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CCA" w:rsidRDefault="00E75CCA" w:rsidP="00197151">
      <w:pPr>
        <w:jc w:val="right"/>
        <w:rPr>
          <w:b/>
          <w:bCs/>
          <w:color w:val="000000"/>
          <w:szCs w:val="20"/>
        </w:rPr>
      </w:pPr>
    </w:p>
    <w:p w:rsidR="00E75CCA" w:rsidRDefault="00E75CCA" w:rsidP="00197151">
      <w:pPr>
        <w:jc w:val="right"/>
        <w:rPr>
          <w:b/>
          <w:bCs/>
          <w:color w:val="000000"/>
          <w:szCs w:val="20"/>
        </w:rPr>
      </w:pPr>
    </w:p>
    <w:p w:rsidR="00E75CCA" w:rsidRPr="00E75CCA" w:rsidRDefault="00E75CCA" w:rsidP="00E75CCA">
      <w:pPr>
        <w:suppressAutoHyphens w:val="0"/>
        <w:jc w:val="center"/>
        <w:rPr>
          <w:b/>
          <w:sz w:val="22"/>
          <w:szCs w:val="22"/>
          <w:lang w:eastAsia="ru-RU"/>
        </w:rPr>
      </w:pPr>
      <w:r w:rsidRPr="00E75CCA">
        <w:rPr>
          <w:b/>
          <w:sz w:val="22"/>
          <w:szCs w:val="22"/>
          <w:lang w:eastAsia="ru-RU"/>
        </w:rPr>
        <w:t>АДМИНИСТРАЦИЯ МУНИЦИПАЛЬНОГО ОБРАЗОВАНИЯ «</w:t>
      </w:r>
      <w:r w:rsidR="00793561">
        <w:rPr>
          <w:b/>
          <w:sz w:val="22"/>
          <w:szCs w:val="22"/>
          <w:lang w:eastAsia="ru-RU"/>
        </w:rPr>
        <w:t>ПОНИНСКОЕ</w:t>
      </w:r>
      <w:r w:rsidRPr="00E75CCA">
        <w:rPr>
          <w:b/>
          <w:sz w:val="22"/>
          <w:szCs w:val="22"/>
          <w:lang w:eastAsia="ru-RU"/>
        </w:rPr>
        <w:t>»</w:t>
      </w:r>
    </w:p>
    <w:p w:rsidR="00E75CCA" w:rsidRPr="00E75CCA" w:rsidRDefault="00E75CCA" w:rsidP="00E75CCA">
      <w:pPr>
        <w:suppressAutoHyphens w:val="0"/>
        <w:jc w:val="center"/>
        <w:rPr>
          <w:b/>
          <w:sz w:val="22"/>
          <w:szCs w:val="22"/>
          <w:lang w:eastAsia="ru-RU"/>
        </w:rPr>
      </w:pPr>
      <w:r w:rsidRPr="00E75CCA">
        <w:rPr>
          <w:b/>
          <w:sz w:val="22"/>
          <w:szCs w:val="22"/>
          <w:lang w:eastAsia="ru-RU"/>
        </w:rPr>
        <w:t>«</w:t>
      </w:r>
      <w:r w:rsidR="009B0688">
        <w:rPr>
          <w:b/>
          <w:sz w:val="22"/>
          <w:szCs w:val="22"/>
          <w:lang w:eastAsia="ru-RU"/>
        </w:rPr>
        <w:t>ПОНИНО</w:t>
      </w:r>
      <w:r w:rsidRPr="00E75CCA">
        <w:rPr>
          <w:b/>
          <w:sz w:val="22"/>
          <w:szCs w:val="22"/>
          <w:lang w:eastAsia="ru-RU"/>
        </w:rPr>
        <w:t>» МУНИЦИПАЛ КЫЛДЫТЭТЛЭН АДМИНИСТРАЦИЕЗ</w:t>
      </w:r>
    </w:p>
    <w:p w:rsidR="00E75CCA" w:rsidRPr="00E75CCA" w:rsidRDefault="00E75CCA" w:rsidP="00E75CCA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E75CCA" w:rsidRPr="00E75CCA" w:rsidRDefault="00E75CCA" w:rsidP="00E75CCA">
      <w:pPr>
        <w:suppressAutoHyphens w:val="0"/>
        <w:jc w:val="center"/>
        <w:rPr>
          <w:b/>
          <w:lang w:eastAsia="ru-RU"/>
        </w:rPr>
      </w:pPr>
      <w:r w:rsidRPr="00E75CCA">
        <w:rPr>
          <w:b/>
          <w:lang w:eastAsia="ru-RU"/>
        </w:rPr>
        <w:t>ПОСТАНОВЛЕНИЕ</w:t>
      </w:r>
    </w:p>
    <w:p w:rsidR="00E75CCA" w:rsidRPr="00E75CCA" w:rsidRDefault="00E75CCA" w:rsidP="00E75CCA">
      <w:pPr>
        <w:suppressAutoHyphens w:val="0"/>
        <w:jc w:val="center"/>
        <w:rPr>
          <w:b/>
          <w:lang w:eastAsia="ru-RU"/>
        </w:rPr>
      </w:pPr>
    </w:p>
    <w:p w:rsidR="00E75CCA" w:rsidRPr="00E75CCA" w:rsidRDefault="00E75CCA" w:rsidP="00E75CCA">
      <w:pPr>
        <w:suppressAutoHyphens w:val="0"/>
        <w:jc w:val="center"/>
        <w:rPr>
          <w:b/>
          <w:lang w:eastAsia="ru-RU"/>
        </w:rPr>
      </w:pPr>
    </w:p>
    <w:p w:rsidR="00E75CCA" w:rsidRPr="00E75CCA" w:rsidRDefault="00E75CCA" w:rsidP="00E75CCA">
      <w:pPr>
        <w:suppressAutoHyphens w:val="0"/>
        <w:rPr>
          <w:b/>
          <w:lang w:eastAsia="ru-RU"/>
        </w:rPr>
      </w:pPr>
      <w:r w:rsidRPr="00E75CCA">
        <w:rPr>
          <w:b/>
          <w:lang w:eastAsia="ru-RU"/>
        </w:rPr>
        <w:t xml:space="preserve">от </w:t>
      </w:r>
      <w:r w:rsidR="009B0688">
        <w:rPr>
          <w:b/>
          <w:lang w:eastAsia="ru-RU"/>
        </w:rPr>
        <w:t xml:space="preserve">03 августа </w:t>
      </w:r>
      <w:r w:rsidRPr="00E75CCA">
        <w:rPr>
          <w:b/>
          <w:lang w:eastAsia="ru-RU"/>
        </w:rPr>
        <w:t xml:space="preserve">2017 года                                                                                                         № </w:t>
      </w:r>
      <w:r w:rsidR="00E64195">
        <w:rPr>
          <w:b/>
          <w:lang w:eastAsia="ru-RU"/>
        </w:rPr>
        <w:t>40</w:t>
      </w:r>
    </w:p>
    <w:p w:rsidR="00E75CCA" w:rsidRPr="00E75CCA" w:rsidRDefault="00E75CCA" w:rsidP="00E75CCA">
      <w:pPr>
        <w:suppressAutoHyphens w:val="0"/>
        <w:rPr>
          <w:b/>
          <w:lang w:eastAsia="ru-RU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75CCA" w:rsidRPr="00E75CCA" w:rsidTr="009B0688">
        <w:trPr>
          <w:trHeight w:val="1687"/>
        </w:trPr>
        <w:tc>
          <w:tcPr>
            <w:tcW w:w="4785" w:type="dxa"/>
          </w:tcPr>
          <w:p w:rsidR="00E75CCA" w:rsidRPr="007D24A4" w:rsidRDefault="00E75CCA" w:rsidP="00E75CCA">
            <w:pPr>
              <w:jc w:val="both"/>
              <w:rPr>
                <w:b/>
                <w:color w:val="000000"/>
              </w:rPr>
            </w:pPr>
            <w:r w:rsidRPr="00E75CCA">
              <w:rPr>
                <w:b/>
              </w:rPr>
              <w:t xml:space="preserve">Об утверждении административного регламента предоставления муниципальной услуги  </w:t>
            </w:r>
            <w:r w:rsidRPr="00E75CCA">
              <w:rPr>
                <w:b/>
                <w:color w:val="000000"/>
              </w:rPr>
              <w:t>«Предоставление разрешения на отклонение от предельных параметров разрешенного строительства»</w:t>
            </w:r>
          </w:p>
          <w:p w:rsidR="00E75CCA" w:rsidRPr="00E75CCA" w:rsidRDefault="00E75CCA" w:rsidP="00E75CCA">
            <w:pPr>
              <w:shd w:val="clear" w:color="auto" w:fill="FFFFFF"/>
              <w:jc w:val="both"/>
              <w:rPr>
                <w:color w:val="000000"/>
              </w:rPr>
            </w:pPr>
          </w:p>
          <w:p w:rsidR="00E75CCA" w:rsidRPr="00E75CCA" w:rsidRDefault="00E75CCA" w:rsidP="00E75CCA">
            <w:pPr>
              <w:suppressAutoHyphens w:val="0"/>
              <w:jc w:val="both"/>
              <w:rPr>
                <w:b/>
                <w:lang w:eastAsia="ru-RU"/>
              </w:rPr>
            </w:pPr>
          </w:p>
        </w:tc>
        <w:tc>
          <w:tcPr>
            <w:tcW w:w="4786" w:type="dxa"/>
          </w:tcPr>
          <w:p w:rsidR="00E75CCA" w:rsidRPr="00E75CCA" w:rsidRDefault="00E75CCA" w:rsidP="00E75CCA">
            <w:pPr>
              <w:suppressAutoHyphens w:val="0"/>
              <w:rPr>
                <w:b/>
                <w:lang w:eastAsia="ru-RU"/>
              </w:rPr>
            </w:pPr>
          </w:p>
        </w:tc>
      </w:tr>
    </w:tbl>
    <w:p w:rsidR="00E75CCA" w:rsidRPr="00E75CCA" w:rsidRDefault="00E75CCA" w:rsidP="00E75CCA">
      <w:pPr>
        <w:shd w:val="clear" w:color="auto" w:fill="FFFFFF"/>
        <w:jc w:val="both"/>
        <w:rPr>
          <w:color w:val="000000"/>
        </w:rPr>
      </w:pPr>
    </w:p>
    <w:p w:rsidR="00E75CCA" w:rsidRPr="00E75CCA" w:rsidRDefault="00E75CCA" w:rsidP="00E75CCA">
      <w:pPr>
        <w:ind w:firstLine="720"/>
        <w:jc w:val="both"/>
        <w:rPr>
          <w:bCs/>
        </w:rPr>
      </w:pPr>
      <w:proofErr w:type="gramStart"/>
      <w:r w:rsidRPr="00E75CCA">
        <w:rPr>
          <w:color w:val="000000"/>
        </w:rPr>
        <w:t>В целях  реализации Федерального закона от 27 июля 2010 года № 210-ФЗ «Об  организации предоставления государственных и муниципальных услуг, руководствуясь постановлениями    Администрации муниципального образования «</w:t>
      </w:r>
      <w:proofErr w:type="spellStart"/>
      <w:r w:rsidR="00793561">
        <w:rPr>
          <w:color w:val="000000"/>
        </w:rPr>
        <w:t>Понинское</w:t>
      </w:r>
      <w:proofErr w:type="spellEnd"/>
      <w:r w:rsidRPr="00E75CCA">
        <w:rPr>
          <w:color w:val="000000"/>
        </w:rPr>
        <w:t xml:space="preserve">»  от </w:t>
      </w:r>
      <w:r w:rsidR="00C53BEF">
        <w:rPr>
          <w:color w:val="000000"/>
        </w:rPr>
        <w:t>03</w:t>
      </w:r>
      <w:r w:rsidRPr="00E75CCA">
        <w:rPr>
          <w:color w:val="000000"/>
        </w:rPr>
        <w:t xml:space="preserve"> </w:t>
      </w:r>
      <w:r w:rsidR="00C53BEF">
        <w:rPr>
          <w:color w:val="000000"/>
        </w:rPr>
        <w:t>августа</w:t>
      </w:r>
      <w:r w:rsidRPr="00E75CCA">
        <w:rPr>
          <w:color w:val="000000"/>
        </w:rPr>
        <w:t xml:space="preserve"> 2017 года  № 3</w:t>
      </w:r>
      <w:r w:rsidR="008B3440">
        <w:rPr>
          <w:color w:val="000000"/>
        </w:rPr>
        <w:t>8</w:t>
      </w:r>
      <w:bookmarkStart w:id="0" w:name="_GoBack"/>
      <w:bookmarkEnd w:id="0"/>
      <w:r w:rsidRPr="00E75CCA">
        <w:rPr>
          <w:color w:val="000000"/>
        </w:rPr>
        <w:t xml:space="preserve"> «</w:t>
      </w:r>
      <w:r w:rsidRPr="00E75CCA">
        <w:t xml:space="preserve">Об </w:t>
      </w:r>
      <w:r w:rsidRPr="00E75CCA">
        <w:rPr>
          <w:bCs/>
        </w:rPr>
        <w:t>утверждении типового перечня муниципальных услуг, предоставляемых органами местного самоуправления муниципального образования «</w:t>
      </w:r>
      <w:proofErr w:type="spellStart"/>
      <w:r w:rsidR="00793561">
        <w:rPr>
          <w:bCs/>
        </w:rPr>
        <w:t>Понинское</w:t>
      </w:r>
      <w:proofErr w:type="spellEnd"/>
      <w:r w:rsidRPr="00E75CCA">
        <w:rPr>
          <w:bCs/>
        </w:rPr>
        <w:t>»</w:t>
      </w:r>
      <w:r w:rsidRPr="00E75CCA">
        <w:rPr>
          <w:color w:val="000000"/>
        </w:rPr>
        <w:t xml:space="preserve"> и от </w:t>
      </w:r>
      <w:r w:rsidR="00C53BEF">
        <w:rPr>
          <w:color w:val="000000"/>
        </w:rPr>
        <w:t>03 августа</w:t>
      </w:r>
      <w:r w:rsidRPr="00E75CCA">
        <w:rPr>
          <w:color w:val="000000"/>
        </w:rPr>
        <w:t xml:space="preserve"> 2017 года  №  37 «</w:t>
      </w:r>
      <w:r w:rsidRPr="00E75CCA">
        <w:t>О Порядке разработки и утверждения административных регламентов предоставления муниципальных услуг</w:t>
      </w:r>
      <w:proofErr w:type="gramEnd"/>
      <w:r w:rsidRPr="00E75CCA">
        <w:t xml:space="preserve"> в муниципальном образовании «</w:t>
      </w:r>
      <w:proofErr w:type="spellStart"/>
      <w:r w:rsidR="00793561">
        <w:t>Понинское</w:t>
      </w:r>
      <w:proofErr w:type="spellEnd"/>
      <w:r w:rsidRPr="00E75CCA">
        <w:t xml:space="preserve">» </w:t>
      </w:r>
      <w:r w:rsidRPr="00E75CCA">
        <w:rPr>
          <w:b/>
          <w:bCs/>
          <w:color w:val="000000"/>
        </w:rPr>
        <w:t>Администрация муниципального образования «</w:t>
      </w:r>
      <w:proofErr w:type="spellStart"/>
      <w:r w:rsidR="00793561">
        <w:rPr>
          <w:b/>
          <w:bCs/>
          <w:color w:val="000000"/>
        </w:rPr>
        <w:t>Понинское</w:t>
      </w:r>
      <w:proofErr w:type="spellEnd"/>
      <w:r w:rsidRPr="00E75CCA">
        <w:rPr>
          <w:b/>
          <w:bCs/>
          <w:color w:val="000000"/>
        </w:rPr>
        <w:t>» ПОСТАНОВЛЯЕТ:</w:t>
      </w:r>
    </w:p>
    <w:p w:rsidR="00E75CCA" w:rsidRPr="00E75CCA" w:rsidRDefault="00E75CCA" w:rsidP="00E75CCA">
      <w:pPr>
        <w:shd w:val="clear" w:color="auto" w:fill="FFFFFF"/>
        <w:ind w:firstLine="720"/>
        <w:jc w:val="both"/>
        <w:rPr>
          <w:b/>
          <w:bCs/>
          <w:color w:val="000000"/>
        </w:rPr>
      </w:pPr>
    </w:p>
    <w:p w:rsidR="00E75CCA" w:rsidRPr="00C53BEF" w:rsidRDefault="00E75CCA" w:rsidP="00E75CCA">
      <w:pPr>
        <w:shd w:val="clear" w:color="auto" w:fill="FFFFFF"/>
        <w:jc w:val="both"/>
      </w:pPr>
      <w:r w:rsidRPr="00C53BEF">
        <w:rPr>
          <w:color w:val="000000"/>
        </w:rPr>
        <w:tab/>
      </w:r>
      <w:r w:rsidR="00C53BEF" w:rsidRPr="00C53BEF">
        <w:rPr>
          <w:color w:val="000000"/>
        </w:rPr>
        <w:t xml:space="preserve">     </w:t>
      </w:r>
      <w:r w:rsidRPr="00C53BEF">
        <w:rPr>
          <w:color w:val="000000"/>
        </w:rPr>
        <w:t>1. Утвердить прилагаемый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</w:t>
      </w:r>
      <w:r w:rsidRPr="00C53BEF">
        <w:t>».</w:t>
      </w:r>
    </w:p>
    <w:p w:rsidR="007D24A4" w:rsidRPr="00C53BEF" w:rsidRDefault="00E75CCA" w:rsidP="00C53BEF">
      <w:pPr>
        <w:shd w:val="clear" w:color="auto" w:fill="FFFFFF"/>
        <w:tabs>
          <w:tab w:val="left" w:pos="993"/>
        </w:tabs>
        <w:jc w:val="both"/>
        <w:rPr>
          <w:color w:val="000000"/>
        </w:rPr>
      </w:pPr>
      <w:r w:rsidRPr="00C53BEF">
        <w:rPr>
          <w:color w:val="000000"/>
        </w:rPr>
        <w:tab/>
        <w:t>2.</w:t>
      </w:r>
      <w:r w:rsidR="00C53BEF" w:rsidRPr="00C53BEF">
        <w:rPr>
          <w:color w:val="000000"/>
        </w:rPr>
        <w:t xml:space="preserve"> П</w:t>
      </w:r>
      <w:r w:rsidRPr="00C53BEF">
        <w:rPr>
          <w:color w:val="000000"/>
        </w:rPr>
        <w:t>остановление Администрации муниципального образования «</w:t>
      </w:r>
      <w:proofErr w:type="spellStart"/>
      <w:r w:rsidR="00793561" w:rsidRPr="00C53BEF">
        <w:rPr>
          <w:color w:val="000000"/>
        </w:rPr>
        <w:t>Понинское</w:t>
      </w:r>
      <w:proofErr w:type="spellEnd"/>
      <w:r w:rsidRPr="00C53BEF">
        <w:rPr>
          <w:color w:val="000000"/>
        </w:rPr>
        <w:t xml:space="preserve">» от </w:t>
      </w:r>
      <w:r w:rsidR="007D24A4" w:rsidRPr="00C53BEF">
        <w:rPr>
          <w:color w:val="000000"/>
        </w:rPr>
        <w:t>30 мая</w:t>
      </w:r>
      <w:r w:rsidRPr="00C53BEF">
        <w:rPr>
          <w:color w:val="000000"/>
        </w:rPr>
        <w:t xml:space="preserve"> 2014 года № 2</w:t>
      </w:r>
      <w:r w:rsidR="007D24A4" w:rsidRPr="00C53BEF">
        <w:rPr>
          <w:color w:val="000000"/>
        </w:rPr>
        <w:t>2</w:t>
      </w:r>
      <w:r w:rsidRPr="00C53BEF">
        <w:rPr>
          <w:color w:val="000000"/>
        </w:rPr>
        <w:t xml:space="preserve"> </w:t>
      </w:r>
      <w:r w:rsidR="007D24A4" w:rsidRPr="00C53BEF">
        <w:rPr>
          <w:color w:val="000000"/>
        </w:rPr>
        <w:t>«</w:t>
      </w:r>
      <w:r w:rsidR="007D24A4" w:rsidRPr="00C53BEF">
        <w:rPr>
          <w:rFonts w:eastAsia="Arial Unicode MS"/>
          <w:bCs/>
          <w:color w:val="000000"/>
          <w:lang w:eastAsia="ru-RU"/>
        </w:rPr>
        <w:t>Об утверждении административного регламента по предоставлению муниципальной услуги  «</w:t>
      </w:r>
      <w:r w:rsidR="007D24A4" w:rsidRPr="00C53BEF">
        <w:rPr>
          <w:rFonts w:eastAsia="Arial Unicode MS"/>
          <w:color w:val="000000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7D24A4" w:rsidRPr="00C53BEF">
        <w:rPr>
          <w:rFonts w:eastAsia="Arial Unicode MS"/>
          <w:bCs/>
          <w:color w:val="000000"/>
          <w:lang w:eastAsia="ru-RU"/>
        </w:rPr>
        <w:t>»</w:t>
      </w:r>
      <w:r w:rsidR="00C53BEF" w:rsidRPr="00C53BEF">
        <w:rPr>
          <w:rFonts w:eastAsia="Arial Unicode MS"/>
          <w:bCs/>
          <w:color w:val="000000"/>
          <w:lang w:eastAsia="ru-RU"/>
        </w:rPr>
        <w:t xml:space="preserve"> п</w:t>
      </w:r>
      <w:r w:rsidR="00C53BEF" w:rsidRPr="00C53BEF">
        <w:rPr>
          <w:color w:val="000000"/>
        </w:rPr>
        <w:t>ризнать утратившими силу</w:t>
      </w:r>
      <w:r w:rsidR="00C53BEF">
        <w:rPr>
          <w:color w:val="000000"/>
        </w:rPr>
        <w:t>.</w:t>
      </w:r>
    </w:p>
    <w:p w:rsidR="007D24A4" w:rsidRPr="007D24A4" w:rsidRDefault="007D24A4" w:rsidP="007D24A4">
      <w:pPr>
        <w:jc w:val="both"/>
        <w:rPr>
          <w:rFonts w:eastAsia="Arial Unicode MS"/>
          <w:b/>
          <w:bCs/>
          <w:color w:val="000000"/>
          <w:lang w:eastAsia="ru-RU"/>
        </w:rPr>
      </w:pPr>
    </w:p>
    <w:tbl>
      <w:tblPr>
        <w:tblW w:w="14533" w:type="dxa"/>
        <w:tblLook w:val="00A0" w:firstRow="1" w:lastRow="0" w:firstColumn="1" w:lastColumn="0" w:noHBand="0" w:noVBand="0"/>
      </w:tblPr>
      <w:tblGrid>
        <w:gridCol w:w="9747"/>
        <w:gridCol w:w="4786"/>
      </w:tblGrid>
      <w:tr w:rsidR="007D24A4" w:rsidRPr="007D24A4" w:rsidTr="007D24A4">
        <w:tc>
          <w:tcPr>
            <w:tcW w:w="9747" w:type="dxa"/>
          </w:tcPr>
          <w:p w:rsidR="007D24A4" w:rsidRPr="007D24A4" w:rsidRDefault="007D24A4" w:rsidP="007D24A4">
            <w:pPr>
              <w:suppressAutoHyphens w:val="0"/>
              <w:spacing w:line="276" w:lineRule="auto"/>
              <w:jc w:val="both"/>
              <w:rPr>
                <w:rFonts w:eastAsia="Arial Unicode MS"/>
                <w:b/>
                <w:bCs/>
                <w:color w:val="000000"/>
                <w:lang w:eastAsia="ru-RU"/>
              </w:rPr>
            </w:pPr>
          </w:p>
        </w:tc>
        <w:tc>
          <w:tcPr>
            <w:tcW w:w="4786" w:type="dxa"/>
          </w:tcPr>
          <w:p w:rsidR="007D24A4" w:rsidRPr="007D24A4" w:rsidRDefault="007D24A4" w:rsidP="007D24A4">
            <w:pPr>
              <w:suppressAutoHyphens w:val="0"/>
              <w:spacing w:line="276" w:lineRule="auto"/>
              <w:jc w:val="both"/>
              <w:rPr>
                <w:rFonts w:eastAsia="Arial Unicode MS"/>
                <w:b/>
                <w:bCs/>
                <w:color w:val="000000"/>
                <w:lang w:eastAsia="ru-RU"/>
              </w:rPr>
            </w:pPr>
          </w:p>
        </w:tc>
      </w:tr>
    </w:tbl>
    <w:p w:rsidR="00E75CCA" w:rsidRPr="00E75CCA" w:rsidRDefault="00E75CCA" w:rsidP="00E75CCA">
      <w:pPr>
        <w:jc w:val="both"/>
      </w:pPr>
    </w:p>
    <w:p w:rsidR="00E75CCA" w:rsidRPr="00E75CCA" w:rsidRDefault="00E75CCA" w:rsidP="00E75CCA">
      <w:pPr>
        <w:jc w:val="both"/>
      </w:pPr>
    </w:p>
    <w:p w:rsidR="00E75CCA" w:rsidRPr="00E75CCA" w:rsidRDefault="00E75CCA" w:rsidP="00E75CCA">
      <w:pPr>
        <w:jc w:val="both"/>
      </w:pPr>
    </w:p>
    <w:p w:rsidR="00E75CCA" w:rsidRPr="00E75CCA" w:rsidRDefault="00E75CCA" w:rsidP="00E75CCA">
      <w:pPr>
        <w:jc w:val="both"/>
        <w:rPr>
          <w:b/>
        </w:rPr>
      </w:pPr>
      <w:r w:rsidRPr="00E75CCA">
        <w:rPr>
          <w:b/>
        </w:rPr>
        <w:t xml:space="preserve">Глава </w:t>
      </w:r>
      <w:proofErr w:type="gramStart"/>
      <w:r w:rsidRPr="00E75CCA">
        <w:rPr>
          <w:b/>
        </w:rPr>
        <w:t>муниципального</w:t>
      </w:r>
      <w:proofErr w:type="gramEnd"/>
      <w:r w:rsidRPr="00E75CCA">
        <w:rPr>
          <w:b/>
        </w:rPr>
        <w:t xml:space="preserve"> </w:t>
      </w:r>
    </w:p>
    <w:p w:rsidR="00E75CCA" w:rsidRPr="00E75CCA" w:rsidRDefault="00E75CCA" w:rsidP="00E75CCA">
      <w:pPr>
        <w:jc w:val="both"/>
        <w:rPr>
          <w:b/>
        </w:rPr>
      </w:pPr>
      <w:r w:rsidRPr="00E75CCA">
        <w:rPr>
          <w:b/>
        </w:rPr>
        <w:t>образования «</w:t>
      </w:r>
      <w:proofErr w:type="spellStart"/>
      <w:r w:rsidR="00793561">
        <w:rPr>
          <w:b/>
        </w:rPr>
        <w:t>Понинское</w:t>
      </w:r>
      <w:proofErr w:type="spellEnd"/>
      <w:r w:rsidRPr="00E75CCA">
        <w:rPr>
          <w:b/>
        </w:rPr>
        <w:t xml:space="preserve">»                          </w:t>
      </w:r>
      <w:r w:rsidRPr="00E75CCA">
        <w:rPr>
          <w:b/>
        </w:rPr>
        <w:tab/>
      </w:r>
      <w:r w:rsidRPr="00E75CCA">
        <w:rPr>
          <w:b/>
        </w:rPr>
        <w:tab/>
      </w:r>
      <w:r w:rsidRPr="00E75CCA">
        <w:rPr>
          <w:b/>
        </w:rPr>
        <w:tab/>
        <w:t xml:space="preserve">           </w:t>
      </w:r>
      <w:proofErr w:type="spellStart"/>
      <w:r w:rsidR="004B6E0A">
        <w:rPr>
          <w:b/>
        </w:rPr>
        <w:t>О.С.Васильева</w:t>
      </w:r>
      <w:proofErr w:type="spellEnd"/>
    </w:p>
    <w:p w:rsidR="00E75CCA" w:rsidRPr="00E75CCA" w:rsidRDefault="00E75CCA" w:rsidP="00E75CCA">
      <w:pPr>
        <w:jc w:val="both"/>
      </w:pPr>
    </w:p>
    <w:p w:rsidR="00E75CCA" w:rsidRPr="00E75CCA" w:rsidRDefault="00E75CCA" w:rsidP="00E75CCA">
      <w:pPr>
        <w:rPr>
          <w:sz w:val="20"/>
          <w:szCs w:val="20"/>
        </w:rPr>
      </w:pPr>
    </w:p>
    <w:p w:rsidR="00E75CCA" w:rsidRDefault="00E75CCA" w:rsidP="00E75CCA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53BEF" w:rsidRDefault="00C53BEF" w:rsidP="00E75CCA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53BEF" w:rsidRDefault="00C53BEF" w:rsidP="00E75CCA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53BEF" w:rsidRDefault="00C53BEF" w:rsidP="00E75CCA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53BEF" w:rsidRPr="00E75CCA" w:rsidRDefault="00C53BEF" w:rsidP="00E75CCA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75CCA" w:rsidRDefault="00E75CCA" w:rsidP="00E75CCA">
      <w:pPr>
        <w:rPr>
          <w:b/>
          <w:bCs/>
          <w:color w:val="000000"/>
          <w:szCs w:val="20"/>
        </w:rPr>
      </w:pPr>
    </w:p>
    <w:p w:rsidR="00197151" w:rsidRDefault="00197151" w:rsidP="00197151">
      <w:pPr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УТВЕРЖДЕН</w:t>
      </w:r>
    </w:p>
    <w:p w:rsidR="00197151" w:rsidRDefault="00197151" w:rsidP="00197151">
      <w:pPr>
        <w:ind w:hanging="30"/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 xml:space="preserve">Постановлением Администрации </w:t>
      </w:r>
    </w:p>
    <w:p w:rsidR="00197151" w:rsidRDefault="00197151" w:rsidP="00197151">
      <w:pPr>
        <w:ind w:hanging="30"/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муницип</w:t>
      </w:r>
      <w:r w:rsidR="0044703D">
        <w:rPr>
          <w:b/>
          <w:bCs/>
          <w:color w:val="000000"/>
          <w:szCs w:val="20"/>
        </w:rPr>
        <w:t>ального образования «</w:t>
      </w:r>
      <w:proofErr w:type="spellStart"/>
      <w:r w:rsidR="00793561">
        <w:rPr>
          <w:b/>
          <w:bCs/>
          <w:color w:val="000000"/>
          <w:szCs w:val="20"/>
        </w:rPr>
        <w:t>Понинское</w:t>
      </w:r>
      <w:proofErr w:type="spellEnd"/>
      <w:r>
        <w:rPr>
          <w:b/>
          <w:bCs/>
          <w:color w:val="000000"/>
          <w:szCs w:val="20"/>
        </w:rPr>
        <w:t xml:space="preserve">» </w:t>
      </w:r>
    </w:p>
    <w:p w:rsidR="00197151" w:rsidRDefault="00FF11DD" w:rsidP="00197151">
      <w:pPr>
        <w:ind w:hanging="480"/>
        <w:jc w:val="right"/>
        <w:rPr>
          <w:b/>
          <w:bCs/>
          <w:szCs w:val="20"/>
        </w:rPr>
      </w:pPr>
      <w:r>
        <w:rPr>
          <w:b/>
          <w:bCs/>
          <w:szCs w:val="20"/>
        </w:rPr>
        <w:t xml:space="preserve">от </w:t>
      </w:r>
      <w:r w:rsidR="004B6E0A">
        <w:rPr>
          <w:b/>
          <w:bCs/>
          <w:szCs w:val="20"/>
        </w:rPr>
        <w:t>03</w:t>
      </w:r>
      <w:r>
        <w:rPr>
          <w:b/>
          <w:bCs/>
          <w:szCs w:val="20"/>
        </w:rPr>
        <w:t>.0</w:t>
      </w:r>
      <w:r w:rsidR="004B6E0A">
        <w:rPr>
          <w:b/>
          <w:bCs/>
          <w:szCs w:val="20"/>
        </w:rPr>
        <w:t>8</w:t>
      </w:r>
      <w:r>
        <w:rPr>
          <w:b/>
          <w:bCs/>
          <w:szCs w:val="20"/>
        </w:rPr>
        <w:t>.2017 №</w:t>
      </w:r>
      <w:r w:rsidR="00C53BEF">
        <w:rPr>
          <w:b/>
          <w:bCs/>
          <w:szCs w:val="20"/>
        </w:rPr>
        <w:t>40</w:t>
      </w: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197151" w:rsidRDefault="00197151" w:rsidP="0019715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197151" w:rsidRDefault="00197151" w:rsidP="00197151">
      <w:pPr>
        <w:jc w:val="center"/>
        <w:rPr>
          <w:b/>
          <w:bCs/>
          <w:color w:val="000000"/>
          <w:sz w:val="28"/>
          <w:szCs w:val="28"/>
        </w:rPr>
      </w:pPr>
    </w:p>
    <w:p w:rsidR="00197151" w:rsidRDefault="00197151" w:rsidP="00197151">
      <w:pPr>
        <w:tabs>
          <w:tab w:val="left" w:pos="851"/>
        </w:tabs>
        <w:suppressAutoHyphens w:val="0"/>
        <w:spacing w:after="120"/>
        <w:ind w:left="709" w:hanging="425"/>
        <w:jc w:val="center"/>
        <w:rPr>
          <w:b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«Предоставление разрешения на отклонение  от предельных параметров  разрешенного строительства»  </w:t>
      </w:r>
    </w:p>
    <w:p w:rsidR="00197151" w:rsidRDefault="00197151" w:rsidP="00197151">
      <w:pPr>
        <w:jc w:val="center"/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jc w:val="center"/>
        <w:rPr>
          <w:b/>
          <w:bCs/>
          <w:color w:val="000000"/>
          <w:sz w:val="28"/>
        </w:rPr>
      </w:pPr>
    </w:p>
    <w:p w:rsidR="00197151" w:rsidRDefault="00197151" w:rsidP="00197151">
      <w:pPr>
        <w:tabs>
          <w:tab w:val="left" w:pos="4884"/>
        </w:tabs>
        <w:jc w:val="center"/>
        <w:rPr>
          <w:b/>
          <w:bCs/>
          <w:color w:val="000000"/>
          <w:sz w:val="28"/>
        </w:rPr>
      </w:pPr>
    </w:p>
    <w:p w:rsidR="00197151" w:rsidRDefault="00197151" w:rsidP="00197151">
      <w:pPr>
        <w:tabs>
          <w:tab w:val="left" w:pos="4884"/>
        </w:tabs>
        <w:jc w:val="center"/>
        <w:rPr>
          <w:b/>
          <w:bCs/>
          <w:color w:val="000000"/>
          <w:sz w:val="28"/>
        </w:rPr>
      </w:pPr>
    </w:p>
    <w:p w:rsidR="00197151" w:rsidRDefault="009B0688" w:rsidP="00197151">
      <w:pPr>
        <w:tabs>
          <w:tab w:val="left" w:pos="4884"/>
        </w:tabs>
        <w:jc w:val="center"/>
        <w:rPr>
          <w:b/>
          <w:bCs/>
          <w:sz w:val="28"/>
        </w:rPr>
      </w:pPr>
      <w:r>
        <w:rPr>
          <w:b/>
          <w:bCs/>
          <w:color w:val="000000"/>
          <w:sz w:val="28"/>
        </w:rPr>
        <w:t>с</w:t>
      </w:r>
      <w:proofErr w:type="gramStart"/>
      <w:r>
        <w:rPr>
          <w:b/>
          <w:bCs/>
          <w:color w:val="000000"/>
          <w:sz w:val="28"/>
        </w:rPr>
        <w:t>.П</w:t>
      </w:r>
      <w:proofErr w:type="gramEnd"/>
      <w:r>
        <w:rPr>
          <w:b/>
          <w:bCs/>
          <w:color w:val="000000"/>
          <w:sz w:val="28"/>
        </w:rPr>
        <w:t>онино</w:t>
      </w:r>
      <w:r w:rsidR="00197151">
        <w:rPr>
          <w:b/>
          <w:bCs/>
          <w:color w:val="000000"/>
          <w:sz w:val="28"/>
        </w:rPr>
        <w:t xml:space="preserve">, </w:t>
      </w:r>
      <w:r w:rsidR="00197151">
        <w:rPr>
          <w:b/>
          <w:bCs/>
          <w:sz w:val="28"/>
        </w:rPr>
        <w:t>2017</w:t>
      </w:r>
    </w:p>
    <w:p w:rsidR="00197151" w:rsidRDefault="00197151" w:rsidP="00197151">
      <w:pPr>
        <w:tabs>
          <w:tab w:val="left" w:pos="4884"/>
        </w:tabs>
        <w:jc w:val="center"/>
        <w:rPr>
          <w:b/>
          <w:bCs/>
          <w:sz w:val="28"/>
        </w:rPr>
      </w:pPr>
    </w:p>
    <w:p w:rsidR="00197151" w:rsidRDefault="00197151" w:rsidP="00197151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197151" w:rsidRDefault="00197151" w:rsidP="00197151">
      <w:pPr>
        <w:jc w:val="right"/>
        <w:rPr>
          <w:i/>
          <w:sz w:val="20"/>
        </w:rPr>
      </w:pPr>
    </w:p>
    <w:p w:rsidR="00197151" w:rsidRDefault="00197151" w:rsidP="00197151">
      <w:pPr>
        <w:jc w:val="right"/>
        <w:rPr>
          <w:i/>
        </w:rPr>
      </w:pPr>
      <w:r>
        <w:rPr>
          <w:i/>
          <w:sz w:val="20"/>
        </w:rPr>
        <w:t>№ страницы</w:t>
      </w:r>
    </w:p>
    <w:tbl>
      <w:tblPr>
        <w:tblW w:w="978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8650"/>
        <w:gridCol w:w="567"/>
      </w:tblGrid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shd w:val="clear" w:color="auto" w:fill="FFFFFF"/>
              <w:autoSpaceDE w:val="0"/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widowControl w:val="0"/>
              <w:shd w:val="clear" w:color="auto" w:fill="FFFFFF"/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ОБЩИЕ ПОЛОЖЕНИЯ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97151" w:rsidRDefault="0019715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 xml:space="preserve">Предмет регулирования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4</w:t>
            </w:r>
          </w:p>
        </w:tc>
      </w:tr>
      <w:tr w:rsidR="00197151" w:rsidTr="00130E8D">
        <w:trPr>
          <w:trHeight w:val="80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autoSpaceDE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Круг заявителей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4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4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5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shd w:val="clear" w:color="auto" w:fill="FFFFFF"/>
              <w:snapToGrid w:val="0"/>
              <w:rPr>
                <w:b/>
                <w:bCs/>
              </w:rPr>
            </w:pPr>
          </w:p>
          <w:p w:rsidR="00197151" w:rsidRDefault="00197151">
            <w:pPr>
              <w:widowControl w:val="0"/>
              <w:shd w:val="clear" w:color="auto" w:fill="FFFFFF"/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97151" w:rsidRDefault="00197151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 xml:space="preserve">Наименование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8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8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9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9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97151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  <w:r>
              <w:t>9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10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proofErr w:type="gramStart"/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11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12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12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12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 xml:space="preserve">Требования к помещениям, в которых предоставляются муниципальная услуга, к </w:t>
            </w:r>
            <w:r>
              <w:lastRenderedPageBreak/>
              <w:t>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197151" w:rsidRDefault="0019715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197151" w:rsidRDefault="0019715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197151" w:rsidRDefault="0019715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197151" w:rsidRDefault="0019715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r>
              <w:t>Показатели доступности и качества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16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993"/>
              </w:tabs>
            </w:pPr>
            <w: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993"/>
              </w:tabs>
            </w:pPr>
            <w: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993"/>
              </w:tabs>
            </w:pPr>
            <w: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30E8D">
            <w:r>
              <w:t xml:space="preserve"> Т</w:t>
            </w:r>
            <w:r w:rsidR="00197151">
              <w:t>ребования,  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ind w:left="360"/>
              <w:jc w:val="center"/>
              <w:rPr>
                <w:b/>
                <w:caps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rPr>
                <w:b/>
              </w:rPr>
            </w:pPr>
          </w:p>
          <w:p w:rsidR="00197151" w:rsidRDefault="00197151">
            <w:pPr>
              <w:rPr>
                <w:b/>
                <w:cap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97151" w:rsidRDefault="00197151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:rsidR="00197151" w:rsidRDefault="00197151">
            <w:pPr>
              <w:shd w:val="clear" w:color="auto" w:fill="FFFFFF"/>
              <w:jc w:val="center"/>
              <w:rPr>
                <w:b/>
              </w:rPr>
            </w:pPr>
          </w:p>
          <w:p w:rsidR="00197151" w:rsidRDefault="00197151">
            <w:pPr>
              <w:shd w:val="clear" w:color="auto" w:fill="FFFFFF"/>
              <w:jc w:val="center"/>
              <w:rPr>
                <w:b/>
              </w:rPr>
            </w:pPr>
          </w:p>
          <w:p w:rsidR="00197151" w:rsidRDefault="00197151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1995"/>
              </w:tabs>
            </w:pPr>
            <w: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18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3660"/>
              </w:tabs>
            </w:pPr>
            <w: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18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19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Рассмотрение заявления и документов, необходимых для предоставления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21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  <w:tab w:val="left" w:pos="5576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>
              <w:rPr>
                <w:szCs w:val="24"/>
              </w:rPr>
              <w:t>контроль за</w:t>
            </w:r>
            <w:proofErr w:type="gramEnd"/>
            <w:r>
              <w:rPr>
                <w:szCs w:val="24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21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23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24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autoSpaceDE w:val="0"/>
              <w:rPr>
                <w:b/>
              </w:rPr>
            </w:pPr>
          </w:p>
          <w:p w:rsidR="00197151" w:rsidRDefault="00197151">
            <w:pPr>
              <w:autoSpaceDE w:val="0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ФОРМЫ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97151" w:rsidRDefault="0019715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r>
              <w:t xml:space="preserve">Порядок осуществления текущего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28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>
              <w:t>контроля за</w:t>
            </w:r>
            <w:proofErr w:type="gramEnd"/>
            <w:r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28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r>
              <w:t xml:space="preserve">Ответственность должностных лиц за решения и действия (бездействие), принимаемые (осуществляемые) ими в ходе предоставления муниципальной </w:t>
            </w:r>
            <w:r>
              <w:lastRenderedPageBreak/>
              <w:t>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197151" w:rsidRDefault="0019715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197151" w:rsidRDefault="00130E8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lastRenderedPageBreak/>
              <w:t>29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r>
              <w:t xml:space="preserve">Положения, характеризующие требования к порядку и формам </w:t>
            </w:r>
            <w:proofErr w:type="gramStart"/>
            <w:r>
              <w:t>контроля  за</w:t>
            </w:r>
            <w:proofErr w:type="gramEnd"/>
            <w: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30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rPr>
                <w:b/>
              </w:rPr>
            </w:pPr>
          </w:p>
          <w:p w:rsidR="00197151" w:rsidRDefault="00197151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97151" w:rsidRDefault="00197151">
            <w:pPr>
              <w:pStyle w:val="2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97151" w:rsidRDefault="00197151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197151" w:rsidRDefault="00197151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197151" w:rsidRDefault="00197151">
            <w:pPr>
              <w:widowControl w:val="0"/>
              <w:shd w:val="clear" w:color="auto" w:fill="FFFFFF"/>
              <w:autoSpaceDE w:val="0"/>
              <w:jc w:val="center"/>
              <w:rPr>
                <w:b/>
                <w:bCs/>
              </w:rPr>
            </w:pP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567"/>
              </w:tabs>
            </w:pPr>
            <w: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Предмет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подачи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Сроки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Результат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обжалования решения по жалобе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197151" w:rsidTr="00130E8D">
        <w:trPr>
          <w:trHeight w:val="23"/>
        </w:trPr>
        <w:tc>
          <w:tcPr>
            <w:tcW w:w="92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97151" w:rsidRDefault="00197151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ПРИЛОЖЕНИЯ: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97151" w:rsidRDefault="0019715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ind w:left="357" w:hanging="357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rPr>
                <w:color w:val="000000"/>
              </w:rPr>
            </w:pPr>
            <w: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 w:rsidP="0044703D">
            <w:pP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Образец постановления Администрации муниципального образования «</w:t>
            </w:r>
            <w:proofErr w:type="spellStart"/>
            <w:r w:rsidR="00793561">
              <w:rPr>
                <w:color w:val="000000"/>
              </w:rPr>
              <w:t>Понинское</w:t>
            </w:r>
            <w:proofErr w:type="spellEnd"/>
            <w:r>
              <w:rPr>
                <w:color w:val="000000"/>
              </w:rPr>
              <w:t>», являющегося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 w:rsidP="0044703D">
            <w:pPr>
              <w:tabs>
                <w:tab w:val="left" w:pos="851"/>
              </w:tabs>
              <w:rPr>
                <w:color w:val="000000"/>
              </w:rPr>
            </w:pPr>
            <w:r>
              <w:t>Образец письма Администрации муниципального образования «</w:t>
            </w:r>
            <w:proofErr w:type="spellStart"/>
            <w:r w:rsidR="00793561">
              <w:t>Понинское</w:t>
            </w:r>
            <w:proofErr w:type="spellEnd"/>
            <w:r>
              <w:t>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851"/>
              </w:tabs>
            </w:pPr>
            <w:r>
              <w:rPr>
                <w:color w:val="000000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pStyle w:val="ab"/>
              <w:widowControl w:val="0"/>
              <w:spacing w:after="0"/>
            </w:pPr>
            <w: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pStyle w:val="a6"/>
              <w:spacing w:before="0" w:after="0"/>
            </w:pPr>
            <w:r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30E8D">
            <w:pPr>
              <w:suppressAutoHyphens w:val="0"/>
              <w:autoSpaceDE w:val="0"/>
              <w:autoSpaceDN w:val="0"/>
              <w:adjustRightInd w:val="0"/>
            </w:pPr>
            <w:r w:rsidRPr="00130E8D">
              <w:t>Форма заявления об устранении технических ошибок в документе, являющемся результатом предос</w:t>
            </w:r>
            <w:r>
              <w:t>тавления муниципальной услуги</w:t>
            </w:r>
            <w:r>
              <w:tab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30E8D">
            <w:pPr>
              <w:tabs>
                <w:tab w:val="left" w:pos="851"/>
              </w:tabs>
              <w:rPr>
                <w:lang w:eastAsia="ru-RU"/>
              </w:rPr>
            </w:pPr>
            <w:r w:rsidRPr="00130E8D">
              <w:rPr>
                <w:lang w:eastAsia="ru-RU"/>
              </w:rPr>
              <w:t xml:space="preserve">Согласие на обработку персональных данных </w:t>
            </w:r>
            <w:r>
              <w:rPr>
                <w:lang w:eastAsia="ru-RU"/>
              </w:rPr>
              <w:t>и получение у третьей стороны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30E8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30E8D">
              <w:rPr>
                <w:lang w:eastAsia="ru-RU"/>
              </w:rPr>
              <w:t>Форма жалобы на действия (бездействие) Администрации муниципального образования «</w:t>
            </w:r>
            <w:proofErr w:type="spellStart"/>
            <w:r w:rsidR="00793561">
              <w:rPr>
                <w:lang w:eastAsia="ru-RU"/>
              </w:rPr>
              <w:t>Понинское</w:t>
            </w:r>
            <w:proofErr w:type="spellEnd"/>
            <w:r w:rsidRPr="00130E8D">
              <w:rPr>
                <w:lang w:eastAsia="ru-RU"/>
              </w:rPr>
              <w:t>», ее должностных лиц при предос</w:t>
            </w:r>
            <w:r>
              <w:rPr>
                <w:lang w:eastAsia="ru-RU"/>
              </w:rPr>
              <w:t>тавлении муниципальной услуги</w:t>
            </w:r>
            <w:r>
              <w:rPr>
                <w:lang w:eastAsia="ru-RU"/>
              </w:rPr>
              <w:tab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</w:tr>
    </w:tbl>
    <w:p w:rsidR="00197151" w:rsidRDefault="00197151" w:rsidP="00197151">
      <w:pPr>
        <w:jc w:val="center"/>
        <w:rPr>
          <w:b/>
        </w:rPr>
      </w:pPr>
    </w:p>
    <w:p w:rsidR="0044703D" w:rsidRDefault="0044703D" w:rsidP="00197151">
      <w:pPr>
        <w:jc w:val="center"/>
        <w:rPr>
          <w:b/>
        </w:rPr>
      </w:pPr>
    </w:p>
    <w:p w:rsidR="0044703D" w:rsidRDefault="0044703D" w:rsidP="00197151">
      <w:pPr>
        <w:jc w:val="center"/>
        <w:rPr>
          <w:b/>
        </w:rPr>
      </w:pPr>
    </w:p>
    <w:p w:rsidR="00130E8D" w:rsidRDefault="00130E8D" w:rsidP="00197151">
      <w:pPr>
        <w:jc w:val="center"/>
        <w:rPr>
          <w:b/>
        </w:rPr>
      </w:pPr>
    </w:p>
    <w:p w:rsidR="00130E8D" w:rsidRDefault="00130E8D" w:rsidP="00197151">
      <w:pPr>
        <w:jc w:val="center"/>
        <w:rPr>
          <w:b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lastRenderedPageBreak/>
        <w:t xml:space="preserve">Раздел </w:t>
      </w:r>
      <w:r>
        <w:rPr>
          <w:b/>
          <w:lang w:val="en-US"/>
        </w:rPr>
        <w:t>I</w:t>
      </w:r>
      <w:r>
        <w:rPr>
          <w:b/>
        </w:rPr>
        <w:t>. ОБЩИЕ ПОЛОЖЕНИЯ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>Предмет регулирования</w:t>
      </w:r>
    </w:p>
    <w:p w:rsidR="00197151" w:rsidRDefault="00197151" w:rsidP="00197151">
      <w:pPr>
        <w:jc w:val="both"/>
      </w:pPr>
    </w:p>
    <w:p w:rsidR="00197151" w:rsidRDefault="00197151" w:rsidP="00197151">
      <w:pPr>
        <w:pStyle w:val="1"/>
        <w:ind w:left="0" w:firstLine="708"/>
        <w:rPr>
          <w:b w:val="0"/>
          <w:color w:val="000000"/>
          <w:sz w:val="24"/>
          <w:szCs w:val="24"/>
        </w:rPr>
      </w:pPr>
      <w:r>
        <w:rPr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color w:val="000000"/>
          <w:sz w:val="24"/>
          <w:szCs w:val="24"/>
        </w:rPr>
        <w:t xml:space="preserve">«Предоставление разрешения на отклонение  от предельных параметров  разрешенного строительства»  </w:t>
      </w:r>
      <w:r>
        <w:rPr>
          <w:b w:val="0"/>
          <w:sz w:val="24"/>
          <w:szCs w:val="24"/>
        </w:rPr>
        <w:t xml:space="preserve">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>
        <w:rPr>
          <w:b w:val="0"/>
          <w:color w:val="000000"/>
          <w:sz w:val="24"/>
          <w:szCs w:val="24"/>
        </w:rPr>
        <w:t xml:space="preserve">соблюдения следующих основных принципов предоставления муниципальных услуг: </w:t>
      </w:r>
      <w:proofErr w:type="gramEnd"/>
    </w:p>
    <w:p w:rsidR="00197151" w:rsidRDefault="00197151" w:rsidP="00197151">
      <w:pPr>
        <w:ind w:firstLine="709"/>
        <w:jc w:val="both"/>
        <w:rPr>
          <w:color w:val="000000"/>
        </w:rPr>
      </w:pPr>
      <w:r>
        <w:rPr>
          <w:color w:val="000000"/>
        </w:rPr>
        <w:t>1) правомерности предоставления муниципальной услуги;</w:t>
      </w:r>
    </w:p>
    <w:p w:rsidR="00197151" w:rsidRDefault="00197151" w:rsidP="00197151">
      <w:pPr>
        <w:ind w:firstLine="709"/>
        <w:jc w:val="both"/>
        <w:rPr>
          <w:color w:val="000000"/>
        </w:rPr>
      </w:pPr>
      <w:r>
        <w:rPr>
          <w:color w:val="000000"/>
        </w:rPr>
        <w:t>2) заявительного порядка обращения за предоставлением муниципальной услуги;</w:t>
      </w:r>
    </w:p>
    <w:p w:rsidR="00197151" w:rsidRDefault="00197151" w:rsidP="00197151">
      <w:pPr>
        <w:ind w:firstLine="709"/>
        <w:jc w:val="both"/>
        <w:rPr>
          <w:color w:val="000000"/>
        </w:rPr>
      </w:pPr>
      <w:r>
        <w:rPr>
          <w:color w:val="000000"/>
        </w:rPr>
        <w:t>3) открытости деятельности органов местного самоуправления;</w:t>
      </w:r>
    </w:p>
    <w:p w:rsidR="00197151" w:rsidRDefault="00197151" w:rsidP="00197151">
      <w:pPr>
        <w:ind w:firstLine="709"/>
        <w:jc w:val="both"/>
        <w:rPr>
          <w:color w:val="000000"/>
        </w:rPr>
      </w:pPr>
      <w:r>
        <w:rPr>
          <w:color w:val="000000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197151" w:rsidRDefault="00197151" w:rsidP="00197151">
      <w:pPr>
        <w:tabs>
          <w:tab w:val="left" w:pos="540"/>
        </w:tabs>
        <w:ind w:firstLine="709"/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color w:val="000000"/>
        </w:rPr>
        <w:t xml:space="preserve"> При предоставлении муниципальной услуги должны быть обеспечены следующие права заявителей:</w:t>
      </w:r>
    </w:p>
    <w:p w:rsidR="00197151" w:rsidRDefault="00197151" w:rsidP="00197151">
      <w:pPr>
        <w:ind w:firstLine="709"/>
        <w:jc w:val="both"/>
        <w:rPr>
          <w:color w:val="000000"/>
        </w:rPr>
      </w:pPr>
      <w:r>
        <w:rPr>
          <w:color w:val="000000"/>
        </w:rPr>
        <w:t>1) получение муниципальной услуги в соответствии со стандартом предоставления муниципальной услуги;</w:t>
      </w:r>
    </w:p>
    <w:p w:rsidR="00197151" w:rsidRDefault="00197151" w:rsidP="00197151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197151" w:rsidRDefault="00197151" w:rsidP="00197151">
      <w:pPr>
        <w:ind w:firstLine="708"/>
        <w:jc w:val="both"/>
        <w:rPr>
          <w:color w:val="000000"/>
        </w:rPr>
      </w:pPr>
      <w:r>
        <w:rPr>
          <w:color w:val="000000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197151" w:rsidRDefault="00197151" w:rsidP="00197151">
      <w:pPr>
        <w:ind w:firstLine="709"/>
        <w:jc w:val="both"/>
        <w:rPr>
          <w:color w:val="000000"/>
        </w:rPr>
      </w:pPr>
      <w:r>
        <w:rPr>
          <w:color w:val="000000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>Круг заявителей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ind w:firstLine="708"/>
        <w:jc w:val="both"/>
        <w:rPr>
          <w:lang w:eastAsia="ru-RU"/>
        </w:rPr>
      </w:pPr>
      <w:r>
        <w:rPr>
          <w:b/>
        </w:rPr>
        <w:t>3.</w:t>
      </w:r>
      <w:r>
        <w:t xml:space="preserve"> Получателями муниципальной услуги являются</w:t>
      </w:r>
      <w:r>
        <w:rPr>
          <w:lang w:eastAsia="ru-RU"/>
        </w:rPr>
        <w:t xml:space="preserve"> граждане Российской Федерации, которые в соответствии с действующим законодательством Российской Федерации могут быть участниками гражданско-правовых отношений.</w:t>
      </w:r>
    </w:p>
    <w:p w:rsidR="00197151" w:rsidRDefault="00197151" w:rsidP="00197151">
      <w:r>
        <w:tab/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Информация о месте нахождения и графике работы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исполнителя муниципальной услуги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4.</w:t>
      </w:r>
      <w:r>
        <w:t xml:space="preserve"> Исполнителем муниципальной услуги является Администрация муницип</w:t>
      </w:r>
      <w:r w:rsidR="0044703D">
        <w:t>ального образования «</w:t>
      </w:r>
      <w:proofErr w:type="spellStart"/>
      <w:r w:rsidR="00793561">
        <w:t>Понинское</w:t>
      </w:r>
      <w:proofErr w:type="spellEnd"/>
      <w:r>
        <w:t>» (далее – Администрация МО «</w:t>
      </w:r>
      <w:proofErr w:type="spellStart"/>
      <w:r w:rsidR="00793561">
        <w:t>Понинское</w:t>
      </w:r>
      <w:proofErr w:type="spellEnd"/>
      <w:r>
        <w:t xml:space="preserve">»).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5.</w:t>
      </w:r>
      <w: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обособленном структурном подразделении автономного учреждения «Многофункциональный центр предоставления государственных и муниципальных услуг Удмуртской Республики» Администрации муниципального образования «</w:t>
      </w:r>
      <w:proofErr w:type="spellStart"/>
      <w:r w:rsidR="00793561">
        <w:t>Понинское</w:t>
      </w:r>
      <w:proofErr w:type="spellEnd"/>
      <w:r>
        <w:t>» (далее – офис «Мои документы»).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6.</w:t>
      </w:r>
      <w:r>
        <w:t xml:space="preserve"> Информирование по вопросам предоставления муниципальной услуги осуществляют специалисты Администрации МО «</w:t>
      </w:r>
      <w:proofErr w:type="spellStart"/>
      <w:r w:rsidR="00793561">
        <w:t>Понинское</w:t>
      </w:r>
      <w:proofErr w:type="spellEnd"/>
      <w:r>
        <w:t xml:space="preserve">» и работник офиса «Мои документы» в местах приема заявлений при личном обращении заявителей, по телефону или по запросу в порядке, установленном законодательством Российской Федерации. </w:t>
      </w:r>
    </w:p>
    <w:p w:rsidR="00197151" w:rsidRDefault="00197151" w:rsidP="00197151">
      <w:pPr>
        <w:ind w:firstLine="708"/>
        <w:jc w:val="both"/>
      </w:pPr>
      <w:r>
        <w:rPr>
          <w:b/>
        </w:rPr>
        <w:t>7.</w:t>
      </w:r>
      <w:r>
        <w:t xml:space="preserve"> Контактные данные Администрации МО «</w:t>
      </w:r>
      <w:proofErr w:type="spellStart"/>
      <w:r w:rsidR="00793561">
        <w:t>Понинское</w:t>
      </w:r>
      <w:proofErr w:type="spellEnd"/>
      <w:r>
        <w:t>»:</w:t>
      </w:r>
    </w:p>
    <w:p w:rsidR="00197151" w:rsidRDefault="00197151" w:rsidP="00197151">
      <w:pPr>
        <w:shd w:val="clear" w:color="auto" w:fill="FFFFFF"/>
        <w:ind w:firstLine="567"/>
        <w:jc w:val="both"/>
        <w:rPr>
          <w:lang w:eastAsia="ru-RU"/>
        </w:rPr>
      </w:pPr>
      <w:r>
        <w:tab/>
        <w:t xml:space="preserve">1) Адрес: </w:t>
      </w:r>
      <w:r w:rsidR="0044703D">
        <w:rPr>
          <w:lang w:eastAsia="ru-RU"/>
        </w:rPr>
        <w:t>427627</w:t>
      </w:r>
      <w:r>
        <w:rPr>
          <w:lang w:eastAsia="ru-RU"/>
        </w:rPr>
        <w:t>, Удмуртская Респу</w:t>
      </w:r>
      <w:r w:rsidR="0044703D">
        <w:rPr>
          <w:lang w:eastAsia="ru-RU"/>
        </w:rPr>
        <w:t xml:space="preserve">блика, </w:t>
      </w:r>
      <w:proofErr w:type="spellStart"/>
      <w:r w:rsidR="0044703D">
        <w:rPr>
          <w:lang w:eastAsia="ru-RU"/>
        </w:rPr>
        <w:t>Глазовский</w:t>
      </w:r>
      <w:proofErr w:type="spellEnd"/>
      <w:r w:rsidR="0044703D">
        <w:rPr>
          <w:lang w:eastAsia="ru-RU"/>
        </w:rPr>
        <w:t xml:space="preserve"> район, </w:t>
      </w:r>
      <w:r>
        <w:rPr>
          <w:lang w:eastAsia="ru-RU"/>
        </w:rPr>
        <w:t xml:space="preserve">д. </w:t>
      </w:r>
      <w:proofErr w:type="spellStart"/>
      <w:r w:rsidR="0044703D">
        <w:rPr>
          <w:lang w:eastAsia="ru-RU"/>
        </w:rPr>
        <w:t>Штанигурт</w:t>
      </w:r>
      <w:proofErr w:type="spellEnd"/>
      <w:r w:rsidR="0044703D">
        <w:rPr>
          <w:lang w:eastAsia="ru-RU"/>
        </w:rPr>
        <w:t xml:space="preserve">, ул. </w:t>
      </w:r>
      <w:proofErr w:type="spellStart"/>
      <w:r w:rsidR="0044703D">
        <w:rPr>
          <w:lang w:eastAsia="ru-RU"/>
        </w:rPr>
        <w:t>Глазовская</w:t>
      </w:r>
      <w:proofErr w:type="spellEnd"/>
      <w:r w:rsidR="0044703D">
        <w:rPr>
          <w:lang w:eastAsia="ru-RU"/>
        </w:rPr>
        <w:t>, д. 3.</w:t>
      </w:r>
    </w:p>
    <w:p w:rsidR="00197151" w:rsidRDefault="007C220B" w:rsidP="00197151">
      <w:pPr>
        <w:jc w:val="both"/>
      </w:pPr>
      <w:r>
        <w:lastRenderedPageBreak/>
        <w:t xml:space="preserve">          2) Телефон: (34141) 97-639</w:t>
      </w:r>
      <w:r w:rsidR="00197151">
        <w:t>.</w:t>
      </w:r>
    </w:p>
    <w:p w:rsidR="00197151" w:rsidRDefault="00197151" w:rsidP="00197151">
      <w:pPr>
        <w:ind w:firstLine="708"/>
        <w:jc w:val="both"/>
      </w:pPr>
      <w:r>
        <w:t xml:space="preserve">4) Адрес электронной почты: </w:t>
      </w:r>
      <w:hyperlink r:id="rId6" w:history="1">
        <w:r w:rsidR="007C220B" w:rsidRPr="002F366A">
          <w:rPr>
            <w:rStyle w:val="a3"/>
            <w:lang w:val="en-US"/>
          </w:rPr>
          <w:t>mo</w:t>
        </w:r>
        <w:r w:rsidR="007C220B" w:rsidRPr="007C220B">
          <w:rPr>
            <w:rStyle w:val="a3"/>
          </w:rPr>
          <w:t>_</w:t>
        </w:r>
        <w:r w:rsidR="007C220B" w:rsidRPr="002F366A">
          <w:rPr>
            <w:rStyle w:val="a3"/>
            <w:lang w:val="en-US"/>
          </w:rPr>
          <w:t>shtanigurt</w:t>
        </w:r>
        <w:r w:rsidR="007C220B" w:rsidRPr="002F366A">
          <w:rPr>
            <w:rStyle w:val="a3"/>
          </w:rPr>
          <w:t>@</w:t>
        </w:r>
        <w:r w:rsidR="007C220B" w:rsidRPr="002F366A">
          <w:rPr>
            <w:rStyle w:val="a3"/>
            <w:lang w:val="en-US"/>
          </w:rPr>
          <w:t>mail</w:t>
        </w:r>
        <w:r w:rsidR="007C220B" w:rsidRPr="002F366A">
          <w:rPr>
            <w:rStyle w:val="a3"/>
          </w:rPr>
          <w:t>.</w:t>
        </w:r>
        <w:r w:rsidR="007C220B" w:rsidRPr="002F366A">
          <w:rPr>
            <w:rStyle w:val="a3"/>
            <w:lang w:val="en-US"/>
          </w:rPr>
          <w:t>ru</w:t>
        </w:r>
      </w:hyperlink>
    </w:p>
    <w:p w:rsidR="00197151" w:rsidRDefault="00197151" w:rsidP="00197151">
      <w:pPr>
        <w:ind w:firstLine="708"/>
        <w:jc w:val="both"/>
      </w:pPr>
      <w:r>
        <w:rPr>
          <w:b/>
        </w:rPr>
        <w:t>8.</w:t>
      </w:r>
      <w:r>
        <w:t xml:space="preserve"> График работы  Администрации муниципального образования «</w:t>
      </w:r>
      <w:proofErr w:type="spellStart"/>
      <w:r w:rsidR="00793561">
        <w:t>Понинское</w:t>
      </w:r>
      <w:proofErr w:type="spellEnd"/>
      <w:r>
        <w:t>»: понедельник - с 8.00 час. до 17.00 час.,  вторник-пятница с 8.00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о 16.00 час. (перерыв с 12.00 час. до 13.00 час.), </w:t>
      </w:r>
    </w:p>
    <w:p w:rsidR="00197151" w:rsidRDefault="00197151" w:rsidP="00197151">
      <w:pPr>
        <w:ind w:firstLine="708"/>
        <w:jc w:val="both"/>
      </w:pPr>
      <w:r>
        <w:t>Выходные дни – суббота, воскресенье, праздничные дни.</w:t>
      </w:r>
    </w:p>
    <w:p w:rsidR="00197151" w:rsidRDefault="00197151" w:rsidP="00197151">
      <w:pPr>
        <w:ind w:firstLine="708"/>
        <w:jc w:val="both"/>
      </w:pPr>
      <w:r>
        <w:t>В предпраздничные дни рабочий день сокращается на 1 час.</w:t>
      </w:r>
    </w:p>
    <w:p w:rsidR="00197151" w:rsidRDefault="00197151" w:rsidP="00197151">
      <w:pPr>
        <w:ind w:firstLine="708"/>
        <w:jc w:val="both"/>
      </w:pPr>
      <w:r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>
        <w:t xml:space="preserve">., </w:t>
      </w:r>
      <w:proofErr w:type="gramEnd"/>
      <w:r>
        <w:t>с 15.00 до 15.15 час.</w:t>
      </w:r>
    </w:p>
    <w:p w:rsidR="00197151" w:rsidRDefault="00197151" w:rsidP="00197151">
      <w:pPr>
        <w:ind w:firstLine="708"/>
      </w:pPr>
      <w:r>
        <w:rPr>
          <w:b/>
        </w:rPr>
        <w:t>9.</w:t>
      </w:r>
      <w:r>
        <w:t xml:space="preserve"> Контактные данные офисов «Мои документы» в </w:t>
      </w:r>
      <w:proofErr w:type="spellStart"/>
      <w:r>
        <w:t>Глазовском</w:t>
      </w:r>
      <w:proofErr w:type="spellEnd"/>
      <w:r>
        <w:t xml:space="preserve"> районе:</w:t>
      </w:r>
    </w:p>
    <w:p w:rsidR="00197151" w:rsidRDefault="00197151" w:rsidP="00197151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3114"/>
        <w:gridCol w:w="2669"/>
        <w:gridCol w:w="1215"/>
        <w:gridCol w:w="2017"/>
      </w:tblGrid>
      <w:tr w:rsidR="00197151" w:rsidTr="00197151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Адрес офиса </w:t>
            </w:r>
          </w:p>
          <w:p w:rsidR="00197151" w:rsidRDefault="0019715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«Мои документы»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электронной почты</w:t>
            </w:r>
          </w:p>
        </w:tc>
      </w:tr>
      <w:tr w:rsidR="00197151" w:rsidTr="001971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r>
              <w:t>1)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Адамское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</w:rPr>
            </w:pPr>
            <w:r>
              <w:t xml:space="preserve">427611, д. Адам, ул. </w:t>
            </w:r>
            <w:proofErr w:type="gramStart"/>
            <w:r>
              <w:t>Советская</w:t>
            </w:r>
            <w:proofErr w:type="gramEnd"/>
            <w:r>
              <w:t>, д. 18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</w:pPr>
            <w:r>
              <w:t xml:space="preserve">(341-41) </w:t>
            </w:r>
          </w:p>
          <w:p w:rsidR="00197151" w:rsidRDefault="00197151">
            <w:pPr>
              <w:jc w:val="center"/>
              <w:rPr>
                <w:b/>
              </w:rPr>
            </w:pPr>
            <w:r>
              <w:t>90-325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8B3440">
            <w:pPr>
              <w:jc w:val="center"/>
              <w:rPr>
                <w:b/>
              </w:rPr>
            </w:pPr>
            <w:hyperlink r:id="rId7" w:history="1">
              <w:r w:rsidR="00197151">
                <w:rPr>
                  <w:rStyle w:val="a3"/>
                  <w:lang w:val="en-US"/>
                </w:rPr>
                <w:t>adam</w:t>
              </w:r>
              <w:r w:rsidR="00197151">
                <w:rPr>
                  <w:rStyle w:val="a3"/>
                </w:rPr>
                <w:t>-</w:t>
              </w:r>
              <w:r w:rsidR="00197151">
                <w:rPr>
                  <w:rStyle w:val="a3"/>
                  <w:lang w:val="en-US"/>
                </w:rPr>
                <w:t>mfc</w:t>
              </w:r>
              <w:r w:rsidR="00197151">
                <w:rPr>
                  <w:rStyle w:val="a3"/>
                </w:rPr>
                <w:t>@</w:t>
              </w:r>
              <w:r w:rsidR="00197151">
                <w:rPr>
                  <w:rStyle w:val="a3"/>
                  <w:lang w:val="en-US"/>
                </w:rPr>
                <w:t>glazrayon</w:t>
              </w:r>
              <w:r w:rsidR="00197151">
                <w:rPr>
                  <w:rStyle w:val="a3"/>
                </w:rPr>
                <w:t>.</w:t>
              </w:r>
              <w:r w:rsidR="00197151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197151" w:rsidTr="001971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r>
              <w:t>2)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Верхнебогатырское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</w:rPr>
            </w:pPr>
            <w:r>
              <w:t>427601, д. Верхняя Слудка, ул. Садовая, д. 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</w:pPr>
            <w:r>
              <w:t xml:space="preserve">(341-41) </w:t>
            </w:r>
          </w:p>
          <w:p w:rsidR="00197151" w:rsidRDefault="00197151">
            <w:pPr>
              <w:jc w:val="center"/>
              <w:rPr>
                <w:b/>
              </w:rPr>
            </w:pPr>
            <w:r>
              <w:t>98-152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8B3440">
            <w:pPr>
              <w:jc w:val="center"/>
              <w:rPr>
                <w:b/>
              </w:rPr>
            </w:pPr>
            <w:hyperlink r:id="rId8" w:history="1">
              <w:r w:rsidR="00197151">
                <w:rPr>
                  <w:rStyle w:val="a3"/>
                  <w:lang w:val="en-US"/>
                </w:rPr>
                <w:t>bogatir</w:t>
              </w:r>
              <w:r w:rsidR="00197151">
                <w:rPr>
                  <w:rStyle w:val="a3"/>
                </w:rPr>
                <w:t>-</w:t>
              </w:r>
              <w:r w:rsidR="00197151">
                <w:rPr>
                  <w:rStyle w:val="a3"/>
                  <w:lang w:val="en-US"/>
                </w:rPr>
                <w:t>mfc</w:t>
              </w:r>
              <w:r w:rsidR="00197151">
                <w:rPr>
                  <w:rStyle w:val="a3"/>
                </w:rPr>
                <w:t>@</w:t>
              </w:r>
              <w:r w:rsidR="00197151">
                <w:rPr>
                  <w:rStyle w:val="a3"/>
                  <w:lang w:val="en-US"/>
                </w:rPr>
                <w:t>glazrayon</w:t>
              </w:r>
              <w:r w:rsidR="00197151">
                <w:rPr>
                  <w:rStyle w:val="a3"/>
                </w:rPr>
                <w:t>.</w:t>
              </w:r>
              <w:r w:rsidR="00197151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197151" w:rsidTr="001971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r>
              <w:t>3)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Гулековское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</w:rPr>
            </w:pPr>
            <w:r>
              <w:t xml:space="preserve">427641, д. </w:t>
            </w:r>
            <w:proofErr w:type="spellStart"/>
            <w:r>
              <w:t>Гулеково</w:t>
            </w:r>
            <w:proofErr w:type="spellEnd"/>
            <w:r>
              <w:t>, ул. Центральная, д. 15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</w:rPr>
            </w:pPr>
            <w:r>
              <w:t>(341-41) 98-734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8B3440">
            <w:pPr>
              <w:jc w:val="center"/>
              <w:rPr>
                <w:b/>
              </w:rPr>
            </w:pPr>
            <w:hyperlink r:id="rId9" w:history="1">
              <w:r w:rsidR="00197151">
                <w:rPr>
                  <w:rStyle w:val="a3"/>
                  <w:lang w:val="en-US"/>
                </w:rPr>
                <w:t>gulekovo</w:t>
              </w:r>
              <w:r w:rsidR="00197151">
                <w:rPr>
                  <w:rStyle w:val="a3"/>
                </w:rPr>
                <w:t>-</w:t>
              </w:r>
              <w:r w:rsidR="00197151">
                <w:rPr>
                  <w:rStyle w:val="a3"/>
                  <w:lang w:val="en-US"/>
                </w:rPr>
                <w:t>mfc</w:t>
              </w:r>
              <w:r w:rsidR="00197151">
                <w:rPr>
                  <w:rStyle w:val="a3"/>
                </w:rPr>
                <w:t>@</w:t>
              </w:r>
              <w:r w:rsidR="00197151">
                <w:rPr>
                  <w:rStyle w:val="a3"/>
                  <w:lang w:val="en-US"/>
                </w:rPr>
                <w:t>glazrayon</w:t>
              </w:r>
              <w:r w:rsidR="00197151">
                <w:rPr>
                  <w:rStyle w:val="a3"/>
                </w:rPr>
                <w:t>.</w:t>
              </w:r>
              <w:r w:rsidR="00197151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197151" w:rsidTr="001971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r>
              <w:t>4)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Качкашурское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</w:rPr>
            </w:pPr>
            <w:r>
              <w:t xml:space="preserve">427616, д </w:t>
            </w:r>
            <w:proofErr w:type="spellStart"/>
            <w:r>
              <w:t>Качкашур</w:t>
            </w:r>
            <w:proofErr w:type="spellEnd"/>
            <w:r>
              <w:t>, ул. Центральная, д. 3а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</w:rPr>
            </w:pPr>
            <w:r>
              <w:t>(341-41) 99-125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8B3440">
            <w:pPr>
              <w:jc w:val="center"/>
              <w:rPr>
                <w:b/>
              </w:rPr>
            </w:pPr>
            <w:hyperlink r:id="rId10" w:history="1">
              <w:r w:rsidR="00197151">
                <w:rPr>
                  <w:rStyle w:val="a3"/>
                  <w:lang w:val="en-US"/>
                </w:rPr>
                <w:t>kachkashur</w:t>
              </w:r>
              <w:r w:rsidR="00197151">
                <w:rPr>
                  <w:rStyle w:val="a3"/>
                </w:rPr>
                <w:t>-</w:t>
              </w:r>
              <w:r w:rsidR="00197151">
                <w:rPr>
                  <w:rStyle w:val="a3"/>
                  <w:lang w:val="en-US"/>
                </w:rPr>
                <w:t>mfc</w:t>
              </w:r>
              <w:r w:rsidR="00197151">
                <w:rPr>
                  <w:rStyle w:val="a3"/>
                </w:rPr>
                <w:t>@</w:t>
              </w:r>
              <w:r w:rsidR="00197151">
                <w:rPr>
                  <w:rStyle w:val="a3"/>
                  <w:lang w:val="en-US"/>
                </w:rPr>
                <w:t>glazrayon</w:t>
              </w:r>
              <w:r w:rsidR="00197151">
                <w:rPr>
                  <w:rStyle w:val="a3"/>
                </w:rPr>
                <w:t>.</w:t>
              </w:r>
              <w:r w:rsidR="00197151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197151" w:rsidTr="001971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r>
              <w:t>5)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Кожильское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</w:rPr>
            </w:pPr>
            <w:r>
              <w:t xml:space="preserve">427606, д. </w:t>
            </w:r>
            <w:proofErr w:type="spellStart"/>
            <w:r>
              <w:t>Кожиль</w:t>
            </w:r>
            <w:proofErr w:type="spellEnd"/>
            <w:r>
              <w:t>, ул. Кировская, д. 35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</w:rPr>
            </w:pPr>
            <w:r>
              <w:t>(341-41) 90-117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8B3440">
            <w:pPr>
              <w:jc w:val="center"/>
              <w:rPr>
                <w:b/>
              </w:rPr>
            </w:pPr>
            <w:hyperlink r:id="rId11" w:history="1">
              <w:r w:rsidR="00197151">
                <w:rPr>
                  <w:rStyle w:val="a3"/>
                  <w:lang w:val="en-US"/>
                </w:rPr>
                <w:t>kozhil</w:t>
              </w:r>
              <w:r w:rsidR="00197151">
                <w:rPr>
                  <w:rStyle w:val="a3"/>
                </w:rPr>
                <w:t>-</w:t>
              </w:r>
              <w:r w:rsidR="00197151">
                <w:rPr>
                  <w:rStyle w:val="a3"/>
                  <w:lang w:val="en-US"/>
                </w:rPr>
                <w:t>mfc</w:t>
              </w:r>
              <w:r w:rsidR="00197151">
                <w:rPr>
                  <w:rStyle w:val="a3"/>
                </w:rPr>
                <w:t>@</w:t>
              </w:r>
              <w:r w:rsidR="00197151">
                <w:rPr>
                  <w:rStyle w:val="a3"/>
                  <w:lang w:val="en-US"/>
                </w:rPr>
                <w:t>glazrayon</w:t>
              </w:r>
              <w:r w:rsidR="00197151">
                <w:rPr>
                  <w:rStyle w:val="a3"/>
                </w:rPr>
                <w:t>.</w:t>
              </w:r>
              <w:r w:rsidR="00197151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197151" w:rsidTr="001971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r>
              <w:t>6)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Куреговское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</w:rPr>
            </w:pPr>
            <w:r>
              <w:t xml:space="preserve">427646, д. </w:t>
            </w:r>
            <w:proofErr w:type="spellStart"/>
            <w:r>
              <w:t>Курегово</w:t>
            </w:r>
            <w:proofErr w:type="spellEnd"/>
            <w:r>
              <w:t>, пер. Школьный, д. 2а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</w:rPr>
            </w:pPr>
            <w:r>
              <w:t>(341-41) 90-021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8B3440">
            <w:pPr>
              <w:jc w:val="center"/>
              <w:rPr>
                <w:b/>
              </w:rPr>
            </w:pPr>
            <w:hyperlink r:id="rId12" w:history="1">
              <w:r w:rsidR="00197151">
                <w:rPr>
                  <w:rStyle w:val="a3"/>
                  <w:lang w:val="en-US"/>
                </w:rPr>
                <w:t>kuregovo</w:t>
              </w:r>
              <w:r w:rsidR="00197151">
                <w:rPr>
                  <w:rStyle w:val="a3"/>
                </w:rPr>
                <w:t>-</w:t>
              </w:r>
              <w:r w:rsidR="00197151">
                <w:rPr>
                  <w:rStyle w:val="a3"/>
                  <w:lang w:val="en-US"/>
                </w:rPr>
                <w:t>mfc</w:t>
              </w:r>
              <w:r w:rsidR="00197151">
                <w:rPr>
                  <w:rStyle w:val="a3"/>
                </w:rPr>
                <w:t>@</w:t>
              </w:r>
              <w:r w:rsidR="00197151">
                <w:rPr>
                  <w:rStyle w:val="a3"/>
                  <w:lang w:val="en-US"/>
                </w:rPr>
                <w:t>glazrayon</w:t>
              </w:r>
              <w:r w:rsidR="00197151">
                <w:rPr>
                  <w:rStyle w:val="a3"/>
                </w:rPr>
                <w:t>.</w:t>
              </w:r>
              <w:r w:rsidR="00197151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197151" w:rsidTr="001971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r>
              <w:t>7)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pPr>
              <w:rPr>
                <w:b/>
              </w:rPr>
            </w:pPr>
            <w:r>
              <w:t>Муниципальное образование «Октябрьское»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</w:rPr>
            </w:pPr>
            <w:r>
              <w:t xml:space="preserve">427617, с. </w:t>
            </w:r>
            <w:proofErr w:type="gramStart"/>
            <w:r>
              <w:t>Октябрьский</w:t>
            </w:r>
            <w:proofErr w:type="gramEnd"/>
            <w:r>
              <w:t>, ул. Наговицына, д.3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</w:rPr>
            </w:pPr>
            <w:r>
              <w:t>(341-41) 99-505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8B3440">
            <w:pPr>
              <w:jc w:val="center"/>
              <w:rPr>
                <w:b/>
              </w:rPr>
            </w:pPr>
            <w:hyperlink r:id="rId13" w:history="1">
              <w:r w:rsidR="00197151">
                <w:rPr>
                  <w:rStyle w:val="a3"/>
                  <w:lang w:val="en-US"/>
                </w:rPr>
                <w:t>oktyabr</w:t>
              </w:r>
              <w:r w:rsidR="00197151">
                <w:rPr>
                  <w:rStyle w:val="a3"/>
                </w:rPr>
                <w:t>-</w:t>
              </w:r>
              <w:r w:rsidR="00197151">
                <w:rPr>
                  <w:rStyle w:val="a3"/>
                  <w:lang w:val="en-US"/>
                </w:rPr>
                <w:t>mfc</w:t>
              </w:r>
              <w:r w:rsidR="00197151">
                <w:rPr>
                  <w:rStyle w:val="a3"/>
                </w:rPr>
                <w:t>@</w:t>
              </w:r>
              <w:r w:rsidR="00197151">
                <w:rPr>
                  <w:rStyle w:val="a3"/>
                  <w:lang w:val="en-US"/>
                </w:rPr>
                <w:t>glazrayon</w:t>
              </w:r>
              <w:r w:rsidR="00197151">
                <w:rPr>
                  <w:rStyle w:val="a3"/>
                </w:rPr>
                <w:t>.</w:t>
              </w:r>
              <w:r w:rsidR="00197151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197151" w:rsidTr="001971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r>
              <w:t>8)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Парзинское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</w:rPr>
            </w:pPr>
            <w:r>
              <w:t xml:space="preserve">427643, с. </w:t>
            </w:r>
            <w:proofErr w:type="spellStart"/>
            <w:r>
              <w:t>Парзи</w:t>
            </w:r>
            <w:proofErr w:type="spellEnd"/>
            <w:r>
              <w:t>, ул. Новая, д. 11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</w:rPr>
            </w:pPr>
            <w:r>
              <w:t>(341-41) 90-510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8B3440">
            <w:pPr>
              <w:jc w:val="center"/>
              <w:rPr>
                <w:b/>
              </w:rPr>
            </w:pPr>
            <w:hyperlink r:id="rId14" w:history="1">
              <w:r w:rsidR="00197151">
                <w:rPr>
                  <w:rStyle w:val="a3"/>
                  <w:lang w:val="en-US"/>
                </w:rPr>
                <w:t>parzi</w:t>
              </w:r>
              <w:r w:rsidR="00197151">
                <w:rPr>
                  <w:rStyle w:val="a3"/>
                </w:rPr>
                <w:t>-</w:t>
              </w:r>
              <w:r w:rsidR="00197151">
                <w:rPr>
                  <w:rStyle w:val="a3"/>
                  <w:lang w:val="en-US"/>
                </w:rPr>
                <w:t>mfc</w:t>
              </w:r>
              <w:r w:rsidR="00197151">
                <w:rPr>
                  <w:rStyle w:val="a3"/>
                </w:rPr>
                <w:t>@</w:t>
              </w:r>
              <w:r w:rsidR="00197151">
                <w:rPr>
                  <w:rStyle w:val="a3"/>
                  <w:lang w:val="en-US"/>
                </w:rPr>
                <w:t>glazrayon</w:t>
              </w:r>
              <w:r w:rsidR="00197151">
                <w:rPr>
                  <w:rStyle w:val="a3"/>
                </w:rPr>
                <w:t>.</w:t>
              </w:r>
              <w:r w:rsidR="00197151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197151" w:rsidTr="001971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r>
              <w:t>9)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Понинское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</w:rPr>
            </w:pPr>
            <w:r>
              <w:t>427612,  с. Понино, ул. Коммунальная, д. 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</w:rPr>
            </w:pPr>
            <w:r>
              <w:t>(341-41) 97-125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8B3440">
            <w:pPr>
              <w:jc w:val="center"/>
              <w:rPr>
                <w:b/>
              </w:rPr>
            </w:pPr>
            <w:hyperlink r:id="rId15" w:history="1">
              <w:r w:rsidR="00197151">
                <w:rPr>
                  <w:rStyle w:val="a3"/>
                  <w:lang w:val="en-US"/>
                </w:rPr>
                <w:t>ponino</w:t>
              </w:r>
              <w:r w:rsidR="00197151">
                <w:rPr>
                  <w:rStyle w:val="a3"/>
                </w:rPr>
                <w:t>-</w:t>
              </w:r>
              <w:r w:rsidR="00197151">
                <w:rPr>
                  <w:rStyle w:val="a3"/>
                  <w:lang w:val="en-US"/>
                </w:rPr>
                <w:t>mfc</w:t>
              </w:r>
              <w:r w:rsidR="00197151">
                <w:rPr>
                  <w:rStyle w:val="a3"/>
                </w:rPr>
                <w:t>@</w:t>
              </w:r>
              <w:r w:rsidR="00197151">
                <w:rPr>
                  <w:rStyle w:val="a3"/>
                  <w:lang w:val="en-US"/>
                </w:rPr>
                <w:t>glazrayon</w:t>
              </w:r>
              <w:r w:rsidR="00197151">
                <w:rPr>
                  <w:rStyle w:val="a3"/>
                </w:rPr>
                <w:t>.</w:t>
              </w:r>
              <w:r w:rsidR="00197151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197151" w:rsidTr="001971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r>
              <w:t>10)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Ураковское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</w:rPr>
            </w:pPr>
            <w:r>
              <w:t xml:space="preserve">427644, д. </w:t>
            </w:r>
            <w:proofErr w:type="spellStart"/>
            <w:r>
              <w:t>Кочишево</w:t>
            </w:r>
            <w:proofErr w:type="spellEnd"/>
            <w:r>
              <w:t>, ул. Ленина, д. 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</w:rPr>
            </w:pPr>
            <w:r>
              <w:t>(341-41) 90-738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8B3440">
            <w:pPr>
              <w:jc w:val="center"/>
              <w:rPr>
                <w:b/>
              </w:rPr>
            </w:pPr>
            <w:hyperlink r:id="rId16" w:history="1">
              <w:r w:rsidR="00197151">
                <w:rPr>
                  <w:rStyle w:val="a3"/>
                  <w:lang w:val="en-US"/>
                </w:rPr>
                <w:t>urakovo</w:t>
              </w:r>
              <w:r w:rsidR="00197151">
                <w:rPr>
                  <w:rStyle w:val="a3"/>
                </w:rPr>
                <w:t>-</w:t>
              </w:r>
              <w:r w:rsidR="00197151">
                <w:rPr>
                  <w:rStyle w:val="a3"/>
                  <w:lang w:val="en-US"/>
                </w:rPr>
                <w:t>mfc</w:t>
              </w:r>
              <w:r w:rsidR="00197151">
                <w:rPr>
                  <w:rStyle w:val="a3"/>
                </w:rPr>
                <w:t>@</w:t>
              </w:r>
              <w:r w:rsidR="00197151">
                <w:rPr>
                  <w:rStyle w:val="a3"/>
                  <w:lang w:val="en-US"/>
                </w:rPr>
                <w:t>glazrayon</w:t>
              </w:r>
              <w:r w:rsidR="00197151">
                <w:rPr>
                  <w:rStyle w:val="a3"/>
                </w:rPr>
                <w:t>.</w:t>
              </w:r>
              <w:r w:rsidR="00197151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197151" w:rsidTr="0019715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r>
              <w:t>11)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7C220B" w:rsidP="007C220B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 w:rsidR="00793561">
              <w:t>Понинское</w:t>
            </w:r>
            <w:proofErr w:type="spellEnd"/>
            <w:r w:rsidR="00197151"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7C220B">
            <w:pPr>
              <w:jc w:val="center"/>
              <w:rPr>
                <w:b/>
              </w:rPr>
            </w:pPr>
            <w:r>
              <w:t>427627</w:t>
            </w:r>
            <w:r w:rsidR="00197151">
              <w:t xml:space="preserve">, д. </w:t>
            </w:r>
            <w:proofErr w:type="spellStart"/>
            <w:r w:rsidR="00197151">
              <w:t>Штанигурт</w:t>
            </w:r>
            <w:proofErr w:type="spellEnd"/>
            <w:r w:rsidR="00197151">
              <w:t xml:space="preserve">, ул. </w:t>
            </w:r>
            <w:proofErr w:type="spellStart"/>
            <w:r w:rsidR="00197151">
              <w:t>Глазовская</w:t>
            </w:r>
            <w:proofErr w:type="spellEnd"/>
            <w:r w:rsidR="00197151">
              <w:t>, д. 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jc w:val="center"/>
              <w:rPr>
                <w:b/>
              </w:rPr>
            </w:pPr>
            <w:r>
              <w:t>(341-41) 97-639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8B3440">
            <w:pPr>
              <w:jc w:val="center"/>
              <w:rPr>
                <w:b/>
              </w:rPr>
            </w:pPr>
            <w:hyperlink r:id="rId17" w:history="1">
              <w:r w:rsidR="00197151">
                <w:rPr>
                  <w:rStyle w:val="a3"/>
                  <w:lang w:val="en-US"/>
                </w:rPr>
                <w:t>shtanigurt</w:t>
              </w:r>
              <w:r w:rsidR="00197151">
                <w:rPr>
                  <w:rStyle w:val="a3"/>
                </w:rPr>
                <w:t>-</w:t>
              </w:r>
              <w:r w:rsidR="00197151">
                <w:rPr>
                  <w:rStyle w:val="a3"/>
                  <w:lang w:val="en-US"/>
                </w:rPr>
                <w:t>mfc</w:t>
              </w:r>
              <w:r w:rsidR="00197151">
                <w:rPr>
                  <w:rStyle w:val="a3"/>
                </w:rPr>
                <w:t>@</w:t>
              </w:r>
              <w:r w:rsidR="00197151">
                <w:rPr>
                  <w:rStyle w:val="a3"/>
                  <w:lang w:val="en-US"/>
                </w:rPr>
                <w:t>glazrayon</w:t>
              </w:r>
              <w:r w:rsidR="00197151">
                <w:rPr>
                  <w:rStyle w:val="a3"/>
                </w:rPr>
                <w:t>.</w:t>
              </w:r>
              <w:r w:rsidR="00197151">
                <w:rPr>
                  <w:rStyle w:val="a3"/>
                  <w:lang w:val="en-US"/>
                </w:rPr>
                <w:t>ru</w:t>
              </w:r>
            </w:hyperlink>
          </w:p>
        </w:tc>
      </w:tr>
    </w:tbl>
    <w:p w:rsidR="00197151" w:rsidRDefault="00197151" w:rsidP="00197151">
      <w:pPr>
        <w:ind w:firstLine="708"/>
        <w:jc w:val="both"/>
      </w:pPr>
    </w:p>
    <w:p w:rsidR="00197151" w:rsidRDefault="00197151" w:rsidP="00197151">
      <w:pPr>
        <w:ind w:firstLine="708"/>
        <w:jc w:val="both"/>
      </w:pPr>
      <w:r>
        <w:rPr>
          <w:b/>
        </w:rPr>
        <w:t>10.</w:t>
      </w:r>
      <w:r>
        <w:t xml:space="preserve"> График работы офиса «Мои документы» в  Администрации МО «</w:t>
      </w:r>
      <w:proofErr w:type="spellStart"/>
      <w:r w:rsidR="00793561">
        <w:t>Понинское</w:t>
      </w:r>
      <w:proofErr w:type="spellEnd"/>
      <w:r>
        <w:t>»: ежедневно с 8.00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16.00 час. (перерыв с 12.00 час. до 13.00 час.).</w:t>
      </w:r>
    </w:p>
    <w:p w:rsidR="00197151" w:rsidRDefault="00197151" w:rsidP="00197151">
      <w:pPr>
        <w:ind w:firstLine="708"/>
        <w:jc w:val="both"/>
      </w:pPr>
      <w:r>
        <w:t>Выходные дни – суббота, воскресенье, праздничные дни.</w:t>
      </w:r>
    </w:p>
    <w:p w:rsidR="00197151" w:rsidRDefault="00197151" w:rsidP="00197151">
      <w:pPr>
        <w:ind w:firstLine="708"/>
        <w:jc w:val="both"/>
      </w:pPr>
      <w:r>
        <w:t>В предпраздничные дни рабочий день сокращается на 1 час.</w:t>
      </w:r>
    </w:p>
    <w:p w:rsidR="00197151" w:rsidRDefault="00197151" w:rsidP="00197151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7151" w:rsidRDefault="00197151" w:rsidP="00197151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Порядок получения информации заявителями по вопросам предоставления муниципальной услуги</w:t>
      </w:r>
    </w:p>
    <w:p w:rsidR="00197151" w:rsidRDefault="00197151" w:rsidP="00197151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7151" w:rsidRDefault="00197151" w:rsidP="00197151">
      <w:pPr>
        <w:pStyle w:val="a6"/>
        <w:spacing w:before="0" w:after="0"/>
        <w:ind w:firstLine="708"/>
        <w:jc w:val="both"/>
        <w:rPr>
          <w:color w:val="000000"/>
        </w:rPr>
      </w:pPr>
      <w:r>
        <w:rPr>
          <w:b/>
        </w:rPr>
        <w:t>11.</w:t>
      </w:r>
      <w:r>
        <w:t xml:space="preserve"> Информация о порядке предоставления муниципальной услуги является открытой и</w:t>
      </w:r>
      <w:r>
        <w:rPr>
          <w:color w:val="000000"/>
        </w:rPr>
        <w:t xml:space="preserve"> общедоступной.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12.</w:t>
      </w:r>
      <w:r>
        <w:t xml:space="preserve"> Основными требованиями к информированию заявителей являются: </w:t>
      </w:r>
    </w:p>
    <w:p w:rsidR="00197151" w:rsidRDefault="00197151" w:rsidP="00197151">
      <w:pPr>
        <w:ind w:firstLine="708"/>
        <w:jc w:val="both"/>
      </w:pPr>
      <w:r>
        <w:t xml:space="preserve">1) актуальность и достоверность предоставляемой информации; </w:t>
      </w:r>
    </w:p>
    <w:p w:rsidR="00197151" w:rsidRDefault="00197151" w:rsidP="00197151">
      <w:pPr>
        <w:ind w:firstLine="708"/>
        <w:jc w:val="both"/>
      </w:pPr>
      <w:r>
        <w:t xml:space="preserve">2) четкость в изложении информации; </w:t>
      </w:r>
    </w:p>
    <w:p w:rsidR="00197151" w:rsidRDefault="00197151" w:rsidP="00197151">
      <w:pPr>
        <w:ind w:firstLine="708"/>
        <w:jc w:val="both"/>
      </w:pPr>
      <w:r>
        <w:lastRenderedPageBreak/>
        <w:t>3) полнота информирования;</w:t>
      </w:r>
    </w:p>
    <w:p w:rsidR="00197151" w:rsidRDefault="00197151" w:rsidP="00197151">
      <w:pPr>
        <w:ind w:firstLine="708"/>
        <w:jc w:val="both"/>
      </w:pPr>
      <w:r>
        <w:t xml:space="preserve">4) наглядность форм предоставляемой информации; </w:t>
      </w:r>
    </w:p>
    <w:p w:rsidR="00197151" w:rsidRDefault="00197151" w:rsidP="00197151">
      <w:pPr>
        <w:ind w:firstLine="708"/>
        <w:jc w:val="both"/>
      </w:pPr>
      <w:r>
        <w:t>5) удобство и доступность получения информации;</w:t>
      </w:r>
    </w:p>
    <w:p w:rsidR="00197151" w:rsidRDefault="00197151" w:rsidP="00197151">
      <w:pPr>
        <w:ind w:firstLine="708"/>
        <w:jc w:val="both"/>
      </w:pPr>
      <w:r>
        <w:t>6) оперативность предоставления информации</w:t>
      </w:r>
      <w:r>
        <w:rPr>
          <w:b/>
        </w:rPr>
        <w:t>.</w:t>
      </w:r>
    </w:p>
    <w:p w:rsidR="00197151" w:rsidRDefault="00197151" w:rsidP="00197151">
      <w:pPr>
        <w:ind w:firstLine="708"/>
        <w:jc w:val="both"/>
      </w:pPr>
      <w:r>
        <w:rPr>
          <w:b/>
        </w:rPr>
        <w:t>13.</w:t>
      </w:r>
      <w:r>
        <w:t xml:space="preserve"> Работники Администрации МО «</w:t>
      </w:r>
      <w:proofErr w:type="spellStart"/>
      <w:r w:rsidR="00793561">
        <w:t>Понинское</w:t>
      </w:r>
      <w:proofErr w:type="spellEnd"/>
      <w:r>
        <w:t>» и офиса «Мои документы» предоставляют информацию по следующим вопросам:</w:t>
      </w:r>
    </w:p>
    <w:p w:rsidR="00197151" w:rsidRDefault="00197151" w:rsidP="00197151">
      <w:pPr>
        <w:ind w:firstLine="708"/>
        <w:jc w:val="both"/>
      </w:pPr>
      <w:r>
        <w:t>1) о способах получения муниципальной услуги;</w:t>
      </w:r>
    </w:p>
    <w:p w:rsidR="00197151" w:rsidRDefault="00197151" w:rsidP="00197151">
      <w:pPr>
        <w:ind w:firstLine="708"/>
        <w:jc w:val="both"/>
      </w:pPr>
      <w:r>
        <w:t xml:space="preserve">2) о процедуре предоставления муниципальной услуги по предоставлению  </w:t>
      </w:r>
      <w:r>
        <w:rPr>
          <w:color w:val="000000"/>
          <w:lang w:eastAsia="ru-RU"/>
        </w:rPr>
        <w:t>разрешения на отклонение  от предельных параметров  разрешенного строительства</w:t>
      </w:r>
      <w:r>
        <w:t xml:space="preserve">;  </w:t>
      </w:r>
    </w:p>
    <w:p w:rsidR="00197151" w:rsidRDefault="00197151" w:rsidP="00197151">
      <w:pPr>
        <w:ind w:firstLine="708"/>
        <w:jc w:val="both"/>
      </w:pPr>
      <w:r>
        <w:t>3) об услугах, которые являются необходимыми и обязательными для предоставления муниципальной услуги;</w:t>
      </w:r>
    </w:p>
    <w:p w:rsidR="00197151" w:rsidRDefault="00197151" w:rsidP="00197151">
      <w:pPr>
        <w:ind w:firstLine="708"/>
        <w:jc w:val="both"/>
      </w:pPr>
      <w:r>
        <w:t>4) о перечне нормативных правовых актов, регламентирующих предоставление муниципальной услуги;</w:t>
      </w:r>
    </w:p>
    <w:p w:rsidR="00197151" w:rsidRDefault="00197151" w:rsidP="00197151">
      <w:pPr>
        <w:ind w:firstLine="708"/>
        <w:jc w:val="both"/>
      </w:pPr>
      <w: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197151" w:rsidRDefault="00197151" w:rsidP="00197151">
      <w:pPr>
        <w:ind w:firstLine="708"/>
        <w:jc w:val="both"/>
      </w:pPr>
      <w:r>
        <w:t xml:space="preserve">6) о графике работы специалистов, оказывающих предоставление муниципальной услуги; </w:t>
      </w:r>
    </w:p>
    <w:p w:rsidR="00197151" w:rsidRDefault="00197151" w:rsidP="00197151">
      <w:pPr>
        <w:ind w:firstLine="708"/>
        <w:jc w:val="both"/>
      </w:pPr>
      <w:r>
        <w:t>7) об основаниях отказа в приеме заявления;</w:t>
      </w:r>
    </w:p>
    <w:p w:rsidR="00197151" w:rsidRDefault="00197151" w:rsidP="00197151">
      <w:pPr>
        <w:ind w:firstLine="708"/>
        <w:jc w:val="both"/>
      </w:pPr>
      <w:r>
        <w:t>8) о сроке предоставления услуги;</w:t>
      </w:r>
    </w:p>
    <w:p w:rsidR="00197151" w:rsidRDefault="00197151" w:rsidP="00197151">
      <w:pPr>
        <w:ind w:firstLine="708"/>
        <w:jc w:val="both"/>
      </w:pPr>
      <w:r>
        <w:t>9) о ходе предоставления муниципальной услуги;</w:t>
      </w:r>
    </w:p>
    <w:p w:rsidR="00197151" w:rsidRDefault="00197151" w:rsidP="00197151">
      <w:pPr>
        <w:ind w:firstLine="708"/>
        <w:jc w:val="both"/>
      </w:pPr>
      <w:r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197151" w:rsidRDefault="00197151" w:rsidP="00197151">
      <w:pPr>
        <w:ind w:firstLine="708"/>
        <w:jc w:val="both"/>
      </w:pPr>
      <w:r>
        <w:rPr>
          <w:b/>
        </w:rPr>
        <w:t>14.</w:t>
      </w:r>
      <w: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197151" w:rsidRDefault="00197151" w:rsidP="00197151">
      <w:pPr>
        <w:ind w:firstLine="708"/>
        <w:jc w:val="both"/>
        <w:rPr>
          <w:color w:val="7030A0"/>
        </w:rPr>
      </w:pPr>
      <w:r>
        <w:t>Информация о ходе предоставления муниципальной услуги доводится работниками Администрации МО «</w:t>
      </w:r>
      <w:proofErr w:type="spellStart"/>
      <w:r w:rsidR="00793561">
        <w:t>Понинское</w:t>
      </w:r>
      <w:proofErr w:type="spellEnd"/>
      <w:r>
        <w:t xml:space="preserve">» или офиса «Мои документы» в форме индивидуального устного и письменного информирования. </w:t>
      </w:r>
    </w:p>
    <w:p w:rsidR="00197151" w:rsidRDefault="00197151" w:rsidP="00197151">
      <w:pPr>
        <w:ind w:firstLine="708"/>
        <w:jc w:val="both"/>
      </w:pPr>
      <w:r>
        <w:rPr>
          <w:b/>
        </w:rPr>
        <w:t>15.</w:t>
      </w:r>
      <w:r>
        <w:t xml:space="preserve"> Информирование о порядке предоставления муниципальной услуги предусматривается в форме:</w:t>
      </w:r>
    </w:p>
    <w:p w:rsidR="00197151" w:rsidRDefault="00197151" w:rsidP="00197151">
      <w:pPr>
        <w:ind w:firstLine="708"/>
        <w:jc w:val="both"/>
      </w:pPr>
      <w:r>
        <w:t xml:space="preserve">1) индивидуального устного информирования; </w:t>
      </w:r>
    </w:p>
    <w:p w:rsidR="00197151" w:rsidRDefault="00197151" w:rsidP="00197151">
      <w:pPr>
        <w:ind w:firstLine="708"/>
        <w:jc w:val="both"/>
      </w:pPr>
      <w:r>
        <w:t xml:space="preserve">2) индивидуального письменного информирования; </w:t>
      </w:r>
    </w:p>
    <w:p w:rsidR="00197151" w:rsidRDefault="00197151" w:rsidP="00197151">
      <w:pPr>
        <w:ind w:firstLine="708"/>
        <w:jc w:val="both"/>
      </w:pPr>
      <w:r>
        <w:t>3) публичного письменного информирования.</w:t>
      </w:r>
    </w:p>
    <w:p w:rsidR="00197151" w:rsidRDefault="00197151" w:rsidP="00197151">
      <w:pPr>
        <w:ind w:firstLine="708"/>
        <w:jc w:val="both"/>
      </w:pPr>
      <w:r>
        <w:rPr>
          <w:b/>
        </w:rPr>
        <w:t>16.</w:t>
      </w:r>
      <w:r>
        <w:t xml:space="preserve"> </w:t>
      </w:r>
      <w:proofErr w:type="gramStart"/>
      <w:r>
        <w:t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 заявители вправе получить в Администрации МО «</w:t>
      </w:r>
      <w:proofErr w:type="spellStart"/>
      <w:r w:rsidR="00793561">
        <w:t>Понинское</w:t>
      </w:r>
      <w:proofErr w:type="spellEnd"/>
      <w:r>
        <w:t>» или в офисе «Мои документы» лично или по телефону, в соответствии с графиками работы указанных организаций (пункты 8 и 10 настоящего Административного регламента).</w:t>
      </w:r>
      <w:proofErr w:type="gramEnd"/>
    </w:p>
    <w:p w:rsidR="00197151" w:rsidRDefault="00197151" w:rsidP="00197151">
      <w:pPr>
        <w:ind w:firstLine="708"/>
        <w:jc w:val="both"/>
      </w:pPr>
      <w:r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Должностное лицо подробно и в вежливой (корректной) форме информирует заявителей по вопросам предоставления муниципальной услуги.</w:t>
      </w:r>
    </w:p>
    <w:p w:rsidR="00197151" w:rsidRDefault="00197151" w:rsidP="00197151">
      <w:pPr>
        <w:ind w:firstLine="708"/>
        <w:jc w:val="both"/>
      </w:pPr>
      <w:r>
        <w:t xml:space="preserve"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должностного лица,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</w:t>
      </w:r>
      <w:r>
        <w:lastRenderedPageBreak/>
        <w:t>лицо, осуществляющее информирование, должно кратко подвести итоги и перечислить меры, которые необходимо принять. В случае</w:t>
      </w:r>
      <w:proofErr w:type="gramStart"/>
      <w:r>
        <w:t>,</w:t>
      </w:r>
      <w:proofErr w:type="gramEnd"/>
      <w:r>
        <w:t xml:space="preserve"> если должностное лицо, осуществляющее информирование по телефону, не может ответить на вопрос по содержанию, связанному с предоставлением муниципальной услуги, оно обязано проинформировать заявителя об организациях, либо структурных подразделениях, которые располагают необходимыми сведениями. </w:t>
      </w:r>
    </w:p>
    <w:p w:rsidR="00197151" w:rsidRDefault="00197151" w:rsidP="00197151">
      <w:pPr>
        <w:ind w:firstLine="708"/>
        <w:jc w:val="both"/>
      </w:pPr>
      <w:r>
        <w:rPr>
          <w:b/>
        </w:rPr>
        <w:t>17.</w:t>
      </w:r>
      <w:r>
        <w:t xml:space="preserve"> Для индивидуального информирования в письменной форме заявители могут направить свои обращения: </w:t>
      </w:r>
    </w:p>
    <w:p w:rsidR="00197151" w:rsidRDefault="00197151" w:rsidP="00197151">
      <w:pPr>
        <w:ind w:firstLine="708"/>
        <w:jc w:val="both"/>
      </w:pPr>
      <w:r>
        <w:t>1) посредством почтовой связи (письма, телеграммы, бандероли и т.д.) на адреса, указанные в пунктах 7 и 9 настоящего Административного регламента;</w:t>
      </w:r>
    </w:p>
    <w:p w:rsidR="00197151" w:rsidRDefault="00197151" w:rsidP="00197151">
      <w:pPr>
        <w:ind w:firstLine="708"/>
        <w:jc w:val="both"/>
      </w:pPr>
      <w:r>
        <w:t>2) по электронной почте на электронные адреса, указанные в пунктах 7 и 9 настоящего Административного регламента;</w:t>
      </w:r>
    </w:p>
    <w:p w:rsidR="00197151" w:rsidRDefault="00197151" w:rsidP="00197151">
      <w:pPr>
        <w:ind w:firstLine="708"/>
        <w:jc w:val="both"/>
      </w:pPr>
      <w:r>
        <w:t>3) посредством факсимильной связи на номер, указанный в пункте 7 настоящего Административного регламента;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4) через интернет-приемную официального портала муниципального образования «</w:t>
      </w:r>
      <w:proofErr w:type="spellStart"/>
      <w:r>
        <w:t>Глазовский</w:t>
      </w:r>
      <w:proofErr w:type="spellEnd"/>
      <w:r>
        <w:t xml:space="preserve"> район» в информационно-телекоммуникационной сети «Интернет» (далее – официальный портал </w:t>
      </w:r>
      <w:proofErr w:type="spellStart"/>
      <w:r>
        <w:t>Глазовского</w:t>
      </w:r>
      <w:proofErr w:type="spellEnd"/>
      <w:r>
        <w:t xml:space="preserve"> района) </w:t>
      </w:r>
      <w:hyperlink r:id="rId18" w:history="1">
        <w:r>
          <w:rPr>
            <w:rStyle w:val="a3"/>
          </w:rPr>
          <w:t>http://glazrayon.ru/feedback/new.php</w:t>
        </w:r>
      </w:hyperlink>
      <w:r>
        <w:t>.</w:t>
      </w:r>
    </w:p>
    <w:p w:rsidR="00197151" w:rsidRDefault="00197151" w:rsidP="00197151">
      <w:pPr>
        <w:ind w:firstLine="708"/>
        <w:jc w:val="both"/>
      </w:pPr>
      <w: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МО «</w:t>
      </w:r>
      <w:proofErr w:type="spellStart"/>
      <w:r w:rsidR="00793561">
        <w:t>Понинское</w:t>
      </w:r>
      <w:proofErr w:type="spellEnd"/>
      <w:r>
        <w:t>».</w:t>
      </w:r>
    </w:p>
    <w:p w:rsidR="00197151" w:rsidRDefault="00197151" w:rsidP="00197151">
      <w:pPr>
        <w:ind w:firstLine="708"/>
        <w:jc w:val="both"/>
      </w:pPr>
      <w:r>
        <w:t xml:space="preserve">Ответ на обращение направляется на адрес, указанный в форме обращения в течение 30 дней со дня получения запроса.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18.</w:t>
      </w:r>
      <w: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 xml:space="preserve">1) на Едином портале государственных и муниципальных услуг (функций) в сети Интернет </w:t>
      </w:r>
      <w:hyperlink r:id="rId19" w:history="1">
        <w:r>
          <w:rPr>
            <w:rStyle w:val="a3"/>
          </w:rPr>
          <w:t>www.gosuslugi.ru</w:t>
        </w:r>
      </w:hyperlink>
      <w:r>
        <w:t xml:space="preserve"> (далее – ЕПГУ); </w:t>
      </w:r>
    </w:p>
    <w:p w:rsidR="00197151" w:rsidRDefault="00197151" w:rsidP="00197151">
      <w:pPr>
        <w:shd w:val="clear" w:color="auto" w:fill="FFFFFF"/>
        <w:spacing w:line="255" w:lineRule="atLeast"/>
        <w:ind w:firstLine="708"/>
        <w:jc w:val="both"/>
      </w:pPr>
      <w:r>
        <w:t xml:space="preserve">2) на Региональном портале государственных и муниципальных услуг (функций) Удмуртской Республики </w:t>
      </w:r>
      <w:hyperlink r:id="rId20" w:history="1">
        <w:r>
          <w:rPr>
            <w:rStyle w:val="a3"/>
          </w:rPr>
          <w:t>http://uslugi.udmurt.ru/</w:t>
        </w:r>
      </w:hyperlink>
      <w: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>
        <w:t>инфоматы</w:t>
      </w:r>
      <w:proofErr w:type="spellEnd"/>
      <w:r>
        <w:t xml:space="preserve">). Список мест размещения </w:t>
      </w:r>
      <w:proofErr w:type="spellStart"/>
      <w:r>
        <w:t>инфоматов</w:t>
      </w:r>
      <w:proofErr w:type="spellEnd"/>
      <w:r>
        <w:t xml:space="preserve"> представлен в приложении № 1 к настоящему Административному регламенту;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 xml:space="preserve">3) на официальном портале </w:t>
      </w:r>
      <w:proofErr w:type="spellStart"/>
      <w:r>
        <w:t>Глазовского</w:t>
      </w:r>
      <w:proofErr w:type="spellEnd"/>
      <w:r>
        <w:t xml:space="preserve"> района </w:t>
      </w:r>
      <w:hyperlink r:id="rId21" w:history="1">
        <w:r>
          <w:rPr>
            <w:rStyle w:val="a3"/>
          </w:rPr>
          <w:t>http://glazrayon.ru</w:t>
        </w:r>
      </w:hyperlink>
      <w:r>
        <w:t>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4) на информационных стендах, расположенных</w:t>
      </w:r>
      <w:r w:rsidR="007C220B">
        <w:t xml:space="preserve"> в помещении Администрации МО «</w:t>
      </w:r>
      <w:proofErr w:type="spellStart"/>
      <w:r w:rsidR="00793561">
        <w:t>Понинское</w:t>
      </w:r>
      <w:proofErr w:type="spellEnd"/>
      <w:r>
        <w:t>» и в офисе «Мои документы».</w:t>
      </w:r>
    </w:p>
    <w:p w:rsidR="00197151" w:rsidRDefault="00197151" w:rsidP="00197151">
      <w:pPr>
        <w:ind w:firstLine="708"/>
        <w:jc w:val="both"/>
      </w:pPr>
      <w:r>
        <w:rPr>
          <w:b/>
        </w:rPr>
        <w:t>19.</w:t>
      </w:r>
      <w: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197151" w:rsidRDefault="00197151" w:rsidP="00197151">
      <w:pPr>
        <w:ind w:firstLine="708"/>
        <w:jc w:val="both"/>
      </w:pPr>
      <w:r>
        <w:rPr>
          <w:b/>
        </w:rPr>
        <w:t>20.</w:t>
      </w:r>
      <w:r>
        <w:t xml:space="preserve"> Требования к качеству информационных стендов указаны в пункте 56 настоящего Административного регламента.</w:t>
      </w:r>
    </w:p>
    <w:p w:rsidR="00197151" w:rsidRDefault="00197151" w:rsidP="00197151">
      <w:pPr>
        <w:ind w:firstLine="708"/>
        <w:jc w:val="both"/>
      </w:pPr>
      <w:r>
        <w:rPr>
          <w:b/>
        </w:rPr>
        <w:t>21.</w:t>
      </w:r>
      <w: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197151" w:rsidRDefault="00197151" w:rsidP="00197151">
      <w:pPr>
        <w:ind w:firstLine="708"/>
        <w:jc w:val="both"/>
      </w:pPr>
      <w:r>
        <w:t>1) почтовый адрес, адрес электронной почты, номера телефонов, график работы, график приема заявителей, сведения о руководителях Администрации МО «</w:t>
      </w:r>
      <w:proofErr w:type="spellStart"/>
      <w:r w:rsidR="00793561">
        <w:t>Понинское</w:t>
      </w:r>
      <w:proofErr w:type="spellEnd"/>
      <w:r>
        <w:t xml:space="preserve">» и офиса «Мои документы»; </w:t>
      </w:r>
    </w:p>
    <w:p w:rsidR="00197151" w:rsidRDefault="00197151" w:rsidP="00197151">
      <w:pPr>
        <w:ind w:firstLine="708"/>
        <w:jc w:val="both"/>
      </w:pPr>
      <w:r>
        <w:t xml:space="preserve">2) адреса ЕПГУ и РПГУ, официального портала </w:t>
      </w:r>
      <w:proofErr w:type="spellStart"/>
      <w:r>
        <w:t>Глазовского</w:t>
      </w:r>
      <w:proofErr w:type="spellEnd"/>
      <w:r>
        <w:t xml:space="preserve"> района; </w:t>
      </w:r>
    </w:p>
    <w:p w:rsidR="00197151" w:rsidRDefault="00197151" w:rsidP="00197151">
      <w:pPr>
        <w:ind w:firstLine="708"/>
        <w:jc w:val="both"/>
      </w:pPr>
      <w:r>
        <w:t xml:space="preserve">3) время ожидания в очереди на прием заявления для предоставления муниципальной услуги в соответствии с пунктом 51 настоящего Административного регламента; </w:t>
      </w:r>
    </w:p>
    <w:p w:rsidR="00197151" w:rsidRDefault="00197151" w:rsidP="00197151">
      <w:pPr>
        <w:ind w:firstLine="708"/>
        <w:jc w:val="both"/>
      </w:pPr>
      <w:r>
        <w:t>4) об услугах, которые являются необходимыми и обязательными для предоставления муниципальной услуги;</w:t>
      </w:r>
    </w:p>
    <w:p w:rsidR="00197151" w:rsidRDefault="00197151" w:rsidP="00197151">
      <w:pPr>
        <w:ind w:firstLine="708"/>
        <w:jc w:val="both"/>
      </w:pPr>
      <w:r>
        <w:t xml:space="preserve">5) сроки предоставления муниципальной услуги; </w:t>
      </w:r>
    </w:p>
    <w:p w:rsidR="00197151" w:rsidRDefault="00197151" w:rsidP="00197151">
      <w:pPr>
        <w:ind w:firstLine="708"/>
        <w:jc w:val="both"/>
      </w:pPr>
      <w:r>
        <w:lastRenderedPageBreak/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197151" w:rsidRDefault="00197151" w:rsidP="00197151">
      <w:pPr>
        <w:ind w:firstLine="708"/>
        <w:jc w:val="both"/>
      </w:pPr>
      <w:r>
        <w:t>7) форма заявления о предоставлении муниципальной услуги (Приложения  № 2 к настоящему Административному регламенту) и требования к его заполнению и оформлению;</w:t>
      </w:r>
    </w:p>
    <w:p w:rsidR="00197151" w:rsidRDefault="00197151" w:rsidP="00197151">
      <w:pPr>
        <w:ind w:firstLine="708"/>
        <w:jc w:val="both"/>
      </w:pPr>
      <w:r>
        <w:t xml:space="preserve">8) порядок и способы подачи заявления о предоставлении муниципальной услуги; </w:t>
      </w:r>
    </w:p>
    <w:p w:rsidR="00197151" w:rsidRDefault="00197151" w:rsidP="00197151">
      <w:pPr>
        <w:ind w:firstLine="708"/>
        <w:jc w:val="both"/>
      </w:pPr>
      <w:r>
        <w:t xml:space="preserve">9) порядок и способы получения информации по порядку предоставления муниципальной услуги; </w:t>
      </w:r>
    </w:p>
    <w:p w:rsidR="00197151" w:rsidRDefault="00197151" w:rsidP="00197151">
      <w:pPr>
        <w:ind w:firstLine="708"/>
        <w:jc w:val="both"/>
      </w:pPr>
      <w: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197151" w:rsidRDefault="00197151" w:rsidP="00197151">
      <w:pPr>
        <w:ind w:firstLine="708"/>
        <w:jc w:val="both"/>
      </w:pPr>
      <w:r>
        <w:t xml:space="preserve">11) порядок записи на личный прием к должностным лицам; </w:t>
      </w:r>
    </w:p>
    <w:p w:rsidR="00197151" w:rsidRDefault="00197151" w:rsidP="00197151">
      <w:pPr>
        <w:ind w:firstLine="708"/>
        <w:jc w:val="both"/>
      </w:pPr>
      <w:r>
        <w:t xml:space="preserve">12) порядок получения книги отзывов и предложений по вопросам организации приема заявителей; </w:t>
      </w:r>
    </w:p>
    <w:p w:rsidR="00197151" w:rsidRDefault="00197151" w:rsidP="00197151">
      <w:pPr>
        <w:ind w:firstLine="708"/>
        <w:jc w:val="both"/>
      </w:pPr>
      <w:r>
        <w:t>13) порядок обжалования решений, действий (бездействия) должностных лиц, ответственных за предоставление муниципальной услуги</w:t>
      </w:r>
      <w:r>
        <w:rPr>
          <w:color w:val="FF0000"/>
        </w:rPr>
        <w:t>.</w:t>
      </w:r>
    </w:p>
    <w:p w:rsidR="00197151" w:rsidRDefault="00197151" w:rsidP="00197151">
      <w:pPr>
        <w:ind w:firstLine="708"/>
        <w:jc w:val="both"/>
        <w:rPr>
          <w:b/>
        </w:rPr>
      </w:pPr>
    </w:p>
    <w:p w:rsidR="00197151" w:rsidRDefault="00197151" w:rsidP="00197151">
      <w:pPr>
        <w:ind w:firstLine="6"/>
        <w:jc w:val="center"/>
        <w:rPr>
          <w:b/>
        </w:rPr>
      </w:pPr>
      <w:r>
        <w:rPr>
          <w:b/>
        </w:rPr>
        <w:t>Раздел II. СТАНДАРТ ПРЕДОСТАВЛЕНИЯ МУНИЦИПАЛЬНОЙ УСЛУГИ</w:t>
      </w:r>
    </w:p>
    <w:p w:rsidR="00197151" w:rsidRDefault="00197151" w:rsidP="00197151">
      <w:pPr>
        <w:ind w:hanging="6"/>
        <w:jc w:val="both"/>
        <w:rPr>
          <w:b/>
        </w:rPr>
      </w:pPr>
    </w:p>
    <w:p w:rsidR="00197151" w:rsidRDefault="00197151" w:rsidP="00197151">
      <w:pPr>
        <w:ind w:hanging="6"/>
        <w:jc w:val="center"/>
        <w:rPr>
          <w:b/>
        </w:rPr>
      </w:pPr>
      <w:r>
        <w:rPr>
          <w:b/>
        </w:rPr>
        <w:t>Наименование муниципальной услуги</w:t>
      </w:r>
    </w:p>
    <w:p w:rsidR="00197151" w:rsidRDefault="00197151" w:rsidP="00197151">
      <w:pPr>
        <w:ind w:firstLine="708"/>
        <w:jc w:val="center"/>
        <w:rPr>
          <w:b/>
        </w:rPr>
      </w:pPr>
    </w:p>
    <w:p w:rsidR="00197151" w:rsidRDefault="00197151" w:rsidP="00197151">
      <w:pPr>
        <w:ind w:firstLine="708"/>
        <w:jc w:val="both"/>
        <w:rPr>
          <w:b/>
          <w:lang w:eastAsia="ru-RU"/>
        </w:rPr>
      </w:pPr>
      <w:r>
        <w:rPr>
          <w:b/>
          <w:color w:val="000000"/>
        </w:rPr>
        <w:t>22.</w:t>
      </w:r>
      <w:r>
        <w:rPr>
          <w:lang w:eastAsia="ru-RU"/>
        </w:rPr>
        <w:t xml:space="preserve"> Предоставление разрешения на отклонение  от предельных параметров  разрешенного строительства.</w:t>
      </w:r>
    </w:p>
    <w:p w:rsidR="00197151" w:rsidRDefault="00197151" w:rsidP="00197151">
      <w:pPr>
        <w:ind w:firstLine="708"/>
        <w:jc w:val="both"/>
        <w:rPr>
          <w:color w:val="FF0000"/>
        </w:rPr>
      </w:pPr>
    </w:p>
    <w:p w:rsidR="00197151" w:rsidRDefault="00197151" w:rsidP="00197151">
      <w:pPr>
        <w:ind w:firstLine="6"/>
        <w:jc w:val="center"/>
        <w:rPr>
          <w:b/>
        </w:rPr>
      </w:pPr>
      <w:r>
        <w:rPr>
          <w:b/>
        </w:rPr>
        <w:t>Наименование органа, предоставляющего муниципальную услугу</w:t>
      </w:r>
    </w:p>
    <w:p w:rsidR="00197151" w:rsidRDefault="00197151" w:rsidP="00197151">
      <w:pPr>
        <w:ind w:firstLine="708"/>
        <w:jc w:val="center"/>
        <w:rPr>
          <w:b/>
        </w:rPr>
      </w:pP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23.</w:t>
      </w:r>
      <w:r>
        <w:t xml:space="preserve"> Муниципальную услугу предоставляет Администрация МО «</w:t>
      </w:r>
      <w:proofErr w:type="spellStart"/>
      <w:r w:rsidR="00793561">
        <w:t>Понинское</w:t>
      </w:r>
      <w:proofErr w:type="spellEnd"/>
      <w:r>
        <w:t xml:space="preserve">». </w:t>
      </w:r>
    </w:p>
    <w:p w:rsidR="00197151" w:rsidRDefault="00197151" w:rsidP="00197151">
      <w:pPr>
        <w:ind w:firstLine="708"/>
        <w:jc w:val="both"/>
      </w:pPr>
      <w:r>
        <w:rPr>
          <w:b/>
        </w:rPr>
        <w:t>24.</w:t>
      </w:r>
      <w:r>
        <w:t xml:space="preserve"> При предоставлении муниципальной услуги Администрация МО «</w:t>
      </w:r>
      <w:proofErr w:type="spellStart"/>
      <w:r w:rsidR="00793561">
        <w:t>Понинское</w:t>
      </w:r>
      <w:proofErr w:type="spellEnd"/>
      <w:r>
        <w:t>» осуществляет  взаимодействие:</w:t>
      </w:r>
    </w:p>
    <w:p w:rsidR="00197151" w:rsidRDefault="00197151" w:rsidP="00197151">
      <w:pPr>
        <w:ind w:firstLine="708"/>
        <w:jc w:val="both"/>
      </w:pPr>
      <w:r>
        <w:t>1) с офисом «Мои документы»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выдачи заявителю результата муниципальной услуги;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 xml:space="preserve">  2) со структурными подразделениями Администрации </w:t>
      </w:r>
      <w:proofErr w:type="spellStart"/>
      <w:r>
        <w:t>Глазовского</w:t>
      </w:r>
      <w:proofErr w:type="spellEnd"/>
      <w:r>
        <w:t xml:space="preserve"> района в части запроса и получения в рамках внутриведомственного информационного взаимодействия недостающих документов и информации;</w:t>
      </w:r>
    </w:p>
    <w:p w:rsidR="00197151" w:rsidRDefault="00197151" w:rsidP="00197151">
      <w:pPr>
        <w:pStyle w:val="a6"/>
        <w:spacing w:before="0" w:after="0"/>
        <w:jc w:val="both"/>
      </w:pPr>
      <w:r>
        <w:t xml:space="preserve">            3)  с уполномоченными исполнительными органами государственной власти Удмуртской Республики в части предоставления документов; </w:t>
      </w:r>
    </w:p>
    <w:p w:rsidR="00197151" w:rsidRDefault="00197151" w:rsidP="00197151">
      <w:pPr>
        <w:pStyle w:val="a6"/>
      </w:pPr>
      <w:r>
        <w:t xml:space="preserve">           4) с судебными органами в части предоставления решения суда</w:t>
      </w:r>
      <w:proofErr w:type="gramStart"/>
      <w:r>
        <w:t xml:space="preserve"> ;</w:t>
      </w:r>
      <w:proofErr w:type="gramEnd"/>
    </w:p>
    <w:p w:rsidR="00197151" w:rsidRDefault="00197151" w:rsidP="00197151">
      <w:pPr>
        <w:pStyle w:val="a6"/>
      </w:pPr>
      <w:r>
        <w:t xml:space="preserve">           5) с Управлением федеральной налоговой службы Российской Федерации по Удмуртской Республике в части предоставления документов;  </w:t>
      </w:r>
    </w:p>
    <w:p w:rsidR="00197151" w:rsidRDefault="00197151" w:rsidP="00197151">
      <w:pPr>
        <w:pStyle w:val="a6"/>
      </w:pPr>
      <w:r>
        <w:t xml:space="preserve">         6)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документов, указанных в пункте --- настоящего Административного регламента;</w:t>
      </w:r>
    </w:p>
    <w:p w:rsidR="00197151" w:rsidRDefault="00197151" w:rsidP="00197151">
      <w:pPr>
        <w:pStyle w:val="a6"/>
      </w:pPr>
      <w:r>
        <w:t xml:space="preserve">         7)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>
        <w:t>Росреестра</w:t>
      </w:r>
      <w:proofErr w:type="spellEnd"/>
      <w:r>
        <w:t xml:space="preserve">» по Удмуртской Республике) в части предоставления документов.   </w:t>
      </w:r>
    </w:p>
    <w:p w:rsidR="00197151" w:rsidRDefault="00197151" w:rsidP="00197151">
      <w:pPr>
        <w:pStyle w:val="a6"/>
        <w:spacing w:before="0" w:after="0"/>
        <w:jc w:val="both"/>
      </w:pPr>
      <w:r>
        <w:rPr>
          <w:b/>
        </w:rPr>
        <w:t>25.</w:t>
      </w:r>
      <w: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197151" w:rsidRDefault="00197151" w:rsidP="00197151">
      <w:pPr>
        <w:ind w:firstLine="708"/>
        <w:jc w:val="both"/>
      </w:pPr>
      <w:r>
        <w:rPr>
          <w:b/>
        </w:rPr>
        <w:lastRenderedPageBreak/>
        <w:t>26.</w:t>
      </w:r>
      <w:r>
        <w:t xml:space="preserve"> Администрация МО «</w:t>
      </w:r>
      <w:proofErr w:type="spellStart"/>
      <w:r w:rsidR="00793561">
        <w:t>Понинское</w:t>
      </w:r>
      <w:proofErr w:type="spellEnd"/>
      <w:r>
        <w:t>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утвержденных постановлением   администрации  муниципального образования «</w:t>
      </w:r>
      <w:proofErr w:type="spellStart"/>
      <w:r w:rsidR="00793561">
        <w:t>Понинское</w:t>
      </w:r>
      <w:proofErr w:type="spellEnd"/>
      <w:r>
        <w:t>».</w:t>
      </w:r>
    </w:p>
    <w:p w:rsidR="00FD6874" w:rsidRDefault="00FD6874" w:rsidP="00197151">
      <w:pPr>
        <w:ind w:hanging="24"/>
        <w:jc w:val="center"/>
        <w:rPr>
          <w:b/>
        </w:rPr>
      </w:pPr>
    </w:p>
    <w:p w:rsidR="00197151" w:rsidRDefault="00197151" w:rsidP="00197151">
      <w:pPr>
        <w:ind w:hanging="24"/>
        <w:jc w:val="center"/>
        <w:rPr>
          <w:b/>
        </w:rPr>
      </w:pPr>
      <w:r>
        <w:rPr>
          <w:b/>
        </w:rPr>
        <w:t>Результат предоставления муниципальной услуги</w:t>
      </w:r>
    </w:p>
    <w:p w:rsidR="00197151" w:rsidRDefault="00197151" w:rsidP="00197151">
      <w:pPr>
        <w:ind w:firstLine="708"/>
        <w:jc w:val="center"/>
        <w:rPr>
          <w:b/>
        </w:rPr>
      </w:pPr>
    </w:p>
    <w:p w:rsidR="00197151" w:rsidRDefault="00197151" w:rsidP="00197151">
      <w:pPr>
        <w:tabs>
          <w:tab w:val="left" w:pos="1260"/>
        </w:tabs>
        <w:ind w:firstLine="709"/>
        <w:jc w:val="both"/>
        <w:rPr>
          <w:color w:val="000000"/>
        </w:rPr>
      </w:pPr>
      <w:r>
        <w:rPr>
          <w:b/>
          <w:color w:val="000000"/>
        </w:rPr>
        <w:t>27.</w:t>
      </w:r>
      <w:r>
        <w:rPr>
          <w:color w:val="000000"/>
        </w:rPr>
        <w:t xml:space="preserve"> Конечным результатом предоставления муниципальной услуги являются:</w:t>
      </w:r>
    </w:p>
    <w:p w:rsidR="00197151" w:rsidRDefault="00197151" w:rsidP="00197151">
      <w:pPr>
        <w:jc w:val="both"/>
        <w:rPr>
          <w:lang w:eastAsia="ru-RU"/>
        </w:rPr>
      </w:pPr>
      <w:r>
        <w:rPr>
          <w:color w:val="000000"/>
        </w:rPr>
        <w:t xml:space="preserve">           1) </w:t>
      </w:r>
      <w:r>
        <w:rPr>
          <w:lang w:eastAsia="ru-RU"/>
        </w:rPr>
        <w:t>постановление Администрации муниципального образования «</w:t>
      </w:r>
      <w:proofErr w:type="spellStart"/>
      <w:r w:rsidR="00793561">
        <w:t>Понинское</w:t>
      </w:r>
      <w:proofErr w:type="spellEnd"/>
      <w:r>
        <w:rPr>
          <w:lang w:eastAsia="ru-RU"/>
        </w:rPr>
        <w:t xml:space="preserve">»   </w:t>
      </w:r>
      <w:r>
        <w:rPr>
          <w:b/>
          <w:lang w:eastAsia="ru-RU"/>
        </w:rPr>
        <w:t>«О предоставлении разрешения на отклонение  от предельных параметров  разрешенного строительства»</w:t>
      </w:r>
    </w:p>
    <w:p w:rsidR="00197151" w:rsidRDefault="00197151" w:rsidP="00197151">
      <w:pPr>
        <w:jc w:val="both"/>
        <w:rPr>
          <w:lang w:eastAsia="ru-RU"/>
        </w:rPr>
      </w:pPr>
      <w:r>
        <w:rPr>
          <w:color w:val="000000"/>
        </w:rPr>
        <w:t xml:space="preserve">           2) мотивированный отказ в письменной форме.</w:t>
      </w:r>
    </w:p>
    <w:p w:rsidR="00197151" w:rsidRDefault="00197151" w:rsidP="00197151">
      <w:pPr>
        <w:ind w:firstLine="24"/>
        <w:jc w:val="center"/>
        <w:rPr>
          <w:b/>
        </w:rPr>
      </w:pPr>
    </w:p>
    <w:p w:rsidR="00197151" w:rsidRDefault="00197151" w:rsidP="00197151">
      <w:pPr>
        <w:ind w:firstLine="24"/>
        <w:jc w:val="center"/>
        <w:rPr>
          <w:b/>
          <w:color w:val="000000"/>
        </w:rPr>
      </w:pPr>
      <w:r>
        <w:rPr>
          <w:b/>
          <w:color w:val="000000"/>
        </w:rPr>
        <w:t xml:space="preserve">Срок предоставления муниципальной услуги, срок выдачи (направления), </w:t>
      </w:r>
    </w:p>
    <w:p w:rsidR="00197151" w:rsidRDefault="00197151" w:rsidP="00197151">
      <w:pPr>
        <w:ind w:firstLine="24"/>
        <w:jc w:val="center"/>
        <w:rPr>
          <w:b/>
          <w:color w:val="000000"/>
        </w:rPr>
      </w:pPr>
      <w:r>
        <w:rPr>
          <w:b/>
          <w:color w:val="000000"/>
        </w:rPr>
        <w:t>документов, являющихся результатом предоставления муниципальной услуги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197151" w:rsidRDefault="00197151" w:rsidP="0019715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b/>
          <w:lang w:eastAsia="ru-RU"/>
        </w:rPr>
        <w:t>28</w:t>
      </w:r>
      <w:r>
        <w:rPr>
          <w:lang w:eastAsia="ru-RU"/>
        </w:rPr>
        <w:t>.Срок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 60 календарных дней.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При поступлении запроса заявителя, ответ на который не может быть дан без предоставления уточненных или дополнительных сведений, специалист в течение 5 рабочих дней запрашивает у заявителя необходимые сведения.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 Запросы граждан, органов государственной власти, органов местного самоуправления, организаций, поступившие в Администрацию, архивные </w:t>
      </w:r>
      <w:proofErr w:type="gramStart"/>
      <w:r>
        <w:rPr>
          <w:lang w:eastAsia="ru-RU"/>
        </w:rPr>
        <w:t>документы</w:t>
      </w:r>
      <w:proofErr w:type="gramEnd"/>
      <w:r>
        <w:rPr>
          <w:lang w:eastAsia="ru-RU"/>
        </w:rPr>
        <w:t xml:space="preserve"> для исполнения которых находятся в государственных, муниципальных архивах Удмуртской Республики, иных органах и организациях, находящихся на территории Удмуртской Республики, в течение 5 рабочих дней со дня их регистрации направляются по принадлежности для исполнения и ответа, о чем уведомляется заявитель.</w:t>
      </w:r>
    </w:p>
    <w:p w:rsidR="00197151" w:rsidRDefault="00197151" w:rsidP="00197151">
      <w:pPr>
        <w:ind w:firstLine="24"/>
        <w:jc w:val="center"/>
        <w:rPr>
          <w:color w:val="00B050"/>
        </w:rPr>
      </w:pPr>
    </w:p>
    <w:p w:rsidR="00197151" w:rsidRDefault="00197151" w:rsidP="00197151">
      <w:pPr>
        <w:ind w:hanging="24"/>
        <w:jc w:val="center"/>
        <w:rPr>
          <w:b/>
        </w:rPr>
      </w:pPr>
      <w:r>
        <w:rPr>
          <w:b/>
        </w:rPr>
        <w:t xml:space="preserve">Перечень нормативных правовых актов, регулирующих отношения, </w:t>
      </w:r>
    </w:p>
    <w:p w:rsidR="00197151" w:rsidRDefault="00197151" w:rsidP="00197151">
      <w:pPr>
        <w:ind w:hanging="24"/>
        <w:jc w:val="center"/>
        <w:rPr>
          <w:b/>
        </w:rPr>
      </w:pPr>
      <w:r>
        <w:rPr>
          <w:b/>
        </w:rPr>
        <w:t>возникающие в связи с предоставлением муниципальной услуги</w:t>
      </w:r>
    </w:p>
    <w:p w:rsidR="00197151" w:rsidRDefault="00197151" w:rsidP="00197151">
      <w:pPr>
        <w:ind w:firstLine="708"/>
        <w:jc w:val="center"/>
      </w:pPr>
    </w:p>
    <w:p w:rsidR="00197151" w:rsidRDefault="00197151" w:rsidP="003D2684">
      <w:pPr>
        <w:ind w:firstLine="708"/>
        <w:jc w:val="both"/>
      </w:pPr>
      <w:r>
        <w:rPr>
          <w:b/>
        </w:rPr>
        <w:t>29.</w:t>
      </w:r>
      <w:r>
        <w:t xml:space="preserve"> Предоставление муниципальной услуги регулируется:</w:t>
      </w:r>
    </w:p>
    <w:p w:rsidR="00197151" w:rsidRDefault="00197151" w:rsidP="003D2684">
      <w:pPr>
        <w:spacing w:line="200" w:lineRule="atLeast"/>
        <w:ind w:left="720"/>
        <w:jc w:val="both"/>
        <w:rPr>
          <w:kern w:val="2"/>
        </w:rPr>
      </w:pPr>
      <w:r>
        <w:rPr>
          <w:kern w:val="2"/>
        </w:rPr>
        <w:t xml:space="preserve">  1) Конституцией Российской Федерации;</w:t>
      </w:r>
    </w:p>
    <w:p w:rsidR="00197151" w:rsidRDefault="00197151" w:rsidP="003D2684">
      <w:pPr>
        <w:ind w:firstLine="426"/>
        <w:jc w:val="both"/>
      </w:pPr>
      <w:r>
        <w:t xml:space="preserve">      2)    Градостроительным кодексом Российской Федерации;</w:t>
      </w:r>
    </w:p>
    <w:p w:rsidR="00197151" w:rsidRDefault="00197151" w:rsidP="003D2684">
      <w:pPr>
        <w:ind w:firstLine="426"/>
        <w:jc w:val="both"/>
      </w:pPr>
      <w:r>
        <w:t xml:space="preserve">      3) Федеральным законом от 29.12.2004 № 191-ФЗ «О введении в действие Градостроительного кодекса Российской Федерации»;</w:t>
      </w:r>
    </w:p>
    <w:p w:rsidR="00197151" w:rsidRDefault="00197151" w:rsidP="003D2684">
      <w:pPr>
        <w:ind w:firstLine="426"/>
        <w:jc w:val="both"/>
      </w:pPr>
      <w:r>
        <w:t xml:space="preserve">      4)   Федеральным законом от 06.10.2003 № 131-ФЗ «Об общих принципах организации местного самоуправления в Российской Федерации»; </w:t>
      </w:r>
    </w:p>
    <w:p w:rsidR="00197151" w:rsidRDefault="00197151" w:rsidP="003D2684">
      <w:pPr>
        <w:ind w:firstLine="426"/>
        <w:jc w:val="both"/>
      </w:pPr>
      <w:r>
        <w:t xml:space="preserve">      5)  Федеральным законом от 27.07.2010 № 210-ФЗ «Об организации предоставления государственных и муниципальных услуг»;</w:t>
      </w:r>
    </w:p>
    <w:p w:rsidR="00197151" w:rsidRDefault="00197151" w:rsidP="003D2684">
      <w:pPr>
        <w:ind w:firstLine="426"/>
        <w:jc w:val="both"/>
      </w:pPr>
      <w:r>
        <w:t xml:space="preserve">      6)   Федеральным Законом от 27.07.2006 № 152-ФЗ «О персональных данных»;</w:t>
      </w:r>
    </w:p>
    <w:p w:rsidR="00197151" w:rsidRDefault="00197151" w:rsidP="003D2684">
      <w:pPr>
        <w:ind w:firstLine="426"/>
        <w:jc w:val="both"/>
      </w:pPr>
      <w:r>
        <w:t xml:space="preserve">      7)  Федеральным законом от 6 апреля 2011 года № 63-ФЗ «Об электронной подписи»;</w:t>
      </w:r>
    </w:p>
    <w:p w:rsidR="00197151" w:rsidRDefault="00197151" w:rsidP="003D2684">
      <w:pPr>
        <w:ind w:firstLine="426"/>
        <w:jc w:val="both"/>
      </w:pPr>
      <w:r>
        <w:t xml:space="preserve">     8) 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197151" w:rsidRDefault="00197151" w:rsidP="003D2684">
      <w:pPr>
        <w:ind w:firstLine="426"/>
        <w:jc w:val="both"/>
      </w:pPr>
      <w:r>
        <w:t xml:space="preserve">    9) 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</w:t>
      </w:r>
      <w:r>
        <w:lastRenderedPageBreak/>
        <w:t>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197151" w:rsidRDefault="00197151" w:rsidP="003D2684">
      <w:pPr>
        <w:ind w:firstLine="426"/>
        <w:jc w:val="both"/>
      </w:pPr>
      <w:r>
        <w:t xml:space="preserve">   10) Приказом Министерства экономического развития РФ от 12 января 2015 г. № 1</w:t>
      </w:r>
    </w:p>
    <w:p w:rsidR="00197151" w:rsidRDefault="00197151" w:rsidP="003D2684">
      <w:pPr>
        <w:ind w:firstLine="426"/>
        <w:jc w:val="both"/>
      </w:pPr>
      <w:r>
        <w:t>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197151" w:rsidRDefault="00197151" w:rsidP="003D2684">
      <w:pPr>
        <w:ind w:firstLine="426"/>
        <w:jc w:val="both"/>
      </w:pPr>
      <w:r>
        <w:t xml:space="preserve"> 11) Правилами землепользования и застройки, утвержденными решением Совета депутатов муниципального образования «</w:t>
      </w:r>
      <w:proofErr w:type="spellStart"/>
      <w:r w:rsidR="00793561">
        <w:t>Понинское</w:t>
      </w:r>
      <w:proofErr w:type="spellEnd"/>
      <w:r>
        <w:t xml:space="preserve">» </w:t>
      </w:r>
      <w:r w:rsidR="009C7954">
        <w:rPr>
          <w:bCs/>
          <w:shd w:val="clear" w:color="auto" w:fill="FFFFFF"/>
        </w:rPr>
        <w:t>от 19.12.2013 года № 122</w:t>
      </w:r>
      <w:r>
        <w:rPr>
          <w:bCs/>
          <w:shd w:val="clear" w:color="auto" w:fill="FFFFFF"/>
        </w:rPr>
        <w:t>;</w:t>
      </w:r>
    </w:p>
    <w:p w:rsidR="00197151" w:rsidRDefault="00197151" w:rsidP="003D2684">
      <w:pPr>
        <w:ind w:firstLine="426"/>
        <w:jc w:val="both"/>
      </w:pPr>
      <w:r>
        <w:t xml:space="preserve"> 12) Положением о публичных слушаниях в муниципальном образовании «</w:t>
      </w:r>
      <w:proofErr w:type="spellStart"/>
      <w:r w:rsidR="00793561">
        <w:t>Понинское</w:t>
      </w:r>
      <w:proofErr w:type="spellEnd"/>
      <w:r>
        <w:t>», утвержденным решением Совета депутатов муниципального образования «</w:t>
      </w:r>
      <w:proofErr w:type="spellStart"/>
      <w:r w:rsidR="00793561">
        <w:t>Понинское</w:t>
      </w:r>
      <w:proofErr w:type="spellEnd"/>
      <w:r w:rsidR="00CD6CCE">
        <w:t>» от 05.07.2006 года № 22</w:t>
      </w:r>
      <w:r>
        <w:t>;</w:t>
      </w:r>
    </w:p>
    <w:p w:rsidR="00197151" w:rsidRDefault="00197151" w:rsidP="003D2684">
      <w:pPr>
        <w:ind w:firstLine="426"/>
        <w:jc w:val="both"/>
      </w:pPr>
      <w:r>
        <w:t xml:space="preserve"> 13)Уставом муниципального образования «</w:t>
      </w:r>
      <w:proofErr w:type="spellStart"/>
      <w:r w:rsidR="00793561">
        <w:t>Понинское</w:t>
      </w:r>
      <w:proofErr w:type="spellEnd"/>
      <w:r>
        <w:t>».</w:t>
      </w:r>
    </w:p>
    <w:p w:rsidR="00197151" w:rsidRDefault="00197151" w:rsidP="00197151">
      <w:pPr>
        <w:ind w:firstLine="426"/>
      </w:pPr>
    </w:p>
    <w:p w:rsidR="00197151" w:rsidRDefault="00197151" w:rsidP="00197151">
      <w:pPr>
        <w:ind w:firstLine="426"/>
        <w:jc w:val="center"/>
        <w:rPr>
          <w:b/>
        </w:rPr>
      </w:pPr>
      <w:r>
        <w:rPr>
          <w:b/>
        </w:rPr>
        <w:t>Исчерпывающий перечень документов, необходимых в соответствии</w:t>
      </w:r>
    </w:p>
    <w:p w:rsidR="00197151" w:rsidRDefault="00197151" w:rsidP="00197151">
      <w:pPr>
        <w:ind w:firstLine="426"/>
        <w:jc w:val="center"/>
        <w:rPr>
          <w:b/>
        </w:rPr>
      </w:pPr>
      <w:r>
        <w:rPr>
          <w:b/>
        </w:rPr>
        <w:t>с нормативными правовыми актами для предоставления муниципальной услуги</w:t>
      </w:r>
    </w:p>
    <w:p w:rsidR="00197151" w:rsidRDefault="00197151" w:rsidP="00197151">
      <w:pPr>
        <w:ind w:firstLine="426"/>
        <w:jc w:val="center"/>
        <w:rPr>
          <w:b/>
        </w:rPr>
      </w:pPr>
      <w:r>
        <w:rPr>
          <w:b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197151" w:rsidRDefault="00197151" w:rsidP="00197151">
      <w:pPr>
        <w:ind w:firstLine="6"/>
        <w:jc w:val="center"/>
        <w:rPr>
          <w:b/>
        </w:rPr>
      </w:pPr>
    </w:p>
    <w:p w:rsidR="00197151" w:rsidRDefault="00197151" w:rsidP="00197151">
      <w:pPr>
        <w:ind w:firstLine="6"/>
      </w:pPr>
      <w:r>
        <w:tab/>
      </w:r>
      <w:r>
        <w:rPr>
          <w:b/>
        </w:rPr>
        <w:t>30.</w:t>
      </w:r>
      <w:r>
        <w:t xml:space="preserve"> Для получения муниципальной услуги заявитель должен представить следующие документы:</w:t>
      </w:r>
    </w:p>
    <w:p w:rsidR="00197151" w:rsidRDefault="00197151" w:rsidP="00197151">
      <w:pPr>
        <w:ind w:firstLine="6"/>
      </w:pPr>
      <w:r>
        <w:t xml:space="preserve">        1) Заявление о предоставлении муниципальной услуги по формам, приведенным в Приложении  № 2 к настоящему Административному регламенту.</w:t>
      </w:r>
    </w:p>
    <w:p w:rsidR="00197151" w:rsidRDefault="00197151" w:rsidP="00197151">
      <w:pPr>
        <w:ind w:firstLine="6"/>
        <w:jc w:val="both"/>
      </w:pPr>
      <w:r>
        <w:t xml:space="preserve">         2) документ, удостоверяющий личность заявителя (при представлении официальных документов лично заявителем);</w:t>
      </w:r>
    </w:p>
    <w:p w:rsidR="00197151" w:rsidRDefault="00197151" w:rsidP="00197151">
      <w:pPr>
        <w:ind w:firstLine="6"/>
        <w:jc w:val="both"/>
      </w:pPr>
      <w:r>
        <w:t xml:space="preserve">         3) документ, подтверждающий полномочия заявителя или представителя заявителя;</w:t>
      </w:r>
    </w:p>
    <w:p w:rsidR="00197151" w:rsidRDefault="00197151" w:rsidP="00197151">
      <w:pPr>
        <w:ind w:firstLine="6"/>
        <w:jc w:val="both"/>
      </w:pPr>
      <w:r>
        <w:t xml:space="preserve">         4) правоустанавливающий документ  на объект капитального строительства  и земельный участок.</w:t>
      </w:r>
    </w:p>
    <w:p w:rsidR="00197151" w:rsidRDefault="00197151" w:rsidP="00197151">
      <w:pPr>
        <w:ind w:firstLine="6"/>
        <w:jc w:val="both"/>
      </w:pPr>
      <w:r>
        <w:t xml:space="preserve">         5) </w:t>
      </w:r>
      <w:proofErr w:type="spellStart"/>
      <w:r>
        <w:t>предпроектная</w:t>
      </w:r>
      <w:proofErr w:type="spellEnd"/>
      <w:r>
        <w:t xml:space="preserve"> документация  строительства, реконструкции объекта  капитального строительства  на земельном участке, содержащая предложение  изменяемых параметров объекта капитального строительства.</w:t>
      </w:r>
    </w:p>
    <w:p w:rsidR="00197151" w:rsidRDefault="00197151" w:rsidP="00197151">
      <w:pPr>
        <w:ind w:firstLine="6"/>
        <w:jc w:val="both"/>
        <w:rPr>
          <w:lang w:eastAsia="ru-RU"/>
        </w:rPr>
      </w:pPr>
      <w:r>
        <w:t xml:space="preserve">         6) согласие на обработку персональных данных.</w:t>
      </w:r>
    </w:p>
    <w:p w:rsidR="00197151" w:rsidRDefault="00197151" w:rsidP="001971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197151" w:rsidRDefault="00197151" w:rsidP="001971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32.</w:t>
      </w:r>
      <w:r>
        <w:rPr>
          <w:rFonts w:ascii="Times New Roman" w:hAnsi="Times New Roman" w:cs="Times New Roman"/>
          <w:sz w:val="24"/>
          <w:szCs w:val="24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197151" w:rsidRDefault="00197151" w:rsidP="001971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лично в Администрации МО «</w:t>
      </w:r>
      <w:proofErr w:type="spellStart"/>
      <w:r w:rsidR="00793561"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197151" w:rsidRDefault="00197151" w:rsidP="001971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лично в офисе «Мои документы»;</w:t>
      </w:r>
    </w:p>
    <w:p w:rsidR="00197151" w:rsidRDefault="00197151" w:rsidP="001971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посредством почтовой связи.</w:t>
      </w:r>
    </w:p>
    <w:p w:rsidR="00197151" w:rsidRDefault="00197151" w:rsidP="001971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197151" w:rsidRDefault="00197151" w:rsidP="001971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33.</w:t>
      </w:r>
      <w:r>
        <w:rPr>
          <w:rFonts w:ascii="Times New Roman" w:hAnsi="Times New Roman" w:cs="Times New Roman"/>
          <w:sz w:val="24"/>
          <w:szCs w:val="24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lastRenderedPageBreak/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В электронной форме заявление и документы также могут быть представлены на адреса электронной почты Администрации МО «</w:t>
      </w:r>
      <w:proofErr w:type="spellStart"/>
      <w:r w:rsidR="00793561">
        <w:t>Понинское</w:t>
      </w:r>
      <w:proofErr w:type="spellEnd"/>
      <w:r>
        <w:t xml:space="preserve">» и офиса «Мои документы»,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197151" w:rsidRDefault="00197151" w:rsidP="00197151">
      <w:pPr>
        <w:ind w:firstLine="708"/>
        <w:jc w:val="both"/>
      </w:pPr>
      <w:r>
        <w:rPr>
          <w:b/>
        </w:rPr>
        <w:t>34.</w:t>
      </w:r>
      <w: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68 настоящего Административного регламента).</w:t>
      </w:r>
    </w:p>
    <w:p w:rsidR="00197151" w:rsidRDefault="00197151" w:rsidP="00197151">
      <w:pPr>
        <w:ind w:firstLine="708"/>
        <w:jc w:val="both"/>
        <w:rPr>
          <w:color w:val="7030A0"/>
        </w:rPr>
      </w:pPr>
      <w:r>
        <w:rPr>
          <w:b/>
        </w:rPr>
        <w:t>35.</w:t>
      </w:r>
      <w:r>
        <w:t xml:space="preserve"> Прием документов на предоставление муниципальной услуги осуществляется в Администрации МО «</w:t>
      </w:r>
      <w:proofErr w:type="spellStart"/>
      <w:r w:rsidR="00793561">
        <w:t>Понинское</w:t>
      </w:r>
      <w:proofErr w:type="spellEnd"/>
      <w:r>
        <w:t>» и в офисе «Мои документы» в соответствии с графиками работы, указанными в пунктах 7-8, 9-10 настоящего Административного регламента.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36.</w:t>
      </w:r>
      <w:r>
        <w:t xml:space="preserve"> При направлении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и свидетельствование подлинности подписи заявителя в порядке, установленном федеральным законодательством.</w:t>
      </w:r>
    </w:p>
    <w:p w:rsidR="00197151" w:rsidRDefault="00197151" w:rsidP="00197151">
      <w:pPr>
        <w:ind w:firstLine="708"/>
        <w:jc w:val="both"/>
      </w:pPr>
      <w:r>
        <w:rPr>
          <w:b/>
        </w:rPr>
        <w:t>37.</w:t>
      </w:r>
      <w:r>
        <w:t xml:space="preserve"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 4 к настоящему Административному </w:t>
      </w:r>
      <w:proofErr w:type="spellStart"/>
      <w:r>
        <w:t>регламенту</w:t>
      </w:r>
      <w:proofErr w:type="gramStart"/>
      <w:r>
        <w:t>,в</w:t>
      </w:r>
      <w:proofErr w:type="spellEnd"/>
      <w:proofErr w:type="gramEnd"/>
      <w:r>
        <w:t xml:space="preserve"> Администрацию МО «</w:t>
      </w:r>
      <w:proofErr w:type="spellStart"/>
      <w:r w:rsidR="00793561">
        <w:t>Понинское</w:t>
      </w:r>
      <w:proofErr w:type="spellEnd"/>
      <w:r>
        <w:t>» или офис «Мои документы», в который им было подано заявление на предоставление муниципальной услуги.</w:t>
      </w:r>
    </w:p>
    <w:p w:rsidR="00197151" w:rsidRDefault="00197151" w:rsidP="00197151">
      <w:pPr>
        <w:pStyle w:val="a6"/>
        <w:spacing w:before="0" w:after="0"/>
        <w:ind w:firstLine="708"/>
        <w:jc w:val="both"/>
        <w:rPr>
          <w:color w:val="FF0000"/>
        </w:rPr>
      </w:pPr>
    </w:p>
    <w:p w:rsidR="00197151" w:rsidRDefault="00197151" w:rsidP="00197151">
      <w:pPr>
        <w:ind w:firstLine="6"/>
        <w:jc w:val="center"/>
        <w:rPr>
          <w:b/>
        </w:rPr>
      </w:pPr>
      <w:r>
        <w:rPr>
          <w:b/>
        </w:rPr>
        <w:t xml:space="preserve">Исчерпывающий перечень документов, необходимых в соответствии </w:t>
      </w:r>
    </w:p>
    <w:p w:rsidR="00197151" w:rsidRDefault="00197151" w:rsidP="00197151">
      <w:pPr>
        <w:ind w:firstLine="6"/>
        <w:jc w:val="center"/>
        <w:rPr>
          <w:b/>
        </w:rPr>
      </w:pPr>
      <w:r>
        <w:rPr>
          <w:b/>
        </w:rPr>
        <w:t xml:space="preserve">с нормативными правовыми актами для предоставления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</w:t>
      </w:r>
    </w:p>
    <w:p w:rsidR="00197151" w:rsidRDefault="00197151" w:rsidP="00197151">
      <w:pPr>
        <w:ind w:firstLine="6"/>
        <w:jc w:val="center"/>
        <w:rPr>
          <w:b/>
        </w:rPr>
      </w:pPr>
      <w:r>
        <w:rPr>
          <w:b/>
        </w:rPr>
        <w:t xml:space="preserve">услуги, которые находятся в распоряжении государственных органов, органов </w:t>
      </w:r>
    </w:p>
    <w:p w:rsidR="00197151" w:rsidRDefault="00197151" w:rsidP="00197151">
      <w:pPr>
        <w:ind w:firstLine="6"/>
        <w:jc w:val="center"/>
        <w:rPr>
          <w:b/>
        </w:rPr>
      </w:pPr>
      <w:r>
        <w:rPr>
          <w:b/>
        </w:rPr>
        <w:t xml:space="preserve">местного самоуправления и иных органов, участвующих в предоставлении </w:t>
      </w:r>
    </w:p>
    <w:p w:rsidR="00197151" w:rsidRDefault="00197151" w:rsidP="00197151">
      <w:pPr>
        <w:ind w:firstLine="6"/>
        <w:jc w:val="center"/>
        <w:rPr>
          <w:b/>
        </w:rPr>
      </w:pPr>
      <w:r>
        <w:rPr>
          <w:b/>
        </w:rPr>
        <w:t xml:space="preserve">государственных и муниципальных услуг,  и которые заявитель вправе представить </w:t>
      </w:r>
    </w:p>
    <w:p w:rsidR="00197151" w:rsidRDefault="00197151" w:rsidP="00197151">
      <w:pPr>
        <w:ind w:firstLine="6"/>
        <w:jc w:val="center"/>
        <w:rPr>
          <w:b/>
        </w:rPr>
      </w:pPr>
      <w:r>
        <w:rPr>
          <w:b/>
        </w:rPr>
        <w:t xml:space="preserve">по собственной инициативе, а также способы их получения заявителем, </w:t>
      </w:r>
    </w:p>
    <w:p w:rsidR="00197151" w:rsidRDefault="00197151" w:rsidP="00197151">
      <w:pPr>
        <w:ind w:firstLine="6"/>
        <w:jc w:val="center"/>
        <w:rPr>
          <w:b/>
        </w:rPr>
      </w:pPr>
      <w:r>
        <w:rPr>
          <w:b/>
        </w:rPr>
        <w:t>в том числе в электронной форме</w:t>
      </w:r>
    </w:p>
    <w:p w:rsidR="00197151" w:rsidRDefault="00197151" w:rsidP="00197151">
      <w:pPr>
        <w:ind w:firstLine="6"/>
        <w:jc w:val="center"/>
        <w:rPr>
          <w:b/>
        </w:rPr>
      </w:pPr>
    </w:p>
    <w:p w:rsidR="00197151" w:rsidRDefault="00197151" w:rsidP="00197151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38.</w:t>
      </w:r>
      <w:r>
        <w:t xml:space="preserve"> Заявитель, одновременно с заявлением и документами, указанными в пункте 30 настоящего Административного регламента</w:t>
      </w:r>
      <w:r>
        <w:rPr>
          <w:color w:val="7030A0"/>
        </w:rPr>
        <w:t>,</w:t>
      </w:r>
      <w:r>
        <w:t xml:space="preserve"> вправе по собственной инициативе представить следующие документы:</w:t>
      </w:r>
    </w:p>
    <w:p w:rsidR="00197151" w:rsidRDefault="00197151" w:rsidP="00197151">
      <w:pPr>
        <w:jc w:val="both"/>
      </w:pPr>
      <w:r>
        <w:rPr>
          <w:color w:val="FF0000"/>
        </w:rPr>
        <w:tab/>
      </w:r>
      <w:r>
        <w:t>1) выписка из Единого государственного реестра юридических лиц (при обращении юридического лица);</w:t>
      </w:r>
    </w:p>
    <w:p w:rsidR="00197151" w:rsidRDefault="00197151" w:rsidP="00197151">
      <w:pPr>
        <w:jc w:val="both"/>
      </w:pPr>
      <w:r>
        <w:t xml:space="preserve">          2) правоустанавливающие документы на земельный участок;</w:t>
      </w:r>
    </w:p>
    <w:p w:rsidR="00197151" w:rsidRDefault="00197151" w:rsidP="00197151">
      <w:pPr>
        <w:jc w:val="both"/>
      </w:pPr>
      <w:r>
        <w:t xml:space="preserve">          3) обоснование необходимости предоставления разрешения на условно разрешенный вид использования земельного участка;</w:t>
      </w:r>
    </w:p>
    <w:p w:rsidR="00197151" w:rsidRDefault="00197151" w:rsidP="00197151">
      <w:pPr>
        <w:jc w:val="both"/>
      </w:pPr>
      <w:r>
        <w:t xml:space="preserve">          4) информационные, аналитические материалы, относящиеся к теме публичных слушаний:</w:t>
      </w:r>
    </w:p>
    <w:p w:rsidR="00197151" w:rsidRDefault="00197151" w:rsidP="00197151">
      <w:pPr>
        <w:jc w:val="both"/>
        <w:rPr>
          <w:color w:val="FF0000"/>
        </w:rPr>
      </w:pPr>
      <w:r>
        <w:t xml:space="preserve">        5) предлагаемый состав участников публичных слушаний</w:t>
      </w:r>
      <w:r>
        <w:rPr>
          <w:color w:val="FF0000"/>
        </w:rPr>
        <w:t>.</w:t>
      </w:r>
    </w:p>
    <w:p w:rsidR="00197151" w:rsidRDefault="00197151" w:rsidP="00197151">
      <w:pPr>
        <w:ind w:firstLine="708"/>
        <w:jc w:val="both"/>
        <w:rPr>
          <w:rFonts w:eastAsia="Arial"/>
        </w:rPr>
      </w:pPr>
      <w:r>
        <w:rPr>
          <w:b/>
        </w:rPr>
        <w:t>39.</w:t>
      </w:r>
      <w:r>
        <w:rPr>
          <w:rFonts w:eastAsia="Arial"/>
        </w:rPr>
        <w:t xml:space="preserve">Непредставление заявителем документов, указанных в пункте 38 настоящего Административного регламента не является основанием для отказа в предоставлении муниципальной услуги. </w:t>
      </w:r>
    </w:p>
    <w:p w:rsidR="00197151" w:rsidRDefault="00197151" w:rsidP="00197151">
      <w:pPr>
        <w:pStyle w:val="s1"/>
        <w:spacing w:before="0" w:beforeAutospacing="0" w:after="0" w:afterAutospacing="0"/>
        <w:ind w:firstLine="709"/>
        <w:jc w:val="both"/>
      </w:pPr>
      <w:r>
        <w:rPr>
          <w:b/>
        </w:rPr>
        <w:t>40.</w:t>
      </w:r>
      <w:r>
        <w:t xml:space="preserve"> </w:t>
      </w:r>
      <w:proofErr w:type="gramStart"/>
      <w:r>
        <w:t>В случае если документы, указанные в пункте 38 настоящего Административного регламента не представлены заявителем по собственной инициативе, работники Администрации МО «</w:t>
      </w:r>
      <w:proofErr w:type="spellStart"/>
      <w:r w:rsidR="00793561">
        <w:t>Понинское</w:t>
      </w:r>
      <w:proofErr w:type="spellEnd"/>
      <w:r>
        <w:t xml:space="preserve">» или офиса «Мои документы»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</w:t>
      </w:r>
      <w:r>
        <w:lastRenderedPageBreak/>
        <w:t>самоуправления и иных органов, участвующих в предоставлении государственных и муниципальных услуг, посредством межведомственного электронного взаимодействия.</w:t>
      </w:r>
      <w:proofErr w:type="gramEnd"/>
    </w:p>
    <w:p w:rsidR="00197151" w:rsidRDefault="00197151" w:rsidP="00197151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41.</w:t>
      </w:r>
      <w:r>
        <w:t xml:space="preserve"> Запрещается требовать от заявителя:</w:t>
      </w:r>
    </w:p>
    <w:p w:rsidR="00197151" w:rsidRDefault="00197151" w:rsidP="00197151">
      <w:pPr>
        <w:pStyle w:val="s1"/>
        <w:spacing w:before="0" w:beforeAutospacing="0" w:after="0" w:afterAutospacing="0"/>
        <w:ind w:firstLine="708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97151" w:rsidRDefault="00197151" w:rsidP="00197151">
      <w:pPr>
        <w:pStyle w:val="s1"/>
        <w:spacing w:before="0" w:beforeAutospacing="0" w:after="0" w:afterAutospacing="0"/>
        <w:ind w:firstLine="708"/>
        <w:jc w:val="both"/>
      </w:pPr>
      <w:proofErr w:type="gramStart"/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2" w:history="1">
        <w:r>
          <w:rPr>
            <w:rStyle w:val="a3"/>
          </w:rPr>
          <w:t>части 6 статьи</w:t>
        </w:r>
        <w:proofErr w:type="gramEnd"/>
        <w:r>
          <w:rPr>
            <w:rStyle w:val="a3"/>
          </w:rPr>
          <w:t xml:space="preserve"> 7</w:t>
        </w:r>
      </w:hyperlink>
      <w:r>
        <w:t xml:space="preserve"> Федерального закона № 210-ФЗ «Об организации предоставления государственных и муниципальных услуг».</w:t>
      </w:r>
    </w:p>
    <w:p w:rsidR="00197151" w:rsidRDefault="00197151" w:rsidP="00197151">
      <w:pPr>
        <w:shd w:val="clear" w:color="auto" w:fill="FFFFFF"/>
        <w:jc w:val="both"/>
        <w:rPr>
          <w:color w:val="000000"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Перечень услуг, которые являются необходимыми и обязательными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ind w:firstLine="708"/>
        <w:jc w:val="both"/>
      </w:pPr>
      <w:r>
        <w:rPr>
          <w:b/>
        </w:rPr>
        <w:t>42.</w:t>
      </w:r>
      <w:r>
        <w:t xml:space="preserve"> Услуги, которые являются необходимыми и обязательными для предоставления муниципальной услуги, отсутствуют.</w:t>
      </w:r>
    </w:p>
    <w:p w:rsidR="00197151" w:rsidRDefault="00197151" w:rsidP="00197151">
      <w:pPr>
        <w:ind w:firstLine="708"/>
        <w:jc w:val="both"/>
        <w:rPr>
          <w:b/>
          <w:i/>
          <w:sz w:val="20"/>
        </w:rPr>
      </w:pPr>
    </w:p>
    <w:p w:rsidR="00197151" w:rsidRDefault="00197151" w:rsidP="00197151">
      <w:pPr>
        <w:jc w:val="center"/>
        <w:rPr>
          <w:b/>
          <w:color w:val="000000"/>
        </w:rPr>
      </w:pPr>
      <w:r>
        <w:rPr>
          <w:b/>
          <w:color w:val="000000"/>
        </w:rPr>
        <w:t>Исчерпывающий перечень оснований для отказа в приеме документов,</w:t>
      </w:r>
    </w:p>
    <w:p w:rsidR="00197151" w:rsidRDefault="00197151" w:rsidP="0019715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необходимых</w:t>
      </w:r>
      <w:proofErr w:type="gramEnd"/>
      <w:r>
        <w:rPr>
          <w:b/>
          <w:color w:val="000000"/>
        </w:rPr>
        <w:t xml:space="preserve"> для предоставления муниципальной услуги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ind w:firstLine="708"/>
        <w:jc w:val="both"/>
      </w:pPr>
      <w:r>
        <w:rPr>
          <w:b/>
        </w:rPr>
        <w:t>43.</w:t>
      </w:r>
      <w:r>
        <w:t xml:space="preserve"> Основанием для отказа в приёме документов является:</w:t>
      </w:r>
    </w:p>
    <w:p w:rsidR="00197151" w:rsidRDefault="00197151" w:rsidP="00197151">
      <w:pPr>
        <w:ind w:firstLine="708"/>
        <w:jc w:val="both"/>
        <w:rPr>
          <w:color w:val="FF0000"/>
        </w:rPr>
      </w:pPr>
      <w:r>
        <w:t xml:space="preserve">1) отсутствие одного из документов, указанных в пункте 30 настоящего Административного </w:t>
      </w:r>
      <w:proofErr w:type="spellStart"/>
      <w:r>
        <w:t>регламента</w:t>
      </w:r>
      <w:r>
        <w:rPr>
          <w:color w:val="000000"/>
        </w:rPr>
        <w:t>и</w:t>
      </w:r>
      <w:proofErr w:type="spellEnd"/>
      <w:r>
        <w:rPr>
          <w:color w:val="000000"/>
        </w:rPr>
        <w:t xml:space="preserve"> (или</w:t>
      </w:r>
      <w:proofErr w:type="gramStart"/>
      <w:r>
        <w:rPr>
          <w:color w:val="000000"/>
        </w:rPr>
        <w:t>)н</w:t>
      </w:r>
      <w:proofErr w:type="gramEnd"/>
      <w:r>
        <w:rPr>
          <w:color w:val="000000"/>
        </w:rPr>
        <w:t>арушение требований к их форме и содержанию;</w:t>
      </w:r>
    </w:p>
    <w:p w:rsidR="00197151" w:rsidRDefault="00197151" w:rsidP="00197151">
      <w:pPr>
        <w:ind w:firstLine="708"/>
        <w:jc w:val="both"/>
      </w:pPr>
      <w:r>
        <w:t xml:space="preserve">2) текст запроса не поддается прочтению, а также </w:t>
      </w:r>
      <w:r>
        <w:rPr>
          <w:color w:val="000000"/>
        </w:rPr>
        <w:t>наличие фактических ошибок в указанных заявителем персональных данных</w:t>
      </w:r>
      <w:r>
        <w:t>;</w:t>
      </w:r>
    </w:p>
    <w:p w:rsidR="00197151" w:rsidRDefault="00197151" w:rsidP="00197151">
      <w:pPr>
        <w:ind w:firstLine="708"/>
        <w:jc w:val="both"/>
      </w:pPr>
      <w: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197151" w:rsidRDefault="00197151" w:rsidP="00197151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197151" w:rsidRDefault="00197151" w:rsidP="00197151">
      <w:pPr>
        <w:ind w:firstLine="708"/>
        <w:jc w:val="both"/>
      </w:pPr>
      <w:r>
        <w:t xml:space="preserve">5) выявление в результате </w:t>
      </w:r>
      <w:proofErr w:type="gramStart"/>
      <w: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197151" w:rsidRDefault="00197151" w:rsidP="00197151">
      <w:pPr>
        <w:jc w:val="both"/>
        <w:rPr>
          <w:color w:val="000000"/>
        </w:rPr>
      </w:pPr>
    </w:p>
    <w:p w:rsidR="00197151" w:rsidRDefault="00197151" w:rsidP="0019715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Исчерпывающий перечень оснований для приостановления или отказа </w:t>
      </w:r>
    </w:p>
    <w:p w:rsidR="00197151" w:rsidRDefault="00197151" w:rsidP="00197151">
      <w:pPr>
        <w:jc w:val="center"/>
        <w:rPr>
          <w:b/>
          <w:color w:val="000000"/>
        </w:rPr>
      </w:pPr>
      <w:r>
        <w:rPr>
          <w:b/>
          <w:color w:val="000000"/>
        </w:rPr>
        <w:t>в предоставлении муниципальной услуги</w:t>
      </w:r>
    </w:p>
    <w:p w:rsidR="00197151" w:rsidRDefault="00197151" w:rsidP="00197151">
      <w:pPr>
        <w:jc w:val="both"/>
        <w:rPr>
          <w:b/>
          <w:color w:val="000000"/>
        </w:rPr>
      </w:pPr>
    </w:p>
    <w:p w:rsidR="00197151" w:rsidRDefault="00197151" w:rsidP="00197151">
      <w:pPr>
        <w:jc w:val="both"/>
      </w:pPr>
      <w:r>
        <w:tab/>
      </w:r>
      <w:r>
        <w:rPr>
          <w:b/>
        </w:rPr>
        <w:t>44.</w:t>
      </w:r>
      <w:r>
        <w:t xml:space="preserve"> Основания для приостановления предоставления муниципальной услуги отсутствуют.</w:t>
      </w:r>
    </w:p>
    <w:p w:rsidR="00197151" w:rsidRDefault="00197151" w:rsidP="00197151">
      <w:pPr>
        <w:ind w:firstLine="708"/>
        <w:jc w:val="both"/>
      </w:pPr>
      <w:r>
        <w:rPr>
          <w:b/>
        </w:rPr>
        <w:t>45.</w:t>
      </w:r>
      <w:r>
        <w:t xml:space="preserve"> Основанием для отказа в предоставлении муниципальной услуги является:</w:t>
      </w:r>
    </w:p>
    <w:p w:rsidR="00197151" w:rsidRDefault="00197151" w:rsidP="00197151">
      <w:pPr>
        <w:ind w:firstLine="708"/>
        <w:jc w:val="both"/>
        <w:rPr>
          <w:rStyle w:val="blk"/>
        </w:rPr>
      </w:pPr>
      <w:r>
        <w:rPr>
          <w:rStyle w:val="blk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197151" w:rsidRDefault="00197151" w:rsidP="00197151">
      <w:pPr>
        <w:ind w:firstLine="708"/>
        <w:jc w:val="both"/>
        <w:rPr>
          <w:rStyle w:val="blk"/>
        </w:rPr>
      </w:pPr>
      <w:r>
        <w:rPr>
          <w:rStyle w:val="blk"/>
        </w:rPr>
        <w:lastRenderedPageBreak/>
        <w:t>2) непредставление документов согласно перечню, определенному настоящим административного регламента;</w:t>
      </w:r>
    </w:p>
    <w:p w:rsidR="00197151" w:rsidRDefault="00197151" w:rsidP="00197151">
      <w:pPr>
        <w:ind w:firstLine="426"/>
        <w:jc w:val="both"/>
        <w:rPr>
          <w:rStyle w:val="blk"/>
        </w:rPr>
      </w:pPr>
      <w:r>
        <w:rPr>
          <w:rStyle w:val="blk"/>
        </w:rPr>
        <w:t xml:space="preserve">     3) обращение ненадлежащего (неуполномоченного) лица с заявлением о предоставлении муниципальной услуги; </w:t>
      </w:r>
    </w:p>
    <w:p w:rsidR="00197151" w:rsidRDefault="00197151" w:rsidP="00197151">
      <w:pPr>
        <w:ind w:firstLine="708"/>
        <w:jc w:val="both"/>
      </w:pPr>
      <w:r>
        <w:rPr>
          <w:b/>
        </w:rPr>
        <w:t>46.</w:t>
      </w:r>
      <w: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 (Приложение № 4 к настоящему Административному регламенту).</w:t>
      </w:r>
    </w:p>
    <w:p w:rsidR="00197151" w:rsidRDefault="00197151" w:rsidP="00197151">
      <w:pPr>
        <w:ind w:firstLine="708"/>
        <w:jc w:val="both"/>
      </w:pPr>
      <w:r>
        <w:rPr>
          <w:b/>
        </w:rPr>
        <w:t>47.</w:t>
      </w:r>
      <w: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197151" w:rsidRDefault="00197151" w:rsidP="00197151">
      <w:pPr>
        <w:ind w:firstLine="708"/>
        <w:jc w:val="both"/>
      </w:pPr>
      <w:r>
        <w:rPr>
          <w:b/>
        </w:rPr>
        <w:t>48.</w:t>
      </w:r>
      <w: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197151" w:rsidRDefault="00197151" w:rsidP="00197151">
      <w:pPr>
        <w:jc w:val="both"/>
        <w:rPr>
          <w:rFonts w:ascii="Arial" w:hAnsi="Arial" w:cs="Arial"/>
          <w:spacing w:val="2"/>
          <w:sz w:val="21"/>
          <w:szCs w:val="21"/>
          <w:shd w:val="clear" w:color="auto" w:fill="FFFFFF"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Порядок, размер и основания платы, взимаемой с заявителя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за предоставление муниципальной услуги</w:t>
      </w:r>
    </w:p>
    <w:p w:rsidR="00197151" w:rsidRDefault="00197151" w:rsidP="00197151">
      <w:pPr>
        <w:ind w:firstLine="708"/>
        <w:jc w:val="center"/>
        <w:rPr>
          <w:b/>
        </w:rPr>
      </w:pPr>
    </w:p>
    <w:p w:rsidR="00197151" w:rsidRDefault="00197151" w:rsidP="00197151">
      <w:pPr>
        <w:ind w:firstLine="708"/>
        <w:jc w:val="both"/>
      </w:pPr>
      <w:r>
        <w:rPr>
          <w:b/>
        </w:rPr>
        <w:t>49.</w:t>
      </w:r>
      <w:r>
        <w:t xml:space="preserve"> Предоставление муниципальной услуги осуществляется бесплатно.</w:t>
      </w:r>
    </w:p>
    <w:p w:rsidR="00197151" w:rsidRDefault="00197151" w:rsidP="00197151">
      <w:pPr>
        <w:ind w:firstLine="708"/>
        <w:jc w:val="both"/>
        <w:rPr>
          <w:b/>
          <w:color w:val="7030A0"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Порядок, размер и основания взимания платы с заявителя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за предоставление услуг, которые являются необходимыми и обязательными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ind w:firstLine="708"/>
        <w:jc w:val="both"/>
      </w:pPr>
      <w:r>
        <w:rPr>
          <w:b/>
        </w:rPr>
        <w:t>50.</w:t>
      </w:r>
      <w: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197151" w:rsidRDefault="00197151" w:rsidP="00197151">
      <w:pPr>
        <w:ind w:firstLine="708"/>
        <w:jc w:val="both"/>
        <w:rPr>
          <w:b/>
          <w:i/>
          <w:sz w:val="20"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муниципальной услуги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ind w:firstLine="708"/>
        <w:jc w:val="both"/>
      </w:pPr>
      <w:r>
        <w:rPr>
          <w:b/>
        </w:rPr>
        <w:t>51.</w:t>
      </w:r>
      <w: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197151" w:rsidRDefault="00197151" w:rsidP="00197151">
      <w:pPr>
        <w:jc w:val="both"/>
      </w:pPr>
    </w:p>
    <w:p w:rsidR="00197151" w:rsidRDefault="00197151" w:rsidP="00197151">
      <w:pPr>
        <w:ind w:hanging="6"/>
        <w:jc w:val="center"/>
        <w:rPr>
          <w:b/>
        </w:rPr>
      </w:pPr>
      <w:r>
        <w:rPr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197151" w:rsidRDefault="00197151" w:rsidP="00197151">
      <w:pPr>
        <w:ind w:firstLine="708"/>
        <w:jc w:val="both"/>
        <w:rPr>
          <w:b/>
        </w:rPr>
      </w:pPr>
    </w:p>
    <w:p w:rsidR="00197151" w:rsidRDefault="00197151" w:rsidP="00197151">
      <w:pPr>
        <w:ind w:firstLine="708"/>
        <w:jc w:val="both"/>
      </w:pPr>
      <w:r>
        <w:rPr>
          <w:b/>
        </w:rPr>
        <w:t>52.</w:t>
      </w:r>
      <w: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197151" w:rsidRDefault="00197151" w:rsidP="00197151">
      <w:pPr>
        <w:ind w:firstLine="708"/>
        <w:jc w:val="both"/>
      </w:pPr>
      <w:r>
        <w:rPr>
          <w:b/>
        </w:rPr>
        <w:t>53.</w:t>
      </w:r>
      <w:r>
        <w:t xml:space="preserve"> Регистрация заявления осуществляется </w:t>
      </w:r>
      <w:r w:rsidR="003D2684">
        <w:t xml:space="preserve">в </w:t>
      </w:r>
      <w:proofErr w:type="spellStart"/>
      <w:r w:rsidR="003D2684">
        <w:t>журнале</w:t>
      </w:r>
      <w:r w:rsidR="00FD6874">
        <w:t>регистрации</w:t>
      </w:r>
      <w:proofErr w:type="spellEnd"/>
      <w:r w:rsidR="00FD6874">
        <w:t xml:space="preserve"> заявлений </w:t>
      </w:r>
      <w:r>
        <w:t>Администрации МО «</w:t>
      </w:r>
      <w:proofErr w:type="spellStart"/>
      <w:r w:rsidR="00793561">
        <w:t>Понинское</w:t>
      </w:r>
      <w:proofErr w:type="spellEnd"/>
      <w:r w:rsidR="003D2684">
        <w:t>» и офисах</w:t>
      </w:r>
      <w:r>
        <w:t xml:space="preserve"> «Мои документы».</w:t>
      </w:r>
    </w:p>
    <w:p w:rsidR="00197151" w:rsidRDefault="00197151" w:rsidP="00197151">
      <w:pPr>
        <w:ind w:firstLine="708"/>
        <w:jc w:val="both"/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Требования к помещениям, в которых предоставляются </w:t>
      </w:r>
      <w:proofErr w:type="gramStart"/>
      <w:r>
        <w:rPr>
          <w:b/>
        </w:rPr>
        <w:t>муниципальная</w:t>
      </w:r>
      <w:proofErr w:type="gramEnd"/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услуга, к местам ожидания и приема заявителей, местам для заполнения запросов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муниципальной услуги 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54.</w:t>
      </w:r>
      <w:r>
        <w:t xml:space="preserve"> Требование к зданиям, в которых предоставляется муниципальная услуга, и прилегающим к ним территориям: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1) Здания, где осуществляется прием посетителей, должны соответствовать Своду </w:t>
      </w:r>
      <w:r>
        <w:lastRenderedPageBreak/>
        <w:t>правил СП 118.13330.2012 «СНиП 31-06-2009. Общественные здания и сооружения».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2) </w:t>
      </w:r>
      <w: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Доступ заявителей к парковочным местам является бесплатным.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>
        <w:rPr>
          <w:rFonts w:eastAsia="Apple Color Emoji"/>
          <w:lang w:eastAsia="ru-RU"/>
        </w:rPr>
        <w:t xml:space="preserve">в том числе с использованием кресла-коляски, </w:t>
      </w:r>
      <w:r>
        <w:t xml:space="preserve">с помощью должностных лиц учреждения, </w:t>
      </w:r>
      <w:proofErr w:type="spellStart"/>
      <w:r>
        <w:t>ассистивных</w:t>
      </w:r>
      <w:proofErr w:type="spellEnd"/>
      <w:r>
        <w:t xml:space="preserve"> и вспомогательных технологий.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197151" w:rsidRDefault="00197151" w:rsidP="00197151">
      <w:pPr>
        <w:widowControl w:val="0"/>
        <w:tabs>
          <w:tab w:val="left" w:pos="732"/>
          <w:tab w:val="left" w:pos="969"/>
        </w:tabs>
        <w:jc w:val="both"/>
      </w:pPr>
      <w:r>
        <w:tab/>
      </w:r>
      <w:r>
        <w:rPr>
          <w:b/>
        </w:rPr>
        <w:t>55.</w:t>
      </w:r>
      <w:r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>
        <w:t>муниципальной</w:t>
      </w:r>
      <w:proofErr w:type="gramEnd"/>
      <w:r>
        <w:t xml:space="preserve"> услуг, в которых предоставляется муниципальная услуга:</w:t>
      </w:r>
    </w:p>
    <w:p w:rsidR="00197151" w:rsidRDefault="00197151" w:rsidP="00197151">
      <w:pPr>
        <w:widowControl w:val="0"/>
        <w:tabs>
          <w:tab w:val="left" w:pos="732"/>
          <w:tab w:val="left" w:pos="969"/>
        </w:tabs>
        <w:jc w:val="both"/>
      </w:pPr>
      <w: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197151" w:rsidRDefault="00197151" w:rsidP="00197151">
      <w:pPr>
        <w:widowControl w:val="0"/>
        <w:tabs>
          <w:tab w:val="left" w:pos="732"/>
          <w:tab w:val="left" w:pos="969"/>
        </w:tabs>
        <w:jc w:val="both"/>
      </w:pPr>
      <w: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197151" w:rsidRDefault="00197151" w:rsidP="00197151">
      <w:pPr>
        <w:widowControl w:val="0"/>
        <w:tabs>
          <w:tab w:val="left" w:pos="732"/>
          <w:tab w:val="left" w:pos="969"/>
        </w:tabs>
        <w:jc w:val="both"/>
      </w:pPr>
      <w:r>
        <w:tab/>
        <w:t xml:space="preserve">3) В помещениях должна быть создана </w:t>
      </w:r>
      <w:proofErr w:type="spellStart"/>
      <w:r>
        <w:t>безбарьерная</w:t>
      </w:r>
      <w:proofErr w:type="spellEnd"/>
      <w:r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>4) Офис «Мои документы» должен быть оформлен в едином фирменном стиле «Мои документы».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197151" w:rsidRDefault="00197151" w:rsidP="00197151">
      <w:pPr>
        <w:tabs>
          <w:tab w:val="left" w:pos="732"/>
          <w:tab w:val="left" w:pos="969"/>
        </w:tabs>
        <w:jc w:val="both"/>
      </w:pPr>
      <w: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lastRenderedPageBreak/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 xml:space="preserve">8) </w:t>
      </w:r>
      <w: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 xml:space="preserve">14) В помещения должны быть созданы условия для беспрепятственной работы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.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</w:r>
      <w:proofErr w:type="gramStart"/>
      <w: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В местах ожидания на видном месте должны быть расположены схемы размещения средств </w:t>
      </w:r>
      <w:proofErr w:type="spellStart"/>
      <w:r>
        <w:t>пожаторушения</w:t>
      </w:r>
      <w:proofErr w:type="spellEnd"/>
      <w:r>
        <w:t xml:space="preserve"> и путей эвакуации посетителей из здания. 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197151" w:rsidRDefault="00197151" w:rsidP="00197151">
      <w:pPr>
        <w:widowControl w:val="0"/>
        <w:suppressAutoHyphens w:val="0"/>
        <w:autoSpaceDE w:val="0"/>
        <w:autoSpaceDN w:val="0"/>
        <w:adjustRightInd w:val="0"/>
        <w:jc w:val="both"/>
      </w:pPr>
      <w:r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56.</w:t>
      </w:r>
      <w: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  <w:rPr>
          <w:color w:val="7030A0"/>
        </w:rPr>
      </w:pPr>
      <w:r>
        <w:lastRenderedPageBreak/>
        <w:tab/>
        <w:t>2) Информация о порядке предоставления муниципальной услуги размещается в местах, указанных в пункте 18 настоящего Административного регламента.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>
        <w:t>4</w:t>
      </w:r>
      <w:proofErr w:type="gramEnd"/>
      <w:r>
        <w:t xml:space="preserve">. 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</w:t>
      </w:r>
      <w:r w:rsidR="00CD6CCE">
        <w:t xml:space="preserve"> в Администрации МО «</w:t>
      </w:r>
      <w:proofErr w:type="spellStart"/>
      <w:r w:rsidR="00793561">
        <w:t>Понинское</w:t>
      </w:r>
      <w:proofErr w:type="spellEnd"/>
      <w:r>
        <w:t>» и в офисе «Мои документы», текст настоящего Административного регламента с приложениями.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>Показатели доступности и качества муниципальной услуги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rPr>
          <w:b/>
        </w:rPr>
        <w:t>57.</w:t>
      </w:r>
      <w:r>
        <w:t xml:space="preserve"> Показателями доступности муниципальной услуги являются: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1) равные права и возможности по получению муниципальной услуги для заявителей;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3) возможность получения муниципальной услуги по принципу «одного окна» и в электронной форме: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 «Мои документы», к общему количеству запросов, рассмотренных за отчетный период;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7) комфортность ожидания в очереди при подаче заявления;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197151" w:rsidRDefault="00197151" w:rsidP="00197151">
      <w:pPr>
        <w:ind w:firstLine="547"/>
        <w:jc w:val="both"/>
        <w:rPr>
          <w:color w:val="7030A0"/>
        </w:rPr>
      </w:pPr>
      <w:r>
        <w:t xml:space="preserve">9) обеспечение возможности оценить доступность и качество предоставления муниципальной услуги на официальном портале </w:t>
      </w:r>
      <w:proofErr w:type="spellStart"/>
      <w:r>
        <w:t>Глазовского</w:t>
      </w:r>
      <w:proofErr w:type="spellEnd"/>
      <w:r>
        <w:t xml:space="preserve"> района и посредством </w:t>
      </w:r>
      <w:r>
        <w:lastRenderedPageBreak/>
        <w:t>заполнения соответствующей анкеты в местах приема заявлений на предоставление муниципальной услуги.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rPr>
          <w:b/>
        </w:rPr>
        <w:t>58.</w:t>
      </w:r>
      <w:r>
        <w:t xml:space="preserve"> Показателями качества предоставления муниципальной услуги являются: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3) обоснованность отказов в предоставлении муниципальной услуги;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4) отсутствие обоснованных жалоб заявителей на нарушения положений настоящего Административного регламента.</w:t>
      </w:r>
    </w:p>
    <w:p w:rsidR="00197151" w:rsidRDefault="00197151" w:rsidP="00197151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</w:p>
    <w:p w:rsidR="00197151" w:rsidRDefault="00197151" w:rsidP="00197151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Количество взаимодействий заявителя с должностными лицами </w:t>
      </w:r>
    </w:p>
    <w:p w:rsidR="00197151" w:rsidRDefault="00197151" w:rsidP="00197151">
      <w:pPr>
        <w:tabs>
          <w:tab w:val="left" w:pos="993"/>
        </w:tabs>
        <w:jc w:val="center"/>
        <w:rPr>
          <w:b/>
        </w:rPr>
      </w:pPr>
      <w:r>
        <w:rPr>
          <w:b/>
        </w:rPr>
        <w:t>при предоставлении муниципальной услуги и их продолжительность</w:t>
      </w:r>
    </w:p>
    <w:p w:rsidR="00197151" w:rsidRDefault="00197151" w:rsidP="00197151">
      <w:pPr>
        <w:tabs>
          <w:tab w:val="left" w:pos="993"/>
        </w:tabs>
        <w:jc w:val="center"/>
        <w:rPr>
          <w:b/>
        </w:rPr>
      </w:pPr>
    </w:p>
    <w:p w:rsidR="00197151" w:rsidRDefault="00197151" w:rsidP="00197151">
      <w:pPr>
        <w:ind w:firstLine="547"/>
        <w:jc w:val="both"/>
      </w:pPr>
      <w:r>
        <w:rPr>
          <w:b/>
        </w:rPr>
        <w:t>59.</w:t>
      </w:r>
      <w: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197151" w:rsidRDefault="00197151" w:rsidP="00197151">
      <w:pPr>
        <w:ind w:firstLine="547"/>
        <w:jc w:val="both"/>
      </w:pPr>
      <w:r>
        <w:rPr>
          <w:b/>
        </w:rPr>
        <w:t>60.</w:t>
      </w:r>
      <w: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</w:p>
    <w:p w:rsidR="00197151" w:rsidRDefault="00197151" w:rsidP="00197151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Возможность получения муниципальной услуги в </w:t>
      </w:r>
      <w:proofErr w:type="gramStart"/>
      <w:r>
        <w:rPr>
          <w:b/>
        </w:rPr>
        <w:t>многофункциональном</w:t>
      </w:r>
      <w:proofErr w:type="gramEnd"/>
      <w:r>
        <w:rPr>
          <w:b/>
        </w:rPr>
        <w:t xml:space="preserve"> </w:t>
      </w:r>
    </w:p>
    <w:p w:rsidR="00197151" w:rsidRDefault="00197151" w:rsidP="00197151">
      <w:pPr>
        <w:tabs>
          <w:tab w:val="left" w:pos="993"/>
        </w:tabs>
        <w:jc w:val="center"/>
        <w:rPr>
          <w:b/>
        </w:rPr>
      </w:pPr>
      <w:proofErr w:type="gramStart"/>
      <w:r>
        <w:rPr>
          <w:b/>
        </w:rPr>
        <w:t>центре</w:t>
      </w:r>
      <w:proofErr w:type="gramEnd"/>
      <w:r>
        <w:rPr>
          <w:b/>
        </w:rPr>
        <w:t xml:space="preserve"> предоставления государственных и муниципальных услуг</w:t>
      </w:r>
    </w:p>
    <w:p w:rsidR="00197151" w:rsidRDefault="00197151" w:rsidP="00197151">
      <w:pPr>
        <w:tabs>
          <w:tab w:val="left" w:pos="993"/>
        </w:tabs>
        <w:jc w:val="center"/>
        <w:rPr>
          <w:b/>
        </w:rPr>
      </w:pP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rPr>
          <w:b/>
        </w:rPr>
        <w:t>61.</w:t>
      </w:r>
      <w:r>
        <w:t xml:space="preserve"> Обеспечено предоставление муниципальной услуги в офисе «Мои документы»,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proofErr w:type="spellStart"/>
      <w:r>
        <w:t>Глазовский</w:t>
      </w:r>
      <w:proofErr w:type="spellEnd"/>
      <w:r>
        <w:t xml:space="preserve"> район» от 22.10.2015 № 01-32/3-34.</w:t>
      </w:r>
    </w:p>
    <w:p w:rsidR="00197151" w:rsidRDefault="00197151" w:rsidP="00197151">
      <w:pPr>
        <w:tabs>
          <w:tab w:val="left" w:pos="993"/>
        </w:tabs>
        <w:jc w:val="both"/>
      </w:pPr>
    </w:p>
    <w:p w:rsidR="00197151" w:rsidRDefault="00197151" w:rsidP="00197151">
      <w:pPr>
        <w:tabs>
          <w:tab w:val="left" w:pos="993"/>
        </w:tabs>
        <w:jc w:val="center"/>
        <w:rPr>
          <w:b/>
        </w:rPr>
      </w:pPr>
      <w:r>
        <w:rPr>
          <w:b/>
        </w:rPr>
        <w:t>Возможность получения информации о ходе предоставления муниципальной услуги,</w:t>
      </w:r>
    </w:p>
    <w:p w:rsidR="00197151" w:rsidRDefault="00197151" w:rsidP="00197151">
      <w:pPr>
        <w:tabs>
          <w:tab w:val="left" w:pos="993"/>
        </w:tabs>
        <w:jc w:val="center"/>
        <w:rPr>
          <w:b/>
        </w:rPr>
      </w:pPr>
      <w:r>
        <w:rPr>
          <w:b/>
        </w:rPr>
        <w:t>в том числе с использованием информационно-коммуникационных технологий</w:t>
      </w:r>
    </w:p>
    <w:p w:rsidR="00197151" w:rsidRDefault="00197151" w:rsidP="00197151">
      <w:pPr>
        <w:tabs>
          <w:tab w:val="left" w:pos="993"/>
        </w:tabs>
        <w:jc w:val="center"/>
        <w:rPr>
          <w:b/>
        </w:rPr>
      </w:pPr>
    </w:p>
    <w:p w:rsidR="00197151" w:rsidRDefault="00197151" w:rsidP="00197151">
      <w:pPr>
        <w:tabs>
          <w:tab w:val="left" w:pos="993"/>
        </w:tabs>
        <w:ind w:firstLine="567"/>
        <w:jc w:val="both"/>
        <w:rPr>
          <w:color w:val="000000"/>
        </w:rPr>
      </w:pPr>
      <w:r>
        <w:rPr>
          <w:b/>
        </w:rPr>
        <w:t>62.</w:t>
      </w:r>
      <w:r>
        <w:t xml:space="preserve"> Информирование о ходе предоставления муниципальной услуги осуществляется в соответствии </w:t>
      </w:r>
      <w:r>
        <w:rPr>
          <w:color w:val="000000"/>
        </w:rPr>
        <w:t xml:space="preserve">с пунктами 12-16 настоящего Административного регламента. 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rPr>
          <w:b/>
        </w:rPr>
        <w:t>63.</w:t>
      </w:r>
      <w: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>
        <w:t>инфоматы</w:t>
      </w:r>
      <w:proofErr w:type="spellEnd"/>
      <w: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197151" w:rsidRDefault="00197151" w:rsidP="00197151">
      <w:pPr>
        <w:widowControl w:val="0"/>
        <w:suppressAutoHyphens w:val="0"/>
        <w:autoSpaceDE w:val="0"/>
        <w:autoSpaceDN w:val="0"/>
        <w:adjustRightInd w:val="0"/>
      </w:pPr>
    </w:p>
    <w:p w:rsidR="00197151" w:rsidRDefault="00197151" w:rsidP="00197151">
      <w:pPr>
        <w:widowControl w:val="0"/>
        <w:suppressAutoHyphens w:val="0"/>
        <w:autoSpaceDE w:val="0"/>
        <w:autoSpaceDN w:val="0"/>
        <w:adjustRightInd w:val="0"/>
      </w:pPr>
    </w:p>
    <w:p w:rsidR="00197151" w:rsidRDefault="003D2684" w:rsidP="00197151">
      <w:pPr>
        <w:jc w:val="center"/>
        <w:rPr>
          <w:b/>
        </w:rPr>
      </w:pPr>
      <w:r>
        <w:rPr>
          <w:b/>
        </w:rPr>
        <w:t>Т</w:t>
      </w:r>
      <w:r w:rsidR="00197151">
        <w:rPr>
          <w:b/>
        </w:rPr>
        <w:t>ребования,  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suppressAutoHyphens w:val="0"/>
        <w:ind w:firstLine="708"/>
        <w:jc w:val="both"/>
      </w:pPr>
      <w:r>
        <w:rPr>
          <w:b/>
        </w:rPr>
        <w:t>64.</w:t>
      </w:r>
      <w:r w:rsidR="003D2684">
        <w:t xml:space="preserve">  Т</w:t>
      </w:r>
      <w:r>
        <w:t>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197151" w:rsidRDefault="00197151" w:rsidP="00197151">
      <w:pPr>
        <w:ind w:firstLine="708"/>
        <w:jc w:val="both"/>
      </w:pPr>
      <w:r>
        <w:rPr>
          <w:b/>
        </w:rPr>
        <w:lastRenderedPageBreak/>
        <w:t>65.</w:t>
      </w:r>
      <w:r>
        <w:t xml:space="preserve"> </w:t>
      </w:r>
      <w:proofErr w:type="gramStart"/>
      <w: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</w:t>
      </w:r>
      <w:proofErr w:type="spellStart"/>
      <w:r>
        <w:t>Глазовского</w:t>
      </w:r>
      <w:proofErr w:type="spellEnd"/>
      <w:r>
        <w:t xml:space="preserve"> района, на Едином и Региональном порталах и </w:t>
      </w:r>
      <w:proofErr w:type="spellStart"/>
      <w:r>
        <w:t>информатах</w:t>
      </w:r>
      <w:proofErr w:type="spellEnd"/>
      <w:r>
        <w:t>.</w:t>
      </w:r>
      <w:proofErr w:type="gramEnd"/>
    </w:p>
    <w:p w:rsidR="00197151" w:rsidRDefault="00197151" w:rsidP="00197151">
      <w:pPr>
        <w:ind w:firstLine="708"/>
        <w:jc w:val="both"/>
      </w:pPr>
      <w:r>
        <w:rPr>
          <w:b/>
        </w:rPr>
        <w:t>66.</w:t>
      </w:r>
      <w:r>
        <w:t xml:space="preserve"> </w:t>
      </w:r>
      <w:proofErr w:type="gramStart"/>
      <w:r>
        <w:t xml:space="preserve">При предоставлении муниципальной услуги в электронной форме через ЕПГУ, РПГУ и </w:t>
      </w:r>
      <w:proofErr w:type="spellStart"/>
      <w:r>
        <w:t>инфоматы</w:t>
      </w:r>
      <w:proofErr w:type="spellEnd"/>
      <w:r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197151" w:rsidRDefault="00197151" w:rsidP="00197151">
      <w:pPr>
        <w:ind w:firstLine="708"/>
        <w:jc w:val="both"/>
      </w:pPr>
      <w:r>
        <w:rPr>
          <w:b/>
        </w:rPr>
        <w:t>67.</w:t>
      </w:r>
      <w: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197151" w:rsidRDefault="00197151" w:rsidP="00197151">
      <w:pPr>
        <w:ind w:firstLine="708"/>
        <w:jc w:val="both"/>
      </w:pPr>
      <w:r>
        <w:t>1) регистрацию заявления в первоочередном порядке;</w:t>
      </w:r>
    </w:p>
    <w:p w:rsidR="00197151" w:rsidRDefault="00197151" w:rsidP="00197151">
      <w:pPr>
        <w:ind w:firstLine="708"/>
        <w:jc w:val="both"/>
      </w:pPr>
      <w:r>
        <w:t>2) консультирование заявителя и выдачу результатов предоставления муниципальной услуги вне очереди.</w:t>
      </w:r>
    </w:p>
    <w:p w:rsidR="00197151" w:rsidRDefault="00197151" w:rsidP="00197151">
      <w:pPr>
        <w:jc w:val="both"/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И В МНОГОФУНКЦИОНАЛЬНЫХ ЦЕНТРАХ ПРЕДОСТАВЛЕНИЯ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ГОСУДАРСТВЕННЫХ И МУНИЦИПАЛЬНЫХ УСЛУГ</w:t>
      </w:r>
    </w:p>
    <w:p w:rsidR="00197151" w:rsidRDefault="00197151" w:rsidP="00197151">
      <w:pPr>
        <w:tabs>
          <w:tab w:val="left" w:pos="1995"/>
        </w:tabs>
        <w:jc w:val="center"/>
      </w:pPr>
    </w:p>
    <w:p w:rsidR="00197151" w:rsidRDefault="00197151" w:rsidP="00197151">
      <w:pPr>
        <w:tabs>
          <w:tab w:val="left" w:pos="1995"/>
        </w:tabs>
        <w:jc w:val="center"/>
        <w:rPr>
          <w:b/>
        </w:rPr>
      </w:pPr>
      <w:r>
        <w:rPr>
          <w:b/>
        </w:rPr>
        <w:t xml:space="preserve">Перечень административных процедур, </w:t>
      </w:r>
    </w:p>
    <w:p w:rsidR="00197151" w:rsidRDefault="00197151" w:rsidP="00197151">
      <w:pPr>
        <w:tabs>
          <w:tab w:val="left" w:pos="1995"/>
        </w:tabs>
        <w:jc w:val="center"/>
        <w:rPr>
          <w:b/>
        </w:rPr>
      </w:pPr>
      <w:proofErr w:type="gramStart"/>
      <w:r>
        <w:rPr>
          <w:b/>
        </w:rPr>
        <w:t>необходимых</w:t>
      </w:r>
      <w:proofErr w:type="gramEnd"/>
      <w:r>
        <w:rPr>
          <w:b/>
        </w:rPr>
        <w:t xml:space="preserve"> для предоставления муниципальной услуги</w:t>
      </w:r>
    </w:p>
    <w:p w:rsidR="00197151" w:rsidRDefault="00197151" w:rsidP="00197151">
      <w:pPr>
        <w:ind w:firstLine="709"/>
        <w:jc w:val="both"/>
      </w:pPr>
    </w:p>
    <w:p w:rsidR="00197151" w:rsidRDefault="00197151" w:rsidP="00197151">
      <w:pPr>
        <w:ind w:firstLine="709"/>
        <w:jc w:val="both"/>
      </w:pPr>
      <w:r>
        <w:rPr>
          <w:b/>
        </w:rPr>
        <w:t>68.</w:t>
      </w:r>
      <w:r>
        <w:t xml:space="preserve"> Предоставление муниципальной услуги включает в себя следующие административные процедуры: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5) Подготовка документов для принятия решения о предоставлении муниципальной услуги;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6) Направление принятого решения о предоставлении муниципальной услуги заявителю.</w:t>
      </w:r>
    </w:p>
    <w:p w:rsidR="00197151" w:rsidRDefault="00197151" w:rsidP="001971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/>
        </w:rPr>
        <w:t>69.</w:t>
      </w:r>
      <w:r>
        <w:t xml:space="preserve"> Блок-схема последовательности административных процедур при предоставлении муниципальной услуги приведена </w:t>
      </w:r>
      <w:r>
        <w:rPr>
          <w:color w:val="000000"/>
        </w:rPr>
        <w:t>в Приложении № 5 к настоящему Административному регламенту.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</w:p>
    <w:p w:rsidR="00197151" w:rsidRDefault="00197151" w:rsidP="00197151">
      <w:pPr>
        <w:tabs>
          <w:tab w:val="left" w:pos="3660"/>
        </w:tabs>
        <w:jc w:val="center"/>
        <w:rPr>
          <w:b/>
        </w:rPr>
      </w:pPr>
      <w:r>
        <w:rPr>
          <w:b/>
        </w:rPr>
        <w:t>Индивидуальное консультирование заявителя, в том числе разъяснение</w:t>
      </w:r>
    </w:p>
    <w:p w:rsidR="00197151" w:rsidRDefault="00197151" w:rsidP="00197151">
      <w:pPr>
        <w:tabs>
          <w:tab w:val="left" w:pos="3660"/>
        </w:tabs>
        <w:jc w:val="center"/>
        <w:rPr>
          <w:b/>
        </w:rPr>
      </w:pPr>
      <w:r>
        <w:rPr>
          <w:b/>
        </w:rPr>
        <w:t xml:space="preserve">о порядке получения услуг, которые являются необходимыми и обязательными </w:t>
      </w:r>
    </w:p>
    <w:p w:rsidR="00197151" w:rsidRDefault="00197151" w:rsidP="00197151">
      <w:pPr>
        <w:tabs>
          <w:tab w:val="left" w:pos="3660"/>
        </w:tabs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197151" w:rsidRDefault="00197151" w:rsidP="00197151">
      <w:pPr>
        <w:tabs>
          <w:tab w:val="left" w:pos="3660"/>
        </w:tabs>
        <w:jc w:val="center"/>
        <w:rPr>
          <w:b/>
        </w:rPr>
      </w:pPr>
    </w:p>
    <w:p w:rsidR="00197151" w:rsidRDefault="00197151" w:rsidP="0019715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70.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197151" w:rsidRPr="00CD6CCE" w:rsidRDefault="00197151" w:rsidP="0019715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Индивидуальное консультирование заявителя о порядке предоставления муниципальной услуги осуществляют работники Администрации МО «</w:t>
      </w:r>
      <w:proofErr w:type="spellStart"/>
      <w:r w:rsidR="00793561">
        <w:rPr>
          <w:rFonts w:ascii="Times New Roman" w:hAnsi="Times New Roman"/>
          <w:b w:val="0"/>
          <w:sz w:val="24"/>
          <w:szCs w:val="24"/>
        </w:rPr>
        <w:t>Понинское</w:t>
      </w:r>
      <w:proofErr w:type="spellEnd"/>
      <w:r w:rsidRPr="00CD6CCE">
        <w:rPr>
          <w:rFonts w:ascii="Times New Roman" w:hAnsi="Times New Roman" w:cs="Times New Roman"/>
          <w:b w:val="0"/>
          <w:sz w:val="24"/>
          <w:szCs w:val="24"/>
        </w:rPr>
        <w:t>» и офиса «Мои документы».</w:t>
      </w:r>
    </w:p>
    <w:p w:rsidR="00197151" w:rsidRDefault="00197151" w:rsidP="0019715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197151" w:rsidRDefault="00197151" w:rsidP="00197151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Индивидуальное консультирование заявителя осуществляется в соответствии с пунктами 16-17 настоящего Административного регламента.</w:t>
      </w:r>
    </w:p>
    <w:p w:rsidR="00197151" w:rsidRDefault="00197151" w:rsidP="0019715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Административная процедура осуществляется в день обращения заявителя. </w:t>
      </w:r>
    </w:p>
    <w:p w:rsidR="00197151" w:rsidRDefault="00197151" w:rsidP="0019715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Результатами административной процедуры являются: </w:t>
      </w:r>
    </w:p>
    <w:p w:rsidR="00197151" w:rsidRDefault="00197151" w:rsidP="0019715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 ответы на вопросы заявителя;</w:t>
      </w:r>
    </w:p>
    <w:p w:rsidR="00197151" w:rsidRDefault="00197151" w:rsidP="0019715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2) разъяснение, замечания по составу, форме и содержанию представленных документов;</w:t>
      </w:r>
    </w:p>
    <w:p w:rsidR="00197151" w:rsidRDefault="00197151" w:rsidP="0019715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 разъяснение о порядке подачи заявления на получение муниципальной услуги, в том числе в электронной форме.</w:t>
      </w:r>
    </w:p>
    <w:p w:rsidR="00197151" w:rsidRDefault="00197151" w:rsidP="00197151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97151" w:rsidRDefault="00197151" w:rsidP="001971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 и регистрация заявления и документов, необходимых </w:t>
      </w:r>
    </w:p>
    <w:p w:rsidR="00197151" w:rsidRDefault="00197151" w:rsidP="001971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передача их на рассмотрение</w:t>
      </w:r>
    </w:p>
    <w:p w:rsidR="00197151" w:rsidRDefault="00197151" w:rsidP="0019715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97151" w:rsidRDefault="00197151" w:rsidP="00197151">
      <w:pPr>
        <w:ind w:firstLine="708"/>
        <w:jc w:val="both"/>
      </w:pPr>
      <w:r>
        <w:rPr>
          <w:b/>
        </w:rPr>
        <w:t>75.</w:t>
      </w:r>
      <w:r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Административного регламент</w:t>
      </w:r>
      <w:proofErr w:type="gramStart"/>
      <w:r>
        <w:t>а(</w:t>
      </w:r>
      <w:proofErr w:type="gramEnd"/>
      <w:r>
        <w:t>далее – комплект документов),в Администрацию МО «</w:t>
      </w:r>
      <w:proofErr w:type="spellStart"/>
      <w:r w:rsidR="00793561">
        <w:t>Понинское</w:t>
      </w:r>
      <w:proofErr w:type="spellEnd"/>
      <w:r>
        <w:t>» или в офис «Мои документы».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76.</w:t>
      </w:r>
      <w:r>
        <w:t xml:space="preserve"> Административная процедура включает в себя следующие административные действия: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 xml:space="preserve">1) Установление предмета обращения заявителя;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2) Проверка документов, удостоверяющих личность заявителя;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3) Проверка полномочий заявителя;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4) Прием от заявителя комплекта документов;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5) Проверка наличия документов, необходимых для предоставления муниципальной услуги, которые заявитель обязан предоставить самостоятельно;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6) Проверка тождественности всех копий прилагаемых документов их оригиналам;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7) Проверка правильности заполнения заявления.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8) Определение наличия (либо отсутствия) оснований для отказа в приеме документов;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10) Оформление расписки о приеме комплекта документов.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11) Передача зарегистрированного комплекта документов Главе МО «</w:t>
      </w:r>
      <w:proofErr w:type="spellStart"/>
      <w:r w:rsidR="00793561">
        <w:t>Понинское</w:t>
      </w:r>
      <w:proofErr w:type="spellEnd"/>
      <w:r>
        <w:t>» для рассмотрения.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77.</w:t>
      </w:r>
      <w:r>
        <w:t xml:space="preserve"> Должностными лицами, ответственными за исполнение административной процедуры, являются:</w:t>
      </w:r>
    </w:p>
    <w:p w:rsidR="00197151" w:rsidRDefault="00CD6CCE" w:rsidP="00197151">
      <w:pPr>
        <w:pStyle w:val="a6"/>
        <w:spacing w:before="0" w:after="0"/>
        <w:ind w:firstLine="708"/>
        <w:jc w:val="both"/>
      </w:pPr>
      <w:r>
        <w:t>1) Главный</w:t>
      </w:r>
      <w:r w:rsidR="00197151">
        <w:t xml:space="preserve"> специалист-эксперт Администрации МО «</w:t>
      </w:r>
      <w:proofErr w:type="spellStart"/>
      <w:r w:rsidR="00793561">
        <w:t>Понинское</w:t>
      </w:r>
      <w:proofErr w:type="spellEnd"/>
      <w:r w:rsidR="00197151">
        <w:t>» (далее – специалист) – в случае направления заявителем комплекта документов в Администрацию МО «</w:t>
      </w:r>
      <w:proofErr w:type="spellStart"/>
      <w:r w:rsidR="00793561">
        <w:t>Понинское</w:t>
      </w:r>
      <w:proofErr w:type="spellEnd"/>
      <w:r w:rsidR="00197151">
        <w:t>»  (в том числе в электронной форме).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2) Специалист</w:t>
      </w:r>
      <w:r w:rsidR="003D2684">
        <w:t>ы офисов</w:t>
      </w:r>
      <w:r>
        <w:t xml:space="preserve"> «Мои документы» – в случае направления заявителем комплекта документов в офис «Мои документы» (в том числе в электронной форме).</w:t>
      </w:r>
    </w:p>
    <w:p w:rsidR="00197151" w:rsidRDefault="00197151" w:rsidP="00197151">
      <w:pPr>
        <w:ind w:firstLine="708"/>
        <w:jc w:val="both"/>
      </w:pPr>
      <w:r>
        <w:rPr>
          <w:b/>
        </w:rPr>
        <w:t>78.</w:t>
      </w:r>
      <w:r>
        <w:t xml:space="preserve"> Комплект документов заявителем может быть представлен:  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lastRenderedPageBreak/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 xml:space="preserve">В электронной форме комплект документов также может быть представлен на адреса электронной почты Администрации МО </w:t>
      </w:r>
      <w:r w:rsidR="00CD6CCE">
        <w:t>«</w:t>
      </w:r>
      <w:proofErr w:type="spellStart"/>
      <w:r w:rsidR="00793561">
        <w:t>Понинское</w:t>
      </w:r>
      <w:proofErr w:type="spellEnd"/>
      <w:r>
        <w:t xml:space="preserve">» и офиса «Мои документы»,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 xml:space="preserve">При направлении комплекта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в порядке, установленном федеральным законодательством.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79.</w:t>
      </w:r>
      <w:r>
        <w:t xml:space="preserve"> Регистрация комплекта</w:t>
      </w:r>
      <w:r w:rsidR="003D2684">
        <w:t xml:space="preserve"> документов осуществляется в журнале регистрации входящей корреспонденции специалистами</w:t>
      </w:r>
      <w:r>
        <w:t>, указанными в пункте 77 настоящего Административного регламента.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80.</w:t>
      </w:r>
      <w:r>
        <w:t xml:space="preserve"> При соответствии комплекта документов требованиям настоящего Административного регламента, специалистом Администрации МО «</w:t>
      </w:r>
      <w:proofErr w:type="spellStart"/>
      <w:r w:rsidR="00793561">
        <w:t>Понинское</w:t>
      </w:r>
      <w:proofErr w:type="spellEnd"/>
      <w:r>
        <w:t>» на экземпляре заявителя проставляется отметка о получении комплекта документов.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Специалист офиса «Мои документы» оформляет расписку о приеме комплекта документов по установленной форме, приведенной в Приложении № 6 к настоящему Административному регламенту</w:t>
      </w:r>
      <w:proofErr w:type="gramStart"/>
      <w:r>
        <w:t>)в</w:t>
      </w:r>
      <w:proofErr w:type="gramEnd"/>
      <w:r>
        <w:t xml:space="preserve"> двух экземплярах</w:t>
      </w:r>
      <w:r>
        <w:rPr>
          <w:color w:val="FF0000"/>
        </w:rPr>
        <w:t xml:space="preserve">. </w:t>
      </w:r>
      <w:r>
        <w:t>Первый экземпляр расписки передается заявителю, второй – прикладывается к комплекту документов.</w:t>
      </w:r>
    </w:p>
    <w:p w:rsidR="00197151" w:rsidRDefault="00197151" w:rsidP="00197151">
      <w:pPr>
        <w:pStyle w:val="a6"/>
        <w:spacing w:before="0" w:after="0"/>
        <w:ind w:firstLine="708"/>
        <w:jc w:val="both"/>
        <w:rPr>
          <w:color w:val="FF0000"/>
        </w:rPr>
      </w:pPr>
      <w: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>
        <w:t>инфоматы</w:t>
      </w:r>
      <w:proofErr w:type="spellEnd"/>
      <w:r>
        <w:t>, специалистами, указанными в пункте 77 настоящего Административного регламента, проставляе</w:t>
      </w:r>
      <w:r w:rsidR="003D2684">
        <w:t>тся соответствующая отметка в журнале регистрации входящей корреспонденции</w:t>
      </w:r>
      <w:r>
        <w:t>.</w:t>
      </w:r>
    </w:p>
    <w:p w:rsidR="00197151" w:rsidRDefault="00197151" w:rsidP="00197151">
      <w:pPr>
        <w:ind w:firstLine="708"/>
        <w:jc w:val="both"/>
      </w:pPr>
      <w:r>
        <w:rPr>
          <w:b/>
        </w:rPr>
        <w:t>81.</w:t>
      </w:r>
      <w:r>
        <w:t xml:space="preserve"> В случае приема комплекта документов от заявителя в офисе «Мои документы», специалист данного офиса направляет комплект документов в Администрацию МО «</w:t>
      </w:r>
      <w:proofErr w:type="spellStart"/>
      <w:r w:rsidR="00793561">
        <w:t>Понинское</w:t>
      </w:r>
      <w:proofErr w:type="spellEnd"/>
      <w:r>
        <w:t>».</w:t>
      </w:r>
    </w:p>
    <w:p w:rsidR="00197151" w:rsidRDefault="00197151" w:rsidP="00197151">
      <w:pPr>
        <w:ind w:firstLine="708"/>
        <w:jc w:val="both"/>
      </w:pPr>
      <w:r>
        <w:t xml:space="preserve">Комплект документов, поступивший из офиса «Мои документы» в Администрацию </w:t>
      </w:r>
      <w:r w:rsidR="00CD6CCE">
        <w:t>МО «</w:t>
      </w:r>
      <w:proofErr w:type="spellStart"/>
      <w:r w:rsidR="00793561">
        <w:t>Понинское</w:t>
      </w:r>
      <w:proofErr w:type="spellEnd"/>
      <w:r>
        <w:t>» подлежит первичной обработке в порядке, установленном пунктами 75-79 настоящего Административного регламента.</w:t>
      </w:r>
    </w:p>
    <w:p w:rsidR="00197151" w:rsidRDefault="00197151" w:rsidP="00197151">
      <w:pPr>
        <w:ind w:firstLine="708"/>
        <w:jc w:val="both"/>
      </w:pPr>
      <w:r>
        <w:rPr>
          <w:b/>
        </w:rPr>
        <w:t>82.</w:t>
      </w:r>
      <w:r>
        <w:t xml:space="preserve"> Критерием принятия решений при выполнении административной </w:t>
      </w:r>
      <w:proofErr w:type="spellStart"/>
      <w:r>
        <w:t>процедурыявляетсясоответствие</w:t>
      </w:r>
      <w:proofErr w:type="spellEnd"/>
      <w:r>
        <w:t xml:space="preserve"> представленного заявителем комплекта документов требованиям пункта 30 настоящего Административного </w:t>
      </w:r>
      <w:proofErr w:type="spellStart"/>
      <w:r>
        <w:t>регламентаи</w:t>
      </w:r>
      <w:proofErr w:type="spellEnd"/>
      <w:r>
        <w:t xml:space="preserve"> отсутствие оснований для отказа в приеме документов, </w:t>
      </w:r>
      <w:proofErr w:type="spellStart"/>
      <w:r>
        <w:t>установленныхпунктом</w:t>
      </w:r>
      <w:proofErr w:type="spellEnd"/>
      <w:r>
        <w:t xml:space="preserve"> 45 настоящего Административного регламента.</w:t>
      </w:r>
    </w:p>
    <w:p w:rsidR="00197151" w:rsidRDefault="00197151" w:rsidP="00197151">
      <w:pPr>
        <w:ind w:firstLine="708"/>
        <w:jc w:val="both"/>
      </w:pPr>
      <w:r>
        <w:rPr>
          <w:b/>
        </w:rPr>
        <w:t>83.</w:t>
      </w:r>
      <w:r>
        <w:t xml:space="preserve"> Способом фиксации результата исполнения административной процедуры я</w:t>
      </w:r>
      <w:r w:rsidR="004E39A7">
        <w:t>вляются зарегистрированный в журнале регистрации входящей корреспонденции</w:t>
      </w:r>
      <w:r>
        <w:t xml:space="preserve"> комплект документов с присвоением регистрационных даты</w:t>
      </w:r>
      <w:r w:rsidR="004E39A7">
        <w:t xml:space="preserve"> и номера, а также отметка в журнале регистрации входящей корреспонденции</w:t>
      </w:r>
      <w:r>
        <w:t xml:space="preserve"> о передаче этих документов Главе МО «</w:t>
      </w:r>
      <w:proofErr w:type="spellStart"/>
      <w:r w:rsidR="00793561">
        <w:t>Понинское</w:t>
      </w:r>
      <w:proofErr w:type="spellEnd"/>
      <w:r>
        <w:t>» для рассмотрения.</w:t>
      </w:r>
    </w:p>
    <w:p w:rsidR="00197151" w:rsidRDefault="00197151" w:rsidP="00197151">
      <w:pPr>
        <w:ind w:firstLine="708"/>
        <w:jc w:val="both"/>
      </w:pPr>
      <w:r>
        <w:rPr>
          <w:b/>
        </w:rPr>
        <w:t>84.</w:t>
      </w:r>
      <w:r>
        <w:t xml:space="preserve"> Срок выполнения административных действий, указанных в подпунктах 1-10 пункта 76 настоящего Административного регламента </w:t>
      </w:r>
      <w:r>
        <w:rPr>
          <w:color w:val="7030A0"/>
        </w:rPr>
        <w:t>–</w:t>
      </w:r>
      <w:r>
        <w:t xml:space="preserve"> в день подачи заявителем комплекта документов.</w:t>
      </w:r>
    </w:p>
    <w:p w:rsidR="00197151" w:rsidRDefault="00197151" w:rsidP="00197151">
      <w:pPr>
        <w:ind w:firstLine="708"/>
        <w:jc w:val="both"/>
      </w:pPr>
      <w:r>
        <w:rPr>
          <w:b/>
        </w:rPr>
        <w:t>85.</w:t>
      </w:r>
      <w:r>
        <w:t xml:space="preserve"> Срок выполнения административного действия по передаче зарегистрированного комплекта документов Главе МО «</w:t>
      </w:r>
      <w:proofErr w:type="spellStart"/>
      <w:r w:rsidR="00793561">
        <w:t>Понинское</w:t>
      </w:r>
      <w:proofErr w:type="spellEnd"/>
      <w:r>
        <w:t>» для рассмотрения (подпункт 11 пункта 76 настоящего Административного регламента)</w:t>
      </w:r>
      <w:r>
        <w:rPr>
          <w:color w:val="7030A0"/>
        </w:rPr>
        <w:t xml:space="preserve"> –</w:t>
      </w:r>
      <w:r>
        <w:t xml:space="preserve"> не позднее рабочего дня, следующего за днем </w:t>
      </w:r>
      <w:proofErr w:type="spellStart"/>
      <w:r>
        <w:t>регистрации</w:t>
      </w:r>
      <w:r w:rsidR="004E39A7">
        <w:t>комплекта</w:t>
      </w:r>
      <w:proofErr w:type="spellEnd"/>
      <w:r w:rsidR="004E39A7">
        <w:t xml:space="preserve"> документов в журнале регистрации входящей корреспонденции офисов «Мои документы»</w:t>
      </w:r>
      <w:r>
        <w:t>.</w:t>
      </w:r>
    </w:p>
    <w:p w:rsidR="00197151" w:rsidRDefault="00197151" w:rsidP="00197151">
      <w:pPr>
        <w:ind w:firstLine="708"/>
        <w:jc w:val="both"/>
      </w:pPr>
      <w:r>
        <w:rPr>
          <w:b/>
        </w:rPr>
        <w:t>86.</w:t>
      </w:r>
      <w:r>
        <w:t xml:space="preserve"> Срок выполнения административного действия по направлению комплекта документов из офиса «Мои документы» в Администрацию МО «</w:t>
      </w:r>
      <w:proofErr w:type="spellStart"/>
      <w:r w:rsidR="00793561">
        <w:t>Понинское</w:t>
      </w:r>
      <w:proofErr w:type="spellEnd"/>
      <w:r>
        <w:t xml:space="preserve">» (пункт </w:t>
      </w:r>
      <w:r>
        <w:lastRenderedPageBreak/>
        <w:t>81настоящего Административного регламента) – в течение 2-х рабочих дней с момента регистрации комплекта докуме</w:t>
      </w:r>
      <w:r w:rsidR="00573318">
        <w:t>нтов в журнале регистрации входящей корреспонденции</w:t>
      </w:r>
      <w:r>
        <w:t xml:space="preserve"> офисов «Мои документы».</w:t>
      </w:r>
    </w:p>
    <w:p w:rsidR="00197151" w:rsidRDefault="00197151" w:rsidP="00197151">
      <w:pPr>
        <w:ind w:firstLine="708"/>
        <w:jc w:val="both"/>
      </w:pPr>
      <w:r>
        <w:rPr>
          <w:b/>
        </w:rPr>
        <w:t>87.</w:t>
      </w:r>
      <w:r>
        <w:t xml:space="preserve"> Результатом выполнения административной процедуры является пе</w:t>
      </w:r>
      <w:r w:rsidR="00573318">
        <w:t>редача зарегистрированного в журнале регистрации входящей корреспонденции</w:t>
      </w:r>
      <w:r>
        <w:t xml:space="preserve"> комплекта документов Главе МО «</w:t>
      </w:r>
      <w:proofErr w:type="spellStart"/>
      <w:r w:rsidR="00793561">
        <w:t>Понинское</w:t>
      </w:r>
      <w:proofErr w:type="spellEnd"/>
      <w:r>
        <w:t>» для рассмотрения.</w:t>
      </w:r>
    </w:p>
    <w:p w:rsidR="00197151" w:rsidRDefault="00197151" w:rsidP="00197151">
      <w:pPr>
        <w:ind w:firstLine="708"/>
        <w:jc w:val="both"/>
      </w:pPr>
    </w:p>
    <w:p w:rsidR="00197151" w:rsidRDefault="00197151" w:rsidP="00197151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Рассмотрение заявления и документов, необходимых для предоставления 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муниципальной услуги, и их направление для подготовки ответа</w:t>
      </w:r>
    </w:p>
    <w:p w:rsidR="00197151" w:rsidRDefault="00197151" w:rsidP="0019715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88.</w:t>
      </w:r>
      <w: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</w:t>
      </w:r>
      <w:proofErr w:type="spellStart"/>
      <w:r w:rsidR="00793561">
        <w:t>Понинское</w:t>
      </w:r>
      <w:proofErr w:type="spellEnd"/>
      <w:r>
        <w:t>» (далее – Глава МО «</w:t>
      </w:r>
      <w:proofErr w:type="spellStart"/>
      <w:r w:rsidR="00793561">
        <w:t>Понинское</w:t>
      </w:r>
      <w:proofErr w:type="spellEnd"/>
      <w:r>
        <w:t xml:space="preserve">») для рассмотрения.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89.</w:t>
      </w:r>
      <w:r>
        <w:t xml:space="preserve"> Административная процедура включает в себя следующие административные действия: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1) Рассмотрение комплекта документов Главой МО «</w:t>
      </w:r>
      <w:proofErr w:type="spellStart"/>
      <w:r w:rsidR="00793561">
        <w:t>Понинское</w:t>
      </w:r>
      <w:proofErr w:type="spellEnd"/>
      <w:r>
        <w:t xml:space="preserve">»;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2) Принятие решения Главой МО «</w:t>
      </w:r>
      <w:proofErr w:type="spellStart"/>
      <w:r w:rsidR="00793561">
        <w:t>Понинское</w:t>
      </w:r>
      <w:proofErr w:type="spellEnd"/>
      <w:r>
        <w:t xml:space="preserve">» по исполнению документов, наложение соответствующей резолюции;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3) Получение комплекта документов специалистом Администрации МО «</w:t>
      </w:r>
      <w:proofErr w:type="spellStart"/>
      <w:r w:rsidR="00793561">
        <w:t>Понинское</w:t>
      </w:r>
      <w:proofErr w:type="spellEnd"/>
      <w:r>
        <w:t>»;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4) Назначение исполнителя, ответственного за исполнение муниципальной услуги.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90.</w:t>
      </w:r>
      <w: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89 настоящего Административного регламента) является Глава МО «</w:t>
      </w:r>
      <w:proofErr w:type="spellStart"/>
      <w:r w:rsidR="00793561">
        <w:t>Понинское</w:t>
      </w:r>
      <w:proofErr w:type="spellEnd"/>
      <w:r>
        <w:t>».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91.</w:t>
      </w:r>
      <w:r>
        <w:t xml:space="preserve"> Должностным лицом, ответственным за исполнение административного действия по назначению исполнителя (подпункт 4 пункта 89 настоящего Административного регламента) является специалист Администрации МО «</w:t>
      </w:r>
      <w:proofErr w:type="spellStart"/>
      <w:r w:rsidR="00793561">
        <w:t>Понинское</w:t>
      </w:r>
      <w:proofErr w:type="spellEnd"/>
      <w:r>
        <w:t>».</w:t>
      </w:r>
    </w:p>
    <w:p w:rsidR="00197151" w:rsidRDefault="00197151" w:rsidP="00197151">
      <w:pPr>
        <w:ind w:firstLine="708"/>
        <w:jc w:val="both"/>
      </w:pPr>
      <w:r>
        <w:rPr>
          <w:b/>
        </w:rPr>
        <w:t>92.</w:t>
      </w:r>
      <w:r>
        <w:t xml:space="preserve"> Способом фиксации результата выполнения административной </w:t>
      </w:r>
      <w:r w:rsidR="00573318">
        <w:t>процедуры являются отметки в журнале регистрации входящей корреспонденции</w:t>
      </w:r>
      <w:r>
        <w:t>:</w:t>
      </w:r>
    </w:p>
    <w:p w:rsidR="00197151" w:rsidRDefault="00197151" w:rsidP="00197151">
      <w:pPr>
        <w:ind w:firstLine="708"/>
        <w:jc w:val="both"/>
      </w:pPr>
      <w:r>
        <w:t>1) о резолюции Главы МО «</w:t>
      </w:r>
      <w:proofErr w:type="spellStart"/>
      <w:r w:rsidR="00793561">
        <w:t>Понинское</w:t>
      </w:r>
      <w:proofErr w:type="spellEnd"/>
      <w:r>
        <w:t>»;</w:t>
      </w:r>
    </w:p>
    <w:p w:rsidR="00197151" w:rsidRDefault="00197151" w:rsidP="00197151">
      <w:pPr>
        <w:ind w:firstLine="708"/>
        <w:jc w:val="both"/>
      </w:pPr>
      <w:r>
        <w:t>2)о направлении документов исполнителю, ответственному за исполнение муниципальной услуги.</w:t>
      </w:r>
    </w:p>
    <w:p w:rsidR="00197151" w:rsidRDefault="00197151" w:rsidP="00197151">
      <w:pPr>
        <w:ind w:firstLine="708"/>
        <w:jc w:val="both"/>
      </w:pPr>
      <w:r>
        <w:rPr>
          <w:b/>
        </w:rPr>
        <w:t>93.</w:t>
      </w:r>
      <w:r>
        <w:t xml:space="preserve"> Срок выполнения административной процедуры: не более 5-ти дней с момента регист</w:t>
      </w:r>
      <w:r w:rsidR="00573318">
        <w:t>рации комплекта документов в журнале регистрации входящей корреспонденции</w:t>
      </w:r>
      <w:r>
        <w:t xml:space="preserve">. </w:t>
      </w:r>
    </w:p>
    <w:p w:rsidR="00197151" w:rsidRDefault="00197151" w:rsidP="00197151">
      <w:pPr>
        <w:ind w:firstLine="708"/>
        <w:jc w:val="both"/>
        <w:rPr>
          <w:color w:val="FF0000"/>
        </w:rPr>
      </w:pPr>
      <w:r>
        <w:rPr>
          <w:b/>
        </w:rPr>
        <w:t>94.</w:t>
      </w:r>
      <w: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услуги.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jc w:val="center"/>
        <w:rPr>
          <w:szCs w:val="24"/>
        </w:rPr>
      </w:pPr>
    </w:p>
    <w:p w:rsidR="00197151" w:rsidRDefault="00197151" w:rsidP="00197151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за получением ответов на межведомственный запрос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bookmarkStart w:id="1" w:name="Par0"/>
      <w:bookmarkEnd w:id="1"/>
      <w:r>
        <w:rPr>
          <w:b/>
          <w:lang w:eastAsia="ru-RU"/>
        </w:rPr>
        <w:t>95.</w:t>
      </w:r>
      <w:r>
        <w:rPr>
          <w:lang w:eastAsia="ru-RU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96.</w:t>
      </w:r>
      <w:r>
        <w:t xml:space="preserve"> Административная процедура включает в себя следующие административные действия: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 xml:space="preserve">3) </w:t>
      </w:r>
      <w:proofErr w:type="gramStart"/>
      <w:r>
        <w:t>Контроль за</w:t>
      </w:r>
      <w:proofErr w:type="gramEnd"/>
      <w:r>
        <w:t xml:space="preserve"> направлением межведомственного запроса и получением ответа на межведомственный запрос;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lastRenderedPageBreak/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97.</w:t>
      </w:r>
      <w:r>
        <w:t xml:space="preserve"> Должностным лицом, ответственным за исполнение административной процедуры является специалист Администрации МО «</w:t>
      </w:r>
      <w:proofErr w:type="spellStart"/>
      <w:r w:rsidR="00793561">
        <w:t>Понинское</w:t>
      </w:r>
      <w:proofErr w:type="spellEnd"/>
      <w:r>
        <w:t>».</w:t>
      </w:r>
    </w:p>
    <w:p w:rsidR="00197151" w:rsidRDefault="00197151" w:rsidP="00197151">
      <w:pPr>
        <w:pStyle w:val="a6"/>
        <w:spacing w:before="0" w:after="0"/>
        <w:ind w:firstLine="708"/>
        <w:jc w:val="both"/>
        <w:rPr>
          <w:lang w:eastAsia="ru-RU"/>
        </w:rPr>
      </w:pPr>
      <w:r>
        <w:t>В случае</w:t>
      </w:r>
      <w:proofErr w:type="gramStart"/>
      <w:r>
        <w:t>,</w:t>
      </w:r>
      <w:proofErr w:type="gramEnd"/>
      <w:r>
        <w:t xml:space="preserve"> если комплект документов от заявителя поступил </w:t>
      </w:r>
      <w:r>
        <w:rPr>
          <w:lang w:eastAsia="ru-RU"/>
        </w:rPr>
        <w:t>через офис «Мои документы», д</w:t>
      </w:r>
      <w:r>
        <w:t>олжностным лицом, ответственными за исполнение административной процедуры, является</w:t>
      </w:r>
      <w:r>
        <w:rPr>
          <w:lang w:eastAsia="ru-RU"/>
        </w:rPr>
        <w:t xml:space="preserve"> работник офиса «Мои документы».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98.</w:t>
      </w:r>
      <w:r>
        <w:rPr>
          <w:lang w:eastAsia="ru-RU"/>
        </w:rPr>
        <w:t xml:space="preserve"> Межведомственный запрос формируется в соответствии с требованиями </w:t>
      </w:r>
      <w:hyperlink r:id="rId23" w:history="1">
        <w:r>
          <w:rPr>
            <w:rStyle w:val="a3"/>
            <w:lang w:eastAsia="ru-RU"/>
          </w:rPr>
          <w:t>статьи 7.2</w:t>
        </w:r>
      </w:hyperlink>
      <w:r>
        <w:rPr>
          <w:lang w:eastAsia="ru-RU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99.</w:t>
      </w:r>
      <w:r>
        <w:rPr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100.</w:t>
      </w:r>
      <w:r>
        <w:rPr>
          <w:lang w:eastAsia="ru-RU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 </w:t>
      </w:r>
      <w:r>
        <w:t>(образец межведомственного запроса представлен в приложении № 08 к настоящему Административному регламенту)</w:t>
      </w:r>
      <w:bookmarkStart w:id="2" w:name="Par3"/>
      <w:bookmarkEnd w:id="2"/>
      <w:r>
        <w:rPr>
          <w:lang w:eastAsia="ru-RU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829"/>
        <w:gridCol w:w="5182"/>
      </w:tblGrid>
      <w:tr w:rsidR="00197151" w:rsidTr="001971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№  </w:t>
            </w:r>
            <w:proofErr w:type="gramStart"/>
            <w:r>
              <w:rPr>
                <w:b/>
                <w:lang w:eastAsia="ru-RU"/>
              </w:rPr>
              <w:t>п</w:t>
            </w:r>
            <w:proofErr w:type="gramEnd"/>
            <w:r>
              <w:rPr>
                <w:b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Результат исполнения </w:t>
            </w:r>
          </w:p>
          <w:p w:rsidR="00197151" w:rsidRDefault="00197151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межведомственного запроса</w:t>
            </w:r>
          </w:p>
        </w:tc>
      </w:tr>
      <w:tr w:rsidR="00197151" w:rsidTr="001971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      </w:r>
            <w:proofErr w:type="spellStart"/>
            <w:r>
              <w:rPr>
                <w:lang w:eastAsia="ru-RU"/>
              </w:rPr>
              <w:t>Росреестра</w:t>
            </w:r>
            <w:proofErr w:type="spellEnd"/>
            <w:r>
              <w:rPr>
                <w:lang w:eastAsia="ru-RU"/>
              </w:rPr>
              <w:t>» по Удмуртской Республике)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Выписка из ЕГРП, подтверждающая право на объект недвижимости</w:t>
            </w:r>
          </w:p>
        </w:tc>
      </w:tr>
    </w:tbl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197151" w:rsidRDefault="00197151" w:rsidP="00197151">
      <w:pPr>
        <w:ind w:firstLine="708"/>
        <w:jc w:val="both"/>
      </w:pPr>
      <w:r>
        <w:rPr>
          <w:b/>
          <w:lang w:eastAsia="ru-RU"/>
        </w:rPr>
        <w:t>101.</w:t>
      </w:r>
      <w: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197151" w:rsidRDefault="00197151" w:rsidP="00197151">
      <w:pPr>
        <w:ind w:firstLine="708"/>
        <w:jc w:val="both"/>
      </w:pPr>
      <w:r>
        <w:rPr>
          <w:b/>
          <w:lang w:eastAsia="ru-RU"/>
        </w:rPr>
        <w:t>102.</w:t>
      </w:r>
      <w:r>
        <w:t xml:space="preserve">В случае нарушения организациями, указанными </w:t>
      </w:r>
      <w:r>
        <w:rPr>
          <w:lang w:eastAsia="ru-RU"/>
        </w:rPr>
        <w:t>в пункте 100настоящего Административного регламента</w:t>
      </w:r>
      <w: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197151" w:rsidRDefault="00197151" w:rsidP="00197151">
      <w:pPr>
        <w:ind w:firstLine="708"/>
        <w:jc w:val="both"/>
      </w:pPr>
      <w:r>
        <w:rPr>
          <w:b/>
        </w:rPr>
        <w:t>103.</w:t>
      </w:r>
      <w: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</w:t>
      </w:r>
      <w:proofErr w:type="spellStart"/>
      <w:r>
        <w:t>организаций</w:t>
      </w:r>
      <w:proofErr w:type="gramStart"/>
      <w:r>
        <w:t>,у</w:t>
      </w:r>
      <w:proofErr w:type="gramEnd"/>
      <w:r>
        <w:t>казанных</w:t>
      </w:r>
      <w:proofErr w:type="spellEnd"/>
      <w:r>
        <w:t xml:space="preserve"> </w:t>
      </w:r>
      <w:r>
        <w:rPr>
          <w:lang w:eastAsia="ru-RU"/>
        </w:rPr>
        <w:t>в пункте 100настоящего Административного регламента</w:t>
      </w:r>
      <w:r>
        <w:t>.</w:t>
      </w:r>
    </w:p>
    <w:p w:rsidR="00197151" w:rsidRDefault="00197151" w:rsidP="00197151">
      <w:pPr>
        <w:ind w:firstLine="708"/>
        <w:jc w:val="both"/>
      </w:pPr>
      <w:r>
        <w:rPr>
          <w:b/>
          <w:lang w:eastAsia="ru-RU"/>
        </w:rPr>
        <w:t>104.</w:t>
      </w:r>
      <w:r>
        <w:t xml:space="preserve">Способом фиксации результата выполнения административной </w:t>
      </w:r>
      <w:r w:rsidR="00B920B4">
        <w:t>процедуры являются отметки в журнале регистрации входящей корреспонденции</w:t>
      </w:r>
      <w:r>
        <w:t>: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</w:pPr>
      <w: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lastRenderedPageBreak/>
        <w:t>2) О получении ответа на межведомственный запрос;</w:t>
      </w:r>
    </w:p>
    <w:p w:rsidR="00197151" w:rsidRDefault="00197151" w:rsidP="00197151">
      <w:pPr>
        <w:pStyle w:val="a6"/>
        <w:spacing w:before="0" w:after="0"/>
        <w:ind w:firstLine="708"/>
        <w:jc w:val="both"/>
        <w:rPr>
          <w:lang w:eastAsia="ru-RU"/>
        </w:rPr>
      </w:pPr>
      <w:r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197151" w:rsidRDefault="00197151" w:rsidP="00197151">
      <w:pPr>
        <w:ind w:firstLine="708"/>
        <w:jc w:val="both"/>
      </w:pPr>
      <w:r>
        <w:rPr>
          <w:b/>
        </w:rPr>
        <w:t>105.</w:t>
      </w:r>
      <w:r>
        <w:t xml:space="preserve"> Срок выполнения административной процедуры: не более 5-ти рабочих дней с момента направления комплекта документов специалисту Администрации МО «</w:t>
      </w:r>
      <w:proofErr w:type="spellStart"/>
      <w:r w:rsidR="00793561">
        <w:t>Понинское</w:t>
      </w:r>
      <w:proofErr w:type="spellEnd"/>
      <w:r>
        <w:t>».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106.</w:t>
      </w:r>
      <w: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>
        <w:rPr>
          <w:lang w:eastAsia="ru-RU"/>
        </w:rPr>
        <w:t>предусмотренных пунктами 30 и 38  настоящего Административного регламента.</w:t>
      </w:r>
    </w:p>
    <w:p w:rsidR="00197151" w:rsidRDefault="00197151" w:rsidP="00197151">
      <w:pPr>
        <w:jc w:val="both"/>
      </w:pPr>
    </w:p>
    <w:p w:rsidR="00197151" w:rsidRDefault="00197151" w:rsidP="00197151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  <w:szCs w:val="24"/>
        </w:rPr>
        <w:t>Подготовка документов</w:t>
      </w:r>
      <w:r w:rsidR="009B0688">
        <w:rPr>
          <w:b/>
          <w:szCs w:val="24"/>
        </w:rPr>
        <w:t xml:space="preserve"> </w:t>
      </w:r>
      <w:r>
        <w:rPr>
          <w:b/>
          <w:szCs w:val="24"/>
        </w:rPr>
        <w:t>для принятия решения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jc w:val="center"/>
      </w:pPr>
      <w:r>
        <w:rPr>
          <w:b/>
        </w:rPr>
        <w:t>о предоставлении муниципальной услуги</w:t>
      </w:r>
    </w:p>
    <w:p w:rsidR="00197151" w:rsidRDefault="00197151" w:rsidP="00197151">
      <w:pPr>
        <w:ind w:firstLine="708"/>
        <w:jc w:val="both"/>
        <w:rPr>
          <w:b/>
        </w:rPr>
      </w:pP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107.</w:t>
      </w:r>
      <w:r>
        <w:rPr>
          <w:lang w:eastAsia="ru-RU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38  настоящего Административного регламента. </w:t>
      </w:r>
    </w:p>
    <w:p w:rsidR="00197151" w:rsidRDefault="00197151" w:rsidP="00197151">
      <w:pPr>
        <w:pStyle w:val="a6"/>
        <w:spacing w:before="0" w:after="0"/>
        <w:ind w:firstLine="709"/>
        <w:jc w:val="both"/>
      </w:pPr>
      <w:r>
        <w:rPr>
          <w:b/>
        </w:rPr>
        <w:t>108.</w:t>
      </w:r>
      <w:r>
        <w:t xml:space="preserve"> Административная процедура включает в себя следующие административные действия:</w:t>
      </w:r>
    </w:p>
    <w:p w:rsidR="00197151" w:rsidRDefault="00197151" w:rsidP="00197151">
      <w:pPr>
        <w:pStyle w:val="a6"/>
        <w:spacing w:before="0" w:after="0"/>
        <w:ind w:firstLine="709"/>
        <w:jc w:val="both"/>
      </w:pPr>
      <w: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услуги;</w:t>
      </w:r>
    </w:p>
    <w:p w:rsidR="00197151" w:rsidRDefault="00197151" w:rsidP="00197151">
      <w:pPr>
        <w:pStyle w:val="a6"/>
        <w:spacing w:before="0" w:after="0"/>
        <w:ind w:firstLine="709"/>
        <w:jc w:val="both"/>
      </w:pPr>
      <w:r>
        <w:t xml:space="preserve">2) Подготовка проекта документа с результатом предоставления муниципальной услуги;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3) Согласование проекта документа с результатом предоставления муниципальной услуги;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4) Доработка проекта документа с результатом предоставления муниципальной услуги (при необходимости);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5) Направление проекта документа с результатом предоставления муниципальной услуги Главе МО «</w:t>
      </w:r>
      <w:proofErr w:type="spellStart"/>
      <w:r w:rsidR="00793561">
        <w:t>Понинское</w:t>
      </w:r>
      <w:proofErr w:type="spellEnd"/>
      <w:r>
        <w:t>» на подпись;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6) Подписание Главой МО «</w:t>
      </w:r>
      <w:proofErr w:type="spellStart"/>
      <w:r w:rsidR="00793561">
        <w:t>Понинское</w:t>
      </w:r>
      <w:proofErr w:type="spellEnd"/>
      <w:r>
        <w:t>» проекта документа с результатом предоставления муниципальной услуги;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7) Передача подписанного документа с результатом предоставления муниципальной услуги Главой МО «</w:t>
      </w:r>
      <w:proofErr w:type="spellStart"/>
      <w:r w:rsidR="00793561">
        <w:t>Понинское</w:t>
      </w:r>
      <w:proofErr w:type="spellEnd"/>
      <w:r>
        <w:t>» специалисту Администрации МО «</w:t>
      </w:r>
      <w:proofErr w:type="spellStart"/>
      <w:r w:rsidR="00793561">
        <w:t>Понинское</w:t>
      </w:r>
      <w:proofErr w:type="spellEnd"/>
      <w:r>
        <w:t>»;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8) Регистрация подписанного документа с результатом предоставления муниципальной услуги.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109.</w:t>
      </w:r>
      <w:r>
        <w:t xml:space="preserve"> Должностным лицом, ответственным за исполнение административных действий указанных в подпунктах 1-5 пункта 108 настоящего Административного регламента является специалист Администрации МО «</w:t>
      </w:r>
      <w:proofErr w:type="spellStart"/>
      <w:r w:rsidR="00793561">
        <w:t>Понинское</w:t>
      </w:r>
      <w:proofErr w:type="spellEnd"/>
      <w:r>
        <w:t>».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110.</w:t>
      </w:r>
      <w:r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108 настоящего Административного регламента) является Глава МО « </w:t>
      </w:r>
      <w:proofErr w:type="spellStart"/>
      <w:r w:rsidR="00793561">
        <w:t>Понинское</w:t>
      </w:r>
      <w:proofErr w:type="spellEnd"/>
      <w:r>
        <w:t>».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111.</w:t>
      </w:r>
      <w:r>
        <w:t xml:space="preserve"> Должностным лицом, ответственным за исполнение административных действий по регистрации и передаче подписанного документа с  результатом предоставления муниципальной услуги (подпункт 8 пункта 108 настоящего Административного регламента) является специалист МО «</w:t>
      </w:r>
      <w:proofErr w:type="spellStart"/>
      <w:r w:rsidR="00793561">
        <w:t>Понинское</w:t>
      </w:r>
      <w:proofErr w:type="spellEnd"/>
      <w:r>
        <w:t>».</w:t>
      </w:r>
    </w:p>
    <w:p w:rsidR="00197151" w:rsidRDefault="00197151" w:rsidP="00197151">
      <w:pPr>
        <w:ind w:firstLine="708"/>
        <w:jc w:val="both"/>
      </w:pPr>
      <w:r>
        <w:rPr>
          <w:b/>
        </w:rPr>
        <w:t>112.</w:t>
      </w:r>
      <w:r>
        <w:t xml:space="preserve"> Специалист Администрации МО «</w:t>
      </w:r>
      <w:proofErr w:type="spellStart"/>
      <w:r w:rsidR="00793561">
        <w:t>Понинское</w:t>
      </w:r>
      <w:proofErr w:type="spellEnd"/>
      <w:r>
        <w:t>» осуществляет подготовку:</w:t>
      </w:r>
    </w:p>
    <w:p w:rsidR="00197151" w:rsidRDefault="00197151" w:rsidP="00197151">
      <w:pPr>
        <w:ind w:firstLine="708"/>
        <w:jc w:val="both"/>
      </w:pPr>
      <w:r>
        <w:t>1) проекта постановления о  предоставлении разрешения  на отклонение  от  предельных   параметров   разрешенного строительства;</w:t>
      </w:r>
    </w:p>
    <w:p w:rsidR="00197151" w:rsidRDefault="00197151" w:rsidP="00197151">
      <w:pPr>
        <w:ind w:firstLine="708"/>
        <w:jc w:val="both"/>
      </w:pPr>
      <w:r>
        <w:lastRenderedPageBreak/>
        <w:t>2) мотивированного отказа в предоставлении муниципальной услуги (образец в приложении № 04 к настоящему Административному регламенту).</w:t>
      </w:r>
    </w:p>
    <w:p w:rsidR="00197151" w:rsidRDefault="00197151" w:rsidP="00197151">
      <w:pPr>
        <w:ind w:firstLine="708"/>
        <w:jc w:val="both"/>
      </w:pPr>
      <w:r>
        <w:rPr>
          <w:b/>
        </w:rPr>
        <w:t>113.</w:t>
      </w:r>
      <w:r>
        <w:t xml:space="preserve"> Проект документа направляется главе  МО «</w:t>
      </w:r>
      <w:proofErr w:type="spellStart"/>
      <w:r w:rsidR="00793561">
        <w:t>Понинское</w:t>
      </w:r>
      <w:proofErr w:type="spellEnd"/>
      <w:r>
        <w:t>» на подписание.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114.</w:t>
      </w:r>
      <w:r>
        <w:t xml:space="preserve"> В случае наличия оснований для отказа в предоставлении муниципальной услуги, разрабатывается проект письма об отказе в предоставлении муниципальной услуги с указанием оснований для отказа в предоставлении муниципальной услуги.</w:t>
      </w:r>
    </w:p>
    <w:p w:rsidR="00197151" w:rsidRDefault="00197151" w:rsidP="00197151">
      <w:pPr>
        <w:ind w:firstLine="708"/>
        <w:jc w:val="both"/>
      </w:pPr>
      <w:r>
        <w:rPr>
          <w:b/>
        </w:rPr>
        <w:t>115.</w:t>
      </w:r>
      <w: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197151" w:rsidRDefault="00197151" w:rsidP="00197151">
      <w:pPr>
        <w:ind w:firstLine="708"/>
        <w:jc w:val="both"/>
      </w:pPr>
      <w:r>
        <w:rPr>
          <w:b/>
        </w:rPr>
        <w:t>116.</w:t>
      </w:r>
      <w:r>
        <w:t xml:space="preserve"> Способом фиксации результата выполнения административной процедуры являются:</w:t>
      </w:r>
    </w:p>
    <w:p w:rsidR="00197151" w:rsidRDefault="00197151" w:rsidP="00197151">
      <w:pPr>
        <w:ind w:firstLine="708"/>
        <w:jc w:val="both"/>
        <w:rPr>
          <w:color w:val="FF0000"/>
        </w:rPr>
      </w:pPr>
      <w:r>
        <w:t xml:space="preserve">1) Регистрация выписки  в журнале регистрации исходящей корреспонденции. </w:t>
      </w:r>
    </w:p>
    <w:p w:rsidR="00197151" w:rsidRDefault="00B920B4" w:rsidP="00197151">
      <w:pPr>
        <w:ind w:firstLine="708"/>
        <w:jc w:val="both"/>
      </w:pPr>
      <w:r>
        <w:t>2) Регистрация в журнале регистрации входящей корреспонденции</w:t>
      </w:r>
      <w:r w:rsidR="00197151">
        <w:t xml:space="preserve"> письма Администрации МО «</w:t>
      </w:r>
      <w:proofErr w:type="spellStart"/>
      <w:r w:rsidR="00793561">
        <w:t>Понинское</w:t>
      </w:r>
      <w:proofErr w:type="spellEnd"/>
      <w:r w:rsidR="00197151">
        <w:t>» об отказе в предоставлении муниципальной услуги (в случае отказа в предоставлении муниципальной услуги).</w:t>
      </w:r>
    </w:p>
    <w:p w:rsidR="00197151" w:rsidRDefault="00197151" w:rsidP="00197151">
      <w:pPr>
        <w:ind w:firstLine="708"/>
        <w:jc w:val="both"/>
      </w:pPr>
      <w:r>
        <w:rPr>
          <w:b/>
        </w:rPr>
        <w:t>117.</w:t>
      </w:r>
      <w:r>
        <w:t xml:space="preserve"> Срок выполнения административной процедуры: не более 10 рабочих дней с момента формирования полного комплекта документов, необходимых для предоставления муниципальной услуги.</w:t>
      </w:r>
    </w:p>
    <w:p w:rsidR="00197151" w:rsidRDefault="00197151" w:rsidP="00197151">
      <w:pPr>
        <w:ind w:firstLine="708"/>
        <w:jc w:val="both"/>
        <w:rPr>
          <w:color w:val="FF0000"/>
        </w:rPr>
      </w:pPr>
      <w:r>
        <w:rPr>
          <w:b/>
        </w:rPr>
        <w:t>118.</w:t>
      </w:r>
      <w: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jc w:val="center"/>
        <w:rPr>
          <w:b/>
        </w:rPr>
      </w:pPr>
    </w:p>
    <w:p w:rsidR="00197151" w:rsidRDefault="00197151" w:rsidP="00197151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</w:rPr>
        <w:t xml:space="preserve">Направление принятого решения о предоставлении 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</w:rPr>
        <w:t>муниципальной услуги заявителю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  <w:lang w:eastAsia="ru-RU"/>
        </w:rPr>
        <w:t>119.</w:t>
      </w:r>
      <w:r>
        <w:rPr>
          <w:lang w:eastAsia="ru-RU"/>
        </w:rPr>
        <w:t xml:space="preserve"> Основанием для начала административной процедуры является наличие </w:t>
      </w:r>
      <w: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197151" w:rsidRDefault="00197151" w:rsidP="00197151">
      <w:pPr>
        <w:pStyle w:val="a6"/>
        <w:spacing w:before="0" w:after="0"/>
        <w:ind w:firstLine="709"/>
        <w:jc w:val="both"/>
      </w:pPr>
      <w:r>
        <w:rPr>
          <w:b/>
        </w:rPr>
        <w:t>120.</w:t>
      </w:r>
      <w: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197151" w:rsidRDefault="00197151" w:rsidP="00197151">
      <w:pPr>
        <w:ind w:firstLine="708"/>
        <w:jc w:val="both"/>
      </w:pPr>
      <w:r>
        <w:rPr>
          <w:b/>
        </w:rPr>
        <w:t>121.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Администрацию МО </w:t>
      </w:r>
      <w:r w:rsidR="00C10AD3">
        <w:t>«</w:t>
      </w:r>
      <w:proofErr w:type="spellStart"/>
      <w:r w:rsidR="00793561">
        <w:t>Понинское</w:t>
      </w:r>
      <w:proofErr w:type="spellEnd"/>
      <w:r>
        <w:t>», специалист Администрации МО «</w:t>
      </w:r>
      <w:proofErr w:type="spellStart"/>
      <w:r w:rsidR="00793561">
        <w:t>Понинское</w:t>
      </w:r>
      <w:proofErr w:type="spellEnd"/>
      <w:r>
        <w:t>»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не более 2-х дней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197151" w:rsidRDefault="00197151" w:rsidP="00197151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197151" w:rsidRDefault="00197151" w:rsidP="00197151">
      <w:pPr>
        <w:ind w:firstLine="708"/>
        <w:jc w:val="both"/>
      </w:pPr>
      <w:r>
        <w:rPr>
          <w:b/>
        </w:rPr>
        <w:t>122.</w:t>
      </w:r>
      <w:r>
        <w:t xml:space="preserve"> Передача специалистом Администрации МО «</w:t>
      </w:r>
      <w:proofErr w:type="spellStart"/>
      <w:r w:rsidR="00793561">
        <w:t>Понинское</w:t>
      </w:r>
      <w:proofErr w:type="spellEnd"/>
      <w:r>
        <w:t xml:space="preserve">» результата предоставления муниципальной услуги заявителю включает в себя следующие административные действия: </w:t>
      </w:r>
    </w:p>
    <w:p w:rsidR="00197151" w:rsidRDefault="00197151" w:rsidP="00197151">
      <w:pPr>
        <w:ind w:firstLine="708"/>
        <w:jc w:val="both"/>
      </w:pPr>
      <w:r>
        <w:t>1) Проверка специалистом Администрации МО «</w:t>
      </w:r>
      <w:proofErr w:type="spellStart"/>
      <w:r w:rsidR="00793561">
        <w:t>Понинское</w:t>
      </w:r>
      <w:proofErr w:type="spellEnd"/>
      <w:r>
        <w:t>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197151" w:rsidRDefault="00197151" w:rsidP="00197151">
      <w:pPr>
        <w:ind w:firstLine="708"/>
        <w:jc w:val="both"/>
      </w:pPr>
      <w:r>
        <w:t>2) Выдача специалистом Администрации МО «</w:t>
      </w:r>
      <w:proofErr w:type="spellStart"/>
      <w:r w:rsidR="00793561">
        <w:t>Понинское</w:t>
      </w:r>
      <w:proofErr w:type="spellEnd"/>
      <w:r>
        <w:t>» заявителю результата предоставления муниципальной услуги заявителю;</w:t>
      </w:r>
    </w:p>
    <w:p w:rsidR="00197151" w:rsidRDefault="00197151" w:rsidP="00197151">
      <w:pPr>
        <w:ind w:firstLine="708"/>
        <w:jc w:val="both"/>
      </w:pPr>
      <w:r>
        <w:t xml:space="preserve">3) Отметка заявителем о получении результата предоставления муниципальной услуги. </w:t>
      </w:r>
    </w:p>
    <w:p w:rsidR="00197151" w:rsidRDefault="00197151" w:rsidP="00197151">
      <w:pPr>
        <w:ind w:firstLine="708"/>
        <w:jc w:val="both"/>
      </w:pPr>
      <w:r>
        <w:rPr>
          <w:b/>
        </w:rPr>
        <w:lastRenderedPageBreak/>
        <w:t>123.</w:t>
      </w:r>
      <w:r>
        <w:t xml:space="preserve"> При выполнении административных действий, указанных в пункте 122 настоящего Административного регламента:</w:t>
      </w:r>
    </w:p>
    <w:p w:rsidR="00197151" w:rsidRDefault="00197151" w:rsidP="00197151">
      <w:pPr>
        <w:ind w:firstLine="708"/>
        <w:jc w:val="both"/>
      </w:pPr>
      <w: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«</w:t>
      </w:r>
      <w:proofErr w:type="spellStart"/>
      <w:r w:rsidR="00793561">
        <w:t>Понинское</w:t>
      </w:r>
      <w:proofErr w:type="spellEnd"/>
      <w:r>
        <w:t>».</w:t>
      </w:r>
    </w:p>
    <w:p w:rsidR="00197151" w:rsidRDefault="00197151" w:rsidP="00197151">
      <w:pPr>
        <w:ind w:firstLine="708"/>
        <w:jc w:val="both"/>
        <w:rPr>
          <w:color w:val="FF0000"/>
        </w:rPr>
      </w:pPr>
      <w:r>
        <w:t xml:space="preserve">2) Способом фиксации результата выполнения административных действий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197151" w:rsidRDefault="00197151" w:rsidP="00197151">
      <w:pPr>
        <w:ind w:firstLine="708"/>
        <w:jc w:val="both"/>
      </w:pPr>
      <w: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197151" w:rsidRDefault="00197151" w:rsidP="00197151">
      <w:pPr>
        <w:ind w:firstLine="708"/>
        <w:jc w:val="both"/>
      </w:pPr>
      <w:r>
        <w:rPr>
          <w:b/>
        </w:rPr>
        <w:t>124.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</w:t>
      </w:r>
      <w:proofErr w:type="spellStart"/>
      <w:r w:rsidR="00793561">
        <w:t>Понинское</w:t>
      </w:r>
      <w:proofErr w:type="spellEnd"/>
      <w:r>
        <w:t>» информирует специалиста офиса «Мои документы» о готовности результата предоставления муниципальной услуги.</w:t>
      </w:r>
    </w:p>
    <w:p w:rsidR="00197151" w:rsidRDefault="00197151" w:rsidP="00197151">
      <w:pPr>
        <w:ind w:firstLine="708"/>
        <w:jc w:val="both"/>
      </w:pPr>
      <w:r>
        <w:t xml:space="preserve">Срок выполнения данного административного действия: в течение 1-го рабочего </w:t>
      </w:r>
      <w:proofErr w:type="spellStart"/>
      <w:r>
        <w:t>дня</w:t>
      </w:r>
      <w:r>
        <w:rPr>
          <w:lang w:eastAsia="ru-RU"/>
        </w:rPr>
        <w:t>с</w:t>
      </w:r>
      <w:proofErr w:type="spellEnd"/>
      <w:r>
        <w:rPr>
          <w:lang w:eastAsia="ru-RU"/>
        </w:rPr>
        <w:t xml:space="preserve"> момента готовности </w:t>
      </w:r>
      <w:r>
        <w:t>документов, являющихся результатом предоставления муниципальной услуги.</w:t>
      </w:r>
    </w:p>
    <w:p w:rsidR="00197151" w:rsidRDefault="00197151" w:rsidP="00197151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197151" w:rsidRDefault="00197151" w:rsidP="00197151">
      <w:pPr>
        <w:ind w:firstLine="708"/>
        <w:jc w:val="both"/>
      </w:pPr>
      <w:r>
        <w:rPr>
          <w:b/>
        </w:rPr>
        <w:t>125.</w:t>
      </w:r>
      <w:r>
        <w:t xml:space="preserve"> Передача специалистом Администрации МО «</w:t>
      </w:r>
      <w:proofErr w:type="spellStart"/>
      <w:r w:rsidR="00793561">
        <w:t>Понинское</w:t>
      </w:r>
      <w:proofErr w:type="spellEnd"/>
      <w:r>
        <w:t>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197151" w:rsidRDefault="00197151" w:rsidP="00197151">
      <w:pPr>
        <w:ind w:firstLine="708"/>
        <w:jc w:val="both"/>
      </w:pPr>
      <w:r>
        <w:t>1) специалист Администрации МО «</w:t>
      </w:r>
      <w:proofErr w:type="spellStart"/>
      <w:r w:rsidR="00793561">
        <w:t>Понинское</w:t>
      </w:r>
      <w:proofErr w:type="spellEnd"/>
      <w:r>
        <w:t>» выдает результат предоставления муниципальной услуги специалисту офиса «Мои документы»;</w:t>
      </w:r>
    </w:p>
    <w:p w:rsidR="00197151" w:rsidRDefault="00197151" w:rsidP="00197151">
      <w:pPr>
        <w:ind w:firstLine="708"/>
        <w:jc w:val="both"/>
      </w:pPr>
      <w:r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</w:t>
      </w:r>
      <w:proofErr w:type="spellStart"/>
      <w:r w:rsidR="00793561">
        <w:t>Понинское</w:t>
      </w:r>
      <w:proofErr w:type="spellEnd"/>
      <w:r>
        <w:t>», являющегося результатом предоставления муниципальной услуги.</w:t>
      </w:r>
    </w:p>
    <w:p w:rsidR="00197151" w:rsidRDefault="00197151" w:rsidP="00197151">
      <w:pPr>
        <w:ind w:firstLine="708"/>
        <w:jc w:val="both"/>
      </w:pPr>
      <w:r>
        <w:rPr>
          <w:b/>
        </w:rPr>
        <w:t>126.</w:t>
      </w:r>
      <w:r>
        <w:t xml:space="preserve"> При выполнении административных действий, указанных в пункте 125 настоящего Административного регламента:</w:t>
      </w:r>
    </w:p>
    <w:p w:rsidR="00197151" w:rsidRDefault="00197151" w:rsidP="00197151">
      <w:pPr>
        <w:ind w:firstLine="708"/>
        <w:jc w:val="both"/>
        <w:rPr>
          <w:color w:val="FF0000"/>
        </w:rPr>
      </w:pPr>
      <w:r>
        <w:t xml:space="preserve">1)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специалистом офиса «Мои документы» в журнале регистрации исходящей корреспонденции. </w:t>
      </w:r>
    </w:p>
    <w:p w:rsidR="00197151" w:rsidRDefault="00197151" w:rsidP="00197151">
      <w:pPr>
        <w:ind w:firstLine="708"/>
        <w:jc w:val="both"/>
      </w:pPr>
      <w:r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197151" w:rsidRDefault="00197151" w:rsidP="00197151">
      <w:pPr>
        <w:ind w:firstLine="708"/>
        <w:jc w:val="both"/>
      </w:pPr>
      <w:r>
        <w:rPr>
          <w:b/>
        </w:rPr>
        <w:t>127.</w:t>
      </w:r>
      <w: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не более 2-х дней </w:t>
      </w:r>
      <w:r>
        <w:rPr>
          <w:lang w:eastAsia="ru-RU"/>
        </w:rPr>
        <w:t xml:space="preserve">с момента получения </w:t>
      </w:r>
      <w:r>
        <w:t>документов, являющихся результатом предоставления муниципальной услуги.</w:t>
      </w:r>
    </w:p>
    <w:p w:rsidR="00197151" w:rsidRDefault="00197151" w:rsidP="00197151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197151" w:rsidRDefault="00197151" w:rsidP="00197151">
      <w:pPr>
        <w:ind w:firstLine="708"/>
        <w:jc w:val="both"/>
      </w:pPr>
      <w:r>
        <w:rPr>
          <w:b/>
        </w:rPr>
        <w:t>128.</w:t>
      </w:r>
      <w: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197151" w:rsidRDefault="00197151" w:rsidP="00197151">
      <w:pPr>
        <w:ind w:firstLine="708"/>
        <w:jc w:val="both"/>
      </w:pPr>
      <w:r>
        <w:lastRenderedPageBreak/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197151" w:rsidRDefault="00197151" w:rsidP="00197151">
      <w:pPr>
        <w:ind w:firstLine="708"/>
        <w:jc w:val="both"/>
      </w:pPr>
      <w: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197151" w:rsidRDefault="00197151" w:rsidP="00197151">
      <w:pPr>
        <w:ind w:firstLine="708"/>
        <w:jc w:val="both"/>
      </w:pPr>
      <w: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197151" w:rsidRDefault="00197151" w:rsidP="00197151">
      <w:pPr>
        <w:ind w:firstLine="708"/>
        <w:jc w:val="both"/>
      </w:pPr>
      <w:r>
        <w:t>4) Заявитель делает отметку о получении результата предоставления муниципальной услуги.</w:t>
      </w:r>
    </w:p>
    <w:p w:rsidR="00197151" w:rsidRDefault="00197151" w:rsidP="00197151">
      <w:pPr>
        <w:ind w:firstLine="708"/>
        <w:jc w:val="both"/>
      </w:pPr>
      <w:r>
        <w:rPr>
          <w:b/>
        </w:rPr>
        <w:t>129.</w:t>
      </w:r>
      <w:r>
        <w:t xml:space="preserve"> При выполнении административных действий, указанных в пункте 128 настоящего Административного регламента:</w:t>
      </w:r>
    </w:p>
    <w:p w:rsidR="00197151" w:rsidRDefault="00197151" w:rsidP="00197151">
      <w:pPr>
        <w:ind w:firstLine="708"/>
        <w:jc w:val="both"/>
      </w:pPr>
      <w: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197151" w:rsidRDefault="00197151" w:rsidP="00197151">
      <w:pPr>
        <w:ind w:firstLine="708"/>
        <w:jc w:val="both"/>
      </w:pPr>
      <w: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197151" w:rsidRDefault="00197151" w:rsidP="00197151">
      <w:pPr>
        <w:ind w:firstLine="708"/>
        <w:jc w:val="both"/>
      </w:pPr>
      <w: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197151" w:rsidRDefault="00197151" w:rsidP="00197151">
      <w:pPr>
        <w:ind w:firstLine="708"/>
        <w:jc w:val="both"/>
      </w:pPr>
      <w:r>
        <w:rPr>
          <w:b/>
        </w:rPr>
        <w:t>130.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</w:t>
      </w:r>
      <w:proofErr w:type="spellStart"/>
      <w:r w:rsidR="00793561">
        <w:t>Понинское</w:t>
      </w:r>
      <w:proofErr w:type="spellEnd"/>
      <w:r>
        <w:t>» формирует почтовое отправление, оформляет конверт и уведомление о вручении письма, включает его в реестр почтовых отправлений.</w:t>
      </w:r>
    </w:p>
    <w:p w:rsidR="00197151" w:rsidRDefault="00197151" w:rsidP="00197151">
      <w:pPr>
        <w:ind w:firstLine="708"/>
        <w:jc w:val="both"/>
      </w:pPr>
      <w: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197151" w:rsidRDefault="00197151" w:rsidP="00197151">
      <w:pPr>
        <w:ind w:firstLine="708"/>
        <w:jc w:val="both"/>
      </w:pPr>
      <w:r>
        <w:t xml:space="preserve">Срок выполнения данного административного действия: в течение 1-го рабочего </w:t>
      </w:r>
      <w:proofErr w:type="spellStart"/>
      <w:r>
        <w:t>дня</w:t>
      </w:r>
      <w:r>
        <w:rPr>
          <w:lang w:eastAsia="ru-RU"/>
        </w:rPr>
        <w:t>с</w:t>
      </w:r>
      <w:proofErr w:type="spellEnd"/>
      <w:r>
        <w:rPr>
          <w:lang w:eastAsia="ru-RU"/>
        </w:rPr>
        <w:t xml:space="preserve"> момента готовности </w:t>
      </w:r>
      <w:r>
        <w:t>документов, являющихся результатом предоставления муниципальной услуги.</w:t>
      </w:r>
    </w:p>
    <w:p w:rsidR="00197151" w:rsidRDefault="00197151" w:rsidP="00197151">
      <w:pPr>
        <w:ind w:firstLine="708"/>
        <w:jc w:val="both"/>
      </w:pPr>
      <w:r>
        <w:rPr>
          <w:b/>
        </w:rPr>
        <w:t>131.</w:t>
      </w:r>
      <w:r>
        <w:t xml:space="preserve"> Специалист Администрации МО «</w:t>
      </w:r>
      <w:proofErr w:type="spellStart"/>
      <w:r w:rsidR="00793561">
        <w:t>Понинское</w:t>
      </w:r>
      <w:proofErr w:type="spellEnd"/>
      <w:r>
        <w:t>» направляет конверт заявителю почтовым отправлением в виде заказного письма с уведомлением о вручении.</w:t>
      </w:r>
    </w:p>
    <w:p w:rsidR="00197151" w:rsidRDefault="00197151" w:rsidP="00197151">
      <w:pPr>
        <w:ind w:firstLine="708"/>
        <w:jc w:val="both"/>
      </w:pPr>
      <w:r>
        <w:t xml:space="preserve">Срок выполнения данного административного действия: в течение 2-х рабочих </w:t>
      </w:r>
      <w:proofErr w:type="spellStart"/>
      <w:r>
        <w:t>дней</w:t>
      </w:r>
      <w:r>
        <w:rPr>
          <w:lang w:eastAsia="ru-RU"/>
        </w:rPr>
        <w:t>с</w:t>
      </w:r>
      <w:proofErr w:type="spellEnd"/>
      <w:r>
        <w:rPr>
          <w:lang w:eastAsia="ru-RU"/>
        </w:rPr>
        <w:t xml:space="preserve"> момента готовности </w:t>
      </w:r>
      <w:r>
        <w:t>документов, являющихся результатом предоставления муниципальной услуги.</w:t>
      </w:r>
    </w:p>
    <w:p w:rsidR="00197151" w:rsidRDefault="00197151" w:rsidP="00197151">
      <w:pPr>
        <w:ind w:firstLine="708"/>
        <w:jc w:val="both"/>
      </w:pPr>
      <w:r>
        <w:t>Способом фиксации результата является реестр почтовых отправлений Администрации МО «</w:t>
      </w:r>
      <w:proofErr w:type="spellStart"/>
      <w:r w:rsidR="00793561">
        <w:t>Понинское</w:t>
      </w:r>
      <w:proofErr w:type="spellEnd"/>
      <w:r>
        <w:t>» и почтовое уведомление о вручении отправления заявителю.</w:t>
      </w:r>
    </w:p>
    <w:p w:rsidR="00197151" w:rsidRDefault="00197151" w:rsidP="00197151">
      <w:pPr>
        <w:ind w:firstLine="708"/>
        <w:jc w:val="both"/>
      </w:pPr>
      <w: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197151" w:rsidRDefault="00197151" w:rsidP="00197151">
      <w:pPr>
        <w:ind w:firstLine="708"/>
        <w:jc w:val="both"/>
      </w:pPr>
      <w:r>
        <w:rPr>
          <w:b/>
        </w:rPr>
        <w:t>132.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Администрации МО «</w:t>
      </w:r>
      <w:proofErr w:type="spellStart"/>
      <w:r w:rsidR="00793561">
        <w:t>Понинское</w:t>
      </w:r>
      <w:proofErr w:type="spellEnd"/>
      <w:r>
        <w:t>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197151" w:rsidRDefault="00197151" w:rsidP="00197151">
      <w:pPr>
        <w:ind w:firstLine="708"/>
        <w:jc w:val="both"/>
      </w:pPr>
      <w: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197151" w:rsidRDefault="00197151" w:rsidP="00197151">
      <w:pPr>
        <w:ind w:firstLine="708"/>
        <w:jc w:val="both"/>
      </w:pPr>
      <w:r>
        <w:lastRenderedPageBreak/>
        <w:t xml:space="preserve">Срок выполнения данного административного действия: в течение 1-го рабочего дня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197151" w:rsidRDefault="00197151" w:rsidP="00197151">
      <w:pPr>
        <w:ind w:firstLine="708"/>
        <w:jc w:val="both"/>
      </w:pPr>
      <w:r>
        <w:rPr>
          <w:b/>
        </w:rPr>
        <w:t>133.</w:t>
      </w:r>
      <w:r>
        <w:t xml:space="preserve"> Невостребованные результаты муниципальной услуги хранятся в Администрации МО «</w:t>
      </w:r>
      <w:proofErr w:type="spellStart"/>
      <w:r w:rsidR="00793561">
        <w:t>Понинское</w:t>
      </w:r>
      <w:proofErr w:type="spellEnd"/>
      <w:r>
        <w:t>»  или офисах «Мои документы» (в зависимости от места подачи заявления).</w:t>
      </w:r>
    </w:p>
    <w:p w:rsidR="00197151" w:rsidRDefault="00197151" w:rsidP="00197151">
      <w:pPr>
        <w:ind w:firstLine="708"/>
        <w:jc w:val="both"/>
      </w:pPr>
      <w:r>
        <w:t>Срок хранения невостребованных документов:</w:t>
      </w:r>
    </w:p>
    <w:p w:rsidR="00197151" w:rsidRDefault="00197151" w:rsidP="00197151">
      <w:pPr>
        <w:ind w:firstLine="708"/>
        <w:jc w:val="both"/>
      </w:pPr>
      <w:r>
        <w:t>1) В офисе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МО «</w:t>
      </w:r>
      <w:proofErr w:type="spellStart"/>
      <w:r w:rsidR="00793561">
        <w:t>Понинское</w:t>
      </w:r>
      <w:proofErr w:type="spellEnd"/>
      <w:r>
        <w:t>» для хранения;</w:t>
      </w:r>
    </w:p>
    <w:p w:rsidR="00197151" w:rsidRDefault="00197151" w:rsidP="00197151">
      <w:pPr>
        <w:ind w:firstLine="708"/>
        <w:jc w:val="both"/>
      </w:pPr>
      <w:r>
        <w:t>2) В Администрации МО «</w:t>
      </w:r>
      <w:proofErr w:type="spellStart"/>
      <w:r w:rsidR="00793561">
        <w:t>Понинское</w:t>
      </w:r>
      <w:proofErr w:type="spellEnd"/>
      <w:r>
        <w:t>»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197151" w:rsidRDefault="00197151" w:rsidP="00197151">
      <w:pPr>
        <w:ind w:firstLine="708"/>
        <w:jc w:val="both"/>
      </w:pPr>
      <w:r>
        <w:rPr>
          <w:b/>
        </w:rPr>
        <w:t>134.</w:t>
      </w:r>
      <w: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197151" w:rsidRDefault="00197151" w:rsidP="00197151">
      <w:pPr>
        <w:ind w:firstLine="708"/>
        <w:jc w:val="both"/>
      </w:pPr>
      <w:r>
        <w:rPr>
          <w:b/>
        </w:rPr>
        <w:t>135.</w:t>
      </w:r>
      <w: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 8 к настоящему Административному регламенту), заявителем может быть представ</w:t>
      </w:r>
      <w:r w:rsidR="00F02401">
        <w:t>лено в адрес Администрации МО «</w:t>
      </w:r>
      <w:proofErr w:type="spellStart"/>
      <w:r w:rsidR="00793561">
        <w:t>Понинское</w:t>
      </w:r>
      <w:proofErr w:type="spellEnd"/>
      <w:r>
        <w:t>» или офиса «Мои документы»: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4) в электронной форме на адреса электронной почты Администрации МО «</w:t>
      </w:r>
      <w:proofErr w:type="spellStart"/>
      <w:r w:rsidR="00793561">
        <w:t>Понинское</w:t>
      </w:r>
      <w:proofErr w:type="spellEnd"/>
      <w:r>
        <w:t xml:space="preserve">» и офиса «Мои документы»,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136.</w:t>
      </w:r>
      <w: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1) Специалист Администрации МО «</w:t>
      </w:r>
      <w:proofErr w:type="spellStart"/>
      <w:r w:rsidR="00793561">
        <w:t>Понинское</w:t>
      </w:r>
      <w:proofErr w:type="spellEnd"/>
      <w:r>
        <w:t>» и специалист офиса «Мои документы» принимают заявление об устранении технических ошибок от з</w:t>
      </w:r>
      <w:r w:rsidR="00B920B4">
        <w:t>аявителя, регистрируют его в журнале регистрации входящей корреспонденции</w:t>
      </w:r>
      <w:r>
        <w:t>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2) Специалист Администрации МО «</w:t>
      </w:r>
      <w:proofErr w:type="spellStart"/>
      <w:r w:rsidR="00793561">
        <w:t>Понинское</w:t>
      </w:r>
      <w:proofErr w:type="spellEnd"/>
      <w:r>
        <w:t>» рассматривает заявление и принимает меры по его исполнению.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3) Осуществляются административные действия, указанные в подпунктах 5-8 пункта 108 настоящего Административного регламента.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197151" w:rsidRDefault="00197151" w:rsidP="00197151">
      <w:pPr>
        <w:ind w:firstLine="708"/>
        <w:jc w:val="both"/>
      </w:pPr>
      <w:r>
        <w:rPr>
          <w:b/>
        </w:rPr>
        <w:t>137.</w:t>
      </w:r>
      <w:r>
        <w:t xml:space="preserve"> При выполнении административных действий, указанных в пункте 136 настоящего Административного регламента:</w:t>
      </w:r>
    </w:p>
    <w:p w:rsidR="00197151" w:rsidRDefault="00197151" w:rsidP="00197151">
      <w:pPr>
        <w:ind w:firstLine="708"/>
        <w:jc w:val="both"/>
      </w:pPr>
      <w: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197151" w:rsidRDefault="00197151" w:rsidP="00197151">
      <w:pPr>
        <w:ind w:firstLine="708"/>
        <w:jc w:val="both"/>
      </w:pPr>
      <w:r>
        <w:t xml:space="preserve">2) Срок выполнения административных действий: в течение 5-ти рабочих </w:t>
      </w:r>
      <w:proofErr w:type="spellStart"/>
      <w:r>
        <w:t>дней</w:t>
      </w:r>
      <w:r>
        <w:rPr>
          <w:lang w:eastAsia="ru-RU"/>
        </w:rPr>
        <w:t>с</w:t>
      </w:r>
      <w:proofErr w:type="spellEnd"/>
      <w:r>
        <w:rPr>
          <w:lang w:eastAsia="ru-RU"/>
        </w:rPr>
        <w:t xml:space="preserve"> момента поступления заявления </w:t>
      </w:r>
      <w:r>
        <w:t xml:space="preserve">об устранении технических ошибок. </w:t>
      </w:r>
    </w:p>
    <w:p w:rsidR="00197151" w:rsidRDefault="00197151" w:rsidP="00197151">
      <w:pPr>
        <w:ind w:firstLine="708"/>
        <w:jc w:val="both"/>
      </w:pPr>
      <w: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138.</w:t>
      </w:r>
      <w: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</w:t>
      </w:r>
      <w:r>
        <w:lastRenderedPageBreak/>
        <w:t>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197151" w:rsidRDefault="00197151" w:rsidP="00197151">
      <w:pPr>
        <w:ind w:firstLine="708"/>
        <w:jc w:val="both"/>
      </w:pPr>
    </w:p>
    <w:p w:rsidR="00197151" w:rsidRDefault="00197151" w:rsidP="00197151">
      <w:pPr>
        <w:autoSpaceDE w:val="0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ФОРМЫ КОНТРОЛЯ ЗА ИСПОЛНЕНИЕМ</w:t>
      </w:r>
    </w:p>
    <w:p w:rsidR="00197151" w:rsidRDefault="00197151" w:rsidP="00197151">
      <w:pPr>
        <w:autoSpaceDE w:val="0"/>
        <w:jc w:val="center"/>
        <w:rPr>
          <w:b/>
        </w:rPr>
      </w:pPr>
      <w:r>
        <w:rPr>
          <w:b/>
        </w:rPr>
        <w:t xml:space="preserve"> АДМИНИСТРАТИВНОГО РЕГЛАМЕНТА                         </w:t>
      </w:r>
    </w:p>
    <w:p w:rsidR="00197151" w:rsidRDefault="00197151" w:rsidP="00197151">
      <w:pPr>
        <w:autoSpaceDE w:val="0"/>
        <w:ind w:firstLine="709"/>
        <w:jc w:val="both"/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Порядок осуществления текущего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97151" w:rsidRDefault="00197151" w:rsidP="00197151">
      <w:pPr>
        <w:ind w:firstLine="601"/>
        <w:jc w:val="both"/>
      </w:pPr>
    </w:p>
    <w:p w:rsidR="00197151" w:rsidRDefault="00197151" w:rsidP="00197151">
      <w:pPr>
        <w:widowControl w:val="0"/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139.</w:t>
      </w:r>
      <w:r>
        <w:rPr>
          <w:szCs w:val="28"/>
        </w:rPr>
        <w:t xml:space="preserve"> Текущий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Глава МО «</w:t>
      </w:r>
      <w:proofErr w:type="spellStart"/>
      <w:r w:rsidR="00793561">
        <w:t>Понинское</w:t>
      </w:r>
      <w:proofErr w:type="spellEnd"/>
      <w:r>
        <w:rPr>
          <w:szCs w:val="28"/>
        </w:rPr>
        <w:t>».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  <w:szCs w:val="28"/>
        </w:rPr>
        <w:t>140.</w:t>
      </w:r>
      <w:r>
        <w:rPr>
          <w:szCs w:val="28"/>
        </w:rPr>
        <w:t xml:space="preserve"> Текущий контроль осуществляется в </w:t>
      </w:r>
      <w: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197151" w:rsidRDefault="00197151" w:rsidP="00197151">
      <w:pPr>
        <w:widowControl w:val="0"/>
        <w:ind w:firstLine="708"/>
        <w:jc w:val="both"/>
        <w:rPr>
          <w:szCs w:val="28"/>
        </w:rPr>
      </w:pPr>
      <w:r>
        <w:rPr>
          <w:b/>
          <w:szCs w:val="28"/>
        </w:rPr>
        <w:t>141.</w:t>
      </w:r>
      <w:r>
        <w:rPr>
          <w:szCs w:val="28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197151" w:rsidRDefault="00197151" w:rsidP="00197151">
      <w:pPr>
        <w:widowControl w:val="0"/>
        <w:ind w:firstLine="708"/>
        <w:jc w:val="both"/>
        <w:rPr>
          <w:szCs w:val="28"/>
        </w:rPr>
      </w:pPr>
      <w:r>
        <w:rPr>
          <w:b/>
          <w:szCs w:val="28"/>
        </w:rPr>
        <w:t>142.</w:t>
      </w:r>
      <w:r>
        <w:rPr>
          <w:szCs w:val="28"/>
        </w:rPr>
        <w:t xml:space="preserve"> Для текущего контроля используются сведения</w:t>
      </w:r>
      <w:r w:rsidR="0062343D">
        <w:rPr>
          <w:szCs w:val="28"/>
        </w:rPr>
        <w:t>, содержащиеся в жу</w:t>
      </w:r>
      <w:r w:rsidR="00B920B4">
        <w:rPr>
          <w:szCs w:val="28"/>
        </w:rPr>
        <w:t>рналах регистрации входящей и исходящей корреспонденции</w:t>
      </w:r>
      <w:r>
        <w:rPr>
          <w:szCs w:val="28"/>
        </w:rPr>
        <w:t>, служебной корреспонденции Администрации МО «</w:t>
      </w:r>
      <w:proofErr w:type="spellStart"/>
      <w:r w:rsidR="00793561">
        <w:t>Понинское</w:t>
      </w:r>
      <w:proofErr w:type="spellEnd"/>
      <w:r>
        <w:rPr>
          <w:szCs w:val="28"/>
        </w:rPr>
        <w:t>», устная и письменная информация должностных лиц, участвующих в предоставлении муниципальной услуги.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143.</w:t>
      </w:r>
      <w:r>
        <w:t xml:space="preserve"> О случаях и причинах нарушения сроков и содержания административных процедур </w:t>
      </w:r>
      <w:r>
        <w:rPr>
          <w:szCs w:val="28"/>
        </w:rPr>
        <w:t>должностные лица, участвующие в предоставлении муниципальной услуги</w:t>
      </w:r>
      <w:r>
        <w:t>, немедленно информируют Главу МО «</w:t>
      </w:r>
      <w:proofErr w:type="spellStart"/>
      <w:r w:rsidR="00793561">
        <w:t>Понинское</w:t>
      </w:r>
      <w:proofErr w:type="spellEnd"/>
      <w:r>
        <w:t xml:space="preserve">», а также осуществляют срочные меры по устранению нарушений. 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144.</w:t>
      </w:r>
      <w:r>
        <w:t xml:space="preserve"> По результатам проверок Глава МО «</w:t>
      </w:r>
      <w:proofErr w:type="spellStart"/>
      <w:r w:rsidR="00793561">
        <w:t>Понинское</w:t>
      </w:r>
      <w:proofErr w:type="spellEnd"/>
      <w:r>
        <w:t>» дает указания по устранению выявленных нарушений и контролирует их исполнение.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145.</w:t>
      </w:r>
      <w:r>
        <w:t xml:space="preserve"> Текущий </w:t>
      </w:r>
      <w:proofErr w:type="gramStart"/>
      <w:r>
        <w:t>контроль за</w:t>
      </w:r>
      <w:proofErr w:type="gramEnd"/>
      <w: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офиса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proofErr w:type="spellStart"/>
      <w:r>
        <w:t>Глазовский</w:t>
      </w:r>
      <w:proofErr w:type="spellEnd"/>
      <w:r>
        <w:t xml:space="preserve"> район».</w:t>
      </w:r>
    </w:p>
    <w:p w:rsidR="00197151" w:rsidRDefault="00197151" w:rsidP="00197151">
      <w:pPr>
        <w:widowControl w:val="0"/>
        <w:ind w:firstLine="708"/>
        <w:jc w:val="both"/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</w:t>
      </w:r>
      <w:proofErr w:type="spellStart"/>
      <w:r>
        <w:rPr>
          <w:b/>
        </w:rPr>
        <w:t>числепорядок</w:t>
      </w:r>
      <w:proofErr w:type="spellEnd"/>
      <w:r>
        <w:rPr>
          <w:b/>
        </w:rPr>
        <w:t xml:space="preserve">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полнотой и качеством предоставления муниципальной услуги</w:t>
      </w:r>
    </w:p>
    <w:p w:rsidR="00197151" w:rsidRDefault="00197151" w:rsidP="00197151">
      <w:pPr>
        <w:ind w:firstLine="601"/>
        <w:jc w:val="center"/>
        <w:rPr>
          <w:b/>
        </w:rPr>
      </w:pP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146.</w:t>
      </w:r>
      <w:r>
        <w:t xml:space="preserve"> В целях осуществления </w:t>
      </w:r>
      <w:proofErr w:type="gramStart"/>
      <w:r>
        <w:t>контроля за</w:t>
      </w:r>
      <w:proofErr w:type="gramEnd"/>
      <w: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МО «</w:t>
      </w:r>
      <w:proofErr w:type="spellStart"/>
      <w:r w:rsidR="00793561">
        <w:t>Понинское</w:t>
      </w:r>
      <w:proofErr w:type="spellEnd"/>
      <w:r>
        <w:t>» проводит проверки полноты и качества предоставления муниципальной услуги (далее – проверка).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147.</w:t>
      </w:r>
      <w:r>
        <w:t xml:space="preserve"> Проверки могут быть плановыми  и внеплановыми.</w:t>
      </w:r>
    </w:p>
    <w:p w:rsidR="00197151" w:rsidRDefault="00197151" w:rsidP="00197151">
      <w:pPr>
        <w:ind w:firstLine="708"/>
        <w:jc w:val="both"/>
      </w:pPr>
      <w:r>
        <w:rPr>
          <w:b/>
        </w:rPr>
        <w:t>148.</w:t>
      </w:r>
      <w:r>
        <w:t xml:space="preserve"> Плановые проверки проводятся на основании годового плана работы </w:t>
      </w:r>
      <w:r>
        <w:rPr>
          <w:lang w:eastAsia="ru-RU"/>
        </w:rPr>
        <w:t>Администрации МО «</w:t>
      </w:r>
      <w:proofErr w:type="spellStart"/>
      <w:r w:rsidR="00793561">
        <w:t>Понинское</w:t>
      </w:r>
      <w:proofErr w:type="spellEnd"/>
      <w:r>
        <w:rPr>
          <w:lang w:eastAsia="ru-RU"/>
        </w:rPr>
        <w:t xml:space="preserve">». 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lastRenderedPageBreak/>
        <w:t>149.</w:t>
      </w:r>
      <w:r>
        <w:t xml:space="preserve"> Плановые проверки проводятся не чаще одного раза в три года.</w:t>
      </w:r>
    </w:p>
    <w:p w:rsidR="00197151" w:rsidRDefault="00197151" w:rsidP="00197151">
      <w:pPr>
        <w:widowControl w:val="0"/>
        <w:ind w:firstLine="708"/>
        <w:jc w:val="both"/>
        <w:rPr>
          <w:color w:val="000000"/>
        </w:rPr>
      </w:pPr>
      <w:r>
        <w:rPr>
          <w:b/>
        </w:rPr>
        <w:t>150.</w:t>
      </w:r>
      <w:r>
        <w:rPr>
          <w:color w:val="000000"/>
        </w:rPr>
        <w:t>Плановые проверки осуществляются по следующим направлениям:</w:t>
      </w:r>
    </w:p>
    <w:p w:rsidR="00197151" w:rsidRDefault="00197151" w:rsidP="00197151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1) организация работы по предоставлению муниципальной услуги;</w:t>
      </w:r>
    </w:p>
    <w:p w:rsidR="00197151" w:rsidRDefault="00197151" w:rsidP="00197151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2) полнота и качество предоставления муниципальной услуги;</w:t>
      </w:r>
    </w:p>
    <w:p w:rsidR="00197151" w:rsidRDefault="00197151" w:rsidP="00197151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3) осуществление текущего контроля.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151.</w:t>
      </w:r>
      <w:r>
        <w:t xml:space="preserve"> </w:t>
      </w:r>
      <w:proofErr w:type="gramStart"/>
      <w: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152.</w:t>
      </w:r>
      <w:r>
        <w:t xml:space="preserve"> Внеплановые проверки проводятся:</w:t>
      </w:r>
    </w:p>
    <w:p w:rsidR="00197151" w:rsidRDefault="00197151" w:rsidP="00197151">
      <w:pPr>
        <w:widowControl w:val="0"/>
        <w:ind w:firstLine="708"/>
        <w:jc w:val="both"/>
        <w:rPr>
          <w:color w:val="000000"/>
        </w:rPr>
      </w:pPr>
      <w:r>
        <w:t>1) По поручению Главы МО «</w:t>
      </w:r>
      <w:proofErr w:type="spellStart"/>
      <w:r w:rsidR="00793561">
        <w:t>Понинское</w:t>
      </w:r>
      <w:proofErr w:type="spellEnd"/>
      <w:r>
        <w:t>»,</w:t>
      </w:r>
      <w:r>
        <w:rPr>
          <w:color w:val="000000"/>
        </w:rPr>
        <w:t xml:space="preserve"> а также на основании запросов правоохранительных  органов  и уполномоченных   лиц отдела  архитектуры и строительства Администрации МО «</w:t>
      </w:r>
      <w:proofErr w:type="spellStart"/>
      <w:r>
        <w:rPr>
          <w:color w:val="000000"/>
        </w:rPr>
        <w:t>Глазовский</w:t>
      </w:r>
      <w:proofErr w:type="spellEnd"/>
      <w:r>
        <w:rPr>
          <w:color w:val="000000"/>
        </w:rPr>
        <w:t xml:space="preserve"> район»</w:t>
      </w:r>
      <w:proofErr w:type="gramStart"/>
      <w:r>
        <w:rPr>
          <w:color w:val="000000"/>
        </w:rPr>
        <w:t xml:space="preserve"> ;</w:t>
      </w:r>
      <w:proofErr w:type="gramEnd"/>
    </w:p>
    <w:p w:rsidR="00197151" w:rsidRDefault="00197151" w:rsidP="00197151">
      <w:pPr>
        <w:widowControl w:val="0"/>
        <w:ind w:firstLine="708"/>
        <w:jc w:val="both"/>
      </w:pPr>
      <w:r>
        <w:rPr>
          <w:color w:val="000000"/>
        </w:rPr>
        <w:t>2)</w:t>
      </w:r>
      <w: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197151" w:rsidRDefault="00197151" w:rsidP="00197151">
      <w:pPr>
        <w:widowControl w:val="0"/>
        <w:ind w:firstLine="708"/>
        <w:jc w:val="both"/>
      </w:pPr>
      <w:r>
        <w:t>3) При необходимости, выявленной по результатам плановой проверки.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153.</w:t>
      </w:r>
      <w:r>
        <w:t xml:space="preserve"> Продолжительность плановых и внеплановых проверок не должна превышать один месяц. 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154.</w:t>
      </w:r>
      <w:r>
        <w:t xml:space="preserve"> В проведении проверки принимают участие не менее одной трети от числа членов Комиссии с обязательным участием Главы МО «</w:t>
      </w:r>
      <w:proofErr w:type="spellStart"/>
      <w:r w:rsidR="00793561">
        <w:t>Понинское</w:t>
      </w:r>
      <w:proofErr w:type="spellEnd"/>
      <w:r>
        <w:t xml:space="preserve">». </w:t>
      </w:r>
    </w:p>
    <w:p w:rsidR="00197151" w:rsidRDefault="00197151" w:rsidP="00197151">
      <w:pPr>
        <w:widowControl w:val="0"/>
        <w:ind w:firstLine="708"/>
        <w:jc w:val="both"/>
      </w:pPr>
      <w:r>
        <w:t>К проверке, при необходимости, могут привлекаться представители правоохранительных органов, отдела  архитектуры и строительства Администрации МО «</w:t>
      </w:r>
      <w:proofErr w:type="spellStart"/>
      <w:r>
        <w:t>Глазовский</w:t>
      </w:r>
      <w:proofErr w:type="spellEnd"/>
      <w:r>
        <w:t xml:space="preserve"> район».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155.</w:t>
      </w:r>
      <w: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156.</w:t>
      </w:r>
      <w: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197151" w:rsidRDefault="00197151" w:rsidP="009109B5">
      <w:pPr>
        <w:jc w:val="both"/>
        <w:rPr>
          <w:noProof/>
          <w:lang w:eastAsia="ru-RU"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Ответственность должностных лиц за решения и действия (бездействие),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принимаемые (осуществляемые) ими в ходе предоставления муниципальной услуги</w:t>
      </w:r>
    </w:p>
    <w:p w:rsidR="00197151" w:rsidRDefault="00197151" w:rsidP="00197151">
      <w:pPr>
        <w:widowControl w:val="0"/>
        <w:ind w:firstLine="708"/>
        <w:jc w:val="both"/>
        <w:rPr>
          <w:b/>
        </w:rPr>
      </w:pPr>
    </w:p>
    <w:p w:rsidR="00197151" w:rsidRDefault="00197151" w:rsidP="00197151">
      <w:pPr>
        <w:ind w:firstLine="709"/>
        <w:jc w:val="both"/>
        <w:rPr>
          <w:b/>
        </w:rPr>
      </w:pPr>
      <w:r>
        <w:rPr>
          <w:b/>
        </w:rPr>
        <w:t>157.</w:t>
      </w:r>
      <w:r>
        <w:t xml:space="preserve"> Ответственность за качество предоставления муниципальной услуги и соблюдение установленных сроков возлагается на Главу МО «</w:t>
      </w:r>
      <w:proofErr w:type="spellStart"/>
      <w:r w:rsidR="00793561">
        <w:t>Понинское</w:t>
      </w:r>
      <w:proofErr w:type="spellEnd"/>
      <w:r>
        <w:t>».</w:t>
      </w:r>
    </w:p>
    <w:p w:rsidR="00197151" w:rsidRDefault="00197151" w:rsidP="00197151">
      <w:pPr>
        <w:ind w:firstLine="709"/>
        <w:jc w:val="both"/>
        <w:rPr>
          <w:b/>
        </w:rPr>
      </w:pPr>
      <w:r>
        <w:rPr>
          <w:b/>
        </w:rPr>
        <w:t>158.</w:t>
      </w:r>
      <w: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159.</w:t>
      </w:r>
      <w: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160.</w:t>
      </w:r>
      <w:r>
        <w:t xml:space="preserve"> Должностные лица Администрации МО «</w:t>
      </w:r>
      <w:proofErr w:type="spellStart"/>
      <w:r w:rsidR="00793561">
        <w:t>Понинское</w:t>
      </w:r>
      <w:proofErr w:type="spellEnd"/>
      <w:r>
        <w:t>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197151" w:rsidRDefault="00197151" w:rsidP="00197151">
      <w:pPr>
        <w:jc w:val="center"/>
        <w:rPr>
          <w:b/>
          <w:color w:val="7030A0"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Положения, характеризующие требования к порядку и формам контроля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за предоставлением муниципальной услуги, в том числе со стороны граждан,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их объединений и организаций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ind w:firstLine="709"/>
        <w:jc w:val="both"/>
      </w:pPr>
      <w:r>
        <w:rPr>
          <w:b/>
        </w:rPr>
        <w:lastRenderedPageBreak/>
        <w:t>161.</w:t>
      </w:r>
      <w: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МО «</w:t>
      </w:r>
      <w:proofErr w:type="spellStart"/>
      <w:r w:rsidR="00793561">
        <w:t>Понинское</w:t>
      </w:r>
      <w:proofErr w:type="spellEnd"/>
      <w:r>
        <w:t>», участвующих в предоставлении муниципальной услуги.</w:t>
      </w:r>
    </w:p>
    <w:p w:rsidR="00197151" w:rsidRDefault="00197151" w:rsidP="00197151">
      <w:pPr>
        <w:ind w:firstLine="709"/>
        <w:jc w:val="both"/>
      </w:pPr>
      <w:r>
        <w:rPr>
          <w:b/>
        </w:rPr>
        <w:t>162.</w:t>
      </w:r>
      <w:r>
        <w:t xml:space="preserve">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МО «</w:t>
      </w:r>
      <w:proofErr w:type="spellStart"/>
      <w:r w:rsidR="00793561">
        <w:t>Понинское</w:t>
      </w:r>
      <w:proofErr w:type="spellEnd"/>
      <w:r>
        <w:t>», участвующих в предоставлении муниципальной услуги.</w:t>
      </w:r>
    </w:p>
    <w:p w:rsidR="00197151" w:rsidRDefault="00197151" w:rsidP="00197151">
      <w:pPr>
        <w:ind w:firstLine="709"/>
        <w:jc w:val="both"/>
      </w:pPr>
      <w:r>
        <w:rPr>
          <w:b/>
        </w:rPr>
        <w:t>163.</w:t>
      </w:r>
      <w:r>
        <w:t xml:space="preserve">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осуществляется в следующих формах:</w:t>
      </w:r>
    </w:p>
    <w:p w:rsidR="00197151" w:rsidRDefault="00197151" w:rsidP="00197151">
      <w:pPr>
        <w:ind w:firstLine="709"/>
        <w:jc w:val="both"/>
      </w:pPr>
      <w:r>
        <w:t>1) Текущий контроль;</w:t>
      </w:r>
    </w:p>
    <w:p w:rsidR="00197151" w:rsidRDefault="00197151" w:rsidP="00197151">
      <w:pPr>
        <w:ind w:firstLine="709"/>
        <w:jc w:val="both"/>
      </w:pPr>
      <w:r>
        <w:t>2) Внутриведомственный контроль;</w:t>
      </w:r>
    </w:p>
    <w:p w:rsidR="00197151" w:rsidRDefault="00197151" w:rsidP="00197151">
      <w:pPr>
        <w:ind w:firstLine="709"/>
        <w:jc w:val="both"/>
      </w:pPr>
      <w:r>
        <w:t>3) Контроль со стороны граждан, их объединений и организаций.</w:t>
      </w:r>
    </w:p>
    <w:p w:rsidR="00197151" w:rsidRDefault="00197151" w:rsidP="00197151">
      <w:pPr>
        <w:ind w:firstLine="709"/>
        <w:jc w:val="both"/>
      </w:pPr>
      <w:r>
        <w:rPr>
          <w:b/>
        </w:rPr>
        <w:t>164.</w:t>
      </w:r>
      <w:r>
        <w:t xml:space="preserve"> Система контроля предоставления муниципальной услуги включает в себя:</w:t>
      </w:r>
    </w:p>
    <w:p w:rsidR="00197151" w:rsidRDefault="00197151" w:rsidP="00197151">
      <w:pPr>
        <w:ind w:firstLine="709"/>
        <w:jc w:val="both"/>
      </w:pPr>
      <w:r>
        <w:t xml:space="preserve">1) Организацию </w:t>
      </w:r>
      <w:proofErr w:type="gramStart"/>
      <w:r>
        <w:t>контроля за</w:t>
      </w:r>
      <w:proofErr w:type="gramEnd"/>
      <w:r>
        <w:t xml:space="preserve"> исполнением административных процедур в сроки, установленные Административным регламентом;</w:t>
      </w:r>
    </w:p>
    <w:p w:rsidR="00197151" w:rsidRDefault="00197151" w:rsidP="00197151">
      <w:pPr>
        <w:ind w:firstLine="709"/>
        <w:jc w:val="both"/>
      </w:pPr>
      <w:r>
        <w:t>2) Проверку хода и качества предоставления муниципальной услуги;</w:t>
      </w:r>
    </w:p>
    <w:p w:rsidR="00197151" w:rsidRDefault="00197151" w:rsidP="00197151">
      <w:pPr>
        <w:ind w:firstLine="709"/>
        <w:jc w:val="both"/>
      </w:pPr>
      <w:r>
        <w:t>3) Учет и анализ результатов исполнительской дисциплины должностных лиц Администрации МО «</w:t>
      </w:r>
      <w:proofErr w:type="spellStart"/>
      <w:r w:rsidR="00793561">
        <w:t>Понинское</w:t>
      </w:r>
      <w:proofErr w:type="spellEnd"/>
      <w:r>
        <w:t>», участвующих в предоставлении муниципальной услуги.</w:t>
      </w:r>
    </w:p>
    <w:p w:rsidR="00197151" w:rsidRDefault="00197151" w:rsidP="00197151">
      <w:pPr>
        <w:ind w:firstLine="709"/>
        <w:jc w:val="both"/>
      </w:pPr>
      <w:r>
        <w:rPr>
          <w:b/>
        </w:rPr>
        <w:t>165.</w:t>
      </w:r>
      <w:r>
        <w:t xml:space="preserve">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197151" w:rsidRDefault="00197151" w:rsidP="00197151">
      <w:pPr>
        <w:ind w:firstLine="709"/>
        <w:jc w:val="both"/>
      </w:pPr>
      <w:proofErr w:type="gramStart"/>
      <w:r>
        <w:t>Специалист Администрации МО «</w:t>
      </w:r>
      <w:proofErr w:type="spellStart"/>
      <w:r w:rsidR="00793561">
        <w:t>Понинское</w:t>
      </w:r>
      <w:proofErr w:type="spellEnd"/>
      <w:r>
        <w:t xml:space="preserve">» или, в случае обращения заявителя за предоставлением муниципальной услуги через офис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24" w:history="1">
        <w:r>
          <w:rPr>
            <w:rStyle w:val="a3"/>
          </w:rPr>
          <w:t>https://vashkontrol.ru/</w:t>
        </w:r>
      </w:hyperlink>
      <w:r>
        <w:t xml:space="preserve"> в сети Интернет.</w:t>
      </w:r>
      <w:proofErr w:type="gramEnd"/>
    </w:p>
    <w:p w:rsidR="00197151" w:rsidRDefault="00197151" w:rsidP="00197151">
      <w:pPr>
        <w:ind w:firstLine="709"/>
        <w:jc w:val="both"/>
      </w:pPr>
      <w:r>
        <w:t xml:space="preserve">В случае обращения заявителя за предоставлением муниципальной услуги через офис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>
        <w:t xml:space="preserve"> Данное действие осуществляется при наличии технической возможности в офисе «Мои документы».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</w:t>
      </w:r>
      <w:r>
        <w:rPr>
          <w:b/>
        </w:rPr>
        <w:t xml:space="preserve">. ДОСУДЕБНЫЙ (ВНЕСУДЕБНЫЙ) ПОРЯДОК ОБЖАЛОВАНИЯ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Информация для заявителей об их праве подать жалобу на решение </w:t>
      </w:r>
    </w:p>
    <w:p w:rsidR="00197151" w:rsidRDefault="00197151" w:rsidP="00197151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и (или) действие (бездействие) органа, предоставляющего муниципальную услугу, </w:t>
      </w:r>
    </w:p>
    <w:p w:rsidR="00197151" w:rsidRDefault="00197151" w:rsidP="00197151">
      <w:pPr>
        <w:tabs>
          <w:tab w:val="left" w:pos="567"/>
        </w:tabs>
        <w:jc w:val="center"/>
        <w:rPr>
          <w:b/>
        </w:rPr>
      </w:pPr>
      <w:r>
        <w:rPr>
          <w:b/>
        </w:rPr>
        <w:t>и (или) его должностных лиц при предоставлении муниципальной услуги</w:t>
      </w:r>
    </w:p>
    <w:p w:rsidR="00197151" w:rsidRDefault="00197151" w:rsidP="00197151">
      <w:pPr>
        <w:tabs>
          <w:tab w:val="left" w:pos="567"/>
        </w:tabs>
        <w:jc w:val="center"/>
        <w:rPr>
          <w:b/>
        </w:rPr>
      </w:pPr>
    </w:p>
    <w:p w:rsidR="00197151" w:rsidRDefault="00197151" w:rsidP="00197151">
      <w:pPr>
        <w:tabs>
          <w:tab w:val="left" w:pos="709"/>
        </w:tabs>
        <w:jc w:val="both"/>
      </w:pPr>
      <w:r>
        <w:lastRenderedPageBreak/>
        <w:tab/>
      </w:r>
      <w:r>
        <w:rPr>
          <w:b/>
        </w:rPr>
        <w:t>166.</w:t>
      </w:r>
      <w:r>
        <w:t xml:space="preserve"> Заявитель вправе подать жалобу на решение и (или) действие (бездействие) Администрации МО «</w:t>
      </w:r>
      <w:proofErr w:type="spellStart"/>
      <w:r w:rsidR="00793561">
        <w:t>Понинское</w:t>
      </w:r>
      <w:proofErr w:type="spellEnd"/>
      <w:r>
        <w:t>», ее должностных лиц, участвующих в предоставлении муниципальной услуги (далее – жалоба).</w:t>
      </w: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</w:p>
    <w:p w:rsidR="00197151" w:rsidRDefault="00197151" w:rsidP="00197151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Предмет жалобы</w:t>
      </w: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</w:p>
    <w:p w:rsidR="00197151" w:rsidRDefault="00197151" w:rsidP="00197151">
      <w:pPr>
        <w:tabs>
          <w:tab w:val="left" w:pos="567"/>
        </w:tabs>
        <w:ind w:firstLine="567"/>
        <w:jc w:val="both"/>
      </w:pPr>
      <w:r>
        <w:tab/>
      </w:r>
      <w:r>
        <w:rPr>
          <w:b/>
        </w:rPr>
        <w:t>167.</w:t>
      </w:r>
      <w:r>
        <w:t xml:space="preserve"> Предметом жалобы является:</w:t>
      </w:r>
    </w:p>
    <w:p w:rsidR="00197151" w:rsidRDefault="00197151" w:rsidP="00197151">
      <w:pPr>
        <w:tabs>
          <w:tab w:val="left" w:pos="709"/>
        </w:tabs>
        <w:ind w:firstLine="709"/>
        <w:jc w:val="both"/>
      </w:pPr>
      <w:r>
        <w:t>1) Нарушение срока регистрации заявления заявителя о предоставлении муниципальной услуги;</w:t>
      </w:r>
    </w:p>
    <w:p w:rsidR="00197151" w:rsidRDefault="00197151" w:rsidP="00197151">
      <w:pPr>
        <w:tabs>
          <w:tab w:val="left" w:pos="709"/>
        </w:tabs>
        <w:ind w:firstLine="709"/>
        <w:jc w:val="both"/>
      </w:pPr>
      <w:r>
        <w:t>2) Нарушение срока предоставления муниципальной услуги.</w:t>
      </w:r>
    </w:p>
    <w:p w:rsidR="00197151" w:rsidRDefault="00197151" w:rsidP="00197151">
      <w:pPr>
        <w:tabs>
          <w:tab w:val="left" w:pos="709"/>
        </w:tabs>
        <w:ind w:firstLine="709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197151" w:rsidRDefault="00197151" w:rsidP="00197151">
      <w:pPr>
        <w:tabs>
          <w:tab w:val="left" w:pos="709"/>
        </w:tabs>
        <w:ind w:firstLine="709"/>
        <w:jc w:val="both"/>
      </w:pPr>
      <w: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197151" w:rsidRDefault="00197151" w:rsidP="00197151">
      <w:pPr>
        <w:tabs>
          <w:tab w:val="left" w:pos="709"/>
        </w:tabs>
        <w:ind w:firstLine="709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197151" w:rsidRDefault="00197151" w:rsidP="00197151">
      <w:pPr>
        <w:tabs>
          <w:tab w:val="left" w:pos="709"/>
        </w:tabs>
        <w:ind w:firstLine="709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197151" w:rsidRDefault="00197151" w:rsidP="00197151">
      <w:pPr>
        <w:tabs>
          <w:tab w:val="left" w:pos="709"/>
        </w:tabs>
        <w:ind w:firstLine="709"/>
        <w:jc w:val="both"/>
      </w:pPr>
      <w: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197151" w:rsidRDefault="00197151" w:rsidP="00197151">
      <w:pPr>
        <w:tabs>
          <w:tab w:val="left" w:pos="567"/>
        </w:tabs>
        <w:ind w:firstLine="567"/>
        <w:jc w:val="both"/>
      </w:pP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197151" w:rsidRDefault="00197151" w:rsidP="00197151">
      <w:pPr>
        <w:tabs>
          <w:tab w:val="left" w:pos="567"/>
        </w:tabs>
        <w:jc w:val="center"/>
      </w:pPr>
    </w:p>
    <w:p w:rsidR="00197151" w:rsidRDefault="00197151" w:rsidP="00197151">
      <w:pPr>
        <w:tabs>
          <w:tab w:val="left" w:pos="709"/>
        </w:tabs>
        <w:ind w:firstLine="709"/>
        <w:jc w:val="both"/>
      </w:pPr>
      <w:r>
        <w:rPr>
          <w:b/>
        </w:rPr>
        <w:t>168.</w:t>
      </w:r>
      <w:r>
        <w:t xml:space="preserve"> Жалобы на решение и (или) действие (бездействие) должностных лиц Администрации МО «</w:t>
      </w:r>
      <w:proofErr w:type="spellStart"/>
      <w:r w:rsidR="00793561">
        <w:t>Понинское</w:t>
      </w:r>
      <w:proofErr w:type="spellEnd"/>
      <w:r>
        <w:t>», участвующих в предоставлении муниципальной услуги, могут быть направлены на имя  Главы МО «</w:t>
      </w:r>
      <w:proofErr w:type="spellStart"/>
      <w:r w:rsidR="00793561">
        <w:t>Понинское</w:t>
      </w:r>
      <w:proofErr w:type="spellEnd"/>
      <w:r>
        <w:t>».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подачи и рассмотрения жалобы</w:t>
      </w:r>
    </w:p>
    <w:p w:rsidR="00197151" w:rsidRDefault="00197151" w:rsidP="00197151">
      <w:pPr>
        <w:tabs>
          <w:tab w:val="left" w:pos="567"/>
        </w:tabs>
        <w:jc w:val="center"/>
      </w:pPr>
    </w:p>
    <w:p w:rsidR="00197151" w:rsidRDefault="00197151" w:rsidP="00197151">
      <w:pPr>
        <w:tabs>
          <w:tab w:val="left" w:pos="709"/>
        </w:tabs>
        <w:ind w:firstLine="709"/>
        <w:jc w:val="both"/>
      </w:pPr>
      <w:r>
        <w:rPr>
          <w:b/>
        </w:rPr>
        <w:t>169.</w:t>
      </w:r>
      <w:r>
        <w:t xml:space="preserve"> Жалоба может быть подана в устной и письменной форме.</w:t>
      </w:r>
    </w:p>
    <w:p w:rsidR="00197151" w:rsidRDefault="00197151" w:rsidP="00197151">
      <w:pPr>
        <w:tabs>
          <w:tab w:val="left" w:pos="709"/>
        </w:tabs>
        <w:ind w:firstLine="709"/>
        <w:jc w:val="both"/>
      </w:pPr>
      <w:r>
        <w:rPr>
          <w:b/>
        </w:rPr>
        <w:t>170.</w:t>
      </w:r>
      <w:r>
        <w:t xml:space="preserve"> Жалоба в письменной форме может быть представлена на адре</w:t>
      </w:r>
      <w:r w:rsidR="009109B5">
        <w:t>са Администрации МО «</w:t>
      </w:r>
      <w:proofErr w:type="spellStart"/>
      <w:r w:rsidR="00793561">
        <w:t>Понинское</w:t>
      </w:r>
      <w:proofErr w:type="spellEnd"/>
      <w:r>
        <w:t xml:space="preserve">» и офиса «Мои документы»:  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4) в электронной форме на адреса электронной почты Администрации МО «</w:t>
      </w:r>
      <w:proofErr w:type="spellStart"/>
      <w:r w:rsidR="00793561">
        <w:t>Понинское</w:t>
      </w:r>
      <w:proofErr w:type="spellEnd"/>
      <w:r>
        <w:t xml:space="preserve">» и офиса «Мои документы»,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171.</w:t>
      </w:r>
      <w: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МО «</w:t>
      </w:r>
      <w:proofErr w:type="spellStart"/>
      <w:r w:rsidR="00793561">
        <w:t>Понинское</w:t>
      </w:r>
      <w:proofErr w:type="spellEnd"/>
      <w:r>
        <w:t>» и офиса «Мои документы».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 xml:space="preserve"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</w:t>
      </w:r>
      <w:r>
        <w:lastRenderedPageBreak/>
        <w:t>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rPr>
          <w:b/>
        </w:rPr>
        <w:t xml:space="preserve">172. </w:t>
      </w:r>
      <w:r>
        <w:t>В своей жалобе (приложение № 9 к настоящему Административному регламенту) заявитель указывает: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540"/>
        <w:jc w:val="both"/>
      </w:pPr>
      <w:r>
        <w:tab/>
        <w:t>1) Адресат, кому направляется жалоба;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</w:pPr>
      <w:r>
        <w:t>2) Фамилию, имя, отчество должностного лица (или лиц) Администрации МО «</w:t>
      </w:r>
      <w:proofErr w:type="spellStart"/>
      <w:r w:rsidR="00793561">
        <w:t>Понинское</w:t>
      </w:r>
      <w:proofErr w:type="spellEnd"/>
      <w:r>
        <w:t xml:space="preserve">», </w:t>
      </w:r>
      <w:r>
        <w:rPr>
          <w:lang w:eastAsia="ru-RU"/>
        </w:rPr>
        <w:t>решения и действия (бездействие) которых обжалуются</w:t>
      </w:r>
      <w:r>
        <w:t>;</w:t>
      </w:r>
    </w:p>
    <w:p w:rsidR="00197151" w:rsidRDefault="00197151" w:rsidP="00197151">
      <w:pPr>
        <w:tabs>
          <w:tab w:val="left" w:pos="567"/>
        </w:tabs>
        <w:ind w:firstLine="567"/>
        <w:jc w:val="both"/>
      </w:pPr>
      <w:r>
        <w:tab/>
      </w:r>
      <w:proofErr w:type="gramStart"/>
      <w:r>
        <w:t xml:space="preserve">3) Свои фамилию, имя, отчество (при наличии), </w:t>
      </w:r>
      <w:r>
        <w:rPr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197151" w:rsidRDefault="00197151" w:rsidP="00197151">
      <w:pPr>
        <w:tabs>
          <w:tab w:val="left" w:pos="567"/>
        </w:tabs>
        <w:ind w:firstLine="567"/>
        <w:jc w:val="both"/>
      </w:pPr>
      <w:r>
        <w:tab/>
        <w:t>4) С</w:t>
      </w:r>
      <w:r>
        <w:rPr>
          <w:lang w:eastAsia="ru-RU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197151" w:rsidRDefault="00197151" w:rsidP="00197151">
      <w:pPr>
        <w:tabs>
          <w:tab w:val="left" w:pos="567"/>
        </w:tabs>
        <w:ind w:firstLine="567"/>
        <w:jc w:val="both"/>
        <w:rPr>
          <w:lang w:eastAsia="ru-RU"/>
        </w:rPr>
      </w:pPr>
      <w:r>
        <w:tab/>
        <w:t>5) Д</w:t>
      </w:r>
      <w:r>
        <w:rPr>
          <w:lang w:eastAsia="ru-RU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197151" w:rsidRDefault="00197151" w:rsidP="00197151">
      <w:pPr>
        <w:tabs>
          <w:tab w:val="left" w:pos="567"/>
        </w:tabs>
        <w:ind w:firstLine="567"/>
        <w:jc w:val="both"/>
      </w:pPr>
      <w:r>
        <w:rPr>
          <w:lang w:eastAsia="ru-RU"/>
        </w:rPr>
        <w:tab/>
        <w:t xml:space="preserve">6) </w:t>
      </w:r>
      <w:r>
        <w:t>Иные сведения, которые заявитель считает необходимым сообщить;</w:t>
      </w:r>
    </w:p>
    <w:p w:rsidR="00197151" w:rsidRDefault="00197151" w:rsidP="00197151">
      <w:pPr>
        <w:tabs>
          <w:tab w:val="left" w:pos="567"/>
        </w:tabs>
        <w:ind w:firstLine="567"/>
        <w:jc w:val="both"/>
      </w:pPr>
      <w:r>
        <w:tab/>
        <w:t>7) Личную подпись и дату.</w:t>
      </w:r>
    </w:p>
    <w:p w:rsidR="00197151" w:rsidRDefault="00197151" w:rsidP="00197151">
      <w:pPr>
        <w:ind w:firstLine="690"/>
        <w:jc w:val="both"/>
      </w:pPr>
      <w:r>
        <w:tab/>
      </w:r>
      <w:r>
        <w:rPr>
          <w:b/>
        </w:rPr>
        <w:t xml:space="preserve">173. </w:t>
      </w:r>
      <w: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197151" w:rsidRDefault="00197151" w:rsidP="00197151">
      <w:pPr>
        <w:ind w:firstLine="708"/>
        <w:jc w:val="both"/>
      </w:pPr>
      <w:r>
        <w:rPr>
          <w:b/>
        </w:rPr>
        <w:t xml:space="preserve">174. </w:t>
      </w:r>
      <w: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197151" w:rsidRDefault="00197151" w:rsidP="00197151">
      <w:pPr>
        <w:autoSpaceDE w:val="0"/>
        <w:autoSpaceDN w:val="0"/>
        <w:adjustRightInd w:val="0"/>
        <w:ind w:firstLine="690"/>
        <w:jc w:val="both"/>
        <w:rPr>
          <w:color w:val="FF0000"/>
        </w:rPr>
      </w:pPr>
      <w:r>
        <w:rPr>
          <w:b/>
        </w:rPr>
        <w:t xml:space="preserve">175. </w:t>
      </w:r>
      <w:r>
        <w:t>Поступившие письменные ж</w:t>
      </w:r>
      <w:r w:rsidR="009109B5">
        <w:t>алобы подлежат регистрации в журнале регистрации входящей корреспонденции</w:t>
      </w:r>
      <w:r>
        <w:t>. Первичную обработку жалоб, направление их на рассмотрение осуществляет специалист Администрации МО «</w:t>
      </w:r>
      <w:proofErr w:type="spellStart"/>
      <w:r w:rsidR="00793561">
        <w:t>Понинское</w:t>
      </w:r>
      <w:proofErr w:type="spellEnd"/>
      <w:r>
        <w:t>».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176.</w:t>
      </w:r>
      <w:r>
        <w:t xml:space="preserve"> Заявитель вправе обратиться с жалобой в устной форме в Администрацию МО «</w:t>
      </w:r>
      <w:proofErr w:type="spellStart"/>
      <w:r w:rsidR="00793561">
        <w:t>Понинское</w:t>
      </w:r>
      <w:proofErr w:type="spellEnd"/>
      <w:r>
        <w:t>» в соответствии с графиком ее работы.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177.</w:t>
      </w:r>
      <w:r>
        <w:t xml:space="preserve"> Жалоба заявителя в устной форме рассматривается на личном приеме следующих должностных лиц  Администрации МО «</w:t>
      </w:r>
      <w:proofErr w:type="spellStart"/>
      <w:r w:rsidR="00793561">
        <w:t>Понинское</w:t>
      </w:r>
      <w:proofErr w:type="spellEnd"/>
      <w:r>
        <w:t>»: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1) Специалиста Администрации МО «</w:t>
      </w:r>
      <w:proofErr w:type="spellStart"/>
      <w:r w:rsidR="00793561">
        <w:t>Понинское</w:t>
      </w:r>
      <w:proofErr w:type="spellEnd"/>
      <w:r>
        <w:t>»;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2) Главы МО «</w:t>
      </w:r>
      <w:proofErr w:type="spellStart"/>
      <w:r w:rsidR="00793561">
        <w:t>Понинское</w:t>
      </w:r>
      <w:proofErr w:type="spellEnd"/>
      <w:r>
        <w:t>».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178.</w:t>
      </w:r>
      <w: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97151" w:rsidRDefault="00197151" w:rsidP="00197151">
      <w:pPr>
        <w:ind w:firstLine="708"/>
        <w:jc w:val="both"/>
      </w:pPr>
      <w:r>
        <w:rPr>
          <w:b/>
        </w:rPr>
        <w:t>179.</w:t>
      </w:r>
      <w:r w:rsidR="00544D29">
        <w:t xml:space="preserve"> Глава </w:t>
      </w:r>
      <w:r>
        <w:t xml:space="preserve"> МО «</w:t>
      </w:r>
      <w:proofErr w:type="spellStart"/>
      <w:r w:rsidR="00793561">
        <w:t>Понинское</w:t>
      </w:r>
      <w:proofErr w:type="spellEnd"/>
      <w:r>
        <w:t>», на рассмотрении которого находятся жалобы:</w:t>
      </w:r>
    </w:p>
    <w:p w:rsidR="00197151" w:rsidRDefault="00197151" w:rsidP="00197151">
      <w:pPr>
        <w:ind w:firstLine="708"/>
        <w:jc w:val="both"/>
      </w:pPr>
      <w:r>
        <w:t>1) Обеспечивает объективное, всестороннее и своевременное рассмотрение жалобы, в том числе в случае необходимости, с участием заявителя;</w:t>
      </w:r>
    </w:p>
    <w:p w:rsidR="00197151" w:rsidRDefault="00197151" w:rsidP="00197151">
      <w:pPr>
        <w:ind w:firstLine="708"/>
        <w:jc w:val="both"/>
      </w:pPr>
      <w:r>
        <w:t>2) Определяет должностное лицо, ответственное за рассмотрение жалобы;</w:t>
      </w:r>
    </w:p>
    <w:p w:rsidR="00197151" w:rsidRDefault="00197151" w:rsidP="00197151">
      <w:pPr>
        <w:ind w:firstLine="708"/>
        <w:jc w:val="both"/>
      </w:pPr>
      <w:r>
        <w:t>3)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у  отдела архитектуры и строительства Администрации  МО «</w:t>
      </w:r>
      <w:proofErr w:type="spellStart"/>
      <w:r>
        <w:t>Глазовский</w:t>
      </w:r>
      <w:proofErr w:type="spellEnd"/>
      <w:r>
        <w:t xml:space="preserve"> район»</w:t>
      </w:r>
      <w:proofErr w:type="gramStart"/>
      <w:r>
        <w:t xml:space="preserve"> ;</w:t>
      </w:r>
      <w:proofErr w:type="gramEnd"/>
    </w:p>
    <w:p w:rsidR="00197151" w:rsidRDefault="00197151" w:rsidP="00197151">
      <w:pPr>
        <w:ind w:firstLine="708"/>
        <w:jc w:val="both"/>
      </w:pPr>
      <w:r>
        <w:t>4) По результатам рассмотрения жалобы принимает меры, направленные на восстановление или защиту нарушенных прав и законных интересов заявителя, дает письменный ответ по существу поставленных в жалобе вопросов.</w:t>
      </w:r>
    </w:p>
    <w:p w:rsidR="00197151" w:rsidRDefault="00197151" w:rsidP="00197151">
      <w:pPr>
        <w:jc w:val="both"/>
      </w:pPr>
      <w:r>
        <w:tab/>
      </w:r>
      <w:r>
        <w:rPr>
          <w:b/>
        </w:rPr>
        <w:t>180.</w:t>
      </w:r>
      <w:r>
        <w:t xml:space="preserve"> Обращения заявителя, содержащие обжалование решений, действий (бездействия) конкретных должностных лиц Администрации МО «</w:t>
      </w:r>
      <w:proofErr w:type="spellStart"/>
      <w:r w:rsidR="00793561">
        <w:t>Понинское</w:t>
      </w:r>
      <w:proofErr w:type="spellEnd"/>
      <w:r>
        <w:t xml:space="preserve">» не могут направляться этим должностным лицам для рассмотрения и (или) подготовки ответа. </w:t>
      </w:r>
    </w:p>
    <w:p w:rsidR="00197151" w:rsidRDefault="00197151" w:rsidP="00197151">
      <w:pPr>
        <w:jc w:val="both"/>
      </w:pP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Сроки рассмотрения жалобы</w:t>
      </w:r>
    </w:p>
    <w:p w:rsidR="00197151" w:rsidRDefault="00197151" w:rsidP="00197151">
      <w:pPr>
        <w:tabs>
          <w:tab w:val="left" w:pos="567"/>
        </w:tabs>
        <w:ind w:firstLine="567"/>
        <w:jc w:val="center"/>
        <w:rPr>
          <w:b/>
          <w:bCs/>
        </w:rPr>
      </w:pPr>
    </w:p>
    <w:p w:rsidR="00197151" w:rsidRDefault="00197151" w:rsidP="00197151">
      <w:pPr>
        <w:ind w:firstLine="708"/>
        <w:jc w:val="both"/>
      </w:pPr>
      <w:r>
        <w:rPr>
          <w:b/>
        </w:rPr>
        <w:t>181.</w:t>
      </w:r>
      <w: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</w:t>
      </w:r>
      <w:r>
        <w:lastRenderedPageBreak/>
        <w:t>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197151" w:rsidRDefault="00197151" w:rsidP="00197151">
      <w:pPr>
        <w:jc w:val="both"/>
      </w:pPr>
      <w:r>
        <w:tab/>
      </w:r>
      <w:r>
        <w:rPr>
          <w:b/>
        </w:rPr>
        <w:t>182.</w:t>
      </w:r>
      <w:r>
        <w:t xml:space="preserve"> Рассмотрение жалобы в устной форме осуществляется в течение 1-го рабочего дня.</w:t>
      </w: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Перечень оснований для приостановления рассмотрения жалобы в случае, </w:t>
      </w: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если возможность приостановления предусмотрена законодательством </w:t>
      </w: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Российской Федерации </w:t>
      </w:r>
    </w:p>
    <w:p w:rsidR="00197151" w:rsidRDefault="00197151" w:rsidP="00197151">
      <w:pPr>
        <w:tabs>
          <w:tab w:val="left" w:pos="567"/>
        </w:tabs>
        <w:ind w:firstLine="567"/>
        <w:jc w:val="center"/>
        <w:rPr>
          <w:b/>
          <w:bCs/>
        </w:rPr>
      </w:pPr>
    </w:p>
    <w:p w:rsidR="00197151" w:rsidRDefault="00197151" w:rsidP="00197151">
      <w:pPr>
        <w:jc w:val="both"/>
      </w:pPr>
      <w:r>
        <w:tab/>
      </w:r>
      <w:r>
        <w:rPr>
          <w:b/>
        </w:rPr>
        <w:t>183.</w:t>
      </w:r>
      <w:r>
        <w:t xml:space="preserve"> Основания для приостановления рассмотрения жалобы отсутствуют.</w:t>
      </w:r>
    </w:p>
    <w:p w:rsidR="00197151" w:rsidRDefault="00197151" w:rsidP="00197151">
      <w:pPr>
        <w:jc w:val="both"/>
      </w:pPr>
      <w:r>
        <w:tab/>
      </w:r>
      <w:r>
        <w:rPr>
          <w:b/>
        </w:rPr>
        <w:t>184.</w:t>
      </w:r>
      <w:r>
        <w:t xml:space="preserve"> Администрация МО «</w:t>
      </w:r>
      <w:proofErr w:type="spellStart"/>
      <w:r w:rsidR="00793561">
        <w:t>Понинское</w:t>
      </w:r>
      <w:proofErr w:type="spellEnd"/>
      <w:r>
        <w:t>» отказывает в удовлетворении жалобы в следующих случаях:</w:t>
      </w:r>
    </w:p>
    <w:p w:rsidR="00197151" w:rsidRDefault="00197151" w:rsidP="00197151">
      <w:pPr>
        <w:ind w:firstLine="708"/>
        <w:jc w:val="both"/>
      </w:pPr>
      <w: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197151" w:rsidRDefault="00197151" w:rsidP="00197151">
      <w:pPr>
        <w:ind w:firstLine="708"/>
        <w:jc w:val="both"/>
      </w:pPr>
      <w: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97151" w:rsidRDefault="00197151" w:rsidP="00197151">
      <w:pPr>
        <w:ind w:firstLine="708"/>
        <w:jc w:val="both"/>
      </w:pPr>
      <w: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197151" w:rsidRDefault="00197151" w:rsidP="00197151">
      <w:pPr>
        <w:ind w:firstLine="708"/>
        <w:jc w:val="both"/>
      </w:pPr>
      <w:r>
        <w:rPr>
          <w:b/>
        </w:rPr>
        <w:t>185.</w:t>
      </w:r>
      <w:r>
        <w:t xml:space="preserve"> Администрация МО «</w:t>
      </w:r>
      <w:proofErr w:type="spellStart"/>
      <w:r w:rsidR="00793561">
        <w:t>Понинское</w:t>
      </w:r>
      <w:proofErr w:type="spellEnd"/>
      <w:r>
        <w:t>»  оставляет  жалобу без ответа в следующих случаях:</w:t>
      </w:r>
    </w:p>
    <w:p w:rsidR="00197151" w:rsidRDefault="00197151" w:rsidP="00197151">
      <w:pPr>
        <w:ind w:firstLine="708"/>
        <w:jc w:val="both"/>
      </w:pPr>
      <w:r>
        <w:t>1)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97151" w:rsidRDefault="00197151" w:rsidP="00197151">
      <w:pPr>
        <w:ind w:firstLine="708"/>
        <w:jc w:val="both"/>
      </w:pPr>
      <w: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Результат рассмотрения жалобы</w:t>
      </w:r>
    </w:p>
    <w:p w:rsidR="00197151" w:rsidRDefault="00197151" w:rsidP="00197151">
      <w:pPr>
        <w:jc w:val="both"/>
        <w:rPr>
          <w:sz w:val="28"/>
          <w:szCs w:val="28"/>
        </w:rPr>
      </w:pPr>
      <w:r>
        <w:tab/>
      </w:r>
      <w:r>
        <w:rPr>
          <w:b/>
        </w:rPr>
        <w:t xml:space="preserve">186. </w:t>
      </w:r>
      <w:r>
        <w:t>По результатам рассмотрения жалобы должностное лицо Админис</w:t>
      </w:r>
      <w:r w:rsidR="00544D29">
        <w:t>трации МО «</w:t>
      </w:r>
      <w:proofErr w:type="spellStart"/>
      <w:r w:rsidR="00793561">
        <w:t>Понинское</w:t>
      </w:r>
      <w:proofErr w:type="spellEnd"/>
      <w:r w:rsidR="00544D29">
        <w:t>» (глава</w:t>
      </w:r>
      <w:r>
        <w:t>), уполномоченное на рассмотрение жалобы, выносит одно из следующих решений:</w:t>
      </w:r>
    </w:p>
    <w:p w:rsidR="00197151" w:rsidRDefault="00197151" w:rsidP="00197151">
      <w:pPr>
        <w:ind w:firstLine="708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а также  в письменном виде  оформляет ответ;</w:t>
      </w:r>
      <w:proofErr w:type="gramEnd"/>
    </w:p>
    <w:p w:rsidR="00197151" w:rsidRDefault="00197151" w:rsidP="00197151">
      <w:pPr>
        <w:ind w:firstLine="709"/>
        <w:jc w:val="both"/>
      </w:pPr>
      <w:r>
        <w:t>2) отказывает в удовлетворении жалобы.</w:t>
      </w:r>
    </w:p>
    <w:p w:rsidR="00197151" w:rsidRDefault="00197151" w:rsidP="00197151">
      <w:pPr>
        <w:ind w:firstLine="709"/>
        <w:jc w:val="both"/>
      </w:pPr>
      <w:r>
        <w:rPr>
          <w:b/>
        </w:rPr>
        <w:t>187.</w:t>
      </w:r>
      <w:r>
        <w:t xml:space="preserve"> В ответе по результатам рассмотрения жалобы указываются: </w:t>
      </w:r>
    </w:p>
    <w:p w:rsidR="00197151" w:rsidRDefault="00197151" w:rsidP="00197151">
      <w:pPr>
        <w:ind w:firstLine="709"/>
        <w:jc w:val="both"/>
      </w:pPr>
      <w:r>
        <w:t>1) Наименование Администрации МО «</w:t>
      </w:r>
      <w:proofErr w:type="spellStart"/>
      <w:r w:rsidR="00793561">
        <w:t>Понинское</w:t>
      </w:r>
      <w:proofErr w:type="spellEnd"/>
      <w:r>
        <w:t>», должность, фамилия, имя, отчество (при наличии) его должностного лица, принявшего решение по жалобе;</w:t>
      </w:r>
    </w:p>
    <w:p w:rsidR="00197151" w:rsidRDefault="00197151" w:rsidP="00197151">
      <w:pPr>
        <w:ind w:firstLine="709"/>
        <w:jc w:val="both"/>
      </w:pPr>
      <w:r>
        <w:t>2) Номер, дата, сведения о должностном лице Администрации МО «</w:t>
      </w:r>
      <w:proofErr w:type="spellStart"/>
      <w:r w:rsidR="00793561">
        <w:t>Понинское</w:t>
      </w:r>
      <w:proofErr w:type="spellEnd"/>
      <w:r>
        <w:t>», решение или действие (бездействие) которого обжалуется;</w:t>
      </w:r>
    </w:p>
    <w:p w:rsidR="00197151" w:rsidRDefault="00197151" w:rsidP="00197151">
      <w:pPr>
        <w:ind w:firstLine="709"/>
        <w:jc w:val="both"/>
      </w:pPr>
      <w:r>
        <w:t>3) Сведения о заявителе, подавшем жалобу;</w:t>
      </w:r>
    </w:p>
    <w:p w:rsidR="00197151" w:rsidRDefault="00197151" w:rsidP="00197151">
      <w:pPr>
        <w:ind w:firstLine="709"/>
        <w:jc w:val="both"/>
      </w:pPr>
      <w:r>
        <w:t>4) Основания для принятия решения по жалобе;</w:t>
      </w:r>
    </w:p>
    <w:p w:rsidR="00197151" w:rsidRDefault="00197151" w:rsidP="00197151">
      <w:pPr>
        <w:ind w:firstLine="709"/>
        <w:jc w:val="both"/>
      </w:pPr>
      <w:r>
        <w:t>5) Принятое по жалобе решение;</w:t>
      </w:r>
    </w:p>
    <w:p w:rsidR="00197151" w:rsidRDefault="00197151" w:rsidP="00197151">
      <w:pPr>
        <w:ind w:firstLine="709"/>
        <w:jc w:val="both"/>
      </w:pPr>
      <w: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197151" w:rsidRDefault="00197151" w:rsidP="00197151">
      <w:pPr>
        <w:ind w:firstLine="709"/>
        <w:jc w:val="both"/>
      </w:pPr>
      <w:r>
        <w:t>7) Сведения о порядке обжалования принятого по жалобе решения.</w:t>
      </w:r>
    </w:p>
    <w:p w:rsidR="00197151" w:rsidRDefault="00197151" w:rsidP="00197151">
      <w:pPr>
        <w:ind w:firstLine="708"/>
        <w:jc w:val="both"/>
      </w:pPr>
      <w:r>
        <w:rPr>
          <w:b/>
        </w:rPr>
        <w:t>188.</w:t>
      </w:r>
      <w: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197151" w:rsidRDefault="00197151" w:rsidP="00197151">
      <w:pPr>
        <w:ind w:firstLine="708"/>
        <w:jc w:val="both"/>
      </w:pPr>
      <w:r>
        <w:rPr>
          <w:b/>
        </w:rPr>
        <w:lastRenderedPageBreak/>
        <w:t>189.</w:t>
      </w:r>
      <w:r>
        <w:t xml:space="preserve"> Ответ на жалобу подписывается должностным лицом Администрации МО «</w:t>
      </w:r>
      <w:proofErr w:type="spellStart"/>
      <w:r w:rsidR="00793561">
        <w:t>Понинское</w:t>
      </w:r>
      <w:proofErr w:type="spellEnd"/>
      <w:r>
        <w:t>», на чье имя поступила жалоба.</w:t>
      </w:r>
    </w:p>
    <w:p w:rsidR="00197151" w:rsidRDefault="00197151" w:rsidP="00197151">
      <w:pPr>
        <w:ind w:firstLine="709"/>
        <w:jc w:val="both"/>
      </w:pPr>
      <w:r>
        <w:rPr>
          <w:b/>
        </w:rPr>
        <w:t>190.</w:t>
      </w:r>
      <w: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жалобы.</w:t>
      </w:r>
    </w:p>
    <w:p w:rsidR="00197151" w:rsidRDefault="00197151" w:rsidP="00197151">
      <w:pPr>
        <w:ind w:firstLine="709"/>
        <w:jc w:val="both"/>
      </w:pPr>
      <w:r>
        <w:rPr>
          <w:b/>
        </w:rPr>
        <w:t>191.</w:t>
      </w:r>
      <w:r>
        <w:t xml:space="preserve">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 Администрации МО «</w:t>
      </w:r>
      <w:proofErr w:type="spellStart"/>
      <w:r w:rsidR="00793561">
        <w:t>Понинское</w:t>
      </w:r>
      <w:proofErr w:type="spellEnd"/>
      <w:r>
        <w:t>», наделенное полномочиями по рассмотрению жалоб, незамедлительно направляет имеющиеся материалы в правоохранительные органы.</w:t>
      </w:r>
    </w:p>
    <w:p w:rsidR="00197151" w:rsidRDefault="00197151" w:rsidP="00197151">
      <w:pPr>
        <w:jc w:val="both"/>
      </w:pP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информирования заявителя о результатах рассмотрения жалобы</w:t>
      </w:r>
    </w:p>
    <w:p w:rsidR="00197151" w:rsidRDefault="00197151" w:rsidP="00197151">
      <w:pPr>
        <w:tabs>
          <w:tab w:val="left" w:pos="567"/>
        </w:tabs>
        <w:jc w:val="both"/>
      </w:pPr>
      <w:r>
        <w:rPr>
          <w:b/>
        </w:rPr>
        <w:tab/>
      </w:r>
      <w:r>
        <w:rPr>
          <w:b/>
        </w:rPr>
        <w:tab/>
        <w:t>192.</w:t>
      </w:r>
      <w:r>
        <w:t xml:space="preserve"> Информирование заявителя о результатах рассмотрения жалобы осуществляется в соответствии с пунктами 16-17  настоящего административного регламента.</w:t>
      </w:r>
    </w:p>
    <w:p w:rsidR="00197151" w:rsidRDefault="00197151" w:rsidP="00197151">
      <w:pPr>
        <w:tabs>
          <w:tab w:val="left" w:pos="567"/>
        </w:tabs>
        <w:ind w:firstLine="567"/>
        <w:jc w:val="both"/>
      </w:pP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обжалования решения по жалобе</w:t>
      </w:r>
    </w:p>
    <w:p w:rsidR="00197151" w:rsidRDefault="00197151" w:rsidP="00197151">
      <w:pPr>
        <w:jc w:val="both"/>
      </w:pPr>
      <w:r>
        <w:tab/>
      </w:r>
      <w:r>
        <w:rPr>
          <w:b/>
        </w:rPr>
        <w:t>193.</w:t>
      </w:r>
      <w:r>
        <w:t xml:space="preserve"> В случае если заявитель не удовлетворен результатами рассмотрения жалобы в Администрации МО «</w:t>
      </w:r>
      <w:proofErr w:type="spellStart"/>
      <w:r w:rsidR="00793561">
        <w:t>Понинское</w:t>
      </w:r>
      <w:proofErr w:type="spellEnd"/>
      <w:r>
        <w:t>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197151" w:rsidRDefault="00197151" w:rsidP="00197151">
      <w:pPr>
        <w:jc w:val="both"/>
      </w:pP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Право заявителя на получение информации и документов, необходимых для обоснования и рассмотрения жалобы</w:t>
      </w:r>
    </w:p>
    <w:p w:rsidR="00197151" w:rsidRDefault="00197151" w:rsidP="00197151">
      <w:pPr>
        <w:ind w:firstLine="708"/>
        <w:jc w:val="both"/>
      </w:pPr>
      <w:r>
        <w:rPr>
          <w:b/>
        </w:rPr>
        <w:t xml:space="preserve">194. </w:t>
      </w:r>
      <w:r>
        <w:t>Для подготовки жалобы заявитель вправе запрашивать и получать от Администрации МО «</w:t>
      </w:r>
      <w:proofErr w:type="spellStart"/>
      <w:r w:rsidR="00793561">
        <w:t>Понинское</w:t>
      </w:r>
      <w:proofErr w:type="spellEnd"/>
      <w:r>
        <w:t>»:</w:t>
      </w:r>
    </w:p>
    <w:p w:rsidR="00197151" w:rsidRDefault="00197151" w:rsidP="00197151">
      <w:pPr>
        <w:ind w:firstLine="708"/>
        <w:jc w:val="both"/>
      </w:pPr>
      <w:r>
        <w:t>1) Информацию о ходе предоставления муниципальной услуги;</w:t>
      </w:r>
    </w:p>
    <w:p w:rsidR="00197151" w:rsidRDefault="00197151" w:rsidP="00197151">
      <w:pPr>
        <w:ind w:firstLine="708"/>
        <w:jc w:val="both"/>
      </w:pPr>
      <w:r>
        <w:t>2) Копию обжалуемого решен</w:t>
      </w:r>
      <w:r w:rsidR="002045DF">
        <w:t>ия Администрации МО «</w:t>
      </w:r>
      <w:proofErr w:type="spellStart"/>
      <w:r w:rsidR="00793561">
        <w:t>Понинское</w:t>
      </w:r>
      <w:proofErr w:type="spellEnd"/>
      <w:r>
        <w:t>» об отказе в предоставлении муниципальной услуги;</w:t>
      </w:r>
    </w:p>
    <w:p w:rsidR="00197151" w:rsidRDefault="00197151" w:rsidP="00197151">
      <w:pPr>
        <w:ind w:firstLine="708"/>
        <w:jc w:val="both"/>
      </w:pPr>
      <w:r>
        <w:t>3) Копии документов, материалов, подтверждающих обжалуемое действие (бездействие) Администрации МО «</w:t>
      </w:r>
      <w:proofErr w:type="spellStart"/>
      <w:r w:rsidR="00793561">
        <w:t>Понинское</w:t>
      </w:r>
      <w:proofErr w:type="spellEnd"/>
      <w:r>
        <w:t>» и (или) ее должностных лиц;</w:t>
      </w:r>
    </w:p>
    <w:p w:rsidR="00197151" w:rsidRDefault="00197151" w:rsidP="00197151">
      <w:pPr>
        <w:ind w:firstLine="708"/>
        <w:jc w:val="both"/>
      </w:pPr>
      <w: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197151" w:rsidRDefault="00197151" w:rsidP="00197151">
      <w:pPr>
        <w:ind w:firstLine="708"/>
        <w:jc w:val="both"/>
      </w:pPr>
      <w:r>
        <w:rPr>
          <w:b/>
        </w:rPr>
        <w:t xml:space="preserve">195. </w:t>
      </w:r>
      <w:r>
        <w:t>Документы, ранее поданные заявителями в Администрацию МО «</w:t>
      </w:r>
      <w:proofErr w:type="spellStart"/>
      <w:r w:rsidR="00793561">
        <w:t>Понинское</w:t>
      </w:r>
      <w:proofErr w:type="spellEnd"/>
      <w:r>
        <w:t>», и организации, участвующие в предоставлении муниципальной услуги, выдаются по их просьбе в виде выписок или копий.</w:t>
      </w:r>
    </w:p>
    <w:p w:rsidR="00197151" w:rsidRDefault="00197151" w:rsidP="00197151">
      <w:pPr>
        <w:ind w:firstLine="708"/>
        <w:jc w:val="both"/>
      </w:pP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Способы информирования заявителей о порядке подачи и рассмотрения жалобы</w:t>
      </w:r>
    </w:p>
    <w:p w:rsidR="00197151" w:rsidRDefault="00197151" w:rsidP="00197151">
      <w:pPr>
        <w:tabs>
          <w:tab w:val="left" w:pos="567"/>
        </w:tabs>
        <w:jc w:val="both"/>
      </w:pPr>
    </w:p>
    <w:p w:rsidR="00197151" w:rsidRDefault="00197151" w:rsidP="00197151">
      <w:pPr>
        <w:tabs>
          <w:tab w:val="left" w:pos="567"/>
        </w:tabs>
        <w:jc w:val="both"/>
      </w:pPr>
      <w:r>
        <w:tab/>
      </w:r>
      <w:r>
        <w:tab/>
      </w:r>
      <w:r>
        <w:rPr>
          <w:b/>
        </w:rPr>
        <w:t xml:space="preserve">196. </w:t>
      </w:r>
      <w:r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197151" w:rsidRDefault="00197151" w:rsidP="00197151">
      <w:pPr>
        <w:ind w:firstLine="601"/>
        <w:jc w:val="both"/>
      </w:pPr>
    </w:p>
    <w:p w:rsidR="00197151" w:rsidRDefault="00197151" w:rsidP="00197151">
      <w:pPr>
        <w:jc w:val="right"/>
        <w:rPr>
          <w:b/>
          <w:color w:val="000000"/>
          <w:spacing w:val="-6"/>
        </w:rPr>
      </w:pPr>
    </w:p>
    <w:p w:rsidR="002045DF" w:rsidRDefault="002045DF" w:rsidP="00197151">
      <w:pPr>
        <w:ind w:left="3882" w:hanging="6"/>
        <w:jc w:val="center"/>
        <w:rPr>
          <w:b/>
          <w:color w:val="000000"/>
          <w:spacing w:val="-6"/>
          <w:sz w:val="20"/>
        </w:rPr>
      </w:pPr>
    </w:p>
    <w:p w:rsidR="002045DF" w:rsidRDefault="002045DF" w:rsidP="00197151">
      <w:pPr>
        <w:ind w:left="3882" w:hanging="6"/>
        <w:jc w:val="center"/>
        <w:rPr>
          <w:b/>
          <w:color w:val="000000"/>
          <w:spacing w:val="-6"/>
          <w:sz w:val="20"/>
        </w:rPr>
      </w:pPr>
    </w:p>
    <w:p w:rsidR="002045DF" w:rsidRDefault="002045DF" w:rsidP="00197151">
      <w:pPr>
        <w:ind w:left="3882" w:hanging="6"/>
        <w:jc w:val="center"/>
        <w:rPr>
          <w:b/>
          <w:color w:val="000000"/>
          <w:spacing w:val="-6"/>
          <w:sz w:val="20"/>
        </w:rPr>
      </w:pPr>
    </w:p>
    <w:p w:rsidR="002045DF" w:rsidRDefault="002045DF" w:rsidP="00197151">
      <w:pPr>
        <w:ind w:left="3882" w:hanging="6"/>
        <w:jc w:val="center"/>
        <w:rPr>
          <w:b/>
          <w:color w:val="000000"/>
          <w:spacing w:val="-6"/>
          <w:sz w:val="20"/>
        </w:rPr>
      </w:pPr>
    </w:p>
    <w:p w:rsidR="00197151" w:rsidRDefault="00197151" w:rsidP="00197151">
      <w:pPr>
        <w:ind w:left="3882" w:hanging="6"/>
        <w:jc w:val="center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1</w:t>
      </w:r>
    </w:p>
    <w:p w:rsidR="00197151" w:rsidRDefault="00197151" w:rsidP="00197151">
      <w:pPr>
        <w:ind w:left="3882" w:hanging="6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Предоставление разрешения на условно разрешенный вид </w:t>
      </w:r>
    </w:p>
    <w:p w:rsidR="00197151" w:rsidRDefault="00197151" w:rsidP="00197151">
      <w:pPr>
        <w:ind w:left="3882" w:hanging="6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20"/>
        </w:rPr>
        <w:t xml:space="preserve">использования земельного участка», </w:t>
      </w:r>
      <w:proofErr w:type="gramStart"/>
      <w:r>
        <w:rPr>
          <w:color w:val="000000"/>
          <w:sz w:val="20"/>
          <w:szCs w:val="20"/>
        </w:rPr>
        <w:t>утвержденный</w:t>
      </w:r>
      <w:proofErr w:type="gramEnd"/>
      <w:r>
        <w:rPr>
          <w:color w:val="000000"/>
          <w:sz w:val="20"/>
          <w:szCs w:val="20"/>
        </w:rPr>
        <w:t xml:space="preserve"> постан</w:t>
      </w:r>
      <w:r>
        <w:rPr>
          <w:color w:val="000000"/>
          <w:sz w:val="20"/>
          <w:szCs w:val="16"/>
        </w:rPr>
        <w:t xml:space="preserve">овлением Администрации муниципального </w:t>
      </w:r>
      <w:r>
        <w:rPr>
          <w:color w:val="000000"/>
          <w:sz w:val="20"/>
          <w:szCs w:val="20"/>
        </w:rPr>
        <w:t>образования «</w:t>
      </w:r>
      <w:proofErr w:type="spellStart"/>
      <w:r w:rsidR="00793561">
        <w:rPr>
          <w:bCs/>
          <w:color w:val="000000"/>
          <w:sz w:val="20"/>
          <w:szCs w:val="20"/>
        </w:rPr>
        <w:t>Понинское</w:t>
      </w:r>
      <w:proofErr w:type="spellEnd"/>
      <w:r w:rsidR="002045DF">
        <w:rPr>
          <w:color w:val="000000"/>
          <w:sz w:val="20"/>
          <w:szCs w:val="16"/>
        </w:rPr>
        <w:t>» от 11.07.2017 № 62</w:t>
      </w: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lastRenderedPageBreak/>
        <w:t xml:space="preserve">Список мест размещения интерактивных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информационных терминалов предоставления государственных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и муниципальных услуг в Удмуртской Республике</w:t>
      </w:r>
    </w:p>
    <w:p w:rsidR="00197151" w:rsidRDefault="00197151" w:rsidP="00197151">
      <w:pPr>
        <w:jc w:val="center"/>
        <w:rPr>
          <w:b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197151" w:rsidTr="00197151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97151" w:rsidRDefault="00197151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>
              <w:rPr>
                <w:b/>
                <w:color w:val="2D2D2D"/>
                <w:sz w:val="20"/>
                <w:lang w:eastAsia="ru-RU"/>
              </w:rPr>
              <w:t>№ п\</w:t>
            </w:r>
            <w:proofErr w:type="gramStart"/>
            <w:r>
              <w:rPr>
                <w:b/>
                <w:color w:val="2D2D2D"/>
                <w:sz w:val="20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97151" w:rsidRDefault="00197151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>
              <w:rPr>
                <w:b/>
                <w:color w:val="2D2D2D"/>
                <w:sz w:val="20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97151" w:rsidRDefault="00197151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>
              <w:rPr>
                <w:b/>
                <w:color w:val="2D2D2D"/>
                <w:sz w:val="20"/>
                <w:lang w:eastAsia="ru-RU"/>
              </w:rPr>
              <w:t>Адрес</w:t>
            </w:r>
          </w:p>
        </w:tc>
      </w:tr>
      <w:tr w:rsidR="00197151" w:rsidTr="00197151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Устиновского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197151" w:rsidTr="00197151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Увинского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«Ува»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п. Ува, ул. Калинина, 14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>
              <w:rPr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color w:val="2D2D2D"/>
                <w:sz w:val="23"/>
                <w:szCs w:val="23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>
              <w:rPr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>
              <w:rPr>
                <w:color w:val="2D2D2D"/>
                <w:sz w:val="23"/>
                <w:szCs w:val="23"/>
                <w:lang w:eastAsia="ru-RU"/>
              </w:rPr>
              <w:t>Малая</w:t>
            </w:r>
            <w:proofErr w:type="gramEnd"/>
            <w:r>
              <w:rPr>
                <w:color w:val="2D2D2D"/>
                <w:sz w:val="23"/>
                <w:szCs w:val="23"/>
                <w:lang w:eastAsia="ru-RU"/>
              </w:rPr>
              <w:t xml:space="preserve"> Пурга, ул. Кирова, 7</w:t>
            </w:r>
          </w:p>
        </w:tc>
      </w:tr>
      <w:tr w:rsidR="00197151" w:rsidTr="00197151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Вавожском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Киясовский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Киясово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Красная, 1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Алнашском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197151" w:rsidTr="00197151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Якшур-Бодьинском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>
              <w:rPr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>
              <w:rPr>
                <w:color w:val="2D2D2D"/>
                <w:sz w:val="23"/>
                <w:szCs w:val="23"/>
                <w:lang w:eastAsia="ru-RU"/>
              </w:rPr>
              <w:t>Якшур-Бодья</w:t>
            </w:r>
            <w:proofErr w:type="gramEnd"/>
            <w:r>
              <w:rPr>
                <w:color w:val="2D2D2D"/>
                <w:sz w:val="23"/>
                <w:szCs w:val="23"/>
                <w:lang w:eastAsia="ru-RU"/>
              </w:rPr>
              <w:t xml:space="preserve">, ул.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Пушиной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69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Завьяловский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</w:t>
            </w:r>
            <w:r>
              <w:rPr>
                <w:color w:val="2D2D2D"/>
                <w:sz w:val="23"/>
                <w:szCs w:val="23"/>
                <w:lang w:eastAsia="ru-RU"/>
              </w:rPr>
              <w:lastRenderedPageBreak/>
              <w:t>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lastRenderedPageBreak/>
              <w:t>Удмуртская Республика, с. Завьялово, ул. Калинина, 31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Автономное учреждение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Ярский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Шарканского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Шаркан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Советская, 38</w:t>
            </w:r>
          </w:p>
        </w:tc>
      </w:tr>
      <w:tr w:rsidR="00197151" w:rsidTr="00197151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Кизнерском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Кизнер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Карла Маркса, 23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Балезинский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Воткинский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Глазовский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с. Грахово, ул.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Ачинцева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3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с. Дебесы, ул. Советская, 88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Игринский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Камбарский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с. Каракулино, ул.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Каманина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10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Кезский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посёлок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Кез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Кирова, 5</w:t>
            </w:r>
          </w:p>
        </w:tc>
      </w:tr>
      <w:tr w:rsidR="00197151" w:rsidTr="00197151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59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, 59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Сигаево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Лермонтова, 30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п. Селты, ул. Юбилейная, 3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Сюмсинский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Сюмси, ул. Советская, 45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с. Юкаменское, ул. Первомайская, 9</w:t>
            </w:r>
          </w:p>
        </w:tc>
      </w:tr>
    </w:tbl>
    <w:p w:rsidR="00197151" w:rsidRDefault="00197151" w:rsidP="00197151">
      <w:pPr>
        <w:jc w:val="right"/>
        <w:rPr>
          <w:b/>
          <w:color w:val="000000"/>
          <w:spacing w:val="-6"/>
          <w:sz w:val="20"/>
        </w:rPr>
      </w:pPr>
    </w:p>
    <w:p w:rsidR="00197151" w:rsidRDefault="00197151" w:rsidP="00197151">
      <w:pPr>
        <w:jc w:val="right"/>
        <w:rPr>
          <w:b/>
          <w:color w:val="000000"/>
          <w:spacing w:val="-6"/>
          <w:sz w:val="20"/>
        </w:rPr>
      </w:pPr>
    </w:p>
    <w:p w:rsidR="00197151" w:rsidRDefault="00197151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197151" w:rsidRDefault="00197151" w:rsidP="00197151">
      <w:pPr>
        <w:ind w:left="3912"/>
        <w:jc w:val="center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Приложение № 2</w:t>
      </w:r>
    </w:p>
    <w:p w:rsidR="00197151" w:rsidRDefault="00197151" w:rsidP="00197151">
      <w:pPr>
        <w:ind w:left="3912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Предоставление разрешения на отклонение  от предельных параметров  разрешенного строительства», </w:t>
      </w:r>
      <w:proofErr w:type="gramStart"/>
      <w:r>
        <w:rPr>
          <w:color w:val="000000"/>
          <w:sz w:val="20"/>
          <w:szCs w:val="20"/>
        </w:rPr>
        <w:t>утвержденный</w:t>
      </w:r>
      <w:proofErr w:type="gramEnd"/>
      <w:r>
        <w:rPr>
          <w:color w:val="000000"/>
          <w:sz w:val="20"/>
          <w:szCs w:val="20"/>
        </w:rPr>
        <w:t xml:space="preserve"> постан</w:t>
      </w:r>
      <w:r>
        <w:rPr>
          <w:color w:val="000000"/>
          <w:sz w:val="20"/>
          <w:szCs w:val="16"/>
        </w:rPr>
        <w:t>овлением Администрации муниципального образования «</w:t>
      </w:r>
      <w:proofErr w:type="spellStart"/>
      <w:r w:rsidR="00793561">
        <w:rPr>
          <w:bCs/>
          <w:color w:val="000000"/>
          <w:sz w:val="20"/>
          <w:szCs w:val="20"/>
        </w:rPr>
        <w:t>Понинское</w:t>
      </w:r>
      <w:proofErr w:type="spellEnd"/>
      <w:r w:rsidR="002045DF">
        <w:rPr>
          <w:color w:val="000000"/>
          <w:sz w:val="20"/>
          <w:szCs w:val="16"/>
        </w:rPr>
        <w:t>» от 11.07.2017 № 62</w:t>
      </w: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 предоставлении муниципальной услуги</w:t>
      </w:r>
    </w:p>
    <w:p w:rsidR="00197151" w:rsidRDefault="00197151" w:rsidP="00197151">
      <w:pPr>
        <w:jc w:val="center"/>
        <w:rPr>
          <w:b/>
          <w:color w:val="000000"/>
          <w:szCs w:val="16"/>
        </w:rPr>
      </w:pPr>
    </w:p>
    <w:p w:rsidR="00197151" w:rsidRDefault="00197151" w:rsidP="00197151">
      <w:pPr>
        <w:jc w:val="center"/>
        <w:rPr>
          <w:b/>
          <w:color w:val="000000"/>
          <w:szCs w:val="16"/>
        </w:rPr>
      </w:pP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комиссию по  землепользованию и </w:t>
      </w: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застройке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</w:t>
      </w:r>
      <w:proofErr w:type="spellStart"/>
      <w:r w:rsidR="00793561">
        <w:rPr>
          <w:rFonts w:ascii="Times New Roman" w:hAnsi="Times New Roman"/>
          <w:bCs/>
          <w:color w:val="000000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197151" w:rsidRDefault="00197151" w:rsidP="00197151">
      <w:pPr>
        <w:pStyle w:val="211"/>
        <w:rPr>
          <w:rFonts w:ascii="Times New Roman" w:hAnsi="Times New Roman"/>
          <w:sz w:val="24"/>
          <w:szCs w:val="24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197151" w:rsidRDefault="00197151" w:rsidP="0019715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197151" w:rsidRDefault="00197151" w:rsidP="00197151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197151" w:rsidRDefault="00197151" w:rsidP="00197151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197151" w:rsidRDefault="00197151" w:rsidP="00197151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7151" w:rsidRDefault="00197151" w:rsidP="00197151">
      <w:pPr>
        <w:ind w:firstLine="708"/>
        <w:rPr>
          <w:snapToGrid w:val="0"/>
          <w:color w:val="000000"/>
        </w:rPr>
      </w:pPr>
      <w:r>
        <w:rPr>
          <w:snapToGrid w:val="0"/>
          <w:color w:val="000000"/>
        </w:rPr>
        <w:t xml:space="preserve">Прошу предоставить разрешение  на отклонение  от предельных параметров  разрешенного строительства объекта, расположенного по адресу: Удмуртская Республика, </w:t>
      </w:r>
      <w:proofErr w:type="spellStart"/>
      <w:r>
        <w:rPr>
          <w:snapToGrid w:val="0"/>
          <w:color w:val="000000"/>
        </w:rPr>
        <w:t>Глазовский</w:t>
      </w:r>
      <w:proofErr w:type="spellEnd"/>
      <w:r>
        <w:rPr>
          <w:snapToGrid w:val="0"/>
          <w:color w:val="000000"/>
        </w:rPr>
        <w:t xml:space="preserve"> район, __________________________________________________________________________</w:t>
      </w:r>
    </w:p>
    <w:p w:rsidR="00197151" w:rsidRDefault="00197151" w:rsidP="00197151">
      <w:pPr>
        <w:ind w:firstLine="720"/>
        <w:jc w:val="both"/>
        <w:rPr>
          <w:snapToGrid w:val="0"/>
          <w:color w:val="000000"/>
          <w:sz w:val="18"/>
          <w:szCs w:val="18"/>
        </w:rPr>
      </w:pPr>
      <w:proofErr w:type="gramStart"/>
      <w:r>
        <w:rPr>
          <w:snapToGrid w:val="0"/>
          <w:color w:val="000000"/>
          <w:sz w:val="18"/>
          <w:szCs w:val="18"/>
        </w:rPr>
        <w:t xml:space="preserve">(указать полный адрес: деревня (село, поселок), улица (переулок проезд), номер участка) </w:t>
      </w:r>
      <w:proofErr w:type="gramEnd"/>
    </w:p>
    <w:p w:rsidR="00197151" w:rsidRDefault="00197151" w:rsidP="00197151">
      <w:pPr>
        <w:rPr>
          <w:snapToGrid w:val="0"/>
          <w:color w:val="000000"/>
        </w:rPr>
      </w:pPr>
      <w:r>
        <w:rPr>
          <w:snapToGrid w:val="0"/>
          <w:color w:val="000000"/>
        </w:rPr>
        <w:t>кадастровый номер земельного участка: __________________кадастровый номер объекта</w:t>
      </w:r>
      <w:proofErr w:type="gramStart"/>
      <w:r>
        <w:rPr>
          <w:snapToGrid w:val="0"/>
          <w:color w:val="000000"/>
        </w:rPr>
        <w:t xml:space="preserve"> ___________________________,</w:t>
      </w:r>
      <w:proofErr w:type="gramEnd"/>
      <w:r>
        <w:rPr>
          <w:snapToGrid w:val="0"/>
          <w:color w:val="000000"/>
        </w:rPr>
        <w:t>расположенного в территориальной зоне: _____________________________________________,</w:t>
      </w:r>
    </w:p>
    <w:p w:rsidR="00197151" w:rsidRDefault="00197151" w:rsidP="00197151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для_____________________________________________________________________________</w:t>
      </w:r>
    </w:p>
    <w:p w:rsidR="00197151" w:rsidRDefault="00197151" w:rsidP="00197151">
      <w:pPr>
        <w:jc w:val="center"/>
        <w:rPr>
          <w:snapToGrid w:val="0"/>
          <w:color w:val="000000"/>
          <w:sz w:val="18"/>
          <w:szCs w:val="18"/>
        </w:rPr>
      </w:pPr>
      <w:r>
        <w:rPr>
          <w:snapToGrid w:val="0"/>
          <w:color w:val="000000"/>
          <w:sz w:val="18"/>
          <w:szCs w:val="18"/>
        </w:rPr>
        <w:t>(указать испрашиваемый вид разрешенного использования)</w:t>
      </w:r>
    </w:p>
    <w:p w:rsidR="00197151" w:rsidRDefault="00197151" w:rsidP="00197151">
      <w:pPr>
        <w:pStyle w:val="211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Согласен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нести расходы, связанные с организацией и проведением публичных слушаний (на основании пункта 10 статьи 39 Градостроительного кодекса Российской Федерации).</w:t>
      </w:r>
    </w:p>
    <w:p w:rsidR="00197151" w:rsidRDefault="00197151" w:rsidP="00197151">
      <w:pPr>
        <w:pStyle w:val="211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97151" w:rsidRDefault="00197151" w:rsidP="00197151">
      <w:pPr>
        <w:pStyle w:val="211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заявлению прилагаю следующие документы</w:t>
      </w:r>
      <w:r>
        <w:rPr>
          <w:rFonts w:ascii="Times New Roman" w:hAnsi="Times New Roman"/>
          <w:sz w:val="24"/>
          <w:szCs w:val="24"/>
        </w:rPr>
        <w:t>:</w:t>
      </w:r>
    </w:p>
    <w:p w:rsidR="00197151" w:rsidRDefault="008B3440" w:rsidP="00197151">
      <w:pPr>
        <w:suppressAutoHyphens w:val="0"/>
        <w:jc w:val="both"/>
        <w:rPr>
          <w:sz w:val="18"/>
          <w:szCs w:val="18"/>
        </w:rPr>
      </w:pPr>
      <w:r>
        <w:rPr>
          <w:noProof/>
          <w:lang w:eastAsia="ru-RU"/>
        </w:rPr>
        <w:pict>
          <v:rect id="Прямоугольник 59" o:spid="_x0000_s1026" style="position:absolute;left:0;text-align:left;margin-left:345.05pt;margin-top:.6pt;width:11.35pt;height:11.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"/>
        </w:pict>
      </w:r>
      <w:r w:rsidR="00197151">
        <w:rPr>
          <w:sz w:val="18"/>
          <w:szCs w:val="18"/>
        </w:rPr>
        <w:t>1.Документ, удостоверяющий личность заявителя или представителя физического лица.</w:t>
      </w:r>
    </w:p>
    <w:p w:rsidR="00197151" w:rsidRDefault="008B3440" w:rsidP="00197151">
      <w:pPr>
        <w:jc w:val="both"/>
        <w:rPr>
          <w:sz w:val="18"/>
          <w:szCs w:val="18"/>
        </w:rPr>
      </w:pPr>
      <w:r>
        <w:rPr>
          <w:noProof/>
          <w:lang w:eastAsia="ru-RU"/>
        </w:rPr>
        <w:pict>
          <v:rect id="Прямоугольник 58" o:spid="_x0000_s1084" style="position:absolute;left:0;text-align:left;margin-left:265.8pt;margin-top:2.4pt;width:11.35pt;height:11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GY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"/>
        </w:pict>
      </w:r>
      <w:r w:rsidR="00197151">
        <w:rPr>
          <w:sz w:val="18"/>
          <w:szCs w:val="18"/>
        </w:rPr>
        <w:t>2. Копия документа, подтверждающего полномочия представителя.</w:t>
      </w:r>
    </w:p>
    <w:p w:rsidR="00197151" w:rsidRDefault="008B3440" w:rsidP="00197151">
      <w:pPr>
        <w:jc w:val="both"/>
        <w:rPr>
          <w:sz w:val="18"/>
          <w:szCs w:val="18"/>
        </w:rPr>
      </w:pPr>
      <w:r>
        <w:rPr>
          <w:noProof/>
          <w:lang w:eastAsia="ru-RU"/>
        </w:rPr>
        <w:pict>
          <v:rect id="Прямоугольник 57" o:spid="_x0000_s1083" style="position:absolute;left:0;text-align:left;margin-left:190.8pt;margin-top:5.4pt;width:11.35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"/>
        </w:pict>
      </w:r>
    </w:p>
    <w:p w:rsidR="00197151" w:rsidRDefault="00197151" w:rsidP="00197151">
      <w:pPr>
        <w:pStyle w:val="s1"/>
        <w:spacing w:before="0" w:beforeAutospacing="0" w:after="0" w:afterAutospacing="0"/>
        <w:jc w:val="both"/>
        <w:rPr>
          <w:bCs/>
          <w:color w:val="000000"/>
          <w:sz w:val="18"/>
          <w:szCs w:val="18"/>
          <w:shd w:val="clear" w:color="auto" w:fill="FFFFFF"/>
        </w:rPr>
      </w:pPr>
      <w:r>
        <w:rPr>
          <w:bCs/>
          <w:color w:val="000000"/>
          <w:sz w:val="18"/>
          <w:szCs w:val="18"/>
          <w:shd w:val="clear" w:color="auto" w:fill="FFFFFF"/>
        </w:rPr>
        <w:t xml:space="preserve">3. Согласие на обработку персональных данных. </w:t>
      </w:r>
    </w:p>
    <w:p w:rsidR="00197151" w:rsidRDefault="00197151" w:rsidP="00197151">
      <w:pPr>
        <w:pStyle w:val="s1"/>
        <w:spacing w:before="0" w:beforeAutospacing="0" w:after="0" w:afterAutospacing="0"/>
        <w:jc w:val="both"/>
        <w:rPr>
          <w:bCs/>
          <w:color w:val="000000"/>
          <w:sz w:val="18"/>
          <w:szCs w:val="18"/>
          <w:shd w:val="clear" w:color="auto" w:fill="FFFFFF"/>
        </w:rPr>
      </w:pPr>
      <w:r>
        <w:rPr>
          <w:bCs/>
          <w:color w:val="000000"/>
          <w:sz w:val="18"/>
          <w:szCs w:val="18"/>
          <w:shd w:val="clear" w:color="auto" w:fill="FFFFFF"/>
        </w:rPr>
        <w:t>4.Правоустанавливающие документы  на земельный участок и объект капитального строительства</w:t>
      </w:r>
      <w:proofErr w:type="gramStart"/>
      <w:r>
        <w:rPr>
          <w:bCs/>
          <w:color w:val="000000"/>
          <w:sz w:val="18"/>
          <w:szCs w:val="18"/>
          <w:shd w:val="clear" w:color="auto" w:fill="FFFFFF"/>
        </w:rPr>
        <w:t xml:space="preserve">  .</w:t>
      </w:r>
      <w:proofErr w:type="gramEnd"/>
    </w:p>
    <w:p w:rsidR="00197151" w:rsidRDefault="00197151" w:rsidP="00197151">
      <w:pPr>
        <w:jc w:val="both"/>
      </w:pPr>
      <w:r>
        <w:t>- иные документы, предоставляемые по желанию заявителя</w:t>
      </w:r>
    </w:p>
    <w:p w:rsidR="00197151" w:rsidRDefault="00197151" w:rsidP="00197151">
      <w:pPr>
        <w:jc w:val="both"/>
        <w:rPr>
          <w:color w:val="000000"/>
          <w:spacing w:val="-6"/>
          <w:sz w:val="20"/>
          <w:szCs w:val="20"/>
        </w:rPr>
      </w:pPr>
      <w:r>
        <w:t xml:space="preserve"> ________________________________________________________________________________ ________________________________________________________________________________ </w:t>
      </w:r>
      <w:r>
        <w:lastRenderedPageBreak/>
        <w:t xml:space="preserve">________________________________________________________________________________ ________________________________________________________________________________.           </w:t>
      </w:r>
      <w:r>
        <w:rPr>
          <w:sz w:val="20"/>
          <w:szCs w:val="20"/>
        </w:rPr>
        <w:t>(перечислить иные прилагаемые к заявлению документы)</w:t>
      </w:r>
    </w:p>
    <w:p w:rsidR="00197151" w:rsidRDefault="00197151" w:rsidP="00197151">
      <w:pPr>
        <w:pStyle w:val="211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197151" w:rsidRDefault="00197151" w:rsidP="00197151">
      <w:pPr>
        <w:rPr>
          <w:snapToGrid w:val="0"/>
        </w:rPr>
      </w:pPr>
      <w:r>
        <w:rPr>
          <w:snapToGrid w:val="0"/>
        </w:rPr>
        <w:t>Способ получения результата муниципальной услуги:</w:t>
      </w:r>
    </w:p>
    <w:p w:rsidR="00197151" w:rsidRDefault="00197151" w:rsidP="00197151">
      <w:pPr>
        <w:rPr>
          <w:snapToGrid w:val="0"/>
          <w:color w:val="FF0000"/>
        </w:rPr>
      </w:pPr>
    </w:p>
    <w:p w:rsidR="00197151" w:rsidRDefault="008B3440" w:rsidP="0019715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56" o:spid="_x0000_s1082" style="position:absolute;left:0;text-align:left;margin-left:-5.1pt;margin-top:2.1pt;width:11.35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YT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k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IqA9hNEAgAATgQA&#10;AA4AAAAAAAAAAAAAAAAALgIAAGRycy9lMm9Eb2MueG1sUEsBAi0AFAAGAAgAAAAhAPmLSkvcAAAA&#10;BwEAAA8AAAAAAAAAAAAAAAAAngQAAGRycy9kb3ducmV2LnhtbFBLBQYAAAAABAAEAPMAAACnBQAA&#10;AAA=&#10;"/>
        </w:pict>
      </w:r>
      <w:r w:rsidR="00197151">
        <w:rPr>
          <w:rFonts w:ascii="Times New Roman" w:hAnsi="Times New Roman"/>
          <w:sz w:val="24"/>
          <w:szCs w:val="24"/>
        </w:rPr>
        <w:t>- в офисе «Мои документы»: _________________________________________________</w:t>
      </w:r>
    </w:p>
    <w:p w:rsidR="00197151" w:rsidRDefault="008B3440" w:rsidP="0019715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55" o:spid="_x0000_s1081" style="position:absolute;left:0;text-align:left;margin-left:-5.1pt;margin-top:5.6pt;width:11.35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DZNf80ICAABOBAAA&#10;DgAAAAAAAAAAAAAAAAAuAgAAZHJzL2Uyb0RvYy54bWxQSwECLQAUAAYACAAAACEAI3uE7d0AAAAI&#10;AQAADwAAAAAAAAAAAAAAAACcBAAAZHJzL2Rvd25yZXYueG1sUEsFBgAAAAAEAAQA8wAAAKYFAAAA&#10;AA==&#10;"/>
        </w:pict>
      </w:r>
      <w:r w:rsidR="00197151">
        <w:rPr>
          <w:rFonts w:ascii="Times New Roman" w:hAnsi="Times New Roman"/>
          <w:sz w:val="24"/>
          <w:szCs w:val="24"/>
        </w:rPr>
        <w:t xml:space="preserve">- в Администрации муниципального образования </w:t>
      </w:r>
      <w:r w:rsidR="00197151" w:rsidRPr="002045DF">
        <w:rPr>
          <w:rFonts w:ascii="Times New Roman" w:hAnsi="Times New Roman"/>
          <w:sz w:val="24"/>
          <w:szCs w:val="24"/>
        </w:rPr>
        <w:t>«</w:t>
      </w:r>
      <w:proofErr w:type="spellStart"/>
      <w:r w:rsidR="00793561">
        <w:rPr>
          <w:rFonts w:ascii="Times New Roman" w:hAnsi="Times New Roman"/>
          <w:bCs/>
          <w:sz w:val="24"/>
          <w:szCs w:val="24"/>
        </w:rPr>
        <w:t>Понинское</w:t>
      </w:r>
      <w:proofErr w:type="spellEnd"/>
      <w:r w:rsidR="00197151" w:rsidRPr="002045DF">
        <w:rPr>
          <w:rFonts w:ascii="Times New Roman" w:hAnsi="Times New Roman"/>
          <w:sz w:val="24"/>
          <w:szCs w:val="24"/>
        </w:rPr>
        <w:t>»</w:t>
      </w:r>
      <w:r w:rsidR="00197151">
        <w:rPr>
          <w:rFonts w:ascii="Times New Roman" w:hAnsi="Times New Roman"/>
          <w:sz w:val="24"/>
          <w:szCs w:val="24"/>
        </w:rPr>
        <w:t>:______________</w:t>
      </w:r>
    </w:p>
    <w:p w:rsidR="00197151" w:rsidRDefault="008B3440" w:rsidP="0019715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54" o:spid="_x0000_s1080" style="position:absolute;left:0;text-align:left;margin-left:-5.1pt;margin-top:1.35pt;width:11.35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es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BwYsesQwIAAE4EAAAO&#10;AAAAAAAAAAAAAAAAAC4CAABkcnMvZTJvRG9jLnhtbFBLAQItABQABgAIAAAAIQCa5Qxd2wAAAAcB&#10;AAAPAAAAAAAAAAAAAAAAAJ0EAABkcnMvZG93bnJldi54bWxQSwUGAAAAAAQABADzAAAApQUAAAAA&#10;"/>
        </w:pict>
      </w:r>
      <w:r w:rsidR="00197151"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197151" w:rsidRDefault="00197151" w:rsidP="0019715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197151" w:rsidRDefault="00197151" w:rsidP="0019715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7151" w:rsidRDefault="00197151" w:rsidP="00197151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197151" w:rsidRDefault="00197151" w:rsidP="00197151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(подпись)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__________20___ г.</w:t>
      </w:r>
    </w:p>
    <w:p w:rsidR="00197151" w:rsidRDefault="00197151" w:rsidP="002045DF">
      <w:pPr>
        <w:rPr>
          <w:b/>
          <w:i/>
          <w:color w:val="333333"/>
          <w:sz w:val="22"/>
          <w:szCs w:val="22"/>
        </w:rPr>
      </w:pPr>
    </w:p>
    <w:p w:rsidR="00197151" w:rsidRDefault="00197151" w:rsidP="0019715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Согласие</w:t>
      </w:r>
    </w:p>
    <w:p w:rsidR="00197151" w:rsidRDefault="00197151" w:rsidP="0019715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197151" w:rsidRDefault="00197151" w:rsidP="00197151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197151" w:rsidRDefault="00197151" w:rsidP="00197151">
      <w:pPr>
        <w:ind w:firstLine="539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(Ф.И.О. гражданина)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проживающий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серии ________, номер ______________, выданный ________________________________________________ « ___ » ___________ ______ года,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действующий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за ____________________________________________________________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197151" w:rsidRDefault="00197151" w:rsidP="00197151">
      <w:pPr>
        <w:jc w:val="center"/>
        <w:rPr>
          <w:i/>
          <w:iCs/>
          <w:color w:val="333333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(</w:t>
      </w:r>
      <w:proofErr w:type="gramStart"/>
      <w:r>
        <w:rPr>
          <w:i/>
          <w:iCs/>
          <w:color w:val="000000"/>
          <w:sz w:val="22"/>
          <w:szCs w:val="22"/>
        </w:rPr>
        <w:t xml:space="preserve">заполняется </w:t>
      </w:r>
      <w:r>
        <w:rPr>
          <w:i/>
          <w:iCs/>
          <w:sz w:val="22"/>
          <w:szCs w:val="22"/>
        </w:rPr>
        <w:t>если с заявлением обращается</w:t>
      </w:r>
      <w:proofErr w:type="gramEnd"/>
      <w:r>
        <w:rPr>
          <w:i/>
          <w:iCs/>
          <w:sz w:val="22"/>
          <w:szCs w:val="22"/>
        </w:rPr>
        <w:t xml:space="preserve"> представитель заявителя)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даю согласие на обработку </w:t>
      </w:r>
      <w:r>
        <w:rPr>
          <w:b/>
          <w:bCs/>
          <w:color w:val="000000"/>
          <w:sz w:val="22"/>
          <w:szCs w:val="22"/>
        </w:rPr>
        <w:t xml:space="preserve">и проверку моих персональных данных, а также </w:t>
      </w:r>
      <w:r>
        <w:rPr>
          <w:b/>
          <w:bCs/>
          <w:sz w:val="22"/>
          <w:szCs w:val="22"/>
        </w:rPr>
        <w:t>даю согласие на получение у третьей стороны</w:t>
      </w:r>
      <w:r>
        <w:rPr>
          <w:b/>
          <w:bCs/>
          <w:color w:val="000000"/>
          <w:sz w:val="22"/>
          <w:szCs w:val="22"/>
        </w:rPr>
        <w:t xml:space="preserve"> моих персональных данных</w:t>
      </w:r>
      <w:proofErr w:type="gramStart"/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:</w:t>
      </w:r>
      <w:proofErr w:type="gramEnd"/>
      <w:r>
        <w:rPr>
          <w:color w:val="000000"/>
          <w:sz w:val="22"/>
          <w:szCs w:val="22"/>
        </w:rPr>
        <w:t xml:space="preserve"> фамилия, имя, отчество; пол; число, месяц, год и место рождения; </w:t>
      </w:r>
      <w:r>
        <w:rPr>
          <w:rStyle w:val="FontStyle21"/>
          <w:color w:val="000000"/>
        </w:rPr>
        <w:t xml:space="preserve">гражданство; </w:t>
      </w:r>
      <w:r>
        <w:rPr>
          <w:color w:val="000000"/>
          <w:sz w:val="22"/>
          <w:szCs w:val="22"/>
        </w:rPr>
        <w:t>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</w:t>
      </w:r>
      <w:proofErr w:type="spellStart"/>
      <w:r w:rsidR="00793561">
        <w:rPr>
          <w:color w:val="000000"/>
          <w:sz w:val="22"/>
          <w:szCs w:val="22"/>
        </w:rPr>
        <w:t>Понинское</w:t>
      </w:r>
      <w:proofErr w:type="spellEnd"/>
      <w:r w:rsidR="002045DF">
        <w:rPr>
          <w:color w:val="000000"/>
          <w:sz w:val="22"/>
          <w:szCs w:val="22"/>
        </w:rPr>
        <w:t>» 427627</w:t>
      </w:r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Глазовский</w:t>
      </w:r>
      <w:proofErr w:type="spellEnd"/>
      <w:r>
        <w:rPr>
          <w:color w:val="000000"/>
          <w:sz w:val="22"/>
          <w:szCs w:val="22"/>
        </w:rPr>
        <w:t xml:space="preserve"> район, </w:t>
      </w:r>
      <w:proofErr w:type="spellStart"/>
      <w:r>
        <w:rPr>
          <w:color w:val="000000"/>
          <w:sz w:val="22"/>
          <w:szCs w:val="22"/>
        </w:rPr>
        <w:t>д</w:t>
      </w:r>
      <w:proofErr w:type="gramStart"/>
      <w:r>
        <w:rPr>
          <w:color w:val="000000"/>
          <w:sz w:val="22"/>
          <w:szCs w:val="22"/>
        </w:rPr>
        <w:t>.</w:t>
      </w:r>
      <w:r w:rsidR="002045DF">
        <w:rPr>
          <w:color w:val="000000"/>
          <w:sz w:val="22"/>
          <w:szCs w:val="22"/>
        </w:rPr>
        <w:t>Ш</w:t>
      </w:r>
      <w:proofErr w:type="gramEnd"/>
      <w:r w:rsidR="002045DF">
        <w:rPr>
          <w:color w:val="000000"/>
          <w:sz w:val="22"/>
          <w:szCs w:val="22"/>
        </w:rPr>
        <w:t>танигурт</w:t>
      </w:r>
      <w:proofErr w:type="spellEnd"/>
      <w:r w:rsidR="002045DF">
        <w:rPr>
          <w:color w:val="000000"/>
          <w:sz w:val="22"/>
          <w:szCs w:val="22"/>
        </w:rPr>
        <w:t xml:space="preserve">, ул. </w:t>
      </w:r>
      <w:proofErr w:type="spellStart"/>
      <w:r w:rsidR="002045DF">
        <w:rPr>
          <w:color w:val="000000"/>
          <w:sz w:val="22"/>
          <w:szCs w:val="22"/>
        </w:rPr>
        <w:t>Глазовская</w:t>
      </w:r>
      <w:proofErr w:type="spellEnd"/>
      <w:r w:rsidR="002045DF">
        <w:rPr>
          <w:color w:val="000000"/>
          <w:sz w:val="22"/>
          <w:szCs w:val="22"/>
        </w:rPr>
        <w:t>, д. 3</w:t>
      </w:r>
      <w:r>
        <w:rPr>
          <w:color w:val="000000"/>
          <w:sz w:val="22"/>
          <w:szCs w:val="22"/>
        </w:rPr>
        <w:t xml:space="preserve"> в целях предоставления муниципальных услуг.</w:t>
      </w:r>
    </w:p>
    <w:p w:rsidR="00197151" w:rsidRDefault="00197151" w:rsidP="00197151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197151" w:rsidRDefault="00197151" w:rsidP="0019715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197151" w:rsidRPr="002045DF" w:rsidRDefault="00197151" w:rsidP="002045DF">
      <w:pPr>
        <w:ind w:firstLine="540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197151" w:rsidRDefault="00197151" w:rsidP="00197151">
      <w:pPr>
        <w:pStyle w:val="2"/>
        <w:ind w:left="0"/>
        <w:rPr>
          <w:b/>
          <w:i/>
          <w:color w:val="333333"/>
          <w:sz w:val="22"/>
          <w:szCs w:val="22"/>
        </w:rPr>
      </w:pPr>
      <w:r>
        <w:rPr>
          <w:b/>
          <w:i/>
          <w:sz w:val="22"/>
          <w:szCs w:val="22"/>
        </w:rPr>
        <w:t xml:space="preserve">Подпись ________________       </w:t>
      </w:r>
      <w:r>
        <w:rPr>
          <w:b/>
          <w:i/>
          <w:color w:val="333333"/>
          <w:sz w:val="22"/>
          <w:szCs w:val="22"/>
        </w:rPr>
        <w:t>Дата _______________</w:t>
      </w:r>
    </w:p>
    <w:p w:rsidR="00197151" w:rsidRDefault="00197151" w:rsidP="00197151">
      <w:pPr>
        <w:pStyle w:val="2"/>
        <w:ind w:left="0"/>
        <w:rPr>
          <w:b/>
          <w:i/>
          <w:color w:val="333333"/>
          <w:sz w:val="22"/>
          <w:szCs w:val="22"/>
        </w:rPr>
      </w:pPr>
    </w:p>
    <w:p w:rsidR="00197151" w:rsidRDefault="00197151" w:rsidP="00197151">
      <w:pPr>
        <w:jc w:val="right"/>
        <w:rPr>
          <w:b/>
          <w:color w:val="000000"/>
          <w:spacing w:val="-6"/>
        </w:rPr>
      </w:pPr>
    </w:p>
    <w:p w:rsidR="00197151" w:rsidRDefault="00197151" w:rsidP="002045DF">
      <w:pPr>
        <w:rPr>
          <w:b/>
          <w:color w:val="000000"/>
          <w:spacing w:val="-6"/>
          <w:sz w:val="20"/>
        </w:rPr>
      </w:pPr>
    </w:p>
    <w:p w:rsidR="00197151" w:rsidRDefault="00197151" w:rsidP="00197151">
      <w:pPr>
        <w:ind w:left="3912"/>
        <w:jc w:val="center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3</w:t>
      </w:r>
    </w:p>
    <w:p w:rsidR="00197151" w:rsidRDefault="00197151" w:rsidP="00197151">
      <w:pPr>
        <w:ind w:left="3912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Предоставление разрешения на отклонение  от предельных параметров  разрешенного строительства», </w:t>
      </w:r>
      <w:proofErr w:type="gramStart"/>
      <w:r>
        <w:rPr>
          <w:color w:val="000000"/>
          <w:sz w:val="20"/>
          <w:szCs w:val="20"/>
        </w:rPr>
        <w:t>утвержденный</w:t>
      </w:r>
      <w:proofErr w:type="gramEnd"/>
      <w:r>
        <w:rPr>
          <w:color w:val="000000"/>
          <w:sz w:val="20"/>
          <w:szCs w:val="20"/>
        </w:rPr>
        <w:t xml:space="preserve"> постан</w:t>
      </w:r>
      <w:r>
        <w:rPr>
          <w:color w:val="000000"/>
          <w:sz w:val="20"/>
          <w:szCs w:val="16"/>
        </w:rPr>
        <w:t>овлением Администрации муниципального образования «</w:t>
      </w:r>
      <w:proofErr w:type="spellStart"/>
      <w:r w:rsidR="00793561">
        <w:rPr>
          <w:bCs/>
          <w:color w:val="000000"/>
          <w:sz w:val="20"/>
          <w:szCs w:val="20"/>
        </w:rPr>
        <w:t>Понинское</w:t>
      </w:r>
      <w:proofErr w:type="spellEnd"/>
      <w:r w:rsidR="00265B3F">
        <w:rPr>
          <w:color w:val="000000"/>
          <w:sz w:val="20"/>
          <w:szCs w:val="16"/>
        </w:rPr>
        <w:t>» от 11.07.2017 №  62</w:t>
      </w:r>
    </w:p>
    <w:p w:rsidR="00197151" w:rsidRDefault="00197151" w:rsidP="00197151">
      <w:pPr>
        <w:rPr>
          <w:b/>
          <w:color w:val="000000"/>
          <w:szCs w:val="16"/>
        </w:rPr>
      </w:pPr>
    </w:p>
    <w:p w:rsidR="00197151" w:rsidRDefault="00197151" w:rsidP="00197151">
      <w:pPr>
        <w:tabs>
          <w:tab w:val="left" w:pos="1260"/>
        </w:tabs>
        <w:jc w:val="center"/>
        <w:rPr>
          <w:b/>
        </w:rPr>
      </w:pPr>
      <w:r>
        <w:rPr>
          <w:b/>
        </w:rPr>
        <w:lastRenderedPageBreak/>
        <w:t>Образец постановления Администрации муниципального образования «</w:t>
      </w:r>
      <w:proofErr w:type="spellStart"/>
      <w:r w:rsidR="00793561">
        <w:rPr>
          <w:b/>
          <w:bCs/>
        </w:rPr>
        <w:t>Понинское</w:t>
      </w:r>
      <w:proofErr w:type="spellEnd"/>
      <w:r>
        <w:rPr>
          <w:b/>
        </w:rPr>
        <w:t>», являющегося результатом предоставления муниципальной услуги</w:t>
      </w: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pStyle w:val="ad"/>
        <w:ind w:left="0"/>
        <w:rPr>
          <w:b/>
          <w:bCs/>
        </w:rPr>
      </w:pPr>
    </w:p>
    <w:p w:rsidR="00197151" w:rsidRPr="00265B3F" w:rsidRDefault="00197151" w:rsidP="0019715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265B3F">
        <w:rPr>
          <w:b/>
          <w:sz w:val="22"/>
          <w:szCs w:val="22"/>
        </w:rPr>
        <w:t>АДМИНИСТРАЦИЯ МУНИЦИПАЛЬНОГО ОБРАЗОВАНИЯ «</w:t>
      </w:r>
      <w:r w:rsidR="00793561">
        <w:rPr>
          <w:b/>
          <w:sz w:val="22"/>
          <w:szCs w:val="22"/>
        </w:rPr>
        <w:t>ПОНИНСКОЕ</w:t>
      </w:r>
      <w:r w:rsidRPr="00265B3F">
        <w:rPr>
          <w:b/>
          <w:sz w:val="22"/>
          <w:szCs w:val="22"/>
        </w:rPr>
        <w:t>»</w:t>
      </w:r>
    </w:p>
    <w:p w:rsidR="00197151" w:rsidRPr="00265B3F" w:rsidRDefault="00197151" w:rsidP="0019715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265B3F">
        <w:rPr>
          <w:b/>
          <w:sz w:val="22"/>
          <w:szCs w:val="22"/>
        </w:rPr>
        <w:t>«</w:t>
      </w:r>
      <w:r w:rsidR="009B0688">
        <w:rPr>
          <w:b/>
          <w:sz w:val="22"/>
          <w:szCs w:val="22"/>
        </w:rPr>
        <w:t>ПОНИНО</w:t>
      </w:r>
      <w:r w:rsidRPr="00265B3F">
        <w:rPr>
          <w:b/>
          <w:sz w:val="22"/>
          <w:szCs w:val="22"/>
        </w:rPr>
        <w:t xml:space="preserve">» МУНИЦИПАЛ КЫЛДЫТЭТЛЭН АДМИНИСТРАЦИЕЗ </w:t>
      </w:r>
    </w:p>
    <w:p w:rsidR="00197151" w:rsidRPr="00265B3F" w:rsidRDefault="00197151" w:rsidP="0019715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97151" w:rsidRDefault="00197151" w:rsidP="0019715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ПОСТАНОВЛЕНИЕ </w:t>
      </w:r>
    </w:p>
    <w:p w:rsidR="00197151" w:rsidRDefault="00197151" w:rsidP="00197151">
      <w:pPr>
        <w:numPr>
          <w:ilvl w:val="0"/>
          <w:numId w:val="8"/>
        </w:numPr>
        <w:shd w:val="clear" w:color="auto" w:fill="FFFFFF"/>
        <w:tabs>
          <w:tab w:val="clear" w:pos="432"/>
          <w:tab w:val="num" w:pos="0"/>
          <w:tab w:val="left" w:pos="9010"/>
        </w:tabs>
        <w:ind w:left="19" w:firstLine="0"/>
      </w:pPr>
    </w:p>
    <w:p w:rsidR="00197151" w:rsidRDefault="00197151" w:rsidP="00197151">
      <w:pPr>
        <w:numPr>
          <w:ilvl w:val="0"/>
          <w:numId w:val="8"/>
        </w:numPr>
        <w:shd w:val="clear" w:color="auto" w:fill="FFFFFF"/>
        <w:tabs>
          <w:tab w:val="clear" w:pos="432"/>
          <w:tab w:val="num" w:pos="0"/>
          <w:tab w:val="left" w:pos="9010"/>
        </w:tabs>
        <w:ind w:left="19" w:firstLine="0"/>
      </w:pPr>
      <w:r>
        <w:rPr>
          <w:b/>
          <w:bCs/>
          <w:color w:val="000000"/>
          <w:spacing w:val="-5"/>
        </w:rPr>
        <w:t>______________________№ ___________</w:t>
      </w:r>
    </w:p>
    <w:p w:rsidR="00197151" w:rsidRDefault="00197151" w:rsidP="00197151">
      <w:pPr>
        <w:shd w:val="clear" w:color="auto" w:fill="FFFFFF"/>
        <w:rPr>
          <w:bCs/>
          <w:color w:val="000000"/>
          <w:spacing w:val="-4"/>
          <w:sz w:val="20"/>
        </w:rPr>
      </w:pPr>
      <w:r>
        <w:rPr>
          <w:bCs/>
          <w:color w:val="000000"/>
          <w:spacing w:val="-4"/>
          <w:sz w:val="20"/>
        </w:rPr>
        <w:t xml:space="preserve">                   дата</w:t>
      </w:r>
    </w:p>
    <w:p w:rsidR="00197151" w:rsidRDefault="00265B3F" w:rsidP="00197151">
      <w:pPr>
        <w:shd w:val="clear" w:color="auto" w:fill="FFFFFF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 xml:space="preserve">д. </w:t>
      </w:r>
      <w:proofErr w:type="spellStart"/>
      <w:r>
        <w:rPr>
          <w:b/>
          <w:bCs/>
          <w:color w:val="000000"/>
          <w:spacing w:val="-4"/>
        </w:rPr>
        <w:t>Штанигурт</w:t>
      </w:r>
      <w:proofErr w:type="spellEnd"/>
    </w:p>
    <w:p w:rsidR="00197151" w:rsidRDefault="00197151" w:rsidP="00197151">
      <w:pPr>
        <w:shd w:val="clear" w:color="auto" w:fill="FFFFFF"/>
        <w:jc w:val="center"/>
        <w:rPr>
          <w:b/>
          <w:bCs/>
          <w:color w:val="000000"/>
          <w:spacing w:val="-4"/>
        </w:rPr>
      </w:pPr>
    </w:p>
    <w:p w:rsidR="00197151" w:rsidRDefault="00197151" w:rsidP="00197151">
      <w:pPr>
        <w:rPr>
          <w:b/>
          <w:color w:val="000000"/>
        </w:rPr>
      </w:pPr>
      <w:r>
        <w:rPr>
          <w:b/>
          <w:color w:val="000000"/>
        </w:rPr>
        <w:t>О предоставлении разрешения на отклонение</w:t>
      </w:r>
    </w:p>
    <w:p w:rsidR="00197151" w:rsidRDefault="00197151" w:rsidP="00197151">
      <w:pPr>
        <w:rPr>
          <w:b/>
          <w:color w:val="000000"/>
        </w:rPr>
      </w:pPr>
      <w:r>
        <w:rPr>
          <w:b/>
          <w:color w:val="000000"/>
        </w:rPr>
        <w:t xml:space="preserve">от предельных параметров  </w:t>
      </w:r>
      <w:proofErr w:type="gramStart"/>
      <w:r>
        <w:rPr>
          <w:b/>
          <w:color w:val="000000"/>
        </w:rPr>
        <w:t>разрешенного</w:t>
      </w:r>
      <w:proofErr w:type="gramEnd"/>
      <w:r>
        <w:rPr>
          <w:b/>
          <w:color w:val="000000"/>
        </w:rPr>
        <w:t xml:space="preserve"> </w:t>
      </w:r>
    </w:p>
    <w:p w:rsidR="00197151" w:rsidRDefault="00197151" w:rsidP="00197151">
      <w:pPr>
        <w:rPr>
          <w:b/>
          <w:color w:val="000000"/>
        </w:rPr>
      </w:pPr>
      <w:r>
        <w:rPr>
          <w:b/>
          <w:color w:val="000000"/>
        </w:rPr>
        <w:t xml:space="preserve">строительства  </w:t>
      </w:r>
    </w:p>
    <w:p w:rsidR="00197151" w:rsidRDefault="00197151" w:rsidP="00197151">
      <w:pPr>
        <w:shd w:val="clear" w:color="auto" w:fill="FFFFFF"/>
        <w:jc w:val="both"/>
        <w:rPr>
          <w:color w:val="000000"/>
        </w:rPr>
      </w:pPr>
    </w:p>
    <w:p w:rsidR="00197151" w:rsidRDefault="00197151" w:rsidP="00197151">
      <w:pPr>
        <w:shd w:val="clear" w:color="auto" w:fill="FFFFFF"/>
        <w:ind w:firstLine="720"/>
        <w:jc w:val="both"/>
        <w:rPr>
          <w:b/>
          <w:bCs/>
        </w:rPr>
      </w:pPr>
      <w:r>
        <w:t>В соответствии со ст. 39 Градостроительного кодекса Российской Федерации, ст. 23 Правил землепользования и застройки муниципального образования «</w:t>
      </w:r>
      <w:proofErr w:type="spellStart"/>
      <w:r w:rsidR="00793561">
        <w:rPr>
          <w:bCs/>
        </w:rPr>
        <w:t>Понинское</w:t>
      </w:r>
      <w:proofErr w:type="spellEnd"/>
      <w:r>
        <w:t>», утвержденных решением Совета депутатов  муниципального образования «</w:t>
      </w:r>
      <w:proofErr w:type="spellStart"/>
      <w:r w:rsidR="00793561">
        <w:rPr>
          <w:bCs/>
        </w:rPr>
        <w:t>Понинское</w:t>
      </w:r>
      <w:proofErr w:type="spellEnd"/>
      <w:r>
        <w:t xml:space="preserve">»  </w:t>
      </w:r>
      <w:r w:rsidR="00265B3F">
        <w:rPr>
          <w:bCs/>
          <w:shd w:val="clear" w:color="auto" w:fill="FFFFFF"/>
        </w:rPr>
        <w:t>от 19.12.2013 года № 122</w:t>
      </w:r>
      <w:r>
        <w:t xml:space="preserve">на основании заключения о результатах публичных слушаний </w:t>
      </w:r>
      <w:proofErr w:type="gramStart"/>
      <w:r>
        <w:t>от</w:t>
      </w:r>
      <w:proofErr w:type="gramEnd"/>
      <w:r>
        <w:t xml:space="preserve"> _____________, </w:t>
      </w:r>
      <w:proofErr w:type="gramStart"/>
      <w:r>
        <w:rPr>
          <w:b/>
          <w:bCs/>
        </w:rPr>
        <w:t>Администрация</w:t>
      </w:r>
      <w:proofErr w:type="gramEnd"/>
      <w:r>
        <w:rPr>
          <w:b/>
          <w:bCs/>
        </w:rPr>
        <w:t xml:space="preserve"> муниципального образования «</w:t>
      </w:r>
      <w:proofErr w:type="spellStart"/>
      <w:r w:rsidR="00793561">
        <w:rPr>
          <w:b/>
          <w:bCs/>
        </w:rPr>
        <w:t>Понинское</w:t>
      </w:r>
      <w:proofErr w:type="spellEnd"/>
      <w:r>
        <w:rPr>
          <w:b/>
          <w:bCs/>
        </w:rPr>
        <w:t xml:space="preserve">», </w:t>
      </w:r>
    </w:p>
    <w:p w:rsidR="00197151" w:rsidRDefault="00197151" w:rsidP="00197151">
      <w:pPr>
        <w:shd w:val="clear" w:color="auto" w:fill="FFFFFF"/>
        <w:ind w:firstLine="720"/>
        <w:jc w:val="both"/>
        <w:rPr>
          <w:b/>
          <w:bCs/>
        </w:rPr>
      </w:pPr>
    </w:p>
    <w:p w:rsidR="00197151" w:rsidRDefault="00197151" w:rsidP="00197151">
      <w:pPr>
        <w:shd w:val="clear" w:color="auto" w:fill="FFFFFF"/>
        <w:ind w:firstLine="72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197151" w:rsidRDefault="00197151" w:rsidP="00197151">
      <w:pPr>
        <w:shd w:val="clear" w:color="auto" w:fill="FFFFFF"/>
        <w:ind w:firstLine="720"/>
        <w:jc w:val="both"/>
        <w:rPr>
          <w:b/>
          <w:bCs/>
          <w:color w:val="FF0000"/>
        </w:rPr>
      </w:pPr>
    </w:p>
    <w:p w:rsidR="00197151" w:rsidRDefault="00197151" w:rsidP="00197151">
      <w:pPr>
        <w:shd w:val="clear" w:color="auto" w:fill="FFFFFF"/>
        <w:tabs>
          <w:tab w:val="left" w:pos="993"/>
        </w:tabs>
        <w:jc w:val="both"/>
        <w:rPr>
          <w:color w:val="000000"/>
        </w:rPr>
      </w:pPr>
      <w:r>
        <w:rPr>
          <w:color w:val="FF0000"/>
        </w:rPr>
        <w:tab/>
      </w:r>
      <w:r>
        <w:rPr>
          <w:color w:val="000000"/>
        </w:rPr>
        <w:t>1.</w:t>
      </w:r>
      <w:r>
        <w:rPr>
          <w:color w:val="FF0000"/>
        </w:rPr>
        <w:tab/>
      </w:r>
      <w:r>
        <w:rPr>
          <w:color w:val="000000"/>
        </w:rPr>
        <w:t xml:space="preserve"> Предоставить разрешение  на отклонение от предельных параметров  разрешенного строительства  объекта _________________________с кадастровым номером _______________________, площадью</w:t>
      </w:r>
      <w:proofErr w:type="gramStart"/>
      <w:r>
        <w:rPr>
          <w:color w:val="000000"/>
        </w:rPr>
        <w:t xml:space="preserve">    ,</w:t>
      </w:r>
      <w:proofErr w:type="gramEnd"/>
      <w:r>
        <w:rPr>
          <w:color w:val="000000"/>
        </w:rPr>
        <w:t xml:space="preserve"> расположенного по адресу: Удмуртская Республика, </w:t>
      </w:r>
      <w:proofErr w:type="spellStart"/>
      <w:r>
        <w:rPr>
          <w:color w:val="000000"/>
        </w:rPr>
        <w:t>Глазовский</w:t>
      </w:r>
      <w:proofErr w:type="spellEnd"/>
      <w:r>
        <w:rPr>
          <w:color w:val="000000"/>
        </w:rPr>
        <w:t xml:space="preserve"> район, _______________с </w:t>
      </w:r>
      <w:proofErr w:type="gramStart"/>
      <w:r>
        <w:rPr>
          <w:color w:val="000000"/>
        </w:rPr>
        <w:t>установленного</w:t>
      </w:r>
      <w:proofErr w:type="gramEnd"/>
      <w:r>
        <w:rPr>
          <w:color w:val="000000"/>
        </w:rPr>
        <w:t xml:space="preserve"> ______________________ на _______________________.</w:t>
      </w:r>
    </w:p>
    <w:p w:rsidR="00197151" w:rsidRDefault="00197151" w:rsidP="00197151">
      <w:pPr>
        <w:shd w:val="clear" w:color="auto" w:fill="FFFFFF"/>
        <w:tabs>
          <w:tab w:val="left" w:pos="993"/>
        </w:tabs>
        <w:jc w:val="both"/>
      </w:pPr>
      <w:r>
        <w:rPr>
          <w:color w:val="FF0000"/>
        </w:rPr>
        <w:tab/>
      </w:r>
      <w:r>
        <w:t>2. Настоящее постановление подлежит опубликованию на официальном портале  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 на страничке МО «</w:t>
      </w:r>
      <w:proofErr w:type="spellStart"/>
      <w:r w:rsidR="00793561">
        <w:rPr>
          <w:bCs/>
        </w:rPr>
        <w:t>Понинское</w:t>
      </w:r>
      <w:proofErr w:type="spellEnd"/>
      <w:r>
        <w:t>» в сети Интернет.</w:t>
      </w:r>
    </w:p>
    <w:p w:rsidR="00197151" w:rsidRDefault="00197151" w:rsidP="00197151">
      <w:pPr>
        <w:pStyle w:val="21"/>
        <w:spacing w:after="0" w:line="240" w:lineRule="auto"/>
      </w:pPr>
    </w:p>
    <w:p w:rsidR="00197151" w:rsidRDefault="00197151" w:rsidP="00197151">
      <w:pPr>
        <w:pStyle w:val="21"/>
        <w:spacing w:after="0" w:line="240" w:lineRule="auto"/>
      </w:pPr>
    </w:p>
    <w:p w:rsidR="00197151" w:rsidRDefault="00197151" w:rsidP="00197151">
      <w:pPr>
        <w:pStyle w:val="21"/>
        <w:spacing w:after="0" w:line="240" w:lineRule="auto"/>
      </w:pPr>
    </w:p>
    <w:p w:rsidR="00197151" w:rsidRDefault="00197151" w:rsidP="00197151">
      <w:pPr>
        <w:pStyle w:val="21"/>
        <w:spacing w:after="0" w:line="240" w:lineRule="auto"/>
      </w:pPr>
    </w:p>
    <w:p w:rsidR="00197151" w:rsidRDefault="00197151" w:rsidP="00197151">
      <w:pPr>
        <w:pStyle w:val="ab"/>
        <w:spacing w:after="0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197151" w:rsidRDefault="00197151" w:rsidP="00197151">
      <w:pPr>
        <w:pStyle w:val="ab"/>
        <w:spacing w:after="0"/>
        <w:rPr>
          <w:b/>
        </w:rPr>
      </w:pPr>
      <w:r>
        <w:rPr>
          <w:b/>
        </w:rPr>
        <w:t>образования «</w:t>
      </w:r>
      <w:proofErr w:type="spellStart"/>
      <w:r w:rsidR="00793561">
        <w:rPr>
          <w:b/>
          <w:bCs/>
        </w:rPr>
        <w:t>Понинское</w:t>
      </w:r>
      <w:proofErr w:type="spellEnd"/>
      <w:r>
        <w:rPr>
          <w:b/>
        </w:rPr>
        <w:t xml:space="preserve">»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9B0688">
        <w:rPr>
          <w:b/>
        </w:rPr>
        <w:t>О.С.Васильева</w:t>
      </w:r>
      <w:proofErr w:type="spellEnd"/>
    </w:p>
    <w:p w:rsidR="00197151" w:rsidRDefault="00197151" w:rsidP="00197151">
      <w:pPr>
        <w:jc w:val="center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</w:p>
    <w:p w:rsidR="00197151" w:rsidRDefault="00197151" w:rsidP="00265B3F">
      <w:pPr>
        <w:rPr>
          <w:b/>
          <w:color w:val="000000"/>
          <w:szCs w:val="16"/>
        </w:rPr>
      </w:pPr>
    </w:p>
    <w:p w:rsidR="00265B3F" w:rsidRDefault="00265B3F" w:rsidP="00265B3F">
      <w:pPr>
        <w:rPr>
          <w:b/>
          <w:color w:val="000000"/>
          <w:szCs w:val="16"/>
        </w:rPr>
      </w:pPr>
    </w:p>
    <w:p w:rsidR="00197151" w:rsidRDefault="00197151" w:rsidP="00197151">
      <w:pPr>
        <w:ind w:left="3912"/>
        <w:jc w:val="center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4</w:t>
      </w:r>
    </w:p>
    <w:p w:rsidR="00197151" w:rsidRDefault="00197151" w:rsidP="00197151">
      <w:pPr>
        <w:ind w:left="3912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Предоставление разрешения на отклонение  от предельных параметров  разрешенного строительства», </w:t>
      </w:r>
      <w:proofErr w:type="gramStart"/>
      <w:r>
        <w:rPr>
          <w:color w:val="000000"/>
          <w:sz w:val="20"/>
          <w:szCs w:val="20"/>
        </w:rPr>
        <w:t>утвержденный</w:t>
      </w:r>
      <w:proofErr w:type="gramEnd"/>
      <w:r>
        <w:rPr>
          <w:color w:val="000000"/>
          <w:sz w:val="20"/>
          <w:szCs w:val="20"/>
        </w:rPr>
        <w:t xml:space="preserve"> постан</w:t>
      </w:r>
      <w:r>
        <w:rPr>
          <w:color w:val="000000"/>
          <w:sz w:val="20"/>
          <w:szCs w:val="16"/>
        </w:rPr>
        <w:t>овлением Администрации муниципального образования «</w:t>
      </w:r>
      <w:proofErr w:type="spellStart"/>
      <w:r w:rsidR="00793561">
        <w:rPr>
          <w:bCs/>
          <w:color w:val="000000"/>
          <w:sz w:val="20"/>
          <w:szCs w:val="20"/>
        </w:rPr>
        <w:t>Понинское</w:t>
      </w:r>
      <w:proofErr w:type="spellEnd"/>
      <w:r w:rsidR="00265B3F">
        <w:rPr>
          <w:color w:val="000000"/>
          <w:sz w:val="20"/>
          <w:szCs w:val="16"/>
        </w:rPr>
        <w:t>» от 11</w:t>
      </w:r>
      <w:r w:rsidR="000C2665">
        <w:rPr>
          <w:color w:val="000000"/>
          <w:sz w:val="20"/>
          <w:szCs w:val="16"/>
        </w:rPr>
        <w:t>.07</w:t>
      </w:r>
      <w:r w:rsidR="00FF11DD">
        <w:rPr>
          <w:color w:val="000000"/>
          <w:sz w:val="20"/>
          <w:szCs w:val="16"/>
        </w:rPr>
        <w:t>.2017 № 62</w:t>
      </w: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письма Администрации муниципального образования «</w:t>
      </w:r>
      <w:proofErr w:type="spellStart"/>
      <w:r w:rsidR="00793561">
        <w:rPr>
          <w:b/>
          <w:bCs/>
        </w:rPr>
        <w:t>Понинское</w:t>
      </w:r>
      <w:proofErr w:type="spellEnd"/>
      <w:r>
        <w:rPr>
          <w:b/>
        </w:rPr>
        <w:t>», содержащего решение об отказе в предоставлении муниципальной услуги</w:t>
      </w:r>
    </w:p>
    <w:p w:rsidR="00197151" w:rsidRDefault="00197151" w:rsidP="00197151">
      <w:pPr>
        <w:tabs>
          <w:tab w:val="left" w:pos="1260"/>
        </w:tabs>
        <w:jc w:val="center"/>
        <w:rPr>
          <w:b/>
        </w:rPr>
      </w:pPr>
    </w:p>
    <w:p w:rsidR="00197151" w:rsidRDefault="00197151" w:rsidP="00197151">
      <w:pPr>
        <w:tabs>
          <w:tab w:val="left" w:pos="1260"/>
        </w:tabs>
        <w:jc w:val="center"/>
        <w:rPr>
          <w:b/>
        </w:rPr>
      </w:pPr>
    </w:p>
    <w:p w:rsidR="00197151" w:rsidRDefault="00197151" w:rsidP="00197151">
      <w:pPr>
        <w:tabs>
          <w:tab w:val="center" w:pos="4677"/>
        </w:tabs>
        <w:ind w:left="-540"/>
        <w:jc w:val="center"/>
        <w:rPr>
          <w:b/>
        </w:rPr>
      </w:pPr>
      <w:r>
        <w:rPr>
          <w:b/>
        </w:rPr>
        <w:t>АДМИНИСТРАЦИЯ</w:t>
      </w:r>
      <w:r w:rsidR="00AD5889">
        <w:rPr>
          <w:b/>
        </w:rPr>
        <w:t xml:space="preserve">  МУНИЦИПАЛЬНОГО  ОБРАЗОВАНИЯ «</w:t>
      </w:r>
      <w:r w:rsidR="00793561">
        <w:rPr>
          <w:b/>
        </w:rPr>
        <w:t>ПОНИНСКОЕ</w:t>
      </w:r>
      <w:r>
        <w:rPr>
          <w:b/>
        </w:rPr>
        <w:t>»</w:t>
      </w:r>
    </w:p>
    <w:p w:rsidR="00197151" w:rsidRDefault="00197151" w:rsidP="00197151">
      <w:pPr>
        <w:tabs>
          <w:tab w:val="center" w:pos="4677"/>
        </w:tabs>
        <w:jc w:val="center"/>
        <w:rPr>
          <w:b/>
        </w:rPr>
      </w:pPr>
      <w:r>
        <w:rPr>
          <w:b/>
        </w:rPr>
        <w:t>ГЛАЗОВСКОГО  РАЙОНА   УДМУРТСКОЙ   РЕСПУБЛИКИ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>УДМУРТ  РЕСПУБЛИКАЫСЬ  ГЛАЗОВ  РАЙОНЛЭН</w:t>
      </w:r>
    </w:p>
    <w:p w:rsidR="00197151" w:rsidRDefault="00AD5889" w:rsidP="00197151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«</w:t>
      </w:r>
      <w:r w:rsidR="009B0688">
        <w:rPr>
          <w:b/>
        </w:rPr>
        <w:t>ПОНИНО</w:t>
      </w:r>
      <w:r w:rsidR="00197151">
        <w:rPr>
          <w:b/>
        </w:rPr>
        <w:t>» МУНИЦИПАЛ  КЫЛДЫТЭТЛЭН  АДМИНИСТРАЦИЕЗ</w:t>
      </w:r>
    </w:p>
    <w:p w:rsidR="00197151" w:rsidRDefault="00197151" w:rsidP="00197151">
      <w:pPr>
        <w:tabs>
          <w:tab w:val="center" w:pos="4677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Школьный пер. д. 2а д. </w:t>
      </w:r>
      <w:proofErr w:type="spellStart"/>
      <w:r>
        <w:rPr>
          <w:sz w:val="20"/>
          <w:szCs w:val="20"/>
        </w:rPr>
        <w:t>Курегово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Глазовский</w:t>
      </w:r>
      <w:proofErr w:type="spellEnd"/>
      <w:r>
        <w:rPr>
          <w:sz w:val="20"/>
          <w:szCs w:val="20"/>
        </w:rPr>
        <w:t xml:space="preserve"> район, Удмуртская Республика, тел.8(34141)90-021</w:t>
      </w:r>
    </w:p>
    <w:p w:rsidR="00197151" w:rsidRDefault="00197151" w:rsidP="00197151">
      <w:pPr>
        <w:tabs>
          <w:tab w:val="center" w:pos="4677"/>
        </w:tabs>
        <w:jc w:val="center"/>
        <w:rPr>
          <w:sz w:val="20"/>
          <w:szCs w:val="20"/>
        </w:rPr>
      </w:pPr>
    </w:p>
    <w:p w:rsidR="00197151" w:rsidRDefault="00197151" w:rsidP="00197151">
      <w:pPr>
        <w:tabs>
          <w:tab w:val="center" w:pos="4677"/>
        </w:tabs>
        <w:suppressAutoHyphens w:val="0"/>
        <w:jc w:val="center"/>
        <w:rPr>
          <w:rFonts w:eastAsia="Calibri"/>
          <w:bCs/>
          <w:sz w:val="20"/>
          <w:szCs w:val="20"/>
          <w:lang w:eastAsia="ru-RU"/>
        </w:rPr>
      </w:pPr>
    </w:p>
    <w:tbl>
      <w:tblPr>
        <w:tblW w:w="9675" w:type="dxa"/>
        <w:tblLayout w:type="fixed"/>
        <w:tblLook w:val="01E0" w:firstRow="1" w:lastRow="1" w:firstColumn="1" w:lastColumn="1" w:noHBand="0" w:noVBand="0"/>
      </w:tblPr>
      <w:tblGrid>
        <w:gridCol w:w="1092"/>
        <w:gridCol w:w="1154"/>
        <w:gridCol w:w="535"/>
        <w:gridCol w:w="563"/>
        <w:gridCol w:w="1407"/>
        <w:gridCol w:w="422"/>
        <w:gridCol w:w="4502"/>
      </w:tblGrid>
      <w:tr w:rsidR="00197151" w:rsidTr="00197151">
        <w:trPr>
          <w:trHeight w:val="220"/>
        </w:trPr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151" w:rsidRDefault="00197151">
            <w:pPr>
              <w:suppressAutoHyphens w:val="0"/>
              <w:jc w:val="center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535" w:type="dxa"/>
            <w:hideMark/>
          </w:tcPr>
          <w:p w:rsidR="00197151" w:rsidRDefault="00197151">
            <w:pPr>
              <w:suppressAutoHyphens w:val="0"/>
              <w:jc w:val="both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№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151" w:rsidRDefault="00197151">
            <w:pPr>
              <w:suppressAutoHyphens w:val="0"/>
              <w:jc w:val="both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422" w:type="dxa"/>
          </w:tcPr>
          <w:p w:rsidR="00197151" w:rsidRDefault="00197151">
            <w:pPr>
              <w:suppressAutoHyphens w:val="0"/>
              <w:jc w:val="both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4504" w:type="dxa"/>
            <w:vMerge w:val="restart"/>
          </w:tcPr>
          <w:p w:rsidR="00197151" w:rsidRDefault="00197151">
            <w:pPr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  <w:p w:rsidR="00197151" w:rsidRDefault="00197151">
            <w:pPr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</w:tc>
      </w:tr>
      <w:tr w:rsidR="00197151" w:rsidTr="00197151">
        <w:trPr>
          <w:trHeight w:val="317"/>
        </w:trPr>
        <w:tc>
          <w:tcPr>
            <w:tcW w:w="4752" w:type="dxa"/>
            <w:gridSpan w:val="5"/>
          </w:tcPr>
          <w:p w:rsidR="00197151" w:rsidRDefault="00197151">
            <w:pPr>
              <w:suppressAutoHyphens w:val="0"/>
              <w:jc w:val="both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422" w:type="dxa"/>
          </w:tcPr>
          <w:p w:rsidR="00197151" w:rsidRDefault="00197151">
            <w:pPr>
              <w:suppressAutoHyphens w:val="0"/>
              <w:jc w:val="both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4504" w:type="dxa"/>
            <w:vMerge/>
            <w:vAlign w:val="center"/>
            <w:hideMark/>
          </w:tcPr>
          <w:p w:rsidR="00197151" w:rsidRDefault="00197151">
            <w:pPr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</w:tc>
      </w:tr>
      <w:tr w:rsidR="00197151" w:rsidTr="00197151">
        <w:trPr>
          <w:trHeight w:val="176"/>
        </w:trPr>
        <w:tc>
          <w:tcPr>
            <w:tcW w:w="1093" w:type="dxa"/>
            <w:hideMark/>
          </w:tcPr>
          <w:p w:rsidR="00197151" w:rsidRDefault="00197151">
            <w:pPr>
              <w:suppressAutoHyphens w:val="0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на №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151" w:rsidRDefault="00197151">
            <w:pPr>
              <w:suppressAutoHyphens w:val="0"/>
              <w:jc w:val="both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563" w:type="dxa"/>
            <w:hideMark/>
          </w:tcPr>
          <w:p w:rsidR="00197151" w:rsidRDefault="00197151">
            <w:pPr>
              <w:suppressAutoHyphens w:val="0"/>
              <w:jc w:val="center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от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151" w:rsidRDefault="00197151">
            <w:pPr>
              <w:suppressAutoHyphens w:val="0"/>
              <w:jc w:val="both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422" w:type="dxa"/>
          </w:tcPr>
          <w:p w:rsidR="00197151" w:rsidRDefault="00197151">
            <w:pPr>
              <w:suppressAutoHyphens w:val="0"/>
              <w:jc w:val="both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4504" w:type="dxa"/>
            <w:vMerge/>
            <w:vAlign w:val="center"/>
            <w:hideMark/>
          </w:tcPr>
          <w:p w:rsidR="00197151" w:rsidRDefault="00197151">
            <w:pPr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</w:tc>
      </w:tr>
    </w:tbl>
    <w:p w:rsidR="00197151" w:rsidRDefault="00197151" w:rsidP="00197151">
      <w:pPr>
        <w:suppressAutoHyphens w:val="0"/>
        <w:rPr>
          <w:rFonts w:eastAsia="Calibri"/>
          <w:bCs/>
          <w:lang w:eastAsia="ru-RU"/>
        </w:rPr>
      </w:pPr>
    </w:p>
    <w:p w:rsidR="00197151" w:rsidRDefault="00197151" w:rsidP="00197151">
      <w:pPr>
        <w:tabs>
          <w:tab w:val="left" w:pos="4275"/>
        </w:tabs>
      </w:pPr>
    </w:p>
    <w:p w:rsidR="00197151" w:rsidRDefault="00197151" w:rsidP="00197151">
      <w:pPr>
        <w:tabs>
          <w:tab w:val="left" w:pos="4275"/>
        </w:tabs>
        <w:rPr>
          <w:b/>
        </w:rPr>
      </w:pPr>
    </w:p>
    <w:p w:rsidR="00197151" w:rsidRDefault="00197151" w:rsidP="00197151">
      <w:pPr>
        <w:ind w:firstLine="360"/>
        <w:jc w:val="center"/>
        <w:rPr>
          <w:b/>
          <w:szCs w:val="28"/>
        </w:rPr>
      </w:pPr>
      <w:r>
        <w:rPr>
          <w:b/>
          <w:szCs w:val="28"/>
        </w:rPr>
        <w:t>Уважаемы</w:t>
      </w:r>
      <w:proofErr w:type="gramStart"/>
      <w:r>
        <w:rPr>
          <w:b/>
          <w:szCs w:val="28"/>
        </w:rPr>
        <w:t>й(</w:t>
      </w:r>
      <w:proofErr w:type="spellStart"/>
      <w:proofErr w:type="gramEnd"/>
      <w:r>
        <w:rPr>
          <w:b/>
          <w:szCs w:val="28"/>
        </w:rPr>
        <w:t>ая</w:t>
      </w:r>
      <w:proofErr w:type="spellEnd"/>
      <w:r>
        <w:rPr>
          <w:b/>
          <w:szCs w:val="28"/>
        </w:rPr>
        <w:t>) _________________________!</w:t>
      </w:r>
    </w:p>
    <w:p w:rsidR="00197151" w:rsidRDefault="00197151" w:rsidP="00197151">
      <w:pPr>
        <w:jc w:val="both"/>
        <w:rPr>
          <w:b/>
          <w:szCs w:val="28"/>
        </w:rPr>
      </w:pPr>
    </w:p>
    <w:p w:rsidR="00197151" w:rsidRDefault="00197151" w:rsidP="00197151">
      <w:pPr>
        <w:jc w:val="both"/>
        <w:rPr>
          <w:b/>
          <w:szCs w:val="28"/>
        </w:rPr>
      </w:pPr>
    </w:p>
    <w:p w:rsidR="00197151" w:rsidRDefault="00197151" w:rsidP="00197151">
      <w:pPr>
        <w:ind w:firstLine="708"/>
        <w:jc w:val="both"/>
        <w:rPr>
          <w:szCs w:val="28"/>
        </w:rPr>
      </w:pPr>
      <w:r>
        <w:rPr>
          <w:szCs w:val="28"/>
        </w:rPr>
        <w:t xml:space="preserve">Вписать мотивированный ответ </w:t>
      </w:r>
      <w:r>
        <w:t>с указанием причин, послуживших основанием для отказа в предоставлении муниципальной услуги,</w:t>
      </w:r>
    </w:p>
    <w:p w:rsidR="00197151" w:rsidRDefault="00197151" w:rsidP="00197151">
      <w:pPr>
        <w:ind w:firstLine="708"/>
        <w:jc w:val="both"/>
      </w:pPr>
      <w:r>
        <w:t xml:space="preserve">Отказ должен содержать рекомендации о том, что необходимо предпринять заявителю, чтобы муниципальная услуга была предоставлена. </w:t>
      </w:r>
    </w:p>
    <w:p w:rsidR="00197151" w:rsidRDefault="00197151" w:rsidP="00197151">
      <w:pPr>
        <w:jc w:val="both"/>
        <w:rPr>
          <w:szCs w:val="28"/>
        </w:rPr>
      </w:pPr>
    </w:p>
    <w:p w:rsidR="00197151" w:rsidRDefault="00197151" w:rsidP="00197151">
      <w:pPr>
        <w:jc w:val="both"/>
        <w:rPr>
          <w:szCs w:val="26"/>
        </w:rPr>
      </w:pPr>
    </w:p>
    <w:p w:rsidR="00197151" w:rsidRDefault="00197151" w:rsidP="00197151">
      <w:pPr>
        <w:jc w:val="both"/>
        <w:rPr>
          <w:szCs w:val="26"/>
        </w:rPr>
      </w:pPr>
    </w:p>
    <w:p w:rsidR="00197151" w:rsidRDefault="00197151" w:rsidP="00197151">
      <w:pPr>
        <w:jc w:val="both"/>
        <w:rPr>
          <w:szCs w:val="26"/>
        </w:rPr>
      </w:pPr>
    </w:p>
    <w:p w:rsidR="00197151" w:rsidRDefault="00197151" w:rsidP="00197151">
      <w:pPr>
        <w:jc w:val="both"/>
        <w:rPr>
          <w:szCs w:val="26"/>
        </w:rPr>
      </w:pPr>
    </w:p>
    <w:p w:rsidR="00197151" w:rsidRDefault="00197151" w:rsidP="00197151">
      <w:pPr>
        <w:pStyle w:val="ab"/>
        <w:spacing w:after="0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197151" w:rsidRDefault="00197151" w:rsidP="00197151">
      <w:pPr>
        <w:pStyle w:val="ab"/>
        <w:spacing w:after="0"/>
        <w:rPr>
          <w:b/>
        </w:rPr>
      </w:pPr>
      <w:r>
        <w:rPr>
          <w:b/>
        </w:rPr>
        <w:t>образования «</w:t>
      </w:r>
      <w:proofErr w:type="spellStart"/>
      <w:r w:rsidR="00793561">
        <w:rPr>
          <w:b/>
          <w:bCs/>
        </w:rPr>
        <w:t>Понинское</w:t>
      </w:r>
      <w:proofErr w:type="spellEnd"/>
      <w:r>
        <w:rPr>
          <w:b/>
        </w:rPr>
        <w:t xml:space="preserve">»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9B0688">
        <w:rPr>
          <w:b/>
        </w:rPr>
        <w:t>О.С.Васильева</w:t>
      </w:r>
      <w:proofErr w:type="spellEnd"/>
    </w:p>
    <w:p w:rsidR="00197151" w:rsidRDefault="00197151" w:rsidP="00197151">
      <w:pPr>
        <w:jc w:val="center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</w:p>
    <w:p w:rsidR="00197151" w:rsidRDefault="00197151" w:rsidP="00197151">
      <w:pPr>
        <w:tabs>
          <w:tab w:val="left" w:pos="1260"/>
        </w:tabs>
        <w:ind w:firstLine="851"/>
        <w:jc w:val="both"/>
        <w:rPr>
          <w:bCs/>
        </w:rPr>
      </w:pPr>
    </w:p>
    <w:p w:rsidR="00197151" w:rsidRDefault="00197151" w:rsidP="00197151">
      <w:pPr>
        <w:tabs>
          <w:tab w:val="left" w:pos="1260"/>
        </w:tabs>
        <w:ind w:firstLine="851"/>
        <w:jc w:val="both"/>
        <w:rPr>
          <w:bCs/>
        </w:rPr>
      </w:pPr>
    </w:p>
    <w:p w:rsidR="00197151" w:rsidRDefault="00197151" w:rsidP="00197151">
      <w:pPr>
        <w:tabs>
          <w:tab w:val="left" w:pos="1260"/>
        </w:tabs>
        <w:ind w:firstLine="851"/>
        <w:jc w:val="both"/>
        <w:rPr>
          <w:bCs/>
        </w:rPr>
      </w:pPr>
    </w:p>
    <w:p w:rsidR="00197151" w:rsidRDefault="00197151" w:rsidP="00197151">
      <w:pPr>
        <w:tabs>
          <w:tab w:val="left" w:pos="1260"/>
        </w:tabs>
        <w:ind w:firstLine="851"/>
        <w:jc w:val="both"/>
        <w:rPr>
          <w:bCs/>
        </w:rPr>
      </w:pPr>
    </w:p>
    <w:p w:rsidR="00197151" w:rsidRDefault="00197151" w:rsidP="00197151">
      <w:pPr>
        <w:tabs>
          <w:tab w:val="left" w:pos="1260"/>
        </w:tabs>
        <w:ind w:firstLine="851"/>
        <w:jc w:val="both"/>
        <w:rPr>
          <w:bCs/>
        </w:rPr>
      </w:pPr>
    </w:p>
    <w:p w:rsidR="00197151" w:rsidRDefault="00197151" w:rsidP="00197151">
      <w:pPr>
        <w:tabs>
          <w:tab w:val="left" w:pos="1260"/>
        </w:tabs>
        <w:ind w:firstLine="851"/>
        <w:jc w:val="both"/>
        <w:rPr>
          <w:bCs/>
        </w:rPr>
      </w:pPr>
    </w:p>
    <w:p w:rsidR="00197151" w:rsidRDefault="00197151" w:rsidP="00197151">
      <w:pPr>
        <w:tabs>
          <w:tab w:val="left" w:pos="1260"/>
        </w:tabs>
        <w:ind w:firstLine="851"/>
        <w:jc w:val="both"/>
        <w:rPr>
          <w:bCs/>
        </w:rPr>
      </w:pPr>
    </w:p>
    <w:p w:rsidR="00197151" w:rsidRDefault="00197151" w:rsidP="00197151">
      <w:pPr>
        <w:jc w:val="right"/>
        <w:rPr>
          <w:bCs/>
        </w:rPr>
      </w:pPr>
    </w:p>
    <w:p w:rsidR="00197151" w:rsidRDefault="00197151" w:rsidP="00197151">
      <w:pPr>
        <w:jc w:val="right"/>
        <w:rPr>
          <w:bCs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rPr>
          <w:b/>
          <w:color w:val="000000"/>
          <w:szCs w:val="16"/>
        </w:rPr>
      </w:pPr>
    </w:p>
    <w:p w:rsidR="00197151" w:rsidRDefault="00197151" w:rsidP="00197151">
      <w:pPr>
        <w:rPr>
          <w:b/>
          <w:color w:val="000000"/>
          <w:szCs w:val="16"/>
        </w:rPr>
      </w:pPr>
    </w:p>
    <w:p w:rsidR="00197151" w:rsidRDefault="00197151" w:rsidP="00197151">
      <w:pPr>
        <w:ind w:left="3942"/>
        <w:jc w:val="center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5</w:t>
      </w:r>
    </w:p>
    <w:p w:rsidR="00197151" w:rsidRDefault="00197151" w:rsidP="00197151">
      <w:pPr>
        <w:ind w:left="3912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Предоставление разрешения на отклонение  от предельных параметров  разрешенного строительства», </w:t>
      </w:r>
      <w:proofErr w:type="gramStart"/>
      <w:r>
        <w:rPr>
          <w:color w:val="000000"/>
          <w:sz w:val="20"/>
          <w:szCs w:val="20"/>
        </w:rPr>
        <w:t>утвержденный</w:t>
      </w:r>
      <w:proofErr w:type="gramEnd"/>
      <w:r>
        <w:rPr>
          <w:color w:val="000000"/>
          <w:sz w:val="20"/>
          <w:szCs w:val="20"/>
        </w:rPr>
        <w:t xml:space="preserve"> постан</w:t>
      </w:r>
      <w:r>
        <w:rPr>
          <w:color w:val="000000"/>
          <w:sz w:val="20"/>
          <w:szCs w:val="16"/>
        </w:rPr>
        <w:t>овлением Администрации муниципального образования «</w:t>
      </w:r>
      <w:proofErr w:type="spellStart"/>
      <w:r w:rsidR="00793561">
        <w:rPr>
          <w:bCs/>
          <w:color w:val="000000"/>
          <w:sz w:val="20"/>
          <w:szCs w:val="20"/>
        </w:rPr>
        <w:t>Понинское</w:t>
      </w:r>
      <w:proofErr w:type="spellEnd"/>
      <w:r w:rsidR="00FF11DD">
        <w:rPr>
          <w:color w:val="000000"/>
          <w:sz w:val="20"/>
          <w:szCs w:val="16"/>
        </w:rPr>
        <w:t>» от 11.07.2017 № 62</w:t>
      </w:r>
    </w:p>
    <w:p w:rsidR="00197151" w:rsidRDefault="00197151" w:rsidP="00197151">
      <w:pPr>
        <w:jc w:val="right"/>
        <w:rPr>
          <w:color w:val="000000"/>
          <w:sz w:val="20"/>
          <w:szCs w:val="16"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об отзыве заявления на получение муниципальной услуги</w:t>
      </w:r>
    </w:p>
    <w:p w:rsidR="00197151" w:rsidRDefault="00197151" w:rsidP="00197151">
      <w:pPr>
        <w:jc w:val="center"/>
        <w:rPr>
          <w:b/>
          <w:color w:val="000000"/>
          <w:szCs w:val="16"/>
        </w:rPr>
      </w:pP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</w:t>
      </w:r>
      <w:proofErr w:type="spellStart"/>
      <w:r w:rsidR="00793561">
        <w:rPr>
          <w:rFonts w:ascii="Times New Roman" w:hAnsi="Times New Roman"/>
          <w:bCs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197151" w:rsidRDefault="00197151" w:rsidP="0019715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197151" w:rsidRDefault="00197151" w:rsidP="00197151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197151" w:rsidRDefault="00197151" w:rsidP="00197151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197151" w:rsidRDefault="00197151" w:rsidP="00197151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197151" w:rsidRDefault="00197151" w:rsidP="00197151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7151" w:rsidRDefault="00197151" w:rsidP="00197151">
      <w:pPr>
        <w:jc w:val="both"/>
        <w:rPr>
          <w:color w:val="000000"/>
        </w:rPr>
      </w:pPr>
      <w:r>
        <w:rPr>
          <w:snapToGrid w:val="0"/>
        </w:rPr>
        <w:t xml:space="preserve">           Прошу отозвать мое заявление </w:t>
      </w:r>
      <w:proofErr w:type="gramStart"/>
      <w:r>
        <w:rPr>
          <w:snapToGrid w:val="0"/>
        </w:rPr>
        <w:t>от</w:t>
      </w:r>
      <w:proofErr w:type="gramEnd"/>
      <w:r>
        <w:rPr>
          <w:snapToGrid w:val="0"/>
        </w:rPr>
        <w:t xml:space="preserve"> ____________ </w:t>
      </w:r>
      <w:proofErr w:type="gramStart"/>
      <w:r>
        <w:rPr>
          <w:snapToGrid w:val="0"/>
        </w:rPr>
        <w:t>на</w:t>
      </w:r>
      <w:proofErr w:type="gramEnd"/>
      <w:r>
        <w:rPr>
          <w:snapToGrid w:val="0"/>
        </w:rPr>
        <w:t xml:space="preserve"> предоставление муниципальной услуги «Предоставление разрешения на отклонение  от предельных параметров  разрешенного строительства».</w:t>
      </w:r>
    </w:p>
    <w:p w:rsidR="00197151" w:rsidRDefault="00197151" w:rsidP="00197151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своему желанию гражданин в заявлении может указать причину отзыва заявления.</w:t>
      </w:r>
    </w:p>
    <w:p w:rsidR="00197151" w:rsidRDefault="00197151" w:rsidP="00197151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197151" w:rsidRDefault="00197151" w:rsidP="00197151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197151" w:rsidRDefault="00197151" w:rsidP="00197151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197151" w:rsidRDefault="00197151" w:rsidP="0019715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7151" w:rsidRDefault="00197151" w:rsidP="00197151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197151" w:rsidRDefault="00197151" w:rsidP="00197151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(подпись)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__________20___ г.</w:t>
      </w:r>
    </w:p>
    <w:p w:rsidR="00197151" w:rsidRDefault="00197151" w:rsidP="00197151">
      <w:pPr>
        <w:rPr>
          <w:snapToGrid w:val="0"/>
        </w:rPr>
      </w:pPr>
    </w:p>
    <w:p w:rsidR="00197151" w:rsidRDefault="00197151" w:rsidP="00197151">
      <w:pPr>
        <w:jc w:val="center"/>
        <w:rPr>
          <w:b/>
          <w:color w:val="000000"/>
          <w:szCs w:val="16"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rPr>
          <w:b/>
          <w:color w:val="000000"/>
          <w:spacing w:val="-6"/>
          <w:sz w:val="20"/>
        </w:rPr>
      </w:pPr>
    </w:p>
    <w:p w:rsidR="00197151" w:rsidRDefault="00197151" w:rsidP="00197151">
      <w:pPr>
        <w:jc w:val="right"/>
        <w:rPr>
          <w:b/>
          <w:color w:val="000000"/>
          <w:spacing w:val="-6"/>
          <w:sz w:val="20"/>
        </w:rPr>
      </w:pPr>
    </w:p>
    <w:p w:rsidR="00197151" w:rsidRDefault="00197151" w:rsidP="00197151">
      <w:pPr>
        <w:jc w:val="right"/>
        <w:rPr>
          <w:b/>
          <w:color w:val="000000"/>
          <w:spacing w:val="-6"/>
          <w:sz w:val="20"/>
        </w:rPr>
      </w:pPr>
    </w:p>
    <w:p w:rsidR="00197151" w:rsidRDefault="00197151" w:rsidP="00197151">
      <w:pPr>
        <w:jc w:val="right"/>
        <w:rPr>
          <w:b/>
          <w:color w:val="000000"/>
          <w:spacing w:val="-6"/>
          <w:sz w:val="20"/>
        </w:rPr>
      </w:pPr>
    </w:p>
    <w:p w:rsidR="00197151" w:rsidRDefault="00197151" w:rsidP="00197151">
      <w:pPr>
        <w:jc w:val="right"/>
        <w:rPr>
          <w:b/>
          <w:color w:val="000000"/>
          <w:spacing w:val="-6"/>
          <w:sz w:val="20"/>
        </w:rPr>
      </w:pPr>
    </w:p>
    <w:p w:rsidR="00197151" w:rsidRDefault="00197151" w:rsidP="00197151">
      <w:pPr>
        <w:ind w:left="3894"/>
        <w:jc w:val="center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6</w:t>
      </w:r>
    </w:p>
    <w:p w:rsidR="00197151" w:rsidRDefault="00197151" w:rsidP="00197151">
      <w:pPr>
        <w:ind w:left="3912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Предоставление разрешения на отклонение  от предельных параметров  разрешенного строительства», </w:t>
      </w:r>
      <w:proofErr w:type="gramStart"/>
      <w:r>
        <w:rPr>
          <w:color w:val="000000"/>
          <w:sz w:val="20"/>
          <w:szCs w:val="20"/>
        </w:rPr>
        <w:t>утвержденный</w:t>
      </w:r>
      <w:proofErr w:type="gramEnd"/>
      <w:r>
        <w:rPr>
          <w:color w:val="000000"/>
          <w:sz w:val="20"/>
          <w:szCs w:val="20"/>
        </w:rPr>
        <w:t xml:space="preserve"> постан</w:t>
      </w:r>
      <w:r>
        <w:rPr>
          <w:color w:val="000000"/>
          <w:sz w:val="20"/>
          <w:szCs w:val="16"/>
        </w:rPr>
        <w:t>овлением Администрации муниципального образования «</w:t>
      </w:r>
      <w:proofErr w:type="spellStart"/>
      <w:r w:rsidR="00793561">
        <w:rPr>
          <w:bCs/>
          <w:color w:val="000000"/>
          <w:sz w:val="20"/>
          <w:szCs w:val="20"/>
        </w:rPr>
        <w:t>Понинское</w:t>
      </w:r>
      <w:proofErr w:type="spellEnd"/>
      <w:r>
        <w:rPr>
          <w:color w:val="000000"/>
          <w:sz w:val="20"/>
          <w:szCs w:val="16"/>
        </w:rPr>
        <w:t xml:space="preserve">» от </w:t>
      </w:r>
      <w:r w:rsidR="00FF11DD">
        <w:rPr>
          <w:color w:val="000000"/>
          <w:sz w:val="20"/>
          <w:szCs w:val="16"/>
        </w:rPr>
        <w:t>11.07.2017 № 62</w:t>
      </w: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pStyle w:val="ab"/>
        <w:widowControl w:val="0"/>
        <w:spacing w:after="0"/>
        <w:jc w:val="center"/>
        <w:rPr>
          <w:b/>
        </w:rPr>
      </w:pPr>
      <w:r>
        <w:rPr>
          <w:b/>
        </w:rPr>
        <w:t xml:space="preserve">Блок-схема последовательности административных действий </w:t>
      </w:r>
    </w:p>
    <w:p w:rsidR="00197151" w:rsidRDefault="008B3440" w:rsidP="00197151">
      <w:pPr>
        <w:pStyle w:val="ab"/>
        <w:widowControl w:val="0"/>
        <w:spacing w:after="0"/>
        <w:jc w:val="center"/>
        <w:rPr>
          <w:b/>
        </w:rPr>
      </w:pPr>
      <w:r>
        <w:rPr>
          <w:noProof/>
          <w:lang w:eastAsia="ru-RU"/>
        </w:rPr>
        <w:pict>
          <v:rect id="Прямоугольник 53" o:spid="_x0000_s1079" style="position:absolute;left:0;text-align:left;margin-left:441.45pt;margin-top:12.9pt;width:41.65pt;height:18.5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Sqg7fk4CAABZBAAADgAAAAAAAAAAAAAAAAAuAgAAZHJzL2Uyb0RvYy54bWxQSwECLQAUAAYA&#10;CAAAACEA+zXiB+AAAAAJAQAADwAAAAAAAAAAAAAAAACoBAAAZHJzL2Rvd25yZXYueG1sUEsFBgAA&#10;AAAEAAQA8wAAALUFAAAAAA==&#10;" fillcolor="#d8d8d8">
            <v:textbox>
              <w:txbxContent>
                <w:p w:rsidR="007D24A4" w:rsidRDefault="007D24A4" w:rsidP="0019715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 дня</w:t>
                  </w:r>
                </w:p>
              </w:txbxContent>
            </v:textbox>
          </v:rect>
        </w:pict>
      </w:r>
      <w:r w:rsidR="00197151">
        <w:rPr>
          <w:b/>
        </w:rPr>
        <w:t>при предоставлении муниципальной услуги</w:t>
      </w:r>
    </w:p>
    <w:p w:rsidR="00197151" w:rsidRDefault="008B3440" w:rsidP="00197151">
      <w:pPr>
        <w:pStyle w:val="ab"/>
        <w:widowControl w:val="0"/>
        <w:spacing w:after="0"/>
        <w:jc w:val="center"/>
      </w:pPr>
      <w:r>
        <w:rPr>
          <w:noProof/>
          <w:lang w:eastAsia="ru-RU"/>
        </w:rPr>
        <w:lastRenderedPageBreak/>
        <w:pict>
          <v:rect id="Прямоугольник 52" o:spid="_x0000_s1027" style="position:absolute;left:0;text-align:left;margin-left:12.7pt;margin-top:11.1pt;width:24.75pt;height:252.7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GmEY61RAgAAZAQAAA4AAAAAAAAAAAAAAAAALgIAAGRycy9lMm9Eb2MueG1sUEsBAi0AFAAG&#10;AAgAAAAhACdzRr3eAAAACAEAAA8AAAAAAAAAAAAAAAAAqwQAAGRycy9kb3ducmV2LnhtbFBLBQYA&#10;AAAABAAEAPMAAAC2BQAAAAA=&#10;" fillcolor="#d8d8d8">
            <v:textbox style="layout-flow:vertical;mso-layout-flow-alt:bottom-to-top">
              <w:txbxContent>
                <w:p w:rsidR="007D24A4" w:rsidRDefault="007D24A4" w:rsidP="0019715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 день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51" o:spid="_x0000_s1028" style="position:absolute;left:0;text-align:left;margin-left:52.35pt;margin-top:11.1pt;width:90.9pt;height:23.4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">
            <v:textbox>
              <w:txbxContent>
                <w:p w:rsidR="007D24A4" w:rsidRDefault="007D24A4" w:rsidP="00197151">
                  <w:pPr>
                    <w:jc w:val="center"/>
                  </w:pPr>
                  <w:r>
                    <w:t>Заявитель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50" o:spid="_x0000_s1029" style="position:absolute;left:0;text-align:left;margin-left:49.5pt;margin-top:66.15pt;width:386.7pt;height:23.1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">
            <v:textbox>
              <w:txbxContent>
                <w:p w:rsidR="007D24A4" w:rsidRDefault="007D24A4" w:rsidP="00197151">
                  <w:pPr>
                    <w:jc w:val="center"/>
                  </w:pPr>
                  <w:r>
                    <w:t>Прием и первичная обработка заявления, поступившего посредством: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9" o:spid="_x0000_s1030" style="position:absolute;left:0;text-align:left;margin-left:52.35pt;margin-top:104.25pt;width:53.6pt;height:60.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">
            <v:textbox>
              <w:txbxContent>
                <w:p w:rsidR="007D24A4" w:rsidRDefault="007D24A4" w:rsidP="00197151">
                  <w:pPr>
                    <w:jc w:val="center"/>
                  </w:pPr>
                  <w:r>
                    <w:t>личной явки гражданина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8" o:spid="_x0000_s1031" style="position:absolute;left:0;text-align:left;margin-left:126.95pt;margin-top:134.7pt;width:58.75pt;height:23.1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">
            <v:textbox>
              <w:txbxContent>
                <w:p w:rsidR="007D24A4" w:rsidRDefault="007D24A4" w:rsidP="00197151">
                  <w:pPr>
                    <w:jc w:val="center"/>
                  </w:pPr>
                  <w:r>
                    <w:t>курьера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7" o:spid="_x0000_s1032" style="position:absolute;left:0;text-align:left;margin-left:190.95pt;margin-top:105.75pt;width:69pt;height:33.6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">
            <v:textbox>
              <w:txbxContent>
                <w:p w:rsidR="007D24A4" w:rsidRDefault="007D24A4" w:rsidP="00197151">
                  <w:pPr>
                    <w:jc w:val="center"/>
                  </w:pPr>
                  <w:proofErr w:type="gramStart"/>
                  <w:r>
                    <w:t>электрон-ной</w:t>
                  </w:r>
                  <w:proofErr w:type="gramEnd"/>
                  <w:r>
                    <w:t xml:space="preserve"> почты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6" o:spid="_x0000_s1033" style="position:absolute;left:0;text-align:left;margin-left:344.7pt;margin-top:105.75pt;width:91.5pt;height:40.6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">
            <v:textbox>
              <w:txbxContent>
                <w:p w:rsidR="007D24A4" w:rsidRDefault="007D24A4" w:rsidP="00197151">
                  <w:pPr>
                    <w:jc w:val="center"/>
                  </w:pPr>
                  <w:r>
                    <w:t xml:space="preserve">ЕПГУ, РПГУ, </w:t>
                  </w:r>
                  <w:proofErr w:type="spellStart"/>
                  <w:r>
                    <w:t>инфоматов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5" o:spid="_x0000_s1034" style="position:absolute;left:0;text-align:left;margin-left:265.4pt;margin-top:105.75pt;width:73.7pt;height:48.6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">
            <v:textbox>
              <w:txbxContent>
                <w:p w:rsidR="007D24A4" w:rsidRDefault="007D24A4" w:rsidP="00197151">
                  <w:pPr>
                    <w:jc w:val="center"/>
                  </w:pPr>
                  <w:r>
                    <w:t xml:space="preserve">портала </w:t>
                  </w:r>
                  <w:proofErr w:type="spellStart"/>
                  <w:r>
                    <w:t>Глазовско-го</w:t>
                  </w:r>
                  <w:proofErr w:type="spellEnd"/>
                  <w:r>
                    <w:t xml:space="preserve"> района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4" o:spid="_x0000_s1035" style="position:absolute;left:0;text-align:left;margin-left:192.8pt;margin-top:163.35pt;width:72.6pt;height:23.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">
            <v:textbox>
              <w:txbxContent>
                <w:p w:rsidR="007D24A4" w:rsidRDefault="007D24A4" w:rsidP="00197151">
                  <w:pPr>
                    <w:jc w:val="center"/>
                  </w:pPr>
                  <w:r>
                    <w:t>Распечатка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Прямая соединительная линия 43" o:spid="_x0000_s1078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6.8pt" to="121.2pt,1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Pju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42" o:spid="_x0000_s1077" style="position:absolute;left:0;text-align:lef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55.7pt" to="306.35pt,1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41" o:spid="_x0000_s1076" style="position:absolute;left:0;text-align:lef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47.75pt" to="392.5pt,1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40" o:spid="_x0000_s1075" style="position:absolute;left:0;text-align:lef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90.15pt" to="78.4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"/>
        </w:pict>
      </w:r>
      <w:r>
        <w:rPr>
          <w:noProof/>
          <w:lang w:eastAsia="ru-RU"/>
        </w:rPr>
        <w:pict>
          <v:line id="Прямая соединительная линия 39" o:spid="_x0000_s1074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90.15pt" to="136.2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"/>
        </w:pict>
      </w:r>
      <w:r>
        <w:rPr>
          <w:noProof/>
          <w:lang w:eastAsia="ru-RU"/>
        </w:rPr>
        <w:pict>
          <v:line id="Прямая соединительная линия 38" o:spid="_x0000_s1073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90.15pt" to="170.7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"/>
        </w:pict>
      </w:r>
      <w:r>
        <w:rPr>
          <w:noProof/>
          <w:lang w:eastAsia="ru-RU"/>
        </w:rPr>
        <w:pict>
          <v:line id="Прямая соединительная линия 37" o:spid="_x0000_s1072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210.95pt" to="483.1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"/>
        </w:pict>
      </w:r>
      <w:r>
        <w:rPr>
          <w:noProof/>
          <w:lang w:eastAsia="ru-RU"/>
        </w:rPr>
        <w:pict>
          <v:line id="Прямая соединительная линия 36" o:spid="_x0000_s1071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90.9pt" to="387.4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"/>
        </w:pict>
      </w:r>
      <w:r>
        <w:rPr>
          <w:noProof/>
          <w:lang w:eastAsia="ru-RU"/>
        </w:rPr>
        <w:pict>
          <v:line id="Прямая соединительная линия 35" o:spid="_x0000_s1070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0.9pt" to="298.9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"/>
        </w:pict>
      </w:r>
      <w:r>
        <w:rPr>
          <w:noProof/>
          <w:lang w:eastAsia="ru-RU"/>
        </w:rPr>
        <w:pict>
          <v:rect id="Прямоугольник 34" o:spid="_x0000_s1036" style="position:absolute;left:0;text-align:left;margin-left:52.35pt;margin-top:202.6pt;width:397.95pt;height:21.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">
            <v:textbox>
              <w:txbxContent>
                <w:p w:rsidR="007D24A4" w:rsidRDefault="007D24A4" w:rsidP="00197151">
                  <w:pPr>
                    <w:jc w:val="center"/>
                  </w:pPr>
                  <w:r>
                    <w:t>Регистрация обращения в СЭД, выдача расписки о получении документов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Прямая соединительная линия 33" o:spid="_x0000_s1069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39.35pt" to="224.7pt,1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32" o:spid="_x0000_s1068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24.75pt" to="239.4pt,2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31" o:spid="_x0000_s1067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72.4pt" to="239.4pt,2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">
            <v:stroke endarrow="block"/>
          </v:line>
        </w:pict>
      </w:r>
      <w:r>
        <w:rPr>
          <w:noProof/>
          <w:lang w:eastAsia="ru-RU"/>
        </w:rPr>
        <w:pict>
          <v:rect id="Прямоугольник 30" o:spid="_x0000_s1037" style="position:absolute;left:0;text-align:left;margin-left:51.95pt;margin-top:284.9pt;width:398.35pt;height:63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">
            <v:textbox>
              <w:txbxContent>
                <w:p w:rsidR="007D24A4" w:rsidRDefault="007D24A4" w:rsidP="00197151">
                  <w:r>
                    <w:rPr>
                      <w:color w:val="000000"/>
                    </w:rPr>
                    <w:t>Наложение резолюции Главой МО «</w:t>
                  </w:r>
                  <w:proofErr w:type="spellStart"/>
                  <w:r>
                    <w:rPr>
                      <w:bCs/>
                      <w:color w:val="000000"/>
                    </w:rPr>
                    <w:t>Понинское</w:t>
                  </w:r>
                  <w:proofErr w:type="spellEnd"/>
                  <w:r>
                    <w:rPr>
                      <w:color w:val="000000"/>
                    </w:rPr>
                    <w:t>», направление документов комиссии для принятия решения о проведении публичных слушаний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9" o:spid="_x0000_s1038" style="position:absolute;left:0;text-align:left;margin-left:111.95pt;margin-top:104.25pt;width:49.6pt;height:23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">
            <v:textbox>
              <w:txbxContent>
                <w:p w:rsidR="007D24A4" w:rsidRDefault="007D24A4" w:rsidP="00197151">
                  <w:pPr>
                    <w:jc w:val="center"/>
                  </w:pPr>
                  <w:r>
                    <w:t>почты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Прямая соединительная линия 28" o:spid="_x0000_s106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65.4pt" to="78.45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k2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27" o:spid="_x0000_s1065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161.5pt" to="170.7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26" o:spid="_x0000_s1064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89.8pt" to="224.7pt,2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">
            <v:stroke endarrow="block"/>
          </v:line>
        </w:pict>
      </w:r>
      <w:r>
        <w:rPr>
          <w:noProof/>
          <w:lang w:eastAsia="ru-RU"/>
        </w:rPr>
        <w:pict>
          <v:rect id="Прямоугольник 25" o:spid="_x0000_s1039" style="position:absolute;left:0;text-align:left;margin-left:52.35pt;margin-top:236.6pt;width:397.95pt;height:34.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">
            <v:textbox>
              <w:txbxContent>
                <w:p w:rsidR="007D24A4" w:rsidRDefault="007D24A4" w:rsidP="00197151">
                  <w:pPr>
                    <w:jc w:val="center"/>
                  </w:pPr>
                  <w:r>
                    <w:t>Передача заявления в комиссию по подготовке проекта Правил землепользования и застройки МО «</w:t>
                  </w:r>
                  <w:proofErr w:type="spellStart"/>
                  <w:r>
                    <w:rPr>
                      <w:bCs/>
                    </w:rPr>
                    <w:t>Понинское</w:t>
                  </w:r>
                  <w:proofErr w:type="spellEnd"/>
                  <w:r>
                    <w:t>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Прямая соединительная линия 24" o:spid="_x0000_s1063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35.4pt" to="98.7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4WX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23" o:spid="_x0000_s1062" style="position:absolute;left:0;text-align:lef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24.3pt" to="483.5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"/>
        </w:pict>
      </w:r>
      <w:r>
        <w:rPr>
          <w:noProof/>
          <w:lang w:eastAsia="ru-RU"/>
        </w:rPr>
        <w:pict>
          <v:rect id="Прямоугольник 22" o:spid="_x0000_s1040" style="position:absolute;left:0;text-align:left;margin-left:155.55pt;margin-top:11.1pt;width:276.9pt;height:39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">
            <v:textbox>
              <w:txbxContent>
                <w:p w:rsidR="007D24A4" w:rsidRDefault="007D24A4" w:rsidP="00197151">
                  <w:pPr>
                    <w:jc w:val="center"/>
                  </w:pPr>
                  <w:r>
                    <w:t>Специалист офиса «Мои документы», в случае подачи заявления заявителем через данный офис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Прямая соединительная линия 21" o:spid="_x0000_s1061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2.4pt" to="298.9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20" o:spid="_x0000_s1060" style="position:absolute;left:0;text-align:left;flip:x 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24.75pt" to="483.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19" o:spid="_x0000_s1059" style="position:absolute;left:0;text-align:lef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91.5pt" to="224.7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"/>
        </w:pict>
      </w:r>
      <w:r>
        <w:rPr>
          <w:noProof/>
          <w:lang w:eastAsia="ru-RU"/>
        </w:rPr>
        <w:pict>
          <v:rect id="Прямоугольник 18" o:spid="_x0000_s1041" style="position:absolute;left:0;text-align:left;margin-left:12.7pt;margin-top:284.9pt;width:24.75pt;height:6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" fillcolor="#d8d8d8">
            <v:textbox style="layout-flow:vertical;mso-layout-flow-alt:bottom-to-top">
              <w:txbxContent>
                <w:p w:rsidR="007D24A4" w:rsidRDefault="007D24A4" w:rsidP="0019715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 дня</w:t>
                  </w:r>
                </w:p>
              </w:txbxContent>
            </v:textbox>
          </v:rect>
        </w:pict>
      </w:r>
    </w:p>
    <w:p w:rsidR="00197151" w:rsidRDefault="00197151" w:rsidP="00197151">
      <w:pPr>
        <w:pStyle w:val="ab"/>
        <w:widowControl w:val="0"/>
        <w:spacing w:after="0"/>
        <w:jc w:val="center"/>
      </w:pPr>
    </w:p>
    <w:p w:rsidR="00197151" w:rsidRDefault="00197151" w:rsidP="00197151">
      <w:pPr>
        <w:pStyle w:val="ab"/>
        <w:widowControl w:val="0"/>
        <w:spacing w:after="0"/>
        <w:jc w:val="center"/>
      </w:pPr>
    </w:p>
    <w:p w:rsidR="00197151" w:rsidRDefault="00197151" w:rsidP="00197151">
      <w:pPr>
        <w:jc w:val="right"/>
        <w:rPr>
          <w:b/>
          <w:color w:val="FF0000"/>
          <w:szCs w:val="16"/>
        </w:rPr>
      </w:pPr>
    </w:p>
    <w:p w:rsidR="00197151" w:rsidRDefault="00197151" w:rsidP="00197151">
      <w:pPr>
        <w:jc w:val="right"/>
        <w:rPr>
          <w:b/>
          <w:color w:val="FF0000"/>
          <w:szCs w:val="1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rPr>
          <w:spacing w:val="-6"/>
        </w:rPr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8B3440" w:rsidP="00197151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rect id="Прямоугольник 17" o:spid="_x0000_s1042" style="position:absolute;left:0;text-align:left;margin-left:52.35pt;margin-top:20.15pt;width:397.95pt;height:52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">
            <v:textbox>
              <w:txbxContent>
                <w:p w:rsidR="007D24A4" w:rsidRDefault="007D24A4" w:rsidP="00197151">
                  <w:pPr>
                    <w:jc w:val="center"/>
                  </w:pPr>
                  <w:r>
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Прямая соединительная линия 16" o:spid="_x0000_s1058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">
            <v:stroke endarrow="block"/>
          </v:line>
        </w:pict>
      </w:r>
      <w:r>
        <w:rPr>
          <w:noProof/>
          <w:lang w:eastAsia="ru-RU"/>
        </w:rPr>
        <w:pict>
          <v:rect id="Прямоугольник 15" o:spid="_x0000_s1043" style="position:absolute;left:0;text-align:left;margin-left:12.7pt;margin-top:20.15pt;width:24.75pt;height:52.0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" fillcolor="#d8d8d8">
            <v:textbox style="layout-flow:vertical;mso-layout-flow-alt:bottom-to-top">
              <w:txbxContent>
                <w:p w:rsidR="007D24A4" w:rsidRDefault="007D24A4" w:rsidP="0019715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 дней</w:t>
                  </w:r>
                </w:p>
              </w:txbxContent>
            </v:textbox>
          </v:rect>
        </w:pict>
      </w: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8B3440" w:rsidP="00197151">
      <w:pPr>
        <w:rPr>
          <w:b/>
          <w:color w:val="FF0000"/>
          <w:spacing w:val="-6"/>
        </w:rPr>
      </w:pPr>
      <w:r>
        <w:rPr>
          <w:noProof/>
          <w:lang w:eastAsia="ru-RU"/>
        </w:rPr>
        <w:pict>
          <v:line id="Прямая соединительная линия 14" o:spid="_x0000_s1057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hXpjK2YCAACFBAAADgAAAAAAAAAAAAAAAAAuAgAAZHJz&#10;L2Uyb0RvYy54bWxQSwECLQAUAAYACAAAACEA2pyfhd0AAAAIAQAADwAAAAAAAAAAAAAAAADABAAA&#10;ZHJzL2Rvd25yZXYueG1sUEsFBgAAAAAEAAQA8wAAAMoFAAAAAA==&#10;">
            <v:stroke endarrow="block"/>
          </v:line>
        </w:pict>
      </w:r>
      <w:r w:rsidR="00197151">
        <w:rPr>
          <w:spacing w:val="-6"/>
        </w:rPr>
        <w:tab/>
      </w:r>
      <w:r w:rsidR="00197151">
        <w:rPr>
          <w:spacing w:val="-6"/>
        </w:rPr>
        <w:tab/>
      </w:r>
      <w:r w:rsidR="00197151">
        <w:rPr>
          <w:spacing w:val="-6"/>
        </w:rPr>
        <w:tab/>
      </w:r>
      <w:r w:rsidR="00197151">
        <w:rPr>
          <w:spacing w:val="-6"/>
        </w:rPr>
        <w:tab/>
      </w:r>
    </w:p>
    <w:p w:rsidR="00197151" w:rsidRDefault="008B3440" w:rsidP="00197151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rect id="Прямоугольник 13" o:spid="_x0000_s1044" style="position:absolute;left:0;text-align:left;margin-left:12.7pt;margin-top:1.7pt;width:24.75pt;height:6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yY7Tg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" fillcolor="#d8d8d8">
            <v:textbox style="layout-flow:vertical;mso-layout-flow-alt:bottom-to-top">
              <w:txbxContent>
                <w:p w:rsidR="007D24A4" w:rsidRDefault="007D24A4" w:rsidP="0019715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 дней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2" o:spid="_x0000_s1045" style="position:absolute;left:0;text-align:left;margin-left:51.95pt;margin-top:87pt;width:162.45pt;height:61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">
            <v:textbox>
              <w:txbxContent>
                <w:p w:rsidR="007D24A4" w:rsidRDefault="007D24A4" w:rsidP="00197151">
                  <w:pPr>
                    <w:jc w:val="center"/>
                  </w:pPr>
                  <w:r>
                    <w:t xml:space="preserve">Направление принятого решения о предоставлении муниципальной услуги заявителю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1" o:spid="_x0000_s1046" style="position:absolute;left:0;text-align:left;margin-left:51.95pt;margin-top:1.7pt;width:397.55pt;height:6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">
            <v:textbox>
              <w:txbxContent>
                <w:p w:rsidR="007D24A4" w:rsidRDefault="007D24A4" w:rsidP="00197151">
                  <w:pPr>
                    <w:jc w:val="center"/>
                  </w:pPr>
                  <w:r>
                    <w:t>Подготовка проекта документа, являющего результатом предоставления муниципальной услуги, согласование, подписание проекта Главой муниципального образования «</w:t>
                  </w:r>
                  <w:proofErr w:type="spellStart"/>
                  <w:r>
                    <w:rPr>
                      <w:bCs/>
                    </w:rPr>
                    <w:t>Понинское</w:t>
                  </w:r>
                  <w:proofErr w:type="spellEnd"/>
                  <w:r>
                    <w:t>», передача подписанного документа на регистрацию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0" o:spid="_x0000_s1047" style="position:absolute;left:0;text-align:left;margin-left:223.05pt;margin-top:87pt;width:227.25pt;height:61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">
            <v:textbox>
              <w:txbxContent>
                <w:p w:rsidR="007D24A4" w:rsidRDefault="007D24A4" w:rsidP="00197151">
                  <w:pPr>
                    <w:jc w:val="center"/>
                  </w:pPr>
                  <w:r>
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Прямая соединительная линия 9" o:spid="_x0000_s105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69.5pt" to="121.2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8" o:spid="_x0000_s1055" style="position:absolute;left:0;text-align:lef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69.5pt" to="339.1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">
            <v:stroke endarrow="block"/>
          </v:line>
        </w:pict>
      </w:r>
      <w:r>
        <w:rPr>
          <w:noProof/>
          <w:lang w:eastAsia="ru-RU"/>
        </w:rPr>
        <w:pict>
          <v:rect id="Прямоугольник 7" o:spid="_x0000_s1048" style="position:absolute;left:0;text-align:left;margin-left:12.7pt;margin-top:168.3pt;width:24.75pt;height:49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" fillcolor="#d8d8d8">
            <v:textbox style="layout-flow:vertical;mso-layout-flow-alt:bottom-to-top">
              <w:txbxContent>
                <w:p w:rsidR="007D24A4" w:rsidRDefault="007D24A4" w:rsidP="0019715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 дня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Прямая соединительная линия 6" o:spid="_x0000_s1054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52.4pt" to="339.1pt,1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">
            <v:stroke endarrow="block"/>
          </v:line>
        </w:pict>
      </w:r>
      <w:r>
        <w:rPr>
          <w:noProof/>
          <w:lang w:eastAsia="ru-RU"/>
        </w:rPr>
        <w:pict>
          <v:rect id="Прямоугольник 5" o:spid="_x0000_s1049" style="position:absolute;left:0;text-align:left;margin-left:224.7pt;margin-top:168.3pt;width:225.6pt;height:49.0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">
            <v:textbox>
              <w:txbxContent>
                <w:p w:rsidR="007D24A4" w:rsidRDefault="007D24A4" w:rsidP="00197151">
                  <w:pPr>
                    <w:jc w:val="center"/>
                  </w:pPr>
                  <w:r>
                    <w:t xml:space="preserve">Направление принятого решения о предоставлении муниципальной услуги заявителю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" o:spid="_x0000_s1050" style="position:absolute;left:0;text-align:left;margin-left:12.7pt;margin-top:87pt;width:24.75pt;height:61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" fillcolor="#d8d8d8">
            <v:textbox style="layout-flow:vertical;mso-layout-flow-alt:bottom-to-top">
              <w:txbxContent>
                <w:p w:rsidR="007D24A4" w:rsidRDefault="007D24A4" w:rsidP="0019715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 дня</w:t>
                  </w:r>
                </w:p>
              </w:txbxContent>
            </v:textbox>
          </v:rect>
        </w:pict>
      </w: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ind w:left="3912"/>
        <w:jc w:val="center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7</w:t>
      </w:r>
    </w:p>
    <w:p w:rsidR="00197151" w:rsidRDefault="00197151" w:rsidP="00197151">
      <w:pPr>
        <w:ind w:left="3912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Предоставление разрешения на отклонение  от предельных параметров  разрешенного строительства», </w:t>
      </w:r>
      <w:proofErr w:type="gramStart"/>
      <w:r>
        <w:rPr>
          <w:color w:val="000000"/>
          <w:sz w:val="20"/>
          <w:szCs w:val="20"/>
        </w:rPr>
        <w:t>утвержденный</w:t>
      </w:r>
      <w:proofErr w:type="gramEnd"/>
      <w:r>
        <w:rPr>
          <w:color w:val="000000"/>
          <w:sz w:val="20"/>
          <w:szCs w:val="20"/>
        </w:rPr>
        <w:t xml:space="preserve"> постан</w:t>
      </w:r>
      <w:r>
        <w:rPr>
          <w:color w:val="000000"/>
          <w:sz w:val="20"/>
          <w:szCs w:val="16"/>
        </w:rPr>
        <w:t>овлением Администрации муниципального образования «</w:t>
      </w:r>
      <w:proofErr w:type="spellStart"/>
      <w:r w:rsidR="00793561">
        <w:rPr>
          <w:bCs/>
          <w:color w:val="000000"/>
          <w:sz w:val="20"/>
          <w:szCs w:val="20"/>
        </w:rPr>
        <w:t>Понинское</w:t>
      </w:r>
      <w:proofErr w:type="spellEnd"/>
      <w:r w:rsidR="00FF11DD">
        <w:rPr>
          <w:color w:val="000000"/>
          <w:sz w:val="20"/>
          <w:szCs w:val="16"/>
        </w:rPr>
        <w:t>» от 11.07.2017 № 62</w:t>
      </w:r>
    </w:p>
    <w:p w:rsidR="00197151" w:rsidRDefault="00197151" w:rsidP="00197151">
      <w:pPr>
        <w:jc w:val="right"/>
        <w:rPr>
          <w:b/>
          <w:color w:val="000000"/>
          <w:spacing w:val="-6"/>
        </w:rPr>
      </w:pPr>
    </w:p>
    <w:p w:rsidR="00197151" w:rsidRDefault="00197151" w:rsidP="00197151">
      <w:pPr>
        <w:jc w:val="right"/>
        <w:rPr>
          <w:b/>
          <w:color w:val="000000"/>
          <w:spacing w:val="-6"/>
        </w:rPr>
      </w:pPr>
    </w:p>
    <w:p w:rsidR="00197151" w:rsidRDefault="00197151" w:rsidP="00197151">
      <w:pPr>
        <w:pStyle w:val="a6"/>
        <w:spacing w:before="0" w:after="0"/>
        <w:jc w:val="center"/>
        <w:rPr>
          <w:b/>
        </w:rPr>
      </w:pPr>
      <w:r>
        <w:rPr>
          <w:b/>
        </w:rPr>
        <w:lastRenderedPageBreak/>
        <w:t xml:space="preserve">Форма расписки о приеме документов от заявителя на предоставление </w:t>
      </w:r>
    </w:p>
    <w:p w:rsidR="00197151" w:rsidRDefault="00197151" w:rsidP="00197151">
      <w:pPr>
        <w:pStyle w:val="a6"/>
        <w:spacing w:before="0" w:after="0"/>
        <w:jc w:val="center"/>
        <w:rPr>
          <w:b/>
        </w:rPr>
      </w:pPr>
      <w:r>
        <w:rPr>
          <w:b/>
        </w:rPr>
        <w:t xml:space="preserve">муниципальной услуги, </w:t>
      </w:r>
      <w:proofErr w:type="gramStart"/>
      <w:r>
        <w:rPr>
          <w:b/>
        </w:rPr>
        <w:t>выдаваемая</w:t>
      </w:r>
      <w:proofErr w:type="gramEnd"/>
      <w:r>
        <w:rPr>
          <w:b/>
        </w:rPr>
        <w:t xml:space="preserve"> офисами «Мои документы»</w:t>
      </w:r>
    </w:p>
    <w:p w:rsidR="00197151" w:rsidRDefault="00197151" w:rsidP="00197151">
      <w:pPr>
        <w:jc w:val="right"/>
        <w:rPr>
          <w:b/>
          <w:color w:val="000000"/>
          <w:spacing w:val="-6"/>
        </w:rPr>
      </w:pPr>
    </w:p>
    <w:p w:rsidR="00197151" w:rsidRDefault="00197151" w:rsidP="00197151">
      <w:pPr>
        <w:jc w:val="right"/>
        <w:rPr>
          <w:b/>
          <w:color w:val="000000"/>
          <w:spacing w:val="-6"/>
        </w:rPr>
      </w:pPr>
    </w:p>
    <w:p w:rsidR="00197151" w:rsidRDefault="00197151" w:rsidP="0019715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0"/>
          <w:bCs/>
        </w:rPr>
      </w:pPr>
      <w:r>
        <w:rPr>
          <w:rStyle w:val="s10"/>
          <w:b/>
          <w:bCs/>
          <w:color w:val="000000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>
        <w:rPr>
          <w:rStyle w:val="s10"/>
          <w:b/>
          <w:bCs/>
          <w:color w:val="000000"/>
        </w:rPr>
        <w:t>в</w:t>
      </w:r>
      <w:proofErr w:type="gramEnd"/>
      <w:r>
        <w:rPr>
          <w:rStyle w:val="s10"/>
          <w:b/>
          <w:bCs/>
          <w:color w:val="000000"/>
        </w:rPr>
        <w:t xml:space="preserve"> </w:t>
      </w:r>
    </w:p>
    <w:p w:rsidR="00197151" w:rsidRDefault="00197151" w:rsidP="00197151">
      <w:pPr>
        <w:pStyle w:val="p1"/>
        <w:shd w:val="clear" w:color="auto" w:fill="FFFFFF"/>
        <w:spacing w:before="0" w:beforeAutospacing="0" w:after="0" w:afterAutospacing="0"/>
        <w:jc w:val="center"/>
      </w:pPr>
      <w:proofErr w:type="spellStart"/>
      <w:r>
        <w:rPr>
          <w:rStyle w:val="s10"/>
          <w:b/>
          <w:bCs/>
          <w:color w:val="000000"/>
        </w:rPr>
        <w:t>Глазовском</w:t>
      </w:r>
      <w:proofErr w:type="spellEnd"/>
      <w:r>
        <w:rPr>
          <w:rStyle w:val="s10"/>
          <w:b/>
          <w:bCs/>
          <w:color w:val="000000"/>
        </w:rPr>
        <w:t xml:space="preserve">  </w:t>
      </w:r>
      <w:proofErr w:type="gramStart"/>
      <w:r>
        <w:rPr>
          <w:rStyle w:val="s10"/>
          <w:b/>
          <w:bCs/>
          <w:color w:val="000000"/>
        </w:rPr>
        <w:t>районе</w:t>
      </w:r>
      <w:proofErr w:type="gramEnd"/>
    </w:p>
    <w:p w:rsidR="00197151" w:rsidRDefault="00FF11DD" w:rsidP="00197151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0"/>
          <w:b/>
          <w:bCs/>
          <w:color w:val="000000"/>
        </w:rPr>
        <w:t>(</w:t>
      </w:r>
      <w:r w:rsidR="009B0688">
        <w:rPr>
          <w:rStyle w:val="s10"/>
          <w:b/>
          <w:bCs/>
          <w:color w:val="000000"/>
        </w:rPr>
        <w:t>с</w:t>
      </w:r>
      <w:proofErr w:type="gramStart"/>
      <w:r w:rsidR="009B0688">
        <w:rPr>
          <w:rStyle w:val="s10"/>
          <w:b/>
          <w:bCs/>
          <w:color w:val="000000"/>
        </w:rPr>
        <w:t>.П</w:t>
      </w:r>
      <w:proofErr w:type="gramEnd"/>
      <w:r w:rsidR="009B0688">
        <w:rPr>
          <w:rStyle w:val="s10"/>
          <w:b/>
          <w:bCs/>
          <w:color w:val="000000"/>
        </w:rPr>
        <w:t>онино</w:t>
      </w:r>
      <w:r>
        <w:rPr>
          <w:rStyle w:val="s10"/>
          <w:b/>
          <w:bCs/>
          <w:color w:val="000000"/>
        </w:rPr>
        <w:t xml:space="preserve">, ул. </w:t>
      </w:r>
      <w:r w:rsidR="009B0688">
        <w:rPr>
          <w:rStyle w:val="s10"/>
          <w:b/>
          <w:bCs/>
          <w:color w:val="000000"/>
        </w:rPr>
        <w:t>Коммунальная</w:t>
      </w:r>
      <w:r>
        <w:rPr>
          <w:rStyle w:val="s10"/>
          <w:b/>
          <w:bCs/>
          <w:color w:val="000000"/>
        </w:rPr>
        <w:t>, д.</w:t>
      </w:r>
      <w:r w:rsidR="009B0688">
        <w:rPr>
          <w:rStyle w:val="s10"/>
          <w:b/>
          <w:bCs/>
          <w:color w:val="000000"/>
        </w:rPr>
        <w:t>7</w:t>
      </w:r>
      <w:r w:rsidR="00197151">
        <w:rPr>
          <w:rStyle w:val="s10"/>
          <w:b/>
          <w:bCs/>
          <w:color w:val="000000"/>
        </w:rPr>
        <w:t>)</w:t>
      </w:r>
    </w:p>
    <w:p w:rsidR="00197151" w:rsidRDefault="00197151" w:rsidP="00197151">
      <w:pPr>
        <w:pStyle w:val="p2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szCs w:val="28"/>
        </w:rPr>
      </w:pPr>
    </w:p>
    <w:p w:rsidR="00197151" w:rsidRDefault="00197151" w:rsidP="00197151">
      <w:pPr>
        <w:pStyle w:val="p2"/>
        <w:shd w:val="clear" w:color="auto" w:fill="FFFFFF"/>
        <w:spacing w:before="0" w:beforeAutospacing="0" w:after="0" w:afterAutospacing="0"/>
        <w:jc w:val="center"/>
        <w:rPr>
          <w:sz w:val="16"/>
          <w:szCs w:val="18"/>
        </w:rPr>
      </w:pPr>
      <w:proofErr w:type="gramStart"/>
      <w:r>
        <w:rPr>
          <w:rStyle w:val="s10"/>
          <w:b/>
          <w:bCs/>
          <w:color w:val="000000"/>
          <w:szCs w:val="28"/>
        </w:rPr>
        <w:t>Р</w:t>
      </w:r>
      <w:proofErr w:type="gramEnd"/>
      <w:r>
        <w:rPr>
          <w:rStyle w:val="s10"/>
          <w:b/>
          <w:bCs/>
          <w:color w:val="000000"/>
          <w:szCs w:val="28"/>
        </w:rPr>
        <w:t xml:space="preserve"> а с п и с к а</w:t>
      </w:r>
    </w:p>
    <w:p w:rsidR="00197151" w:rsidRDefault="00197151" w:rsidP="00197151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rStyle w:val="s10"/>
          <w:b/>
          <w:bCs/>
          <w:color w:val="000000"/>
          <w:szCs w:val="28"/>
        </w:rPr>
        <w:t>в получении документов для предоставления</w:t>
      </w:r>
    </w:p>
    <w:p w:rsidR="00197151" w:rsidRDefault="00197151" w:rsidP="00197151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rStyle w:val="s10"/>
          <w:b/>
          <w:bCs/>
          <w:color w:val="000000"/>
          <w:szCs w:val="28"/>
        </w:rPr>
        <w:t>государственной (муниципальной) услуги</w:t>
      </w:r>
    </w:p>
    <w:p w:rsidR="00197151" w:rsidRDefault="00197151" w:rsidP="0019715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Вид государственной (муниципальной) услуги: </w:t>
      </w:r>
    </w:p>
    <w:p w:rsidR="00197151" w:rsidRDefault="00197151" w:rsidP="0019715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97151" w:rsidRDefault="00197151" w:rsidP="0019715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Срок предоставления государственной (муниципальной) услуги: </w:t>
      </w:r>
    </w:p>
    <w:p w:rsidR="00197151" w:rsidRDefault="00197151" w:rsidP="0019715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Заявитель: </w:t>
      </w:r>
    </w:p>
    <w:p w:rsidR="00197151" w:rsidRDefault="00197151" w:rsidP="0019715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197151" w:rsidTr="00197151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151" w:rsidRDefault="00197151">
            <w:pPr>
              <w:pStyle w:val="p6"/>
              <w:spacing w:before="0" w:beforeAutospacing="0" w:after="0" w:afterAutospacing="0"/>
            </w:pPr>
            <w:r>
              <w:t>№</w:t>
            </w:r>
          </w:p>
          <w:p w:rsidR="00197151" w:rsidRDefault="00197151">
            <w:pPr>
              <w:pStyle w:val="p6"/>
              <w:spacing w:before="0" w:beforeAutospacing="0" w:after="0" w:afterAutospacing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151" w:rsidRDefault="00197151">
            <w:pPr>
              <w:pStyle w:val="p1"/>
              <w:spacing w:before="0" w:beforeAutospacing="0" w:after="0" w:afterAutospacing="0"/>
              <w:jc w:val="center"/>
            </w:pPr>
            <w: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151" w:rsidRDefault="00197151">
            <w:pPr>
              <w:pStyle w:val="p1"/>
              <w:spacing w:before="0" w:beforeAutospacing="0" w:after="0" w:afterAutospacing="0"/>
              <w:jc w:val="center"/>
            </w:pPr>
            <w: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151" w:rsidRDefault="00197151">
            <w:pPr>
              <w:pStyle w:val="p1"/>
              <w:spacing w:before="0" w:beforeAutospacing="0" w:after="0" w:afterAutospacing="0"/>
              <w:jc w:val="center"/>
            </w:pPr>
            <w:r>
              <w:t>Количество</w:t>
            </w:r>
          </w:p>
          <w:p w:rsidR="00197151" w:rsidRDefault="00197151">
            <w:pPr>
              <w:pStyle w:val="p1"/>
              <w:spacing w:before="0" w:beforeAutospacing="0" w:after="0" w:afterAutospacing="0"/>
              <w:jc w:val="center"/>
            </w:pPr>
            <w: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151" w:rsidRDefault="00197151">
            <w:pPr>
              <w:pStyle w:val="p1"/>
              <w:spacing w:before="0" w:beforeAutospacing="0" w:after="0" w:afterAutospacing="0"/>
              <w:jc w:val="center"/>
            </w:pPr>
            <w:r>
              <w:t>Отметка о выдаче документов заявителю</w:t>
            </w:r>
          </w:p>
        </w:tc>
      </w:tr>
      <w:tr w:rsidR="00197151" w:rsidTr="001971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151" w:rsidRDefault="0019715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151" w:rsidRDefault="00197151">
            <w:pPr>
              <w:suppressAutoHyphens w:val="0"/>
              <w:rPr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151" w:rsidRDefault="00197151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151" w:rsidRDefault="00197151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151" w:rsidRDefault="00197151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151" w:rsidRDefault="00197151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151" w:rsidRDefault="00197151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151" w:rsidRDefault="00197151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</w:tr>
      <w:tr w:rsidR="00197151" w:rsidTr="0019715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</w:tr>
      <w:tr w:rsidR="00197151" w:rsidTr="0019715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</w:tr>
      <w:tr w:rsidR="00197151" w:rsidTr="0019715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</w:tr>
      <w:tr w:rsidR="00197151" w:rsidTr="0019715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</w:tr>
      <w:tr w:rsidR="00197151" w:rsidTr="0019715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</w:tr>
    </w:tbl>
    <w:p w:rsidR="00197151" w:rsidRDefault="00197151" w:rsidP="00197151">
      <w:pPr>
        <w:pStyle w:val="p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 xml:space="preserve">О чем в книгу учета входящих документов « ТОСП »            г. внесена запись </w:t>
      </w:r>
      <w:proofErr w:type="gramStart"/>
      <w:r>
        <w:rPr>
          <w:rStyle w:val="s10"/>
          <w:b/>
          <w:bCs/>
          <w:color w:val="000000"/>
        </w:rPr>
        <w:t>за</w:t>
      </w:r>
      <w:proofErr w:type="gramEnd"/>
      <w:r>
        <w:rPr>
          <w:rStyle w:val="s10"/>
          <w:b/>
          <w:bCs/>
          <w:color w:val="000000"/>
        </w:rPr>
        <w:t xml:space="preserve">  №</w:t>
      </w:r>
    </w:p>
    <w:p w:rsidR="00197151" w:rsidRDefault="00197151" w:rsidP="00197151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sz w:val="16"/>
          <w:szCs w:val="16"/>
        </w:rPr>
      </w:pPr>
      <w:r>
        <w:rPr>
          <w:color w:val="000000"/>
        </w:rPr>
        <w:t xml:space="preserve">Заявитель                                                                            </w:t>
      </w:r>
      <w:r>
        <w:rPr>
          <w:rStyle w:val="s2"/>
          <w:color w:val="000000"/>
          <w:sz w:val="16"/>
          <w:szCs w:val="16"/>
        </w:rPr>
        <w:t xml:space="preserve"> подпись</w:t>
      </w:r>
    </w:p>
    <w:p w:rsidR="00197151" w:rsidRDefault="00197151" w:rsidP="00197151">
      <w:pPr>
        <w:pStyle w:val="p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color w:val="000000"/>
        </w:rPr>
        <w:t xml:space="preserve">Контактный телефон: </w:t>
      </w:r>
    </w:p>
    <w:p w:rsidR="00197151" w:rsidRDefault="00197151" w:rsidP="0019715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Ведущий </w:t>
      </w:r>
      <w:proofErr w:type="spellStart"/>
      <w:r>
        <w:rPr>
          <w:color w:val="000000"/>
        </w:rPr>
        <w:t>документовед</w:t>
      </w:r>
      <w:proofErr w:type="spellEnd"/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 </w:t>
      </w:r>
    </w:p>
    <w:p w:rsidR="00197151" w:rsidRDefault="00197151" w:rsidP="0019715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выдачи расписки:</w:t>
      </w:r>
    </w:p>
    <w:p w:rsidR="00197151" w:rsidRDefault="00197151" w:rsidP="0019715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получения результата государственной (муниципальной) услуги:</w:t>
      </w:r>
    </w:p>
    <w:p w:rsidR="00197151" w:rsidRDefault="00197151" w:rsidP="0019715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Способ получения результата услуги:</w:t>
      </w:r>
    </w:p>
    <w:p w:rsidR="00197151" w:rsidRDefault="00197151" w:rsidP="00197151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1.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color w:val="000000"/>
        </w:rPr>
        <w:t>В ТОСП многофункционального центра лично _______________________</w:t>
      </w:r>
    </w:p>
    <w:p w:rsidR="00197151" w:rsidRDefault="00197151" w:rsidP="00197151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2.​ </w:t>
      </w:r>
      <w:r>
        <w:rPr>
          <w:color w:val="000000"/>
        </w:rPr>
        <w:t>Отправить на почтовый адрес: ________________________________________</w:t>
      </w:r>
    </w:p>
    <w:p w:rsidR="00197151" w:rsidRDefault="00197151" w:rsidP="00197151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3.​ </w:t>
      </w:r>
      <w:r>
        <w:rPr>
          <w:color w:val="000000"/>
        </w:rPr>
        <w:t>Отправить на электронный адрес: ________________________________________</w:t>
      </w:r>
    </w:p>
    <w:p w:rsidR="00197151" w:rsidRDefault="00197151" w:rsidP="00197151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4.​ </w:t>
      </w:r>
      <w:r>
        <w:rPr>
          <w:color w:val="000000"/>
        </w:rPr>
        <w:t>Иной     УФМС 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 xml:space="preserve">лазова </w:t>
      </w:r>
    </w:p>
    <w:p w:rsidR="00197151" w:rsidRDefault="00197151" w:rsidP="00197151">
      <w:pPr>
        <w:pStyle w:val="p6"/>
        <w:shd w:val="clear" w:color="auto" w:fill="FFFFFF"/>
        <w:spacing w:before="0" w:beforeAutospacing="0" w:after="0" w:afterAutospacing="0"/>
        <w:rPr>
          <w:rStyle w:val="s10"/>
          <w:b/>
          <w:bCs/>
        </w:rPr>
      </w:pPr>
    </w:p>
    <w:p w:rsidR="00197151" w:rsidRDefault="00197151" w:rsidP="00197151">
      <w:pPr>
        <w:pStyle w:val="p6"/>
        <w:shd w:val="clear" w:color="auto" w:fill="FFFFFF"/>
        <w:spacing w:before="0" w:beforeAutospacing="0" w:after="0" w:afterAutospacing="0"/>
      </w:pPr>
      <w:r>
        <w:rPr>
          <w:rStyle w:val="s10"/>
          <w:b/>
          <w:bCs/>
          <w:color w:val="000000"/>
        </w:rPr>
        <w:t>Выдано:</w:t>
      </w:r>
    </w:p>
    <w:p w:rsidR="00197151" w:rsidRDefault="00197151" w:rsidP="0019715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Результат государственной (муниципальной) услуги:</w:t>
      </w:r>
    </w:p>
    <w:p w:rsidR="00197151" w:rsidRDefault="00197151" w:rsidP="0019715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_____________________________________________________________________________</w:t>
      </w:r>
    </w:p>
    <w:p w:rsidR="00197151" w:rsidRDefault="00197151" w:rsidP="0019715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Выдал: _______________________ ____________________ _____________________</w:t>
      </w:r>
    </w:p>
    <w:p w:rsidR="00197151" w:rsidRDefault="00197151" w:rsidP="0019715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  <w:sz w:val="16"/>
          <w:szCs w:val="16"/>
        </w:rPr>
        <w:t>должность ФИО сотрудника подпись</w:t>
      </w:r>
    </w:p>
    <w:p w:rsidR="00197151" w:rsidRDefault="00197151" w:rsidP="0019715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Получил _______________ ___________________</w:t>
      </w:r>
    </w:p>
    <w:p w:rsidR="00197151" w:rsidRDefault="00197151" w:rsidP="00197151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rPr>
          <w:rStyle w:val="s5"/>
          <w:sz w:val="18"/>
          <w:szCs w:val="18"/>
        </w:rPr>
      </w:pPr>
      <w:r>
        <w:rPr>
          <w:rStyle w:val="s5"/>
          <w:color w:val="000000"/>
          <w:sz w:val="18"/>
          <w:szCs w:val="18"/>
        </w:rPr>
        <w:t>подпись дата</w:t>
      </w:r>
      <w:r>
        <w:rPr>
          <w:rStyle w:val="s5"/>
          <w:color w:val="000000"/>
          <w:sz w:val="18"/>
          <w:szCs w:val="18"/>
        </w:rPr>
        <w:tab/>
      </w:r>
    </w:p>
    <w:p w:rsidR="00197151" w:rsidRDefault="00197151" w:rsidP="00197151">
      <w:pPr>
        <w:ind w:left="3912"/>
        <w:jc w:val="center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8</w:t>
      </w:r>
    </w:p>
    <w:p w:rsidR="00197151" w:rsidRDefault="00197151" w:rsidP="00197151">
      <w:pPr>
        <w:ind w:left="3912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Предоставление разрешения на отклонение  от предельных параметров  разрешенного строительства», </w:t>
      </w:r>
      <w:proofErr w:type="gramStart"/>
      <w:r>
        <w:rPr>
          <w:color w:val="000000"/>
          <w:sz w:val="20"/>
          <w:szCs w:val="20"/>
        </w:rPr>
        <w:t>утвержденный</w:t>
      </w:r>
      <w:proofErr w:type="gramEnd"/>
      <w:r>
        <w:rPr>
          <w:color w:val="000000"/>
          <w:sz w:val="20"/>
          <w:szCs w:val="20"/>
        </w:rPr>
        <w:t xml:space="preserve"> постан</w:t>
      </w:r>
      <w:r>
        <w:rPr>
          <w:color w:val="000000"/>
          <w:sz w:val="20"/>
          <w:szCs w:val="16"/>
        </w:rPr>
        <w:t>овлением Администрации муниципального образования «</w:t>
      </w:r>
      <w:proofErr w:type="spellStart"/>
      <w:r w:rsidR="00793561">
        <w:rPr>
          <w:bCs/>
          <w:color w:val="000000"/>
          <w:sz w:val="20"/>
          <w:szCs w:val="20"/>
        </w:rPr>
        <w:t>Понинское</w:t>
      </w:r>
      <w:proofErr w:type="spellEnd"/>
      <w:r w:rsidR="00FF11DD">
        <w:rPr>
          <w:color w:val="000000"/>
          <w:sz w:val="20"/>
          <w:szCs w:val="16"/>
        </w:rPr>
        <w:t>» от 11.07.2017 № 62</w:t>
      </w:r>
    </w:p>
    <w:p w:rsidR="00197151" w:rsidRDefault="00197151" w:rsidP="00197151">
      <w:pPr>
        <w:jc w:val="right"/>
        <w:rPr>
          <w:b/>
          <w:color w:val="000000"/>
          <w:spacing w:val="-6"/>
        </w:rPr>
      </w:pPr>
    </w:p>
    <w:p w:rsidR="00197151" w:rsidRDefault="00197151" w:rsidP="00197151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lastRenderedPageBreak/>
        <w:t xml:space="preserve">Форма заявления об устранении технических ошибок в документе, </w:t>
      </w:r>
    </w:p>
    <w:p w:rsidR="00197151" w:rsidRDefault="00197151" w:rsidP="00197151">
      <w:pPr>
        <w:tabs>
          <w:tab w:val="left" w:pos="851"/>
        </w:tabs>
        <w:jc w:val="center"/>
        <w:rPr>
          <w:b/>
          <w:color w:val="000000"/>
          <w:szCs w:val="16"/>
        </w:rPr>
      </w:pPr>
      <w:proofErr w:type="gramStart"/>
      <w:r>
        <w:rPr>
          <w:b/>
          <w:color w:val="000000"/>
          <w:szCs w:val="16"/>
        </w:rPr>
        <w:t>являющемся</w:t>
      </w:r>
      <w:proofErr w:type="gramEnd"/>
      <w:r>
        <w:rPr>
          <w:b/>
          <w:color w:val="000000"/>
          <w:szCs w:val="16"/>
        </w:rPr>
        <w:t xml:space="preserve"> результатом предоставления муниципальной услуги</w:t>
      </w:r>
    </w:p>
    <w:p w:rsidR="00197151" w:rsidRDefault="00197151" w:rsidP="00197151">
      <w:pPr>
        <w:jc w:val="center"/>
        <w:rPr>
          <w:b/>
          <w:color w:val="000000"/>
          <w:szCs w:val="16"/>
        </w:rPr>
      </w:pPr>
    </w:p>
    <w:p w:rsidR="00197151" w:rsidRDefault="00197151" w:rsidP="00197151">
      <w:pPr>
        <w:jc w:val="center"/>
        <w:rPr>
          <w:b/>
          <w:color w:val="000000"/>
          <w:szCs w:val="16"/>
        </w:rPr>
      </w:pP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</w:t>
      </w:r>
      <w:proofErr w:type="spellStart"/>
      <w:r w:rsidR="00793561">
        <w:rPr>
          <w:rFonts w:ascii="Times New Roman" w:hAnsi="Times New Roman"/>
          <w:bCs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197151" w:rsidRDefault="00197151" w:rsidP="0019715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197151" w:rsidRDefault="00197151" w:rsidP="00197151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197151" w:rsidRDefault="00197151" w:rsidP="00197151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197151" w:rsidRDefault="00197151" w:rsidP="00197151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7151" w:rsidRDefault="00197151" w:rsidP="00197151">
      <w:pPr>
        <w:ind w:firstLine="567"/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Мной получено постановление Администрации муниципального образования «</w:t>
      </w:r>
      <w:proofErr w:type="spellStart"/>
      <w:r w:rsidR="00793561">
        <w:rPr>
          <w:bCs/>
          <w:snapToGrid w:val="0"/>
          <w:color w:val="000000"/>
        </w:rPr>
        <w:t>Понинское</w:t>
      </w:r>
      <w:proofErr w:type="spellEnd"/>
      <w:r>
        <w:rPr>
          <w:snapToGrid w:val="0"/>
          <w:color w:val="000000"/>
        </w:rPr>
        <w:t xml:space="preserve">», являющееся результатом предоставление муниципальной услуги от _____________ № ______ «О предоставлении  разрешения на отклонение  от </w:t>
      </w:r>
      <w:proofErr w:type="gramStart"/>
      <w:r>
        <w:rPr>
          <w:snapToGrid w:val="0"/>
          <w:color w:val="000000"/>
        </w:rPr>
        <w:t>предельных</w:t>
      </w:r>
      <w:proofErr w:type="gramEnd"/>
      <w:r>
        <w:rPr>
          <w:snapToGrid w:val="0"/>
          <w:color w:val="000000"/>
        </w:rPr>
        <w:t xml:space="preserve"> </w:t>
      </w:r>
    </w:p>
    <w:p w:rsidR="00197151" w:rsidRDefault="00197151" w:rsidP="00197151">
      <w:pPr>
        <w:ind w:firstLine="567"/>
        <w:rPr>
          <w:snapToGrid w:val="0"/>
          <w:color w:val="000000"/>
        </w:rPr>
      </w:pPr>
      <w:r>
        <w:rPr>
          <w:snapToGrid w:val="0"/>
          <w:color w:val="000000"/>
        </w:rPr>
        <w:t>параметров  разрешенного строительства».</w:t>
      </w:r>
    </w:p>
    <w:p w:rsidR="00197151" w:rsidRDefault="00197151" w:rsidP="00197151">
      <w:pPr>
        <w:ind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При изучении данного постановления мной были выявлены следующие технические ошибки:</w:t>
      </w:r>
    </w:p>
    <w:p w:rsidR="00197151" w:rsidRDefault="00197151" w:rsidP="00197151">
      <w:pPr>
        <w:ind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1) ________________________________________________________________________</w:t>
      </w:r>
    </w:p>
    <w:p w:rsidR="00197151" w:rsidRDefault="00197151" w:rsidP="00197151">
      <w:pPr>
        <w:ind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2) ________________________________________________________________________</w:t>
      </w:r>
    </w:p>
    <w:p w:rsidR="00197151" w:rsidRDefault="00197151" w:rsidP="00197151">
      <w:pPr>
        <w:ind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3) ________________________________________________________________________</w:t>
      </w:r>
    </w:p>
    <w:p w:rsidR="00197151" w:rsidRDefault="00197151" w:rsidP="00197151">
      <w:pPr>
        <w:ind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4) ________________________________________________________________________</w:t>
      </w:r>
    </w:p>
    <w:p w:rsidR="00197151" w:rsidRDefault="00197151" w:rsidP="00197151">
      <w:pPr>
        <w:ind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197151" w:rsidRDefault="00197151" w:rsidP="00197151">
      <w:pPr>
        <w:rPr>
          <w:snapToGrid w:val="0"/>
          <w:color w:val="000000"/>
        </w:rPr>
      </w:pPr>
      <w:r>
        <w:rPr>
          <w:snapToGrid w:val="0"/>
          <w:color w:val="000000"/>
        </w:rPr>
        <w:t>Способ получения документа:</w:t>
      </w:r>
    </w:p>
    <w:p w:rsidR="00197151" w:rsidRDefault="008B3440" w:rsidP="0019715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3" o:spid="_x0000_s1053" style="position:absolute;left:0;text-align:left;margin-left:-5.1pt;margin-top:2.1pt;width:11.35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Kf5mMUMCAABMBAAA&#10;DgAAAAAAAAAAAAAAAAAuAgAAZHJzL2Uyb0RvYy54bWxQSwECLQAUAAYACAAAACEA+YtKS9wAAAAH&#10;AQAADwAAAAAAAAAAAAAAAACdBAAAZHJzL2Rvd25yZXYueG1sUEsFBgAAAAAEAAQA8wAAAKYFAAAA&#10;AA==&#10;"/>
        </w:pict>
      </w:r>
      <w:r w:rsidR="00197151">
        <w:rPr>
          <w:rFonts w:ascii="Times New Roman" w:hAnsi="Times New Roman"/>
          <w:sz w:val="24"/>
          <w:szCs w:val="24"/>
        </w:rPr>
        <w:t>- в офисе «Мои документы»: _________________________________________________</w:t>
      </w:r>
    </w:p>
    <w:p w:rsidR="00197151" w:rsidRDefault="008B3440" w:rsidP="0019715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2" o:spid="_x0000_s1052" style="position:absolute;left:0;text-align:left;margin-left:-5.1pt;margin-top:5.6pt;width:11.35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</w:pict>
      </w:r>
      <w:r w:rsidR="00197151">
        <w:rPr>
          <w:rFonts w:ascii="Times New Roman" w:hAnsi="Times New Roman"/>
          <w:sz w:val="24"/>
          <w:szCs w:val="24"/>
        </w:rPr>
        <w:t>- в Администрации муниципального образования «</w:t>
      </w:r>
      <w:proofErr w:type="spellStart"/>
      <w:r w:rsidR="00793561">
        <w:rPr>
          <w:rFonts w:ascii="Times New Roman" w:hAnsi="Times New Roman"/>
          <w:bCs/>
          <w:sz w:val="24"/>
          <w:szCs w:val="24"/>
        </w:rPr>
        <w:t>Понинское</w:t>
      </w:r>
      <w:proofErr w:type="spellEnd"/>
      <w:r w:rsidR="00197151">
        <w:rPr>
          <w:rFonts w:ascii="Times New Roman" w:hAnsi="Times New Roman"/>
          <w:sz w:val="24"/>
          <w:szCs w:val="24"/>
        </w:rPr>
        <w:t>»:______________</w:t>
      </w:r>
    </w:p>
    <w:p w:rsidR="00197151" w:rsidRDefault="008B3440" w:rsidP="0019715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1" o:spid="_x0000_s1051" style="position:absolute;left:0;text-align:left;margin-left:-5.1pt;margin-top:1.35pt;width:11.3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</w:pict>
      </w:r>
      <w:r w:rsidR="00197151"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197151" w:rsidRDefault="00197151" w:rsidP="0019715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197151" w:rsidRDefault="00197151" w:rsidP="00197151">
      <w:pPr>
        <w:pStyle w:val="211"/>
        <w:jc w:val="both"/>
        <w:rPr>
          <w:rFonts w:ascii="Times New Roman" w:hAnsi="Times New Roman"/>
          <w:sz w:val="28"/>
          <w:szCs w:val="28"/>
        </w:rPr>
      </w:pPr>
    </w:p>
    <w:p w:rsidR="00197151" w:rsidRDefault="00197151" w:rsidP="00197151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197151" w:rsidRDefault="00197151" w:rsidP="00197151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(подпись)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__________20___ г.</w:t>
      </w:r>
    </w:p>
    <w:p w:rsidR="00197151" w:rsidRDefault="00197151" w:rsidP="00197151">
      <w:pPr>
        <w:rPr>
          <w:snapToGrid w:val="0"/>
        </w:rPr>
      </w:pPr>
    </w:p>
    <w:p w:rsidR="00197151" w:rsidRDefault="00197151" w:rsidP="00197151">
      <w:pPr>
        <w:jc w:val="center"/>
        <w:rPr>
          <w:b/>
          <w:bCs/>
          <w:sz w:val="22"/>
          <w:szCs w:val="22"/>
        </w:rPr>
      </w:pPr>
    </w:p>
    <w:p w:rsidR="00197151" w:rsidRDefault="00197151" w:rsidP="00197151">
      <w:pPr>
        <w:jc w:val="center"/>
        <w:rPr>
          <w:b/>
          <w:bCs/>
          <w:sz w:val="22"/>
          <w:szCs w:val="22"/>
        </w:rPr>
      </w:pPr>
    </w:p>
    <w:p w:rsidR="00197151" w:rsidRDefault="00197151" w:rsidP="00197151">
      <w:pPr>
        <w:jc w:val="center"/>
        <w:rPr>
          <w:b/>
          <w:bCs/>
          <w:sz w:val="22"/>
          <w:szCs w:val="22"/>
        </w:rPr>
      </w:pPr>
    </w:p>
    <w:p w:rsidR="00197151" w:rsidRDefault="00197151" w:rsidP="0019715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Согласие</w:t>
      </w:r>
    </w:p>
    <w:p w:rsidR="00197151" w:rsidRDefault="00197151" w:rsidP="0019715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197151" w:rsidRDefault="00197151" w:rsidP="00197151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197151" w:rsidRDefault="00197151" w:rsidP="00197151">
      <w:pPr>
        <w:ind w:firstLine="539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(Ф.И.О. гражданина)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проживающий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серии ________, номер ______________, выданный ________________________________________________ « ___ » ___________ ______ года,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действующий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за ____________________________________________________________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197151" w:rsidRDefault="00197151" w:rsidP="00197151">
      <w:pPr>
        <w:jc w:val="center"/>
        <w:rPr>
          <w:i/>
          <w:iCs/>
          <w:color w:val="333333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(заполняется, </w:t>
      </w:r>
      <w:r>
        <w:rPr>
          <w:i/>
          <w:iCs/>
          <w:sz w:val="22"/>
          <w:szCs w:val="22"/>
        </w:rPr>
        <w:t>если с заявлением обращается представитель заявителя)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даю согласие на обработку </w:t>
      </w:r>
      <w:r>
        <w:rPr>
          <w:b/>
          <w:bCs/>
          <w:color w:val="000000"/>
          <w:sz w:val="22"/>
          <w:szCs w:val="22"/>
        </w:rPr>
        <w:t xml:space="preserve">и проверку моих персональных данных, а также </w:t>
      </w:r>
      <w:r>
        <w:rPr>
          <w:b/>
          <w:bCs/>
          <w:sz w:val="22"/>
          <w:szCs w:val="22"/>
        </w:rPr>
        <w:t>даю согласие на получение у третьей стороны</w:t>
      </w:r>
      <w:r>
        <w:rPr>
          <w:b/>
          <w:bCs/>
          <w:color w:val="000000"/>
          <w:sz w:val="22"/>
          <w:szCs w:val="22"/>
        </w:rPr>
        <w:t xml:space="preserve"> моих персональных данных</w:t>
      </w:r>
      <w:r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>
        <w:rPr>
          <w:rStyle w:val="FontStyle21"/>
          <w:color w:val="000000"/>
        </w:rPr>
        <w:t xml:space="preserve">гражданство; </w:t>
      </w:r>
      <w:r>
        <w:rPr>
          <w:color w:val="000000"/>
          <w:sz w:val="22"/>
          <w:szCs w:val="22"/>
        </w:rPr>
        <w:t>удостоверение личности (вид, серия и номер документа, кем и когда выдан); информация о перемене фамилии, имени, отчества; ИНН;</w:t>
      </w:r>
      <w:proofErr w:type="gramEnd"/>
      <w:r>
        <w:rPr>
          <w:color w:val="000000"/>
          <w:sz w:val="22"/>
          <w:szCs w:val="22"/>
        </w:rPr>
        <w:t xml:space="preserve">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</w:t>
      </w:r>
      <w:proofErr w:type="spellStart"/>
      <w:r w:rsidR="00793561">
        <w:rPr>
          <w:bCs/>
          <w:color w:val="000000"/>
          <w:sz w:val="22"/>
          <w:szCs w:val="22"/>
        </w:rPr>
        <w:t>Понинское</w:t>
      </w:r>
      <w:proofErr w:type="spellEnd"/>
      <w:r w:rsidR="00F25DDA">
        <w:rPr>
          <w:color w:val="000000"/>
          <w:sz w:val="22"/>
          <w:szCs w:val="22"/>
        </w:rPr>
        <w:t>» 4276</w:t>
      </w:r>
      <w:r w:rsidR="009B0688">
        <w:rPr>
          <w:color w:val="000000"/>
          <w:sz w:val="22"/>
          <w:szCs w:val="22"/>
        </w:rPr>
        <w:t>12</w:t>
      </w:r>
      <w:r w:rsidR="00F25DDA">
        <w:rPr>
          <w:color w:val="000000"/>
          <w:sz w:val="22"/>
          <w:szCs w:val="22"/>
        </w:rPr>
        <w:t xml:space="preserve">, </w:t>
      </w:r>
      <w:proofErr w:type="spellStart"/>
      <w:r w:rsidR="009B0688">
        <w:rPr>
          <w:color w:val="000000"/>
          <w:sz w:val="22"/>
          <w:szCs w:val="22"/>
        </w:rPr>
        <w:t>с</w:t>
      </w:r>
      <w:proofErr w:type="gramStart"/>
      <w:r w:rsidR="009B0688">
        <w:rPr>
          <w:color w:val="000000"/>
          <w:sz w:val="22"/>
          <w:szCs w:val="22"/>
        </w:rPr>
        <w:t>.П</w:t>
      </w:r>
      <w:proofErr w:type="gramEnd"/>
      <w:r w:rsidR="009B0688">
        <w:rPr>
          <w:color w:val="000000"/>
          <w:sz w:val="22"/>
          <w:szCs w:val="22"/>
        </w:rPr>
        <w:t>онино</w:t>
      </w:r>
      <w:proofErr w:type="spellEnd"/>
      <w:r w:rsidR="00F25DDA">
        <w:rPr>
          <w:color w:val="000000"/>
          <w:sz w:val="22"/>
          <w:szCs w:val="22"/>
        </w:rPr>
        <w:t xml:space="preserve">, ул. </w:t>
      </w:r>
      <w:r w:rsidR="009B0688">
        <w:rPr>
          <w:color w:val="000000"/>
          <w:sz w:val="22"/>
          <w:szCs w:val="22"/>
        </w:rPr>
        <w:t>Коммунальная</w:t>
      </w:r>
      <w:r w:rsidR="00F25DDA">
        <w:rPr>
          <w:color w:val="000000"/>
          <w:sz w:val="22"/>
          <w:szCs w:val="22"/>
        </w:rPr>
        <w:t xml:space="preserve">, д. </w:t>
      </w:r>
      <w:r w:rsidR="009B0688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>, в целях предоставления муниципальных услуг.</w:t>
      </w:r>
    </w:p>
    <w:p w:rsidR="00197151" w:rsidRDefault="00197151" w:rsidP="001971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gramStart"/>
      <w:r>
        <w:rPr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197151" w:rsidRDefault="00197151" w:rsidP="0019715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197151" w:rsidRDefault="00197151" w:rsidP="00197151">
      <w:pPr>
        <w:ind w:firstLine="540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197151" w:rsidRDefault="00197151" w:rsidP="00197151">
      <w:pPr>
        <w:pStyle w:val="2"/>
        <w:ind w:left="0"/>
        <w:rPr>
          <w:b/>
          <w:i/>
          <w:sz w:val="22"/>
          <w:szCs w:val="22"/>
        </w:rPr>
      </w:pPr>
    </w:p>
    <w:p w:rsidR="00197151" w:rsidRDefault="00197151" w:rsidP="00197151"/>
    <w:p w:rsidR="00197151" w:rsidRDefault="00197151" w:rsidP="00197151">
      <w:pPr>
        <w:pStyle w:val="2"/>
        <w:ind w:left="0"/>
        <w:rPr>
          <w:b/>
          <w:i/>
          <w:sz w:val="22"/>
          <w:szCs w:val="22"/>
        </w:rPr>
      </w:pPr>
    </w:p>
    <w:p w:rsidR="00197151" w:rsidRDefault="00197151" w:rsidP="00197151">
      <w:pPr>
        <w:pStyle w:val="2"/>
        <w:ind w:left="0"/>
        <w:rPr>
          <w:b/>
          <w:i/>
          <w:color w:val="333333"/>
          <w:sz w:val="22"/>
          <w:szCs w:val="22"/>
        </w:rPr>
      </w:pPr>
      <w:r>
        <w:rPr>
          <w:b/>
          <w:i/>
          <w:sz w:val="22"/>
          <w:szCs w:val="22"/>
        </w:rPr>
        <w:t xml:space="preserve">Подпись ________________       </w:t>
      </w:r>
      <w:r>
        <w:rPr>
          <w:b/>
          <w:i/>
          <w:color w:val="333333"/>
          <w:sz w:val="22"/>
          <w:szCs w:val="22"/>
        </w:rPr>
        <w:t>Дата _______________</w:t>
      </w: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F25DDA">
      <w:pPr>
        <w:rPr>
          <w:b/>
        </w:rPr>
      </w:pPr>
    </w:p>
    <w:p w:rsidR="00197151" w:rsidRDefault="00197151" w:rsidP="00197151">
      <w:pPr>
        <w:ind w:left="3912"/>
        <w:jc w:val="center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9</w:t>
      </w:r>
    </w:p>
    <w:p w:rsidR="00197151" w:rsidRDefault="00197151" w:rsidP="00197151">
      <w:pPr>
        <w:ind w:left="3912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Предоставление разрешения на отклонение  от предельных параметров  разрешенного строительства», </w:t>
      </w:r>
      <w:proofErr w:type="gramStart"/>
      <w:r>
        <w:rPr>
          <w:color w:val="000000"/>
          <w:sz w:val="20"/>
          <w:szCs w:val="20"/>
        </w:rPr>
        <w:t>утвержденный</w:t>
      </w:r>
      <w:proofErr w:type="gramEnd"/>
      <w:r>
        <w:rPr>
          <w:color w:val="000000"/>
          <w:sz w:val="20"/>
          <w:szCs w:val="20"/>
        </w:rPr>
        <w:t xml:space="preserve"> постан</w:t>
      </w:r>
      <w:r>
        <w:rPr>
          <w:color w:val="000000"/>
          <w:sz w:val="20"/>
          <w:szCs w:val="16"/>
        </w:rPr>
        <w:t>овлением Администрации муниципального образования «</w:t>
      </w:r>
      <w:proofErr w:type="spellStart"/>
      <w:r w:rsidR="00793561">
        <w:rPr>
          <w:bCs/>
          <w:color w:val="000000"/>
          <w:sz w:val="20"/>
          <w:szCs w:val="20"/>
        </w:rPr>
        <w:t>Понинское</w:t>
      </w:r>
      <w:proofErr w:type="spellEnd"/>
      <w:r w:rsidR="00F25DDA">
        <w:rPr>
          <w:color w:val="000000"/>
          <w:sz w:val="20"/>
          <w:szCs w:val="16"/>
        </w:rPr>
        <w:t>» от 11.07.2017 № 62</w:t>
      </w:r>
    </w:p>
    <w:p w:rsidR="00197151" w:rsidRDefault="00197151" w:rsidP="00197151">
      <w:pPr>
        <w:tabs>
          <w:tab w:val="left" w:pos="851"/>
        </w:tabs>
        <w:jc w:val="center"/>
        <w:rPr>
          <w:b/>
          <w:color w:val="000000"/>
          <w:szCs w:val="16"/>
        </w:rPr>
      </w:pPr>
    </w:p>
    <w:p w:rsidR="00197151" w:rsidRDefault="00197151" w:rsidP="00197151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жалобы на действия (бездействие) Администрации МО «</w:t>
      </w:r>
      <w:proofErr w:type="spellStart"/>
      <w:r w:rsidR="00793561">
        <w:rPr>
          <w:b/>
          <w:color w:val="000000"/>
          <w:szCs w:val="16"/>
        </w:rPr>
        <w:t>Понинское</w:t>
      </w:r>
      <w:proofErr w:type="spellEnd"/>
      <w:r>
        <w:rPr>
          <w:b/>
          <w:color w:val="000000"/>
          <w:szCs w:val="16"/>
        </w:rPr>
        <w:t xml:space="preserve">», </w:t>
      </w:r>
    </w:p>
    <w:p w:rsidR="00197151" w:rsidRDefault="00197151" w:rsidP="00197151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ее должностных лиц при предоставлении муниципальной услуги</w:t>
      </w:r>
    </w:p>
    <w:p w:rsidR="00197151" w:rsidRDefault="00197151" w:rsidP="00197151">
      <w:pPr>
        <w:jc w:val="center"/>
        <w:rPr>
          <w:b/>
          <w:color w:val="000000"/>
          <w:spacing w:val="-6"/>
        </w:rPr>
      </w:pPr>
    </w:p>
    <w:p w:rsidR="00197151" w:rsidRDefault="00197151" w:rsidP="00197151">
      <w:pPr>
        <w:jc w:val="right"/>
        <w:rPr>
          <w:rFonts w:eastAsia="Calibri"/>
        </w:rPr>
      </w:pPr>
      <w:r>
        <w:rPr>
          <w:rFonts w:eastAsia="Calibri"/>
        </w:rPr>
        <w:lastRenderedPageBreak/>
        <w:t xml:space="preserve">Главе </w:t>
      </w:r>
      <w:proofErr w:type="gramStart"/>
      <w:r>
        <w:rPr>
          <w:rFonts w:eastAsia="Calibri"/>
        </w:rPr>
        <w:t>муниципального</w:t>
      </w:r>
      <w:proofErr w:type="gramEnd"/>
      <w:r>
        <w:rPr>
          <w:rFonts w:eastAsia="Calibri"/>
        </w:rPr>
        <w:t xml:space="preserve"> </w:t>
      </w:r>
    </w:p>
    <w:p w:rsidR="00197151" w:rsidRDefault="00197151" w:rsidP="00197151">
      <w:pPr>
        <w:jc w:val="right"/>
        <w:rPr>
          <w:rFonts w:eastAsia="Calibri"/>
        </w:rPr>
      </w:pPr>
      <w:r>
        <w:rPr>
          <w:rFonts w:eastAsia="Calibri"/>
        </w:rPr>
        <w:t>образования «</w:t>
      </w:r>
      <w:proofErr w:type="spellStart"/>
      <w:r w:rsidR="00793561">
        <w:rPr>
          <w:rFonts w:eastAsia="Calibri"/>
        </w:rPr>
        <w:t>Понинское</w:t>
      </w:r>
      <w:proofErr w:type="spellEnd"/>
      <w:r>
        <w:rPr>
          <w:rFonts w:eastAsia="Calibri"/>
        </w:rPr>
        <w:t>»</w:t>
      </w:r>
    </w:p>
    <w:p w:rsidR="00197151" w:rsidRDefault="00197151" w:rsidP="00197151">
      <w:pPr>
        <w:jc w:val="right"/>
        <w:rPr>
          <w:rFonts w:eastAsia="Calibri"/>
        </w:rPr>
      </w:pPr>
    </w:p>
    <w:p w:rsidR="00197151" w:rsidRDefault="00197151" w:rsidP="00197151">
      <w:pPr>
        <w:jc w:val="right"/>
        <w:rPr>
          <w:rFonts w:eastAsia="Calibri"/>
        </w:rPr>
      </w:pPr>
      <w:r>
        <w:rPr>
          <w:rFonts w:eastAsia="Calibri"/>
        </w:rPr>
        <w:t>_____________________________________________</w:t>
      </w:r>
    </w:p>
    <w:p w:rsidR="00197151" w:rsidRDefault="00197151" w:rsidP="00197151">
      <w:pPr>
        <w:jc w:val="right"/>
        <w:rPr>
          <w:b/>
          <w:color w:val="000000"/>
          <w:spacing w:val="-6"/>
        </w:rPr>
      </w:pPr>
    </w:p>
    <w:p w:rsidR="00197151" w:rsidRDefault="00197151" w:rsidP="00197151">
      <w:pPr>
        <w:tabs>
          <w:tab w:val="left" w:pos="4452"/>
        </w:tabs>
        <w:jc w:val="right"/>
        <w:rPr>
          <w:rFonts w:eastAsia="Calibri"/>
        </w:rPr>
      </w:pPr>
      <w:r>
        <w:rPr>
          <w:rFonts w:eastAsia="Calibri"/>
        </w:rPr>
        <w:t>От __________________________________________</w:t>
      </w:r>
    </w:p>
    <w:p w:rsidR="00197151" w:rsidRDefault="00197151" w:rsidP="00197151">
      <w:pPr>
        <w:tabs>
          <w:tab w:val="left" w:pos="4452"/>
        </w:tabs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(ФИО)</w:t>
      </w:r>
    </w:p>
    <w:p w:rsidR="00197151" w:rsidRDefault="00197151" w:rsidP="00197151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_____________________________________________________</w:t>
      </w:r>
    </w:p>
    <w:p w:rsidR="00197151" w:rsidRDefault="00197151" w:rsidP="00197151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</w:p>
    <w:p w:rsidR="00197151" w:rsidRDefault="00197151" w:rsidP="00197151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_____________________________________________________</w:t>
      </w:r>
    </w:p>
    <w:p w:rsidR="00197151" w:rsidRDefault="00197151" w:rsidP="00197151">
      <w:pPr>
        <w:tabs>
          <w:tab w:val="left" w:pos="4452"/>
        </w:tabs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197151" w:rsidRDefault="00197151" w:rsidP="00197151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</w:p>
    <w:p w:rsidR="00197151" w:rsidRDefault="00197151" w:rsidP="00197151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_____________________________________________________ </w:t>
      </w:r>
    </w:p>
    <w:p w:rsidR="00197151" w:rsidRDefault="00197151" w:rsidP="00197151">
      <w:pPr>
        <w:tabs>
          <w:tab w:val="left" w:pos="4452"/>
        </w:tabs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  <w:t>(Адрес места жительства)</w:t>
      </w:r>
    </w:p>
    <w:p w:rsidR="00197151" w:rsidRDefault="00197151" w:rsidP="00197151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_____________________________________________________</w:t>
      </w:r>
    </w:p>
    <w:p w:rsidR="00197151" w:rsidRDefault="00197151" w:rsidP="00197151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</w:p>
    <w:p w:rsidR="00197151" w:rsidRDefault="00197151" w:rsidP="00197151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_____________________________________________________</w:t>
      </w:r>
    </w:p>
    <w:p w:rsidR="00197151" w:rsidRDefault="00197151" w:rsidP="00197151">
      <w:pPr>
        <w:ind w:left="4248" w:firstLine="708"/>
        <w:jc w:val="center"/>
        <w:rPr>
          <w:rFonts w:eastAsia="Calibri"/>
          <w:b/>
        </w:rPr>
      </w:pPr>
      <w:r>
        <w:rPr>
          <w:rFonts w:eastAsia="Calibri"/>
          <w:sz w:val="20"/>
          <w:szCs w:val="20"/>
        </w:rPr>
        <w:t xml:space="preserve">(контактный телефон, </w:t>
      </w:r>
      <w:r>
        <w:rPr>
          <w:rFonts w:eastAsia="Calibri"/>
          <w:sz w:val="20"/>
          <w:szCs w:val="20"/>
          <w:lang w:val="en-US"/>
        </w:rPr>
        <w:t>e</w:t>
      </w:r>
      <w:r>
        <w:rPr>
          <w:rFonts w:eastAsia="Calibri"/>
          <w:sz w:val="20"/>
          <w:szCs w:val="20"/>
        </w:rPr>
        <w:t>-</w:t>
      </w:r>
      <w:r>
        <w:rPr>
          <w:rFonts w:eastAsia="Calibri"/>
          <w:sz w:val="20"/>
          <w:szCs w:val="20"/>
          <w:lang w:val="en-US"/>
        </w:rPr>
        <w:t>mail</w:t>
      </w:r>
      <w:r>
        <w:rPr>
          <w:rFonts w:eastAsia="Calibri"/>
          <w:sz w:val="20"/>
          <w:szCs w:val="20"/>
        </w:rPr>
        <w:t>)</w:t>
      </w:r>
    </w:p>
    <w:p w:rsidR="00197151" w:rsidRDefault="00197151" w:rsidP="00197151">
      <w:pPr>
        <w:jc w:val="right"/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>ЖАЛОБА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>на решения и действия (бездействие) Администрации МО «</w:t>
      </w:r>
      <w:proofErr w:type="spellStart"/>
      <w:r w:rsidR="00793561">
        <w:rPr>
          <w:b/>
        </w:rPr>
        <w:t>Понинское</w:t>
      </w:r>
      <w:proofErr w:type="spellEnd"/>
      <w:r>
        <w:rPr>
          <w:b/>
        </w:rPr>
        <w:t xml:space="preserve">»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и (или) ее должностных лиц</w:t>
      </w:r>
    </w:p>
    <w:p w:rsidR="00197151" w:rsidRDefault="00197151" w:rsidP="00197151">
      <w:pPr>
        <w:jc w:val="both"/>
      </w:pPr>
    </w:p>
    <w:p w:rsidR="00197151" w:rsidRDefault="00197151" w:rsidP="00197151">
      <w:pPr>
        <w:jc w:val="both"/>
      </w:pPr>
      <w:r>
        <w:t>1. Предмет жалобы (краткое изложение обжалуемых действий (бездействий) или решений)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197151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</w:tr>
      <w:tr w:rsidR="00197151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</w:tr>
      <w:tr w:rsidR="00197151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</w:tr>
    </w:tbl>
    <w:p w:rsidR="00197151" w:rsidRDefault="00197151" w:rsidP="00197151">
      <w:pPr>
        <w:jc w:val="both"/>
      </w:pPr>
    </w:p>
    <w:p w:rsidR="00197151" w:rsidRDefault="00197151" w:rsidP="00197151">
      <w:pPr>
        <w:jc w:val="both"/>
      </w:pPr>
      <w: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197151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</w:tr>
      <w:tr w:rsidR="00197151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</w:tr>
      <w:tr w:rsidR="00197151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</w:tr>
      <w:tr w:rsidR="00197151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</w:tr>
    </w:tbl>
    <w:p w:rsidR="00197151" w:rsidRDefault="00197151" w:rsidP="00197151">
      <w:pPr>
        <w:jc w:val="both"/>
      </w:pPr>
    </w:p>
    <w:p w:rsidR="00197151" w:rsidRDefault="00197151" w:rsidP="00197151">
      <w:pPr>
        <w:jc w:val="both"/>
      </w:pPr>
      <w:r>
        <w:t>Приложение:</w:t>
      </w:r>
      <w:r>
        <w:tab/>
        <w:t>(документы, подтверждающие изложенные обстоятельства)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197151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</w:tr>
      <w:tr w:rsidR="00197151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</w:tr>
      <w:tr w:rsidR="00197151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</w:tr>
    </w:tbl>
    <w:p w:rsidR="00197151" w:rsidRDefault="00197151" w:rsidP="00197151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48"/>
        <w:gridCol w:w="2640"/>
        <w:gridCol w:w="2160"/>
        <w:gridCol w:w="2941"/>
      </w:tblGrid>
      <w:tr w:rsidR="00197151" w:rsidTr="00197151"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  <w:tc>
          <w:tcPr>
            <w:tcW w:w="2640" w:type="dxa"/>
          </w:tcPr>
          <w:p w:rsidR="00197151" w:rsidRDefault="00197151">
            <w:pPr>
              <w:snapToGrid w:val="0"/>
              <w:jc w:val="both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97151" w:rsidRDefault="00197151">
            <w:pPr>
              <w:snapToGrid w:val="0"/>
              <w:jc w:val="both"/>
            </w:pPr>
            <w:r>
              <w:t>/                                          /</w:t>
            </w:r>
          </w:p>
        </w:tc>
      </w:tr>
    </w:tbl>
    <w:p w:rsidR="00197151" w:rsidRDefault="00197151" w:rsidP="00197151">
      <w:pPr>
        <w:jc w:val="both"/>
      </w:pPr>
      <w:r>
        <w:t>(дата)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(подпись)          (расшифровка подписи)</w:t>
      </w:r>
    </w:p>
    <w:p w:rsidR="00197151" w:rsidRDefault="00197151" w:rsidP="00197151">
      <w:pPr>
        <w:jc w:val="both"/>
      </w:pPr>
    </w:p>
    <w:p w:rsidR="00197151" w:rsidRDefault="00197151" w:rsidP="00197151">
      <w:pPr>
        <w:jc w:val="both"/>
      </w:pPr>
    </w:p>
    <w:p w:rsidR="007B6571" w:rsidRDefault="007B6571"/>
    <w:sectPr w:rsidR="007B6571" w:rsidSect="004470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ple Color Emoji">
    <w:altName w:val="Microsoft JhengHei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2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F97"/>
    <w:rsid w:val="0008182D"/>
    <w:rsid w:val="000C2665"/>
    <w:rsid w:val="001211F2"/>
    <w:rsid w:val="00130E8D"/>
    <w:rsid w:val="00197151"/>
    <w:rsid w:val="002045DF"/>
    <w:rsid w:val="00265B3F"/>
    <w:rsid w:val="00371FBE"/>
    <w:rsid w:val="003D2684"/>
    <w:rsid w:val="0044703D"/>
    <w:rsid w:val="004B6E0A"/>
    <w:rsid w:val="004E39A7"/>
    <w:rsid w:val="00521757"/>
    <w:rsid w:val="00544D29"/>
    <w:rsid w:val="00573318"/>
    <w:rsid w:val="005C1F97"/>
    <w:rsid w:val="0062343D"/>
    <w:rsid w:val="00684D96"/>
    <w:rsid w:val="00793561"/>
    <w:rsid w:val="007B6571"/>
    <w:rsid w:val="007C220B"/>
    <w:rsid w:val="007D24A4"/>
    <w:rsid w:val="008B3440"/>
    <w:rsid w:val="009109B5"/>
    <w:rsid w:val="009B0688"/>
    <w:rsid w:val="009C7954"/>
    <w:rsid w:val="00AD5889"/>
    <w:rsid w:val="00B920B4"/>
    <w:rsid w:val="00B96947"/>
    <w:rsid w:val="00C10AD3"/>
    <w:rsid w:val="00C53BEF"/>
    <w:rsid w:val="00CD6CCE"/>
    <w:rsid w:val="00CE1415"/>
    <w:rsid w:val="00D0418D"/>
    <w:rsid w:val="00E64195"/>
    <w:rsid w:val="00E75CCA"/>
    <w:rsid w:val="00F02401"/>
    <w:rsid w:val="00F25DDA"/>
    <w:rsid w:val="00FD6874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97151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97151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971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715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19715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19715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unhideWhenUsed/>
    <w:rsid w:val="00197151"/>
    <w:rPr>
      <w:color w:val="0000FF"/>
      <w:u w:val="single"/>
    </w:rPr>
  </w:style>
  <w:style w:type="character" w:styleId="a4">
    <w:name w:val="FollowedHyperlink"/>
    <w:semiHidden/>
    <w:unhideWhenUsed/>
    <w:rsid w:val="00197151"/>
    <w:rPr>
      <w:color w:val="800080"/>
      <w:u w:val="single"/>
    </w:rPr>
  </w:style>
  <w:style w:type="character" w:styleId="a5">
    <w:name w:val="Emphasis"/>
    <w:uiPriority w:val="99"/>
    <w:qFormat/>
    <w:rsid w:val="00197151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semiHidden/>
    <w:unhideWhenUsed/>
    <w:rsid w:val="001971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97151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197151"/>
    <w:pPr>
      <w:spacing w:before="100" w:after="100"/>
    </w:pPr>
  </w:style>
  <w:style w:type="paragraph" w:styleId="a7">
    <w:name w:val="header"/>
    <w:basedOn w:val="a"/>
    <w:link w:val="a8"/>
    <w:uiPriority w:val="99"/>
    <w:semiHidden/>
    <w:unhideWhenUsed/>
    <w:rsid w:val="00197151"/>
    <w:pPr>
      <w:tabs>
        <w:tab w:val="center" w:pos="4677"/>
        <w:tab w:val="right" w:pos="9355"/>
      </w:tabs>
      <w:suppressAutoHyphens w:val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715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1971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71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unhideWhenUsed/>
    <w:rsid w:val="0019715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1971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197151"/>
    <w:pPr>
      <w:spacing w:after="120"/>
      <w:ind w:left="283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9715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19715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1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Document Map"/>
    <w:basedOn w:val="a"/>
    <w:link w:val="af0"/>
    <w:uiPriority w:val="99"/>
    <w:semiHidden/>
    <w:unhideWhenUsed/>
    <w:rsid w:val="00197151"/>
  </w:style>
  <w:style w:type="character" w:customStyle="1" w:styleId="af0">
    <w:name w:val="Схема документа Знак"/>
    <w:basedOn w:val="a0"/>
    <w:link w:val="af"/>
    <w:uiPriority w:val="99"/>
    <w:semiHidden/>
    <w:rsid w:val="001971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197151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97151"/>
    <w:rPr>
      <w:rFonts w:ascii="Tahoma" w:eastAsia="Times New Roman" w:hAnsi="Tahoma" w:cs="Times New Roman"/>
      <w:sz w:val="16"/>
      <w:szCs w:val="16"/>
      <w:lang w:eastAsia="ar-SA"/>
    </w:rPr>
  </w:style>
  <w:style w:type="paragraph" w:styleId="af3">
    <w:name w:val="No Spacing"/>
    <w:uiPriority w:val="99"/>
    <w:qFormat/>
    <w:rsid w:val="0019715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4">
    <w:name w:val="List Paragraph"/>
    <w:basedOn w:val="a"/>
    <w:uiPriority w:val="34"/>
    <w:qFormat/>
    <w:rsid w:val="00197151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19715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9715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197151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197151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197151"/>
    <w:pPr>
      <w:ind w:firstLine="185"/>
      <w:jc w:val="both"/>
    </w:pPr>
    <w:rPr>
      <w:sz w:val="28"/>
    </w:rPr>
  </w:style>
  <w:style w:type="paragraph" w:customStyle="1" w:styleId="211">
    <w:name w:val="Средняя сетка 21"/>
    <w:uiPriority w:val="99"/>
    <w:qFormat/>
    <w:rsid w:val="0019715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uiPriority w:val="99"/>
    <w:rsid w:val="00197151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2">
    <w:name w:val="Маркированный список 21"/>
    <w:basedOn w:val="a"/>
    <w:uiPriority w:val="99"/>
    <w:rsid w:val="00197151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19715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нум список 1"/>
    <w:basedOn w:val="a"/>
    <w:uiPriority w:val="99"/>
    <w:rsid w:val="00197151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ConsNormal">
    <w:name w:val="ConsNormal"/>
    <w:uiPriority w:val="99"/>
    <w:rsid w:val="001971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одержимое таблицы"/>
    <w:basedOn w:val="a"/>
    <w:uiPriority w:val="99"/>
    <w:rsid w:val="00197151"/>
    <w:pPr>
      <w:suppressLineNumbers/>
    </w:pPr>
  </w:style>
  <w:style w:type="paragraph" w:customStyle="1" w:styleId="s1">
    <w:name w:val="s_1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197151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f6">
    <w:name w:val="Стиль"/>
    <w:uiPriority w:val="99"/>
    <w:rsid w:val="001971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71"/>
    <w:rsid w:val="00197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 Style21"/>
    <w:rsid w:val="00197151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197151"/>
  </w:style>
  <w:style w:type="character" w:customStyle="1" w:styleId="apple-converted-space">
    <w:name w:val="apple-converted-space"/>
    <w:basedOn w:val="a0"/>
    <w:rsid w:val="00197151"/>
  </w:style>
  <w:style w:type="character" w:customStyle="1" w:styleId="serp-urlitem">
    <w:name w:val="serp-url__item"/>
    <w:rsid w:val="00197151"/>
  </w:style>
  <w:style w:type="character" w:customStyle="1" w:styleId="s10">
    <w:name w:val="s1"/>
    <w:rsid w:val="00197151"/>
  </w:style>
  <w:style w:type="character" w:customStyle="1" w:styleId="s2">
    <w:name w:val="s2"/>
    <w:rsid w:val="00197151"/>
  </w:style>
  <w:style w:type="character" w:customStyle="1" w:styleId="s4">
    <w:name w:val="s4"/>
    <w:rsid w:val="00197151"/>
  </w:style>
  <w:style w:type="character" w:customStyle="1" w:styleId="s5">
    <w:name w:val="s5"/>
    <w:rsid w:val="00197151"/>
  </w:style>
  <w:style w:type="table" w:styleId="af7">
    <w:name w:val="Table Grid"/>
    <w:basedOn w:val="a1"/>
    <w:uiPriority w:val="59"/>
    <w:rsid w:val="00197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7"/>
    <w:uiPriority w:val="59"/>
    <w:rsid w:val="00E75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97151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97151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1971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715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197151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semiHidden/>
    <w:rsid w:val="0019715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unhideWhenUsed/>
    <w:rsid w:val="00197151"/>
    <w:rPr>
      <w:color w:val="0000FF"/>
      <w:u w:val="single"/>
    </w:rPr>
  </w:style>
  <w:style w:type="character" w:styleId="a4">
    <w:name w:val="FollowedHyperlink"/>
    <w:semiHidden/>
    <w:unhideWhenUsed/>
    <w:rsid w:val="00197151"/>
    <w:rPr>
      <w:color w:val="800080"/>
      <w:u w:val="single"/>
    </w:rPr>
  </w:style>
  <w:style w:type="character" w:styleId="a5">
    <w:name w:val="Emphasis"/>
    <w:uiPriority w:val="99"/>
    <w:qFormat/>
    <w:rsid w:val="00197151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semiHidden/>
    <w:unhideWhenUsed/>
    <w:rsid w:val="001971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97151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197151"/>
    <w:pPr>
      <w:spacing w:before="100" w:after="100"/>
    </w:pPr>
  </w:style>
  <w:style w:type="paragraph" w:styleId="a7">
    <w:name w:val="header"/>
    <w:basedOn w:val="a"/>
    <w:link w:val="a8"/>
    <w:uiPriority w:val="99"/>
    <w:semiHidden/>
    <w:unhideWhenUsed/>
    <w:rsid w:val="00197151"/>
    <w:pPr>
      <w:tabs>
        <w:tab w:val="center" w:pos="4677"/>
        <w:tab w:val="right" w:pos="9355"/>
      </w:tabs>
      <w:suppressAutoHyphens w:val="0"/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971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semiHidden/>
    <w:unhideWhenUsed/>
    <w:rsid w:val="001971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71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unhideWhenUsed/>
    <w:rsid w:val="00197151"/>
    <w:pPr>
      <w:spacing w:after="120"/>
    </w:pPr>
    <w:rPr>
      <w:lang w:val="x-none"/>
    </w:rPr>
  </w:style>
  <w:style w:type="character" w:customStyle="1" w:styleId="ac">
    <w:name w:val="Основной текст Знак"/>
    <w:basedOn w:val="a0"/>
    <w:link w:val="ab"/>
    <w:uiPriority w:val="99"/>
    <w:rsid w:val="0019715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197151"/>
    <w:pPr>
      <w:spacing w:after="120"/>
      <w:ind w:left="283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9715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19715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1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Document Map"/>
    <w:basedOn w:val="a"/>
    <w:link w:val="af0"/>
    <w:uiPriority w:val="99"/>
    <w:semiHidden/>
    <w:unhideWhenUsed/>
    <w:rsid w:val="00197151"/>
    <w:rPr>
      <w:lang w:val="x-none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9715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1">
    <w:name w:val="Balloon Text"/>
    <w:basedOn w:val="a"/>
    <w:link w:val="af2"/>
    <w:uiPriority w:val="99"/>
    <w:semiHidden/>
    <w:unhideWhenUsed/>
    <w:rsid w:val="00197151"/>
    <w:rPr>
      <w:rFonts w:ascii="Tahoma" w:hAnsi="Tahoma"/>
      <w:sz w:val="16"/>
      <w:szCs w:val="16"/>
      <w:lang w:val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197151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af3">
    <w:name w:val="No Spacing"/>
    <w:uiPriority w:val="99"/>
    <w:qFormat/>
    <w:rsid w:val="0019715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4">
    <w:name w:val="List Paragraph"/>
    <w:basedOn w:val="a"/>
    <w:uiPriority w:val="34"/>
    <w:qFormat/>
    <w:rsid w:val="00197151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19715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9715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197151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197151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197151"/>
    <w:pPr>
      <w:ind w:firstLine="185"/>
      <w:jc w:val="both"/>
    </w:pPr>
    <w:rPr>
      <w:sz w:val="28"/>
    </w:rPr>
  </w:style>
  <w:style w:type="paragraph" w:customStyle="1" w:styleId="211">
    <w:name w:val="Средняя сетка 21"/>
    <w:uiPriority w:val="99"/>
    <w:qFormat/>
    <w:rsid w:val="0019715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uiPriority w:val="99"/>
    <w:rsid w:val="00197151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2">
    <w:name w:val="Маркированный список 21"/>
    <w:basedOn w:val="a"/>
    <w:uiPriority w:val="99"/>
    <w:rsid w:val="00197151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19715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нум список 1"/>
    <w:basedOn w:val="a"/>
    <w:uiPriority w:val="99"/>
    <w:rsid w:val="00197151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ConsNormal">
    <w:name w:val="ConsNormal"/>
    <w:uiPriority w:val="99"/>
    <w:rsid w:val="001971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одержимое таблицы"/>
    <w:basedOn w:val="a"/>
    <w:uiPriority w:val="99"/>
    <w:rsid w:val="00197151"/>
    <w:pPr>
      <w:suppressLineNumbers/>
    </w:pPr>
  </w:style>
  <w:style w:type="paragraph" w:customStyle="1" w:styleId="s1">
    <w:name w:val="s_1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197151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f6">
    <w:name w:val="Стиль"/>
    <w:uiPriority w:val="99"/>
    <w:rsid w:val="001971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71"/>
    <w:rsid w:val="00197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 Style21"/>
    <w:rsid w:val="00197151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197151"/>
  </w:style>
  <w:style w:type="character" w:customStyle="1" w:styleId="apple-converted-space">
    <w:name w:val="apple-converted-space"/>
    <w:basedOn w:val="a0"/>
    <w:rsid w:val="00197151"/>
  </w:style>
  <w:style w:type="character" w:customStyle="1" w:styleId="serp-urlitem">
    <w:name w:val="serp-url__item"/>
    <w:rsid w:val="00197151"/>
  </w:style>
  <w:style w:type="character" w:customStyle="1" w:styleId="s10">
    <w:name w:val="s1"/>
    <w:rsid w:val="00197151"/>
  </w:style>
  <w:style w:type="character" w:customStyle="1" w:styleId="s2">
    <w:name w:val="s2"/>
    <w:rsid w:val="00197151"/>
  </w:style>
  <w:style w:type="character" w:customStyle="1" w:styleId="s4">
    <w:name w:val="s4"/>
    <w:rsid w:val="00197151"/>
  </w:style>
  <w:style w:type="character" w:customStyle="1" w:styleId="s5">
    <w:name w:val="s5"/>
    <w:rsid w:val="00197151"/>
  </w:style>
  <w:style w:type="table" w:styleId="af7">
    <w:name w:val="Table Grid"/>
    <w:basedOn w:val="a1"/>
    <w:uiPriority w:val="59"/>
    <w:rsid w:val="00197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7"/>
    <w:uiPriority w:val="59"/>
    <w:rsid w:val="00E75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atir-mfc@glazrayon.ru" TargetMode="External"/><Relationship Id="rId13" Type="http://schemas.openxmlformats.org/officeDocument/2006/relationships/hyperlink" Target="mailto:oktyabr-mfc@glazrayon.ru" TargetMode="External"/><Relationship Id="rId18" Type="http://schemas.openxmlformats.org/officeDocument/2006/relationships/hyperlink" Target="http://glazrayon.ru/feedback/new.php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glazrayon.ru" TargetMode="External"/><Relationship Id="rId7" Type="http://schemas.openxmlformats.org/officeDocument/2006/relationships/hyperlink" Target="mailto:adam-mfc@glazrayon.ru" TargetMode="External"/><Relationship Id="rId12" Type="http://schemas.openxmlformats.org/officeDocument/2006/relationships/hyperlink" Target="mailto:kuregovo-mfc@glazrayon.ru" TargetMode="External"/><Relationship Id="rId17" Type="http://schemas.openxmlformats.org/officeDocument/2006/relationships/hyperlink" Target="mailto:shtanigurt-mfc@glazrayon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urakovo-mfc@glazrayon.ru" TargetMode="External"/><Relationship Id="rId20" Type="http://schemas.openxmlformats.org/officeDocument/2006/relationships/hyperlink" Target="http://uslugi.udmur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o_shtanigurt@mail.ru" TargetMode="External"/><Relationship Id="rId11" Type="http://schemas.openxmlformats.org/officeDocument/2006/relationships/hyperlink" Target="mailto:kozhil-mfc@glazrayon.ru" TargetMode="External"/><Relationship Id="rId24" Type="http://schemas.openxmlformats.org/officeDocument/2006/relationships/hyperlink" Target="https://vashkontro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nino-mfc@glazrayon.ru" TargetMode="External"/><Relationship Id="rId23" Type="http://schemas.openxmlformats.org/officeDocument/2006/relationships/hyperlink" Target="consultantplus://offline/ref=5A2D2EE30E5549588A74EBD71E8BF8E11F293800AC8F889EBE58EFF1DF22EA4E5369C468tExEM" TargetMode="External"/><Relationship Id="rId10" Type="http://schemas.openxmlformats.org/officeDocument/2006/relationships/hyperlink" Target="mailto:kachkashur-mfc@glazrayon.ru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lekovo-mfc@glazrayon.ru" TargetMode="External"/><Relationship Id="rId14" Type="http://schemas.openxmlformats.org/officeDocument/2006/relationships/hyperlink" Target="mailto:parzi-mfc@glazrayon.ru" TargetMode="External"/><Relationship Id="rId22" Type="http://schemas.openxmlformats.org/officeDocument/2006/relationships/hyperlink" Target="consultantplus://offline/ref=DEA8C3D5FEAE28D3C15195C7FF8A08797CBDC70297A72C5D58FFE43281DC843332044E3Fg4J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48</Pages>
  <Words>19342</Words>
  <Characters>110254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2017-07-18T10:47:00Z</cp:lastPrinted>
  <dcterms:created xsi:type="dcterms:W3CDTF">2017-07-04T07:10:00Z</dcterms:created>
  <dcterms:modified xsi:type="dcterms:W3CDTF">2017-08-30T04:39:00Z</dcterms:modified>
</cp:coreProperties>
</file>