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439A" w:rsidRPr="00FE439A" w:rsidRDefault="00FE439A" w:rsidP="00FE439A">
      <w:pPr>
        <w:rPr>
          <w:sz w:val="24"/>
          <w:szCs w:val="24"/>
        </w:rPr>
      </w:pPr>
    </w:p>
    <w:p w:rsidR="00FE439A" w:rsidRPr="00FE439A" w:rsidRDefault="00FE439A" w:rsidP="00FE439A">
      <w:pPr>
        <w:jc w:val="center"/>
        <w:outlineLvl w:val="0"/>
        <w:rPr>
          <w:b/>
          <w:sz w:val="24"/>
          <w:szCs w:val="24"/>
        </w:rPr>
      </w:pPr>
      <w:r w:rsidRPr="00FE439A">
        <w:rPr>
          <w:b/>
          <w:sz w:val="24"/>
          <w:szCs w:val="24"/>
        </w:rPr>
        <w:t>АДМИНИСТРАЦИЯ МУНИЦИПАЛЬНОГО ОБРАЗОВАНИЯ «ПОНИНСКОЕ»</w:t>
      </w:r>
    </w:p>
    <w:p w:rsidR="00FE439A" w:rsidRPr="00FE439A" w:rsidRDefault="00FE439A" w:rsidP="00FE439A">
      <w:pPr>
        <w:ind w:left="540"/>
        <w:jc w:val="center"/>
        <w:outlineLvl w:val="0"/>
        <w:rPr>
          <w:b/>
          <w:sz w:val="24"/>
          <w:szCs w:val="24"/>
        </w:rPr>
      </w:pPr>
      <w:r w:rsidRPr="00FE439A">
        <w:rPr>
          <w:b/>
          <w:sz w:val="24"/>
          <w:szCs w:val="24"/>
        </w:rPr>
        <w:t>«ПОНИНО» МУНИЦИПАЛ КЫЛДЫТЭТЛЭН АДМИНИСТРАЦИЕЗ</w:t>
      </w:r>
    </w:p>
    <w:p w:rsidR="00FE439A" w:rsidRPr="00FE439A" w:rsidRDefault="00FE439A" w:rsidP="00FE439A">
      <w:pPr>
        <w:ind w:left="540"/>
        <w:jc w:val="center"/>
        <w:outlineLvl w:val="0"/>
        <w:rPr>
          <w:b/>
          <w:sz w:val="24"/>
          <w:szCs w:val="24"/>
        </w:rPr>
      </w:pPr>
    </w:p>
    <w:p w:rsidR="00FE439A" w:rsidRPr="00FE439A" w:rsidRDefault="00FE439A" w:rsidP="00FE439A">
      <w:pPr>
        <w:ind w:left="540"/>
        <w:jc w:val="center"/>
        <w:outlineLvl w:val="0"/>
        <w:rPr>
          <w:b/>
          <w:sz w:val="24"/>
          <w:szCs w:val="24"/>
        </w:rPr>
      </w:pPr>
      <w:r w:rsidRPr="00FE439A">
        <w:rPr>
          <w:b/>
          <w:sz w:val="24"/>
          <w:szCs w:val="24"/>
        </w:rPr>
        <w:t>ПОСТАНОВЛЕНИЕ</w:t>
      </w:r>
    </w:p>
    <w:p w:rsidR="00FE439A" w:rsidRPr="00FE439A" w:rsidRDefault="00FE439A" w:rsidP="00FE439A">
      <w:pPr>
        <w:ind w:left="540"/>
        <w:jc w:val="center"/>
        <w:outlineLvl w:val="0"/>
        <w:rPr>
          <w:b/>
          <w:sz w:val="24"/>
          <w:szCs w:val="24"/>
        </w:rPr>
      </w:pPr>
    </w:p>
    <w:p w:rsidR="00FE439A" w:rsidRPr="00FE439A" w:rsidRDefault="00824006" w:rsidP="00FE43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01.12</w:t>
      </w:r>
      <w:r w:rsidR="00FE439A" w:rsidRPr="00FE439A">
        <w:rPr>
          <w:b/>
          <w:bCs/>
          <w:sz w:val="24"/>
          <w:szCs w:val="24"/>
        </w:rPr>
        <w:t xml:space="preserve">.2020      </w:t>
      </w:r>
      <w:r w:rsidR="00FE439A" w:rsidRPr="00FE439A">
        <w:rPr>
          <w:b/>
          <w:bCs/>
          <w:sz w:val="24"/>
          <w:szCs w:val="24"/>
        </w:rPr>
        <w:tab/>
        <w:t xml:space="preserve">                </w:t>
      </w:r>
      <w:r w:rsidR="00FE439A" w:rsidRPr="00FE439A">
        <w:rPr>
          <w:b/>
          <w:bCs/>
          <w:sz w:val="24"/>
          <w:szCs w:val="24"/>
        </w:rPr>
        <w:tab/>
        <w:t xml:space="preserve">                                                                             № </w:t>
      </w:r>
      <w:r w:rsidR="00FE439A">
        <w:rPr>
          <w:b/>
          <w:bCs/>
          <w:sz w:val="24"/>
          <w:szCs w:val="24"/>
        </w:rPr>
        <w:t>4</w:t>
      </w:r>
      <w:r w:rsidR="00FE439A" w:rsidRPr="00FE439A">
        <w:rPr>
          <w:b/>
          <w:bCs/>
          <w:sz w:val="24"/>
          <w:szCs w:val="24"/>
        </w:rPr>
        <w:t>8</w:t>
      </w:r>
    </w:p>
    <w:p w:rsidR="00FE439A" w:rsidRPr="00FE439A" w:rsidRDefault="00FE439A" w:rsidP="00FE439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D0A43" w:rsidRPr="00A456A8" w:rsidRDefault="006D0A43">
      <w:pPr>
        <w:rPr>
          <w:sz w:val="24"/>
        </w:rPr>
      </w:pPr>
    </w:p>
    <w:p w:rsidR="00D55A47" w:rsidRDefault="00D55A47" w:rsidP="00FE439A">
      <w:pPr>
        <w:pStyle w:val="21"/>
        <w:jc w:val="left"/>
        <w:rPr>
          <w:b/>
          <w:bCs/>
        </w:rPr>
      </w:pPr>
    </w:p>
    <w:p w:rsidR="008B512E" w:rsidRDefault="008B512E" w:rsidP="002D3A09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 xml:space="preserve">утверждении перечня муниципальных услуг, предоставляемых органами местного </w:t>
      </w:r>
      <w:bookmarkStart w:id="0" w:name="_GoBack"/>
      <w:bookmarkEnd w:id="0"/>
      <w:r>
        <w:rPr>
          <w:b/>
          <w:bCs/>
          <w:sz w:val="24"/>
          <w:szCs w:val="24"/>
        </w:rPr>
        <w:t>самоуправления муниципального образования «</w:t>
      </w:r>
      <w:proofErr w:type="spellStart"/>
      <w:r w:rsidR="00FE439A"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>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Pr="002D3A09" w:rsidRDefault="008B512E" w:rsidP="002D3A09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7A00FD">
        <w:rPr>
          <w:sz w:val="24"/>
          <w:szCs w:val="24"/>
        </w:rPr>
        <w:t>30.12.</w:t>
      </w:r>
      <w:r w:rsidR="00C73B4D">
        <w:rPr>
          <w:sz w:val="24"/>
          <w:szCs w:val="24"/>
        </w:rPr>
        <w:t>2019 № 2</w:t>
      </w:r>
      <w:r w:rsidR="00B3341E">
        <w:rPr>
          <w:sz w:val="24"/>
          <w:szCs w:val="24"/>
        </w:rPr>
        <w:t xml:space="preserve"> (в </w:t>
      </w:r>
      <w:proofErr w:type="spellStart"/>
      <w:r w:rsidR="00B3341E">
        <w:rPr>
          <w:sz w:val="24"/>
          <w:szCs w:val="24"/>
        </w:rPr>
        <w:t>ред</w:t>
      </w:r>
      <w:proofErr w:type="gramStart"/>
      <w:r w:rsidR="00B3341E">
        <w:rPr>
          <w:sz w:val="24"/>
          <w:szCs w:val="24"/>
        </w:rPr>
        <w:t>.п</w:t>
      </w:r>
      <w:proofErr w:type="gramEnd"/>
      <w:r w:rsidR="00B3341E">
        <w:rPr>
          <w:sz w:val="24"/>
          <w:szCs w:val="24"/>
        </w:rPr>
        <w:t>ротокола</w:t>
      </w:r>
      <w:proofErr w:type="spellEnd"/>
      <w:r w:rsidR="00B3341E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="007A00FD">
        <w:rPr>
          <w:sz w:val="24"/>
          <w:szCs w:val="24"/>
        </w:rPr>
        <w:t>.09.</w:t>
      </w:r>
      <w:r>
        <w:rPr>
          <w:sz w:val="24"/>
          <w:szCs w:val="24"/>
        </w:rPr>
        <w:t>2020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 xml:space="preserve">утверждении Типового перечня муниципальных услуг, предоставляемых органами местного самоуправления муниципальных образований-сельских поселений </w:t>
      </w:r>
      <w:proofErr w:type="spellStart"/>
      <w:r w:rsidR="002D3A09" w:rsidRPr="002D3A09">
        <w:rPr>
          <w:bCs/>
          <w:sz w:val="24"/>
          <w:szCs w:val="24"/>
        </w:rPr>
        <w:t>Глазовского</w:t>
      </w:r>
      <w:proofErr w:type="spellEnd"/>
      <w:r w:rsidR="002D3A09" w:rsidRPr="002D3A09">
        <w:rPr>
          <w:bCs/>
          <w:sz w:val="24"/>
          <w:szCs w:val="24"/>
        </w:rPr>
        <w:t xml:space="preserve">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</w:t>
      </w:r>
      <w:proofErr w:type="spellStart"/>
      <w:r w:rsidR="00B10517">
        <w:rPr>
          <w:snapToGrid w:val="0"/>
          <w:sz w:val="24"/>
        </w:rPr>
        <w:t>ред</w:t>
      </w:r>
      <w:proofErr w:type="gramStart"/>
      <w:r w:rsidR="00B10517">
        <w:rPr>
          <w:snapToGrid w:val="0"/>
          <w:sz w:val="24"/>
        </w:rPr>
        <w:t>.п</w:t>
      </w:r>
      <w:proofErr w:type="gramEnd"/>
      <w:r w:rsidR="00B10517">
        <w:rPr>
          <w:snapToGrid w:val="0"/>
          <w:sz w:val="24"/>
        </w:rPr>
        <w:t>остановления</w:t>
      </w:r>
      <w:proofErr w:type="spellEnd"/>
      <w:r w:rsidR="00B10517">
        <w:rPr>
          <w:snapToGrid w:val="0"/>
          <w:sz w:val="24"/>
        </w:rPr>
        <w:t xml:space="preserve">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ПОСТАНОВЛЯЮ:</w:t>
      </w:r>
    </w:p>
    <w:p w:rsidR="001B6AE5" w:rsidRDefault="00A1051C" w:rsidP="00537CDF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образования «</w:t>
      </w:r>
      <w:proofErr w:type="spellStart"/>
      <w:r w:rsidR="00FE439A">
        <w:rPr>
          <w:bCs/>
          <w:sz w:val="24"/>
          <w:szCs w:val="24"/>
        </w:rPr>
        <w:t>Понинское</w:t>
      </w:r>
      <w:proofErr w:type="spellEnd"/>
      <w:r w:rsidR="006369AE" w:rsidRPr="006369AE">
        <w:rPr>
          <w:bCs/>
          <w:sz w:val="24"/>
          <w:szCs w:val="24"/>
        </w:rPr>
        <w:t>».</w:t>
      </w:r>
    </w:p>
    <w:p w:rsidR="00243D3E" w:rsidRPr="007A00FD" w:rsidRDefault="00537CDF" w:rsidP="00FE439A">
      <w:pPr>
        <w:numPr>
          <w:ilvl w:val="0"/>
          <w:numId w:val="9"/>
        </w:numPr>
        <w:jc w:val="both"/>
        <w:rPr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 w:rsidR="009D7848">
        <w:rPr>
          <w:bCs/>
          <w:sz w:val="24"/>
          <w:szCs w:val="24"/>
        </w:rPr>
        <w:t xml:space="preserve">Администрации муниципального </w:t>
      </w:r>
      <w:r w:rsidR="00243D3E" w:rsidRPr="00243D3E">
        <w:rPr>
          <w:bCs/>
          <w:sz w:val="24"/>
          <w:szCs w:val="24"/>
        </w:rPr>
        <w:t>образования «</w:t>
      </w:r>
      <w:proofErr w:type="spellStart"/>
      <w:r w:rsidR="00FE439A">
        <w:rPr>
          <w:bCs/>
          <w:sz w:val="24"/>
          <w:szCs w:val="24"/>
        </w:rPr>
        <w:t>Понинское</w:t>
      </w:r>
      <w:proofErr w:type="spellEnd"/>
      <w:r w:rsidR="00243D3E" w:rsidRPr="00243D3E">
        <w:rPr>
          <w:bCs/>
          <w:sz w:val="24"/>
          <w:szCs w:val="24"/>
        </w:rPr>
        <w:t xml:space="preserve">» от </w:t>
      </w:r>
      <w:r w:rsidR="00FE439A">
        <w:rPr>
          <w:bCs/>
          <w:sz w:val="24"/>
          <w:szCs w:val="24"/>
        </w:rPr>
        <w:t>03.08.20</w:t>
      </w:r>
      <w:r w:rsidR="007A00FD">
        <w:rPr>
          <w:bCs/>
          <w:sz w:val="24"/>
          <w:szCs w:val="24"/>
        </w:rPr>
        <w:t>17</w:t>
      </w:r>
      <w:r w:rsidR="00243D3E" w:rsidRPr="00243D3E">
        <w:rPr>
          <w:bCs/>
          <w:sz w:val="24"/>
          <w:szCs w:val="24"/>
        </w:rPr>
        <w:t xml:space="preserve"> № </w:t>
      </w:r>
      <w:r w:rsidR="00FE439A">
        <w:rPr>
          <w:bCs/>
          <w:sz w:val="24"/>
          <w:szCs w:val="24"/>
        </w:rPr>
        <w:t>38</w:t>
      </w:r>
      <w:r w:rsidR="00243D3E" w:rsidRPr="00243D3E">
        <w:rPr>
          <w:bCs/>
          <w:sz w:val="24"/>
          <w:szCs w:val="24"/>
        </w:rPr>
        <w:t xml:space="preserve"> «</w:t>
      </w:r>
      <w:r w:rsidR="00FE439A" w:rsidRPr="00FE439A">
        <w:rPr>
          <w:sz w:val="24"/>
          <w:szCs w:val="24"/>
        </w:rPr>
        <w:t>Об утверждении типового перечня муниципальных услуг, предоставляемых ор</w:t>
      </w:r>
      <w:r w:rsidR="00FE439A" w:rsidRPr="00FE439A">
        <w:rPr>
          <w:sz w:val="24"/>
          <w:szCs w:val="24"/>
        </w:rPr>
        <w:t xml:space="preserve">ганами местного  самоуправления </w:t>
      </w:r>
      <w:r w:rsidR="00FE439A" w:rsidRPr="00FE439A">
        <w:rPr>
          <w:sz w:val="24"/>
          <w:szCs w:val="24"/>
        </w:rPr>
        <w:t>муниципального образования  «</w:t>
      </w:r>
      <w:proofErr w:type="spellStart"/>
      <w:r w:rsidR="00FE439A" w:rsidRPr="00FE439A">
        <w:rPr>
          <w:sz w:val="24"/>
          <w:szCs w:val="24"/>
        </w:rPr>
        <w:t>Понинское</w:t>
      </w:r>
      <w:proofErr w:type="spellEnd"/>
      <w:r w:rsidR="00FE439A" w:rsidRPr="00FE439A">
        <w:rPr>
          <w:sz w:val="24"/>
          <w:szCs w:val="24"/>
        </w:rPr>
        <w:t>»</w:t>
      </w:r>
      <w:r w:rsidR="00FE439A">
        <w:rPr>
          <w:sz w:val="24"/>
          <w:szCs w:val="24"/>
        </w:rPr>
        <w:t>,</w:t>
      </w:r>
      <w:r w:rsidR="0012496A" w:rsidRPr="00FE439A">
        <w:rPr>
          <w:bCs/>
          <w:sz w:val="24"/>
          <w:szCs w:val="24"/>
        </w:rPr>
        <w:t xml:space="preserve"> признать утратившим силу.</w:t>
      </w:r>
    </w:p>
    <w:p w:rsidR="007A00FD" w:rsidRPr="007A00FD" w:rsidRDefault="007A00FD" w:rsidP="00FE439A">
      <w:pPr>
        <w:numPr>
          <w:ilvl w:val="0"/>
          <w:numId w:val="9"/>
        </w:numPr>
        <w:jc w:val="both"/>
        <w:rPr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>
        <w:rPr>
          <w:bCs/>
          <w:sz w:val="24"/>
          <w:szCs w:val="24"/>
        </w:rPr>
        <w:t xml:space="preserve">Администрации муниципального </w:t>
      </w:r>
      <w:r w:rsidRPr="00243D3E">
        <w:rPr>
          <w:bCs/>
          <w:sz w:val="24"/>
          <w:szCs w:val="24"/>
        </w:rPr>
        <w:t>образования «</w:t>
      </w:r>
      <w:proofErr w:type="spellStart"/>
      <w:r>
        <w:rPr>
          <w:bCs/>
          <w:sz w:val="24"/>
          <w:szCs w:val="24"/>
        </w:rPr>
        <w:t>Понинское</w:t>
      </w:r>
      <w:proofErr w:type="spellEnd"/>
      <w:r w:rsidRPr="00243D3E">
        <w:rPr>
          <w:bCs/>
          <w:sz w:val="24"/>
          <w:szCs w:val="24"/>
        </w:rPr>
        <w:t xml:space="preserve">» от </w:t>
      </w:r>
      <w:r w:rsidRPr="007A00FD">
        <w:rPr>
          <w:bCs/>
          <w:sz w:val="24"/>
          <w:szCs w:val="24"/>
        </w:rPr>
        <w:t>28.09.2017</w:t>
      </w:r>
      <w:r w:rsidRPr="007A00FD">
        <w:rPr>
          <w:bCs/>
          <w:sz w:val="24"/>
          <w:szCs w:val="24"/>
        </w:rPr>
        <w:t xml:space="preserve"> № </w:t>
      </w:r>
      <w:r w:rsidRPr="007A00FD">
        <w:rPr>
          <w:bCs/>
          <w:sz w:val="24"/>
          <w:szCs w:val="24"/>
        </w:rPr>
        <w:t>45 «</w:t>
      </w:r>
      <w:r w:rsidRPr="007A00FD">
        <w:rPr>
          <w:sz w:val="24"/>
          <w:szCs w:val="24"/>
        </w:rPr>
        <w:t xml:space="preserve">О внесении изменений в типовой </w:t>
      </w:r>
      <w:r w:rsidRPr="007A00FD">
        <w:rPr>
          <w:sz w:val="24"/>
        </w:rPr>
        <w:t>перечень муниципальных услуг, предоставляемых органами местного самоуправлениям муниципального образования «</w:t>
      </w:r>
      <w:proofErr w:type="spellStart"/>
      <w:r w:rsidRPr="007A00FD">
        <w:rPr>
          <w:sz w:val="24"/>
        </w:rPr>
        <w:t>Понинское</w:t>
      </w:r>
      <w:proofErr w:type="spellEnd"/>
      <w:r w:rsidRPr="007A00FD">
        <w:rPr>
          <w:sz w:val="24"/>
        </w:rPr>
        <w:t xml:space="preserve">», утвержденный </w:t>
      </w:r>
      <w:r w:rsidRPr="007A00FD">
        <w:rPr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7A00FD">
        <w:rPr>
          <w:sz w:val="24"/>
          <w:szCs w:val="24"/>
        </w:rPr>
        <w:t>Понинское</w:t>
      </w:r>
      <w:proofErr w:type="spellEnd"/>
      <w:r w:rsidRPr="007A00FD">
        <w:rPr>
          <w:sz w:val="24"/>
          <w:szCs w:val="24"/>
        </w:rPr>
        <w:t>» от 03 августа 2017 года № 38</w:t>
      </w:r>
      <w:r w:rsidRPr="007A00FD">
        <w:rPr>
          <w:sz w:val="24"/>
          <w:szCs w:val="24"/>
        </w:rPr>
        <w:t>», признать утратившим силу.</w:t>
      </w:r>
    </w:p>
    <w:p w:rsidR="007A00FD" w:rsidRPr="007A00FD" w:rsidRDefault="007A00FD" w:rsidP="007A00FD">
      <w:pPr>
        <w:pStyle w:val="af8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Постановление Администрации муниципального образования «</w:t>
      </w:r>
      <w:proofErr w:type="spellStart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Понинское</w:t>
      </w:r>
      <w:proofErr w:type="spellEnd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 xml:space="preserve">»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01.11.2018</w:t>
      </w: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 xml:space="preserve"> № 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4.1</w:t>
      </w: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 xml:space="preserve"> «О внесении изменений в типовой перечень муниципальных услуг, предоставляемых органами местного самоуправлениям муниципального образования «</w:t>
      </w:r>
      <w:proofErr w:type="spellStart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Понинское</w:t>
      </w:r>
      <w:proofErr w:type="spellEnd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», утвержденный постановлением Администрации м</w:t>
      </w: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ниципального образования «</w:t>
      </w:r>
      <w:proofErr w:type="spellStart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Понинское</w:t>
      </w:r>
      <w:proofErr w:type="spellEnd"/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» от 03 августа 2017 года № 38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ред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остановления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28.09.2017 №17) </w:t>
      </w:r>
      <w:r w:rsidRPr="007A00FD">
        <w:rPr>
          <w:rFonts w:ascii="Times New Roman" w:eastAsia="Times New Roman" w:hAnsi="Times New Roman"/>
          <w:sz w:val="24"/>
          <w:szCs w:val="24"/>
          <w:lang w:eastAsia="ar-SA"/>
        </w:rPr>
        <w:t>», признать утратившим силу.</w:t>
      </w:r>
    </w:p>
    <w:p w:rsidR="00A86516" w:rsidRDefault="00A86516" w:rsidP="007A00FD">
      <w:pPr>
        <w:pStyle w:val="aa"/>
        <w:ind w:firstLine="0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 xml:space="preserve">Глава муниципального образования </w:t>
      </w: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>«</w:t>
      </w:r>
      <w:proofErr w:type="spellStart"/>
      <w:r w:rsidR="00FE439A">
        <w:rPr>
          <w:b/>
          <w:sz w:val="24"/>
          <w:szCs w:val="24"/>
        </w:rPr>
        <w:t>Понинское</w:t>
      </w:r>
      <w:proofErr w:type="spellEnd"/>
      <w:r w:rsidRPr="005629E8">
        <w:rPr>
          <w:b/>
          <w:sz w:val="24"/>
          <w:szCs w:val="24"/>
        </w:rPr>
        <w:t xml:space="preserve">»                                                                                                       </w:t>
      </w:r>
      <w:proofErr w:type="spellStart"/>
      <w:r w:rsidR="007A00FD">
        <w:rPr>
          <w:b/>
          <w:sz w:val="24"/>
          <w:szCs w:val="24"/>
        </w:rPr>
        <w:t>Н.Н.Дзюина</w:t>
      </w:r>
      <w:proofErr w:type="spellEnd"/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2D3A09" w:rsidRDefault="002D3A09" w:rsidP="007A00FD">
      <w:pPr>
        <w:pStyle w:val="a1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844C13" w:rsidRDefault="00844C13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proofErr w:type="spellStart"/>
      <w:r w:rsidR="00FE439A">
        <w:rPr>
          <w:b/>
        </w:rPr>
        <w:t>Понинское</w:t>
      </w:r>
      <w:proofErr w:type="spellEnd"/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7A00FD">
        <w:rPr>
          <w:b/>
        </w:rPr>
        <w:t>01.12.2020 №48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</w:t>
      </w:r>
      <w:proofErr w:type="spellStart"/>
      <w:r w:rsidR="00FE439A"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>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7A00FD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D" w:rsidRDefault="007A00FD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D" w:rsidRDefault="007A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FD" w:rsidRDefault="0082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 гражданами договоров социального найма жилых помещений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83" w:rsidRDefault="00236283">
      <w:r>
        <w:separator/>
      </w:r>
    </w:p>
  </w:endnote>
  <w:endnote w:type="continuationSeparator" w:id="0">
    <w:p w:rsidR="00236283" w:rsidRDefault="0023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83" w:rsidRDefault="00236283">
      <w:r>
        <w:separator/>
      </w:r>
    </w:p>
  </w:footnote>
  <w:footnote w:type="continuationSeparator" w:id="0">
    <w:p w:rsidR="00236283" w:rsidRDefault="0023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24006">
      <w:rPr>
        <w:rStyle w:val="af1"/>
        <w:noProof/>
      </w:rPr>
      <w:t>2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283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3300"/>
    <w:rsid w:val="002C3E9D"/>
    <w:rsid w:val="002C458F"/>
    <w:rsid w:val="002C4D1F"/>
    <w:rsid w:val="002C57A3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618D"/>
    <w:rsid w:val="0039251E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5A94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5DC"/>
    <w:rsid w:val="0078711B"/>
    <w:rsid w:val="0079432A"/>
    <w:rsid w:val="007970DC"/>
    <w:rsid w:val="007A00FD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4006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6F0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3F09"/>
    <w:rsid w:val="00D0613F"/>
    <w:rsid w:val="00D06D9E"/>
    <w:rsid w:val="00D1180C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232B"/>
    <w:rsid w:val="00FE439A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C2D9-DC11-4399-929E-C6802247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glavniy</cp:lastModifiedBy>
  <cp:revision>3</cp:revision>
  <cp:lastPrinted>2019-03-13T04:34:00Z</cp:lastPrinted>
  <dcterms:created xsi:type="dcterms:W3CDTF">2020-12-08T04:54:00Z</dcterms:created>
  <dcterms:modified xsi:type="dcterms:W3CDTF">2020-12-08T09:50:00Z</dcterms:modified>
</cp:coreProperties>
</file>