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18D" w:rsidRPr="002D189B" w:rsidRDefault="0038618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D189B" w:rsidRPr="002D189B" w:rsidRDefault="002D189B" w:rsidP="002D189B">
      <w:pPr>
        <w:jc w:val="center"/>
        <w:rPr>
          <w:b/>
          <w:sz w:val="24"/>
          <w:szCs w:val="24"/>
        </w:rPr>
      </w:pPr>
      <w:r w:rsidRPr="002D189B">
        <w:rPr>
          <w:b/>
          <w:sz w:val="24"/>
          <w:szCs w:val="24"/>
        </w:rPr>
        <w:t xml:space="preserve">АДМИНИСТРАЦИЯ </w:t>
      </w:r>
    </w:p>
    <w:p w:rsidR="002D189B" w:rsidRPr="002D189B" w:rsidRDefault="002D189B" w:rsidP="002D189B">
      <w:pPr>
        <w:jc w:val="center"/>
        <w:rPr>
          <w:b/>
          <w:sz w:val="24"/>
          <w:szCs w:val="24"/>
        </w:rPr>
      </w:pPr>
      <w:r w:rsidRPr="002D189B">
        <w:rPr>
          <w:b/>
          <w:sz w:val="24"/>
          <w:szCs w:val="24"/>
        </w:rPr>
        <w:t>МУНИЦИПАЛЬНОГО ОБРАЗОВАНИЯ «КОЖИЛЬСКОЕ»</w:t>
      </w:r>
    </w:p>
    <w:p w:rsidR="002D189B" w:rsidRPr="002D189B" w:rsidRDefault="002D189B" w:rsidP="002D189B">
      <w:pPr>
        <w:jc w:val="center"/>
        <w:rPr>
          <w:b/>
          <w:sz w:val="24"/>
          <w:szCs w:val="24"/>
        </w:rPr>
      </w:pPr>
      <w:r w:rsidRPr="002D189B">
        <w:rPr>
          <w:b/>
          <w:sz w:val="24"/>
          <w:szCs w:val="24"/>
        </w:rPr>
        <w:t xml:space="preserve">«КОЖЙЫЛ» </w:t>
      </w:r>
    </w:p>
    <w:p w:rsidR="002D189B" w:rsidRPr="002D189B" w:rsidRDefault="002D189B" w:rsidP="002D189B">
      <w:pPr>
        <w:tabs>
          <w:tab w:val="left" w:pos="1843"/>
          <w:tab w:val="left" w:pos="7938"/>
        </w:tabs>
        <w:jc w:val="center"/>
        <w:rPr>
          <w:b/>
          <w:sz w:val="24"/>
          <w:szCs w:val="24"/>
        </w:rPr>
      </w:pPr>
      <w:r w:rsidRPr="002D189B">
        <w:rPr>
          <w:b/>
          <w:sz w:val="24"/>
          <w:szCs w:val="24"/>
        </w:rPr>
        <w:t>МУНИЦИПАЛ КЫЛДЫТЭТЛЭН  АДМИНИСТРАЦИЕЗ</w:t>
      </w:r>
    </w:p>
    <w:p w:rsidR="002D189B" w:rsidRPr="002D189B" w:rsidRDefault="002D189B" w:rsidP="002D189B">
      <w:pPr>
        <w:rPr>
          <w:b/>
          <w:sz w:val="24"/>
          <w:szCs w:val="24"/>
        </w:rPr>
      </w:pPr>
      <w:r w:rsidRPr="002D189B">
        <w:rPr>
          <w:b/>
          <w:sz w:val="24"/>
          <w:szCs w:val="24"/>
        </w:rPr>
        <w:t xml:space="preserve">                                                                                          </w:t>
      </w:r>
    </w:p>
    <w:p w:rsidR="002D189B" w:rsidRPr="002D189B" w:rsidRDefault="002D189B" w:rsidP="002D189B">
      <w:pPr>
        <w:rPr>
          <w:b/>
          <w:sz w:val="24"/>
          <w:szCs w:val="24"/>
        </w:rPr>
      </w:pPr>
    </w:p>
    <w:p w:rsidR="002D189B" w:rsidRPr="002D189B" w:rsidRDefault="002D189B" w:rsidP="002D189B">
      <w:pPr>
        <w:jc w:val="center"/>
        <w:rPr>
          <w:b/>
          <w:sz w:val="24"/>
          <w:szCs w:val="24"/>
        </w:rPr>
      </w:pPr>
      <w:r w:rsidRPr="002D189B">
        <w:rPr>
          <w:b/>
          <w:sz w:val="24"/>
          <w:szCs w:val="24"/>
        </w:rPr>
        <w:t>ПОСТАНОВЛЕНИЕ</w:t>
      </w:r>
    </w:p>
    <w:p w:rsidR="006D0A43" w:rsidRPr="00A456A8" w:rsidRDefault="006D0A43">
      <w:pPr>
        <w:rPr>
          <w:sz w:val="24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070"/>
        <w:gridCol w:w="4785"/>
      </w:tblGrid>
      <w:tr w:rsidR="00A456A8" w:rsidRPr="00A456A8" w:rsidTr="002D189B">
        <w:tc>
          <w:tcPr>
            <w:tcW w:w="5070" w:type="dxa"/>
          </w:tcPr>
          <w:p w:rsidR="00A456A8" w:rsidRPr="00A456A8" w:rsidRDefault="00085B16" w:rsidP="00F201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 декабря 2020</w:t>
            </w:r>
            <w:r w:rsidR="00A456A8" w:rsidRPr="00A456A8">
              <w:rPr>
                <w:b/>
                <w:sz w:val="24"/>
              </w:rPr>
              <w:t xml:space="preserve"> года</w:t>
            </w:r>
          </w:p>
        </w:tc>
        <w:tc>
          <w:tcPr>
            <w:tcW w:w="4785" w:type="dxa"/>
          </w:tcPr>
          <w:p w:rsidR="00A456A8" w:rsidRPr="00A456A8" w:rsidRDefault="002D189B" w:rsidP="002D3A0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DC138D">
              <w:rPr>
                <w:b/>
                <w:sz w:val="24"/>
              </w:rPr>
              <w:t xml:space="preserve"> </w:t>
            </w:r>
            <w:r w:rsidR="00A456A8" w:rsidRPr="00A456A8">
              <w:rPr>
                <w:b/>
                <w:sz w:val="24"/>
              </w:rPr>
              <w:t>№</w:t>
            </w:r>
            <w:r w:rsidR="00DC13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51</w:t>
            </w:r>
          </w:p>
        </w:tc>
      </w:tr>
    </w:tbl>
    <w:p w:rsidR="006D0A43" w:rsidRDefault="006D0A43" w:rsidP="00A456A8">
      <w:pPr>
        <w:ind w:left="-360"/>
        <w:jc w:val="center"/>
        <w:rPr>
          <w:b/>
          <w:bCs/>
          <w:sz w:val="24"/>
        </w:rPr>
      </w:pPr>
    </w:p>
    <w:p w:rsidR="00A456A8" w:rsidRPr="00A456A8" w:rsidRDefault="002D189B" w:rsidP="002D189B">
      <w:pPr>
        <w:ind w:left="-360"/>
        <w:jc w:val="center"/>
        <w:rPr>
          <w:b/>
          <w:bCs/>
          <w:sz w:val="24"/>
        </w:rPr>
      </w:pPr>
      <w:r>
        <w:rPr>
          <w:b/>
          <w:bCs/>
          <w:sz w:val="24"/>
        </w:rPr>
        <w:t>Д. Кожиль</w:t>
      </w:r>
    </w:p>
    <w:p w:rsidR="00D55A47" w:rsidRDefault="00D55A47" w:rsidP="00D55A47">
      <w:pPr>
        <w:pStyle w:val="21"/>
        <w:rPr>
          <w:b/>
          <w:bCs/>
        </w:rPr>
      </w:pPr>
    </w:p>
    <w:p w:rsidR="008B512E" w:rsidRDefault="008B512E" w:rsidP="002D189B">
      <w:pPr>
        <w:tabs>
          <w:tab w:val="left" w:pos="4253"/>
        </w:tabs>
        <w:ind w:right="41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>
        <w:rPr>
          <w:b/>
          <w:bCs/>
          <w:sz w:val="24"/>
          <w:szCs w:val="24"/>
        </w:rPr>
        <w:t>утверждении перечня муниципальных услуг, предоставляемых органами местного самоуправления муници</w:t>
      </w:r>
      <w:r w:rsidR="002D189B">
        <w:rPr>
          <w:b/>
          <w:bCs/>
          <w:sz w:val="24"/>
          <w:szCs w:val="24"/>
        </w:rPr>
        <w:t>пального образования «Кожильское</w:t>
      </w:r>
      <w:r>
        <w:rPr>
          <w:b/>
          <w:bCs/>
          <w:sz w:val="24"/>
          <w:szCs w:val="24"/>
        </w:rPr>
        <w:t>»</w:t>
      </w:r>
    </w:p>
    <w:p w:rsidR="00A1051C" w:rsidRDefault="00A1051C" w:rsidP="00A1051C">
      <w:pPr>
        <w:jc w:val="both"/>
        <w:rPr>
          <w:b/>
          <w:bCs/>
          <w:sz w:val="24"/>
          <w:szCs w:val="24"/>
        </w:rPr>
      </w:pPr>
    </w:p>
    <w:p w:rsidR="006D0A43" w:rsidRDefault="006D0A43" w:rsidP="00A1051C">
      <w:pPr>
        <w:jc w:val="both"/>
        <w:rPr>
          <w:b/>
          <w:bCs/>
          <w:sz w:val="24"/>
          <w:szCs w:val="24"/>
        </w:rPr>
      </w:pPr>
    </w:p>
    <w:p w:rsidR="008B512E" w:rsidRDefault="008B512E" w:rsidP="002D3A09">
      <w:pPr>
        <w:ind w:firstLine="720"/>
        <w:jc w:val="both"/>
        <w:rPr>
          <w:b/>
          <w:sz w:val="24"/>
        </w:rPr>
      </w:pPr>
      <w:r>
        <w:rPr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</w:t>
      </w:r>
      <w:r w:rsidR="00C73B4D">
        <w:rPr>
          <w:sz w:val="24"/>
          <w:szCs w:val="24"/>
        </w:rPr>
        <w:t>30 декабря 2019 года № 2</w:t>
      </w:r>
      <w:r w:rsidR="00B3341E">
        <w:rPr>
          <w:sz w:val="24"/>
          <w:szCs w:val="24"/>
        </w:rPr>
        <w:t xml:space="preserve"> (в ред.</w:t>
      </w:r>
      <w:r w:rsidR="002D189B">
        <w:rPr>
          <w:sz w:val="24"/>
          <w:szCs w:val="24"/>
        </w:rPr>
        <w:t xml:space="preserve"> </w:t>
      </w:r>
      <w:r w:rsidR="00B3341E">
        <w:rPr>
          <w:sz w:val="24"/>
          <w:szCs w:val="24"/>
        </w:rPr>
        <w:t xml:space="preserve">протокола от </w:t>
      </w:r>
      <w:r>
        <w:rPr>
          <w:sz w:val="24"/>
          <w:szCs w:val="24"/>
        </w:rPr>
        <w:t>04 сентября 2020 года № 3</w:t>
      </w:r>
      <w:r w:rsidR="00B3341E">
        <w:rPr>
          <w:sz w:val="24"/>
          <w:szCs w:val="24"/>
        </w:rPr>
        <w:t>)</w:t>
      </w:r>
      <w:r>
        <w:rPr>
          <w:sz w:val="24"/>
          <w:szCs w:val="24"/>
        </w:rPr>
        <w:t>, и</w:t>
      </w:r>
      <w:r>
        <w:rPr>
          <w:bCs/>
          <w:sz w:val="24"/>
        </w:rPr>
        <w:t xml:space="preserve"> в соответствии с </w:t>
      </w:r>
      <w:r>
        <w:rPr>
          <w:snapToGrid w:val="0"/>
          <w:sz w:val="24"/>
        </w:rPr>
        <w:t xml:space="preserve">постановлением Администрации муниципального образования «Глазовский район» от </w:t>
      </w:r>
      <w:r w:rsidR="00BB2C5A">
        <w:rPr>
          <w:snapToGrid w:val="0"/>
          <w:sz w:val="24"/>
        </w:rPr>
        <w:t xml:space="preserve">30.01.2019 </w:t>
      </w:r>
      <w:r>
        <w:rPr>
          <w:snapToGrid w:val="0"/>
          <w:sz w:val="24"/>
        </w:rPr>
        <w:t xml:space="preserve">№ </w:t>
      </w:r>
      <w:r w:rsidR="006369AE">
        <w:rPr>
          <w:snapToGrid w:val="0"/>
          <w:sz w:val="24"/>
        </w:rPr>
        <w:t>1.20</w:t>
      </w:r>
      <w:r>
        <w:rPr>
          <w:snapToGrid w:val="0"/>
          <w:sz w:val="24"/>
        </w:rPr>
        <w:t xml:space="preserve"> «</w:t>
      </w:r>
      <w:r w:rsidR="002D3A09" w:rsidRPr="002D3A09">
        <w:rPr>
          <w:sz w:val="24"/>
          <w:szCs w:val="24"/>
        </w:rPr>
        <w:t xml:space="preserve">Об </w:t>
      </w:r>
      <w:r w:rsidR="002D3A09" w:rsidRPr="002D3A09">
        <w:rPr>
          <w:bCs/>
          <w:sz w:val="24"/>
          <w:szCs w:val="24"/>
        </w:rPr>
        <w:t>утверждении Типового перечня муниципальных услуг, предоставляемых органами местного самоуправления муниципальных образований-сельских поселений Глазовского района</w:t>
      </w:r>
      <w:r>
        <w:rPr>
          <w:snapToGrid w:val="0"/>
          <w:sz w:val="24"/>
        </w:rPr>
        <w:t>»</w:t>
      </w:r>
      <w:r w:rsidR="00B10517">
        <w:rPr>
          <w:snapToGrid w:val="0"/>
          <w:sz w:val="24"/>
        </w:rPr>
        <w:t xml:space="preserve"> (в ред.</w:t>
      </w:r>
      <w:r w:rsidR="002D189B">
        <w:rPr>
          <w:snapToGrid w:val="0"/>
          <w:sz w:val="24"/>
        </w:rPr>
        <w:t xml:space="preserve"> </w:t>
      </w:r>
      <w:r w:rsidR="00B10517">
        <w:rPr>
          <w:snapToGrid w:val="0"/>
          <w:sz w:val="24"/>
        </w:rPr>
        <w:t>постановления от 01.12.2020 №</w:t>
      </w:r>
      <w:r w:rsidR="0032608D">
        <w:rPr>
          <w:snapToGrid w:val="0"/>
          <w:sz w:val="24"/>
        </w:rPr>
        <w:t xml:space="preserve"> 1.128)</w:t>
      </w:r>
      <w:r>
        <w:rPr>
          <w:b/>
          <w:sz w:val="24"/>
        </w:rPr>
        <w:t xml:space="preserve"> ПОСТАНОВЛЯЮ:</w:t>
      </w:r>
    </w:p>
    <w:p w:rsidR="004761F4" w:rsidRPr="002D3A09" w:rsidRDefault="004761F4" w:rsidP="002D3A09">
      <w:pPr>
        <w:ind w:firstLine="720"/>
        <w:jc w:val="both"/>
        <w:rPr>
          <w:b/>
          <w:bCs/>
          <w:sz w:val="24"/>
          <w:szCs w:val="24"/>
        </w:rPr>
      </w:pPr>
    </w:p>
    <w:p w:rsidR="001B6AE5" w:rsidRDefault="00A1051C" w:rsidP="002D189B">
      <w:pPr>
        <w:numPr>
          <w:ilvl w:val="0"/>
          <w:numId w:val="9"/>
        </w:numPr>
        <w:ind w:left="0" w:firstLine="709"/>
        <w:jc w:val="both"/>
        <w:rPr>
          <w:bCs/>
          <w:sz w:val="24"/>
          <w:szCs w:val="24"/>
        </w:rPr>
      </w:pPr>
      <w:r w:rsidRPr="0090374C">
        <w:rPr>
          <w:sz w:val="24"/>
          <w:szCs w:val="24"/>
        </w:rPr>
        <w:t xml:space="preserve">Утвердить прилагаемый перечень </w:t>
      </w:r>
      <w:r w:rsidR="005B42F1" w:rsidRPr="0090374C">
        <w:rPr>
          <w:sz w:val="24"/>
          <w:szCs w:val="24"/>
        </w:rPr>
        <w:t>муниципальных услуг</w:t>
      </w:r>
      <w:r w:rsidR="006369AE">
        <w:rPr>
          <w:sz w:val="24"/>
          <w:szCs w:val="24"/>
        </w:rPr>
        <w:t>,</w:t>
      </w:r>
      <w:r w:rsidR="005B42F1" w:rsidRPr="0090374C">
        <w:rPr>
          <w:sz w:val="24"/>
          <w:szCs w:val="24"/>
        </w:rPr>
        <w:t xml:space="preserve"> </w:t>
      </w:r>
      <w:r w:rsidR="006369AE" w:rsidRPr="006369AE">
        <w:rPr>
          <w:bCs/>
          <w:sz w:val="24"/>
          <w:szCs w:val="24"/>
        </w:rPr>
        <w:t>предоставляемых органами местного самоуправления муници</w:t>
      </w:r>
      <w:r w:rsidR="002D189B">
        <w:rPr>
          <w:bCs/>
          <w:sz w:val="24"/>
          <w:szCs w:val="24"/>
        </w:rPr>
        <w:t>пального образования «Кожильское</w:t>
      </w:r>
      <w:r w:rsidR="006369AE" w:rsidRPr="006369AE">
        <w:rPr>
          <w:bCs/>
          <w:sz w:val="24"/>
          <w:szCs w:val="24"/>
        </w:rPr>
        <w:t>».</w:t>
      </w:r>
    </w:p>
    <w:p w:rsidR="00243D3E" w:rsidRPr="0012496A" w:rsidRDefault="00537CDF" w:rsidP="002D189B">
      <w:pPr>
        <w:numPr>
          <w:ilvl w:val="0"/>
          <w:numId w:val="9"/>
        </w:numPr>
        <w:ind w:left="0" w:firstLine="709"/>
        <w:jc w:val="both"/>
        <w:rPr>
          <w:bCs/>
          <w:sz w:val="24"/>
          <w:szCs w:val="24"/>
        </w:rPr>
      </w:pPr>
      <w:r w:rsidRPr="00243D3E">
        <w:rPr>
          <w:bCs/>
          <w:sz w:val="24"/>
          <w:szCs w:val="24"/>
        </w:rPr>
        <w:t xml:space="preserve">Постановление </w:t>
      </w:r>
      <w:r w:rsidR="009D7848">
        <w:rPr>
          <w:bCs/>
          <w:sz w:val="24"/>
          <w:szCs w:val="24"/>
        </w:rPr>
        <w:t xml:space="preserve">Администрации муниципального </w:t>
      </w:r>
      <w:r w:rsidR="002D189B">
        <w:rPr>
          <w:bCs/>
          <w:sz w:val="24"/>
          <w:szCs w:val="24"/>
        </w:rPr>
        <w:t>образования «Кожильское</w:t>
      </w:r>
      <w:r w:rsidR="004761F4">
        <w:rPr>
          <w:bCs/>
          <w:sz w:val="24"/>
          <w:szCs w:val="24"/>
        </w:rPr>
        <w:t>» от 30.10.2017 № 84.1</w:t>
      </w:r>
      <w:r w:rsidR="00243D3E" w:rsidRPr="00243D3E">
        <w:rPr>
          <w:bCs/>
          <w:sz w:val="24"/>
          <w:szCs w:val="24"/>
        </w:rPr>
        <w:t xml:space="preserve"> «</w:t>
      </w:r>
      <w:r w:rsidR="00243D3E" w:rsidRPr="0012496A">
        <w:rPr>
          <w:sz w:val="24"/>
          <w:szCs w:val="24"/>
        </w:rPr>
        <w:t xml:space="preserve">Об </w:t>
      </w:r>
      <w:r w:rsidR="00243D3E" w:rsidRPr="0012496A">
        <w:rPr>
          <w:bCs/>
          <w:sz w:val="24"/>
          <w:szCs w:val="24"/>
        </w:rPr>
        <w:t>утверждении перечня муниципальных услуг, предоставляемых органами местного самоуправления муници</w:t>
      </w:r>
      <w:r w:rsidR="002D189B">
        <w:rPr>
          <w:bCs/>
          <w:sz w:val="24"/>
          <w:szCs w:val="24"/>
        </w:rPr>
        <w:t>пального образования «Кожильское</w:t>
      </w:r>
      <w:r w:rsidR="00243D3E" w:rsidRPr="0012496A">
        <w:rPr>
          <w:bCs/>
          <w:sz w:val="24"/>
          <w:szCs w:val="24"/>
        </w:rPr>
        <w:t>»</w:t>
      </w:r>
      <w:r w:rsidR="0012496A" w:rsidRPr="0012496A">
        <w:rPr>
          <w:bCs/>
          <w:sz w:val="24"/>
          <w:szCs w:val="24"/>
        </w:rPr>
        <w:t xml:space="preserve"> признать утратившим силу.</w:t>
      </w:r>
    </w:p>
    <w:p w:rsidR="00A86516" w:rsidRDefault="00A86516" w:rsidP="00764BD6">
      <w:pPr>
        <w:pStyle w:val="aa"/>
      </w:pPr>
    </w:p>
    <w:p w:rsidR="00A86516" w:rsidRDefault="00A86516" w:rsidP="006B6EB5">
      <w:pPr>
        <w:pStyle w:val="aa"/>
        <w:ind w:firstLine="0"/>
      </w:pPr>
    </w:p>
    <w:p w:rsidR="0061050D" w:rsidRDefault="0061050D" w:rsidP="006B6EB5">
      <w:pPr>
        <w:jc w:val="both"/>
        <w:rPr>
          <w:b/>
          <w:bCs/>
          <w:sz w:val="24"/>
          <w:szCs w:val="24"/>
        </w:rPr>
      </w:pPr>
    </w:p>
    <w:p w:rsidR="005629E8" w:rsidRPr="005629E8" w:rsidRDefault="005629E8" w:rsidP="005629E8">
      <w:pPr>
        <w:rPr>
          <w:b/>
          <w:sz w:val="24"/>
          <w:szCs w:val="24"/>
        </w:rPr>
      </w:pPr>
      <w:r w:rsidRPr="005629E8">
        <w:rPr>
          <w:b/>
          <w:sz w:val="24"/>
          <w:szCs w:val="24"/>
        </w:rPr>
        <w:t xml:space="preserve">Глава муниципального образования </w:t>
      </w:r>
    </w:p>
    <w:p w:rsidR="005629E8" w:rsidRPr="005629E8" w:rsidRDefault="002D189B" w:rsidP="005629E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«Кожильское</w:t>
      </w:r>
      <w:r w:rsidR="005629E8" w:rsidRPr="005629E8">
        <w:rPr>
          <w:b/>
          <w:sz w:val="24"/>
          <w:szCs w:val="24"/>
        </w:rPr>
        <w:t xml:space="preserve">»                                                          </w:t>
      </w:r>
      <w:r>
        <w:rPr>
          <w:b/>
          <w:sz w:val="24"/>
          <w:szCs w:val="24"/>
        </w:rPr>
        <w:t xml:space="preserve">                     С. Л. Буров</w:t>
      </w:r>
    </w:p>
    <w:p w:rsidR="005629E8" w:rsidRDefault="005629E8" w:rsidP="00AE6045">
      <w:pPr>
        <w:rPr>
          <w:kern w:val="1"/>
          <w:sz w:val="24"/>
          <w:szCs w:val="24"/>
        </w:rPr>
      </w:pPr>
    </w:p>
    <w:p w:rsidR="0061050D" w:rsidRDefault="0061050D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EA3698" w:rsidRDefault="00EA3698" w:rsidP="00AE6045">
      <w:pPr>
        <w:rPr>
          <w:kern w:val="1"/>
          <w:sz w:val="24"/>
          <w:szCs w:val="24"/>
        </w:rPr>
      </w:pPr>
    </w:p>
    <w:p w:rsidR="00EA3698" w:rsidRDefault="00EA3698" w:rsidP="00AE6045">
      <w:pPr>
        <w:rPr>
          <w:kern w:val="1"/>
          <w:sz w:val="24"/>
          <w:szCs w:val="24"/>
        </w:rPr>
      </w:pPr>
    </w:p>
    <w:p w:rsidR="000935C7" w:rsidRDefault="000935C7" w:rsidP="005761EE">
      <w:pPr>
        <w:pStyle w:val="a1"/>
        <w:jc w:val="right"/>
        <w:rPr>
          <w:b/>
        </w:rPr>
      </w:pPr>
    </w:p>
    <w:p w:rsidR="00AC57DE" w:rsidRDefault="00AC57DE" w:rsidP="005761EE">
      <w:pPr>
        <w:pStyle w:val="a1"/>
        <w:jc w:val="right"/>
        <w:rPr>
          <w:b/>
        </w:rPr>
      </w:pPr>
    </w:p>
    <w:p w:rsidR="00AC57DE" w:rsidRDefault="00AC57DE" w:rsidP="005761EE">
      <w:pPr>
        <w:pStyle w:val="a1"/>
        <w:jc w:val="right"/>
        <w:rPr>
          <w:b/>
        </w:rPr>
      </w:pPr>
    </w:p>
    <w:p w:rsidR="004761F4" w:rsidRDefault="004761F4" w:rsidP="005761EE">
      <w:pPr>
        <w:pStyle w:val="a1"/>
        <w:jc w:val="right"/>
        <w:rPr>
          <w:b/>
        </w:rPr>
      </w:pPr>
    </w:p>
    <w:p w:rsidR="004761F4" w:rsidRDefault="004761F4" w:rsidP="005761EE">
      <w:pPr>
        <w:pStyle w:val="a1"/>
        <w:jc w:val="right"/>
        <w:rPr>
          <w:b/>
        </w:rPr>
      </w:pPr>
    </w:p>
    <w:p w:rsidR="004761F4" w:rsidRDefault="004761F4" w:rsidP="005761EE">
      <w:pPr>
        <w:pStyle w:val="a1"/>
        <w:jc w:val="right"/>
        <w:rPr>
          <w:b/>
        </w:rPr>
      </w:pPr>
    </w:p>
    <w:p w:rsidR="0090374C" w:rsidRDefault="0090374C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  <w:r w:rsidRPr="0019024F">
        <w:rPr>
          <w:b/>
        </w:rPr>
        <w:t>УТВЕРЖДЕН</w:t>
      </w:r>
    </w:p>
    <w:p w:rsidR="005761EE" w:rsidRDefault="008B3BF3" w:rsidP="005761EE">
      <w:pPr>
        <w:pStyle w:val="a1"/>
        <w:jc w:val="right"/>
        <w:rPr>
          <w:b/>
        </w:rPr>
      </w:pPr>
      <w:r>
        <w:rPr>
          <w:b/>
        </w:rPr>
        <w:t>п</w:t>
      </w:r>
      <w:r w:rsidR="005761EE" w:rsidRPr="0019024F">
        <w:rPr>
          <w:b/>
        </w:rPr>
        <w:t xml:space="preserve">остановлением Администрации </w:t>
      </w:r>
    </w:p>
    <w:p w:rsidR="00AC57DE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>муниципального</w:t>
      </w:r>
      <w:r w:rsidR="00AC57DE">
        <w:rPr>
          <w:b/>
        </w:rPr>
        <w:t xml:space="preserve"> </w:t>
      </w:r>
      <w:r w:rsidRPr="0019024F">
        <w:rPr>
          <w:b/>
        </w:rPr>
        <w:t>образования «</w:t>
      </w:r>
      <w:r w:rsidR="002D189B">
        <w:rPr>
          <w:b/>
        </w:rPr>
        <w:t>Кожильское</w:t>
      </w:r>
      <w:r w:rsidRPr="0019024F">
        <w:rPr>
          <w:b/>
        </w:rPr>
        <w:t xml:space="preserve">» </w:t>
      </w:r>
    </w:p>
    <w:p w:rsidR="005761EE" w:rsidRPr="0019024F" w:rsidRDefault="005761EE" w:rsidP="00AC57DE">
      <w:pPr>
        <w:pStyle w:val="a1"/>
        <w:jc w:val="right"/>
        <w:rPr>
          <w:b/>
        </w:rPr>
      </w:pPr>
      <w:r w:rsidRPr="0019024F">
        <w:rPr>
          <w:b/>
        </w:rPr>
        <w:t xml:space="preserve">от </w:t>
      </w:r>
      <w:r w:rsidR="002D3A09">
        <w:rPr>
          <w:b/>
        </w:rPr>
        <w:t>01 декабря</w:t>
      </w:r>
      <w:r w:rsidR="000935C7">
        <w:rPr>
          <w:b/>
        </w:rPr>
        <w:t xml:space="preserve"> 20</w:t>
      </w:r>
      <w:r w:rsidR="002D3A09">
        <w:rPr>
          <w:b/>
        </w:rPr>
        <w:t>20</w:t>
      </w:r>
      <w:r w:rsidR="005B42F1">
        <w:rPr>
          <w:b/>
        </w:rPr>
        <w:t xml:space="preserve"> года № </w:t>
      </w:r>
      <w:r w:rsidR="002D189B">
        <w:rPr>
          <w:b/>
        </w:rPr>
        <w:t>51</w:t>
      </w:r>
    </w:p>
    <w:p w:rsidR="005761EE" w:rsidRDefault="005761EE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</w:p>
    <w:p w:rsidR="005761EE" w:rsidRDefault="005761EE" w:rsidP="005761EE">
      <w:pPr>
        <w:pStyle w:val="a1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DA5C88" w:rsidRDefault="00DA5C88" w:rsidP="005761EE">
      <w:pPr>
        <w:pStyle w:val="a1"/>
        <w:jc w:val="center"/>
        <w:rPr>
          <w:b/>
          <w:bCs/>
          <w:szCs w:val="24"/>
        </w:rPr>
      </w:pPr>
    </w:p>
    <w:p w:rsidR="008D6CCE" w:rsidRDefault="008D6CCE" w:rsidP="008D6CCE">
      <w:pPr>
        <w:ind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муниципальных услуг, предоставляемых органами местного самоуправления муниципального </w:t>
      </w:r>
      <w:r w:rsidR="002D189B">
        <w:rPr>
          <w:b/>
          <w:bCs/>
          <w:sz w:val="24"/>
          <w:szCs w:val="24"/>
        </w:rPr>
        <w:t>образования «Кожильское</w:t>
      </w:r>
      <w:r>
        <w:rPr>
          <w:b/>
          <w:bCs/>
          <w:sz w:val="24"/>
          <w:szCs w:val="24"/>
        </w:rPr>
        <w:t>»</w:t>
      </w:r>
    </w:p>
    <w:p w:rsidR="00F66300" w:rsidRDefault="00F66300" w:rsidP="00343285">
      <w:pPr>
        <w:pStyle w:val="a1"/>
        <w:rPr>
          <w:b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220"/>
      </w:tblGrid>
      <w:tr w:rsidR="00845470" w:rsidTr="002C3E9D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п/п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45470" w:rsidRDefault="0084547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0D1347" w:rsidTr="002C3E9D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2.  Муниципальные услуги в сфере архивного дела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0D134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7. Муниципальные услуги в сфере лесных отношений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выписки из похозяйственной книги сельского населенного пункта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845470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02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организации и проведении, либо об отказе в организации и проведении ярмарки</w:t>
            </w:r>
          </w:p>
        </w:tc>
      </w:tr>
      <w:tr w:rsidR="000D1347" w:rsidTr="00DD6F93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347" w:rsidRDefault="000D1347" w:rsidP="002C3E9D">
            <w:pPr>
              <w:ind w:left="357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1347" w:rsidRDefault="000D1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347" w:rsidRDefault="002C3E9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845470" w:rsidTr="0084547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70" w:rsidRDefault="00845470" w:rsidP="00845470">
            <w:pPr>
              <w:numPr>
                <w:ilvl w:val="0"/>
                <w:numId w:val="8"/>
              </w:numPr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470" w:rsidRDefault="00845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70" w:rsidRDefault="00845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845470" w:rsidRDefault="00845470" w:rsidP="00343285">
      <w:pPr>
        <w:pStyle w:val="a1"/>
        <w:rPr>
          <w:b/>
        </w:rPr>
      </w:pPr>
    </w:p>
    <w:p w:rsidR="00845470" w:rsidRDefault="00845470" w:rsidP="00343285">
      <w:pPr>
        <w:pStyle w:val="a1"/>
        <w:rPr>
          <w:b/>
        </w:rPr>
      </w:pPr>
    </w:p>
    <w:p w:rsidR="00845470" w:rsidRDefault="00845470" w:rsidP="00343285">
      <w:pPr>
        <w:pStyle w:val="a1"/>
        <w:rPr>
          <w:b/>
        </w:rPr>
      </w:pPr>
    </w:p>
    <w:p w:rsidR="00FF066F" w:rsidRDefault="00FF066F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33434B" w:rsidRPr="007D281B" w:rsidRDefault="0033434B" w:rsidP="001D6828">
      <w:pPr>
        <w:pStyle w:val="a1"/>
        <w:rPr>
          <w:b/>
          <w:sz w:val="22"/>
          <w:szCs w:val="22"/>
        </w:rPr>
      </w:pPr>
    </w:p>
    <w:p w:rsidR="00B9670B" w:rsidRPr="006A508A" w:rsidRDefault="00B9670B" w:rsidP="001D6828">
      <w:pPr>
        <w:pStyle w:val="a1"/>
        <w:rPr>
          <w:szCs w:val="24"/>
        </w:rPr>
      </w:pPr>
    </w:p>
    <w:sectPr w:rsidR="00B9670B" w:rsidRPr="006A508A" w:rsidSect="00AB72EC">
      <w:headerReference w:type="even" r:id="rId9"/>
      <w:headerReference w:type="default" r:id="rId10"/>
      <w:footnotePr>
        <w:pos w:val="beneathText"/>
      </w:footnotePr>
      <w:pgSz w:w="11905" w:h="16837"/>
      <w:pgMar w:top="1083" w:right="567" w:bottom="851" w:left="155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96" w:rsidRDefault="00E95996">
      <w:r>
        <w:separator/>
      </w:r>
    </w:p>
  </w:endnote>
  <w:endnote w:type="continuationSeparator" w:id="0">
    <w:p w:rsidR="00E95996" w:rsidRDefault="00E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96" w:rsidRDefault="00E95996">
      <w:r>
        <w:separator/>
      </w:r>
    </w:p>
  </w:footnote>
  <w:footnote w:type="continuationSeparator" w:id="0">
    <w:p w:rsidR="00E95996" w:rsidRDefault="00E95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B12AFA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B12AFA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17857">
      <w:rPr>
        <w:rStyle w:val="af1"/>
        <w:noProof/>
      </w:rPr>
      <w:t>2</w: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8">
    <w:nsid w:val="068A7A28"/>
    <w:multiLevelType w:val="hybridMultilevel"/>
    <w:tmpl w:val="51E883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E36E58"/>
    <w:multiLevelType w:val="hybridMultilevel"/>
    <w:tmpl w:val="5096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63577"/>
    <w:multiLevelType w:val="hybridMultilevel"/>
    <w:tmpl w:val="A09C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46E27"/>
    <w:multiLevelType w:val="hybridMultilevel"/>
    <w:tmpl w:val="C0D42B92"/>
    <w:lvl w:ilvl="0" w:tplc="D398126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93752"/>
    <w:multiLevelType w:val="hybridMultilevel"/>
    <w:tmpl w:val="1C2E7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718D7"/>
    <w:multiLevelType w:val="hybridMultilevel"/>
    <w:tmpl w:val="BFFCE1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1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5"/>
    <w:rsid w:val="00000B8F"/>
    <w:rsid w:val="000015D0"/>
    <w:rsid w:val="0002164C"/>
    <w:rsid w:val="00026A4E"/>
    <w:rsid w:val="000327FC"/>
    <w:rsid w:val="00032ED4"/>
    <w:rsid w:val="00037218"/>
    <w:rsid w:val="000463EC"/>
    <w:rsid w:val="00046AA2"/>
    <w:rsid w:val="00047BA2"/>
    <w:rsid w:val="00047D63"/>
    <w:rsid w:val="00053D33"/>
    <w:rsid w:val="00053F34"/>
    <w:rsid w:val="000545DB"/>
    <w:rsid w:val="000558D3"/>
    <w:rsid w:val="00060A68"/>
    <w:rsid w:val="000841E8"/>
    <w:rsid w:val="00085B16"/>
    <w:rsid w:val="00091355"/>
    <w:rsid w:val="00092081"/>
    <w:rsid w:val="000935C7"/>
    <w:rsid w:val="000A0674"/>
    <w:rsid w:val="000A55F3"/>
    <w:rsid w:val="000A68D3"/>
    <w:rsid w:val="000C4EEC"/>
    <w:rsid w:val="000C5D64"/>
    <w:rsid w:val="000D0416"/>
    <w:rsid w:val="000D1347"/>
    <w:rsid w:val="000D55A5"/>
    <w:rsid w:val="000F2F1C"/>
    <w:rsid w:val="00101837"/>
    <w:rsid w:val="00104944"/>
    <w:rsid w:val="00113613"/>
    <w:rsid w:val="00117857"/>
    <w:rsid w:val="0012496A"/>
    <w:rsid w:val="00131063"/>
    <w:rsid w:val="00134F9E"/>
    <w:rsid w:val="001371F6"/>
    <w:rsid w:val="0013732E"/>
    <w:rsid w:val="00146843"/>
    <w:rsid w:val="001535EE"/>
    <w:rsid w:val="00153A5B"/>
    <w:rsid w:val="00166D6A"/>
    <w:rsid w:val="001672CC"/>
    <w:rsid w:val="00167884"/>
    <w:rsid w:val="00172616"/>
    <w:rsid w:val="001768A3"/>
    <w:rsid w:val="001B6AE5"/>
    <w:rsid w:val="001B7D46"/>
    <w:rsid w:val="001C7B56"/>
    <w:rsid w:val="001D6828"/>
    <w:rsid w:val="001E2DA1"/>
    <w:rsid w:val="001F73F8"/>
    <w:rsid w:val="00212ABF"/>
    <w:rsid w:val="00214DB5"/>
    <w:rsid w:val="002228BB"/>
    <w:rsid w:val="00223217"/>
    <w:rsid w:val="0022351B"/>
    <w:rsid w:val="00236AB8"/>
    <w:rsid w:val="0023716D"/>
    <w:rsid w:val="0024006E"/>
    <w:rsid w:val="00240762"/>
    <w:rsid w:val="00243BFB"/>
    <w:rsid w:val="00243D3E"/>
    <w:rsid w:val="002515D1"/>
    <w:rsid w:val="00252A01"/>
    <w:rsid w:val="00253EDD"/>
    <w:rsid w:val="00254403"/>
    <w:rsid w:val="00254D86"/>
    <w:rsid w:val="00255460"/>
    <w:rsid w:val="00261B78"/>
    <w:rsid w:val="00263017"/>
    <w:rsid w:val="00267499"/>
    <w:rsid w:val="002703D2"/>
    <w:rsid w:val="00277827"/>
    <w:rsid w:val="002819EB"/>
    <w:rsid w:val="00283862"/>
    <w:rsid w:val="00283E3B"/>
    <w:rsid w:val="00297A75"/>
    <w:rsid w:val="002A1AA8"/>
    <w:rsid w:val="002A2938"/>
    <w:rsid w:val="002A7704"/>
    <w:rsid w:val="002B18DE"/>
    <w:rsid w:val="002B1F69"/>
    <w:rsid w:val="002B238A"/>
    <w:rsid w:val="002C03F6"/>
    <w:rsid w:val="002C12E0"/>
    <w:rsid w:val="002C3300"/>
    <w:rsid w:val="002C3E9D"/>
    <w:rsid w:val="002C458F"/>
    <w:rsid w:val="002C4D1F"/>
    <w:rsid w:val="002C57A3"/>
    <w:rsid w:val="002D189B"/>
    <w:rsid w:val="002D3A09"/>
    <w:rsid w:val="002E29C8"/>
    <w:rsid w:val="002E494D"/>
    <w:rsid w:val="002F64CB"/>
    <w:rsid w:val="00302211"/>
    <w:rsid w:val="0030540B"/>
    <w:rsid w:val="00306B36"/>
    <w:rsid w:val="00306D63"/>
    <w:rsid w:val="00325E2F"/>
    <w:rsid w:val="0032608D"/>
    <w:rsid w:val="00332ACF"/>
    <w:rsid w:val="00332C19"/>
    <w:rsid w:val="0033434B"/>
    <w:rsid w:val="00343285"/>
    <w:rsid w:val="0035403C"/>
    <w:rsid w:val="003555D1"/>
    <w:rsid w:val="003577B2"/>
    <w:rsid w:val="0036033E"/>
    <w:rsid w:val="00361AC0"/>
    <w:rsid w:val="00366D07"/>
    <w:rsid w:val="00367A8F"/>
    <w:rsid w:val="0037020E"/>
    <w:rsid w:val="003736C8"/>
    <w:rsid w:val="003812E7"/>
    <w:rsid w:val="00381AD3"/>
    <w:rsid w:val="003824E1"/>
    <w:rsid w:val="003826DB"/>
    <w:rsid w:val="0038618D"/>
    <w:rsid w:val="0039251E"/>
    <w:rsid w:val="003A0EF7"/>
    <w:rsid w:val="003A6B5C"/>
    <w:rsid w:val="003B21CA"/>
    <w:rsid w:val="003B264F"/>
    <w:rsid w:val="003B561A"/>
    <w:rsid w:val="003C2EAC"/>
    <w:rsid w:val="003C308E"/>
    <w:rsid w:val="003D0A89"/>
    <w:rsid w:val="003E0424"/>
    <w:rsid w:val="003E40D4"/>
    <w:rsid w:val="003F65A1"/>
    <w:rsid w:val="004014DE"/>
    <w:rsid w:val="00410766"/>
    <w:rsid w:val="00412FCD"/>
    <w:rsid w:val="004131FF"/>
    <w:rsid w:val="00417E3C"/>
    <w:rsid w:val="004246C9"/>
    <w:rsid w:val="004250CF"/>
    <w:rsid w:val="00426278"/>
    <w:rsid w:val="00432242"/>
    <w:rsid w:val="004558E4"/>
    <w:rsid w:val="0045777F"/>
    <w:rsid w:val="00461B60"/>
    <w:rsid w:val="004673F4"/>
    <w:rsid w:val="004707F1"/>
    <w:rsid w:val="0047387F"/>
    <w:rsid w:val="0047513E"/>
    <w:rsid w:val="004761F4"/>
    <w:rsid w:val="004933C4"/>
    <w:rsid w:val="0049398B"/>
    <w:rsid w:val="004A4C45"/>
    <w:rsid w:val="004A5C39"/>
    <w:rsid w:val="004A6D8E"/>
    <w:rsid w:val="004B613A"/>
    <w:rsid w:val="004C36F1"/>
    <w:rsid w:val="004D07C2"/>
    <w:rsid w:val="004D1033"/>
    <w:rsid w:val="004D392F"/>
    <w:rsid w:val="004E1212"/>
    <w:rsid w:val="004F2953"/>
    <w:rsid w:val="0050204F"/>
    <w:rsid w:val="00504AE0"/>
    <w:rsid w:val="0050718E"/>
    <w:rsid w:val="00522C92"/>
    <w:rsid w:val="005237F8"/>
    <w:rsid w:val="00523E59"/>
    <w:rsid w:val="00537584"/>
    <w:rsid w:val="00537A24"/>
    <w:rsid w:val="00537CDF"/>
    <w:rsid w:val="00542932"/>
    <w:rsid w:val="00543E0E"/>
    <w:rsid w:val="00545B38"/>
    <w:rsid w:val="00547232"/>
    <w:rsid w:val="005506C5"/>
    <w:rsid w:val="00554F60"/>
    <w:rsid w:val="005629E8"/>
    <w:rsid w:val="005761EE"/>
    <w:rsid w:val="00586634"/>
    <w:rsid w:val="0058778B"/>
    <w:rsid w:val="00590535"/>
    <w:rsid w:val="005906B7"/>
    <w:rsid w:val="005931A2"/>
    <w:rsid w:val="00597DB2"/>
    <w:rsid w:val="005A5448"/>
    <w:rsid w:val="005A6179"/>
    <w:rsid w:val="005B42F1"/>
    <w:rsid w:val="005C0A49"/>
    <w:rsid w:val="005C0F4F"/>
    <w:rsid w:val="005C11EE"/>
    <w:rsid w:val="005C3C12"/>
    <w:rsid w:val="005C536A"/>
    <w:rsid w:val="005D2C62"/>
    <w:rsid w:val="005E3D16"/>
    <w:rsid w:val="005E48A6"/>
    <w:rsid w:val="005F0FE8"/>
    <w:rsid w:val="005F7931"/>
    <w:rsid w:val="00604AA5"/>
    <w:rsid w:val="0061050D"/>
    <w:rsid w:val="00611FBF"/>
    <w:rsid w:val="0061321B"/>
    <w:rsid w:val="00617027"/>
    <w:rsid w:val="00620AE7"/>
    <w:rsid w:val="00622CA8"/>
    <w:rsid w:val="00630CCF"/>
    <w:rsid w:val="00635498"/>
    <w:rsid w:val="006360E5"/>
    <w:rsid w:val="006369AE"/>
    <w:rsid w:val="00645797"/>
    <w:rsid w:val="00655F94"/>
    <w:rsid w:val="00660923"/>
    <w:rsid w:val="006708E9"/>
    <w:rsid w:val="00670B05"/>
    <w:rsid w:val="00670DD4"/>
    <w:rsid w:val="006761DE"/>
    <w:rsid w:val="006766AE"/>
    <w:rsid w:val="00680374"/>
    <w:rsid w:val="00686453"/>
    <w:rsid w:val="00686C1B"/>
    <w:rsid w:val="00690D4E"/>
    <w:rsid w:val="006945FF"/>
    <w:rsid w:val="00696CFA"/>
    <w:rsid w:val="006975EE"/>
    <w:rsid w:val="006A41D7"/>
    <w:rsid w:val="006A508A"/>
    <w:rsid w:val="006A73BF"/>
    <w:rsid w:val="006B6EB5"/>
    <w:rsid w:val="006C2DFE"/>
    <w:rsid w:val="006C4D9E"/>
    <w:rsid w:val="006D0A43"/>
    <w:rsid w:val="006E199C"/>
    <w:rsid w:val="006F47E7"/>
    <w:rsid w:val="006F7C64"/>
    <w:rsid w:val="00702A0E"/>
    <w:rsid w:val="0071229C"/>
    <w:rsid w:val="00735A94"/>
    <w:rsid w:val="007369AC"/>
    <w:rsid w:val="00743E17"/>
    <w:rsid w:val="0074520C"/>
    <w:rsid w:val="00745248"/>
    <w:rsid w:val="007500AB"/>
    <w:rsid w:val="00752444"/>
    <w:rsid w:val="00764BD6"/>
    <w:rsid w:val="00771E82"/>
    <w:rsid w:val="00776492"/>
    <w:rsid w:val="0077693B"/>
    <w:rsid w:val="00780ECE"/>
    <w:rsid w:val="00784A52"/>
    <w:rsid w:val="007865DC"/>
    <w:rsid w:val="0078711B"/>
    <w:rsid w:val="0079432A"/>
    <w:rsid w:val="007970DC"/>
    <w:rsid w:val="007B49E5"/>
    <w:rsid w:val="007B7E4F"/>
    <w:rsid w:val="007C27B3"/>
    <w:rsid w:val="007C2FBB"/>
    <w:rsid w:val="007C5828"/>
    <w:rsid w:val="007C685A"/>
    <w:rsid w:val="007D2467"/>
    <w:rsid w:val="007D281B"/>
    <w:rsid w:val="007D44FC"/>
    <w:rsid w:val="007D61BF"/>
    <w:rsid w:val="007F00A8"/>
    <w:rsid w:val="007F53F5"/>
    <w:rsid w:val="007F6A5D"/>
    <w:rsid w:val="007F6BAB"/>
    <w:rsid w:val="007F793C"/>
    <w:rsid w:val="00801036"/>
    <w:rsid w:val="00802147"/>
    <w:rsid w:val="00810A93"/>
    <w:rsid w:val="008143EB"/>
    <w:rsid w:val="008151C1"/>
    <w:rsid w:val="00822159"/>
    <w:rsid w:val="00825CD0"/>
    <w:rsid w:val="00835AE6"/>
    <w:rsid w:val="00836487"/>
    <w:rsid w:val="00836F4F"/>
    <w:rsid w:val="00844C13"/>
    <w:rsid w:val="00845470"/>
    <w:rsid w:val="008506FE"/>
    <w:rsid w:val="00852A47"/>
    <w:rsid w:val="00861678"/>
    <w:rsid w:val="00866AFF"/>
    <w:rsid w:val="00874014"/>
    <w:rsid w:val="0088033A"/>
    <w:rsid w:val="008837C5"/>
    <w:rsid w:val="00883A2F"/>
    <w:rsid w:val="008869CE"/>
    <w:rsid w:val="008928F0"/>
    <w:rsid w:val="00896B26"/>
    <w:rsid w:val="008A2204"/>
    <w:rsid w:val="008A2B48"/>
    <w:rsid w:val="008B3BF3"/>
    <w:rsid w:val="008B512E"/>
    <w:rsid w:val="008C2087"/>
    <w:rsid w:val="008C3F3C"/>
    <w:rsid w:val="008D5D3D"/>
    <w:rsid w:val="008D6CCE"/>
    <w:rsid w:val="008E2233"/>
    <w:rsid w:val="008F0DA7"/>
    <w:rsid w:val="008F71B2"/>
    <w:rsid w:val="0090374C"/>
    <w:rsid w:val="0090655C"/>
    <w:rsid w:val="00911CDC"/>
    <w:rsid w:val="00921388"/>
    <w:rsid w:val="009217E8"/>
    <w:rsid w:val="0092282D"/>
    <w:rsid w:val="00922BD5"/>
    <w:rsid w:val="00957147"/>
    <w:rsid w:val="00957E85"/>
    <w:rsid w:val="00963FEC"/>
    <w:rsid w:val="009800D7"/>
    <w:rsid w:val="0099141E"/>
    <w:rsid w:val="00993177"/>
    <w:rsid w:val="009A619F"/>
    <w:rsid w:val="009B6F08"/>
    <w:rsid w:val="009C56B3"/>
    <w:rsid w:val="009C7E33"/>
    <w:rsid w:val="009D7848"/>
    <w:rsid w:val="009E0006"/>
    <w:rsid w:val="009E144C"/>
    <w:rsid w:val="009E6342"/>
    <w:rsid w:val="009F0284"/>
    <w:rsid w:val="009F4F60"/>
    <w:rsid w:val="009F7C45"/>
    <w:rsid w:val="00A0272D"/>
    <w:rsid w:val="00A02C6D"/>
    <w:rsid w:val="00A05961"/>
    <w:rsid w:val="00A1051C"/>
    <w:rsid w:val="00A13F02"/>
    <w:rsid w:val="00A140F4"/>
    <w:rsid w:val="00A1451A"/>
    <w:rsid w:val="00A14FEA"/>
    <w:rsid w:val="00A23E6F"/>
    <w:rsid w:val="00A253EC"/>
    <w:rsid w:val="00A3478E"/>
    <w:rsid w:val="00A456A8"/>
    <w:rsid w:val="00A47FFD"/>
    <w:rsid w:val="00A53DA5"/>
    <w:rsid w:val="00A61908"/>
    <w:rsid w:val="00A61DE1"/>
    <w:rsid w:val="00A70275"/>
    <w:rsid w:val="00A80496"/>
    <w:rsid w:val="00A805FE"/>
    <w:rsid w:val="00A8114A"/>
    <w:rsid w:val="00A82725"/>
    <w:rsid w:val="00A86516"/>
    <w:rsid w:val="00A921BC"/>
    <w:rsid w:val="00A92FB0"/>
    <w:rsid w:val="00A949A4"/>
    <w:rsid w:val="00A97F17"/>
    <w:rsid w:val="00AA6777"/>
    <w:rsid w:val="00AB72EC"/>
    <w:rsid w:val="00AC54BB"/>
    <w:rsid w:val="00AC57DE"/>
    <w:rsid w:val="00AC607A"/>
    <w:rsid w:val="00AD085F"/>
    <w:rsid w:val="00AD1241"/>
    <w:rsid w:val="00AE6045"/>
    <w:rsid w:val="00B05968"/>
    <w:rsid w:val="00B10517"/>
    <w:rsid w:val="00B12AFA"/>
    <w:rsid w:val="00B14F05"/>
    <w:rsid w:val="00B243D8"/>
    <w:rsid w:val="00B27C9D"/>
    <w:rsid w:val="00B300E2"/>
    <w:rsid w:val="00B3341E"/>
    <w:rsid w:val="00B342EA"/>
    <w:rsid w:val="00B81000"/>
    <w:rsid w:val="00B82CDF"/>
    <w:rsid w:val="00B83958"/>
    <w:rsid w:val="00B916E0"/>
    <w:rsid w:val="00B9670B"/>
    <w:rsid w:val="00BA16A9"/>
    <w:rsid w:val="00BA1CAD"/>
    <w:rsid w:val="00BA5332"/>
    <w:rsid w:val="00BA656D"/>
    <w:rsid w:val="00BA682D"/>
    <w:rsid w:val="00BA6B31"/>
    <w:rsid w:val="00BB10D1"/>
    <w:rsid w:val="00BB1CFD"/>
    <w:rsid w:val="00BB2811"/>
    <w:rsid w:val="00BB2C5A"/>
    <w:rsid w:val="00BB4A0C"/>
    <w:rsid w:val="00BC55BD"/>
    <w:rsid w:val="00BD319A"/>
    <w:rsid w:val="00BE44C5"/>
    <w:rsid w:val="00BF1255"/>
    <w:rsid w:val="00BF638B"/>
    <w:rsid w:val="00BF6779"/>
    <w:rsid w:val="00C003BC"/>
    <w:rsid w:val="00C01D2E"/>
    <w:rsid w:val="00C053A7"/>
    <w:rsid w:val="00C10B4F"/>
    <w:rsid w:val="00C1456E"/>
    <w:rsid w:val="00C31872"/>
    <w:rsid w:val="00C32C29"/>
    <w:rsid w:val="00C53DA2"/>
    <w:rsid w:val="00C615B7"/>
    <w:rsid w:val="00C616B5"/>
    <w:rsid w:val="00C6421C"/>
    <w:rsid w:val="00C679B3"/>
    <w:rsid w:val="00C71187"/>
    <w:rsid w:val="00C7311E"/>
    <w:rsid w:val="00C73B4D"/>
    <w:rsid w:val="00C76C42"/>
    <w:rsid w:val="00C86229"/>
    <w:rsid w:val="00C863A8"/>
    <w:rsid w:val="00C8677A"/>
    <w:rsid w:val="00C911B8"/>
    <w:rsid w:val="00C91C67"/>
    <w:rsid w:val="00C93A21"/>
    <w:rsid w:val="00C93F35"/>
    <w:rsid w:val="00CA229C"/>
    <w:rsid w:val="00CA22C8"/>
    <w:rsid w:val="00CA7241"/>
    <w:rsid w:val="00CA76AA"/>
    <w:rsid w:val="00CB0845"/>
    <w:rsid w:val="00CB282D"/>
    <w:rsid w:val="00CB5721"/>
    <w:rsid w:val="00CB5E3C"/>
    <w:rsid w:val="00CC28C3"/>
    <w:rsid w:val="00CC6C99"/>
    <w:rsid w:val="00CD220B"/>
    <w:rsid w:val="00CD2940"/>
    <w:rsid w:val="00CD439E"/>
    <w:rsid w:val="00CD64ED"/>
    <w:rsid w:val="00CD6625"/>
    <w:rsid w:val="00CF2A2F"/>
    <w:rsid w:val="00D00744"/>
    <w:rsid w:val="00D00E08"/>
    <w:rsid w:val="00D03F09"/>
    <w:rsid w:val="00D0613F"/>
    <w:rsid w:val="00D06D9E"/>
    <w:rsid w:val="00D1180C"/>
    <w:rsid w:val="00D20C74"/>
    <w:rsid w:val="00D220FE"/>
    <w:rsid w:val="00D22A93"/>
    <w:rsid w:val="00D3757A"/>
    <w:rsid w:val="00D415BE"/>
    <w:rsid w:val="00D526F9"/>
    <w:rsid w:val="00D55A47"/>
    <w:rsid w:val="00D56CF5"/>
    <w:rsid w:val="00D578A3"/>
    <w:rsid w:val="00D61C9A"/>
    <w:rsid w:val="00D6287D"/>
    <w:rsid w:val="00D63281"/>
    <w:rsid w:val="00D64A6D"/>
    <w:rsid w:val="00D711CF"/>
    <w:rsid w:val="00D71C53"/>
    <w:rsid w:val="00D774E7"/>
    <w:rsid w:val="00D77BDE"/>
    <w:rsid w:val="00D812A7"/>
    <w:rsid w:val="00D81362"/>
    <w:rsid w:val="00D83695"/>
    <w:rsid w:val="00D83905"/>
    <w:rsid w:val="00D83C81"/>
    <w:rsid w:val="00D85546"/>
    <w:rsid w:val="00D85632"/>
    <w:rsid w:val="00D87328"/>
    <w:rsid w:val="00D9507E"/>
    <w:rsid w:val="00DA44F5"/>
    <w:rsid w:val="00DA469F"/>
    <w:rsid w:val="00DA5C88"/>
    <w:rsid w:val="00DB06AB"/>
    <w:rsid w:val="00DB17F4"/>
    <w:rsid w:val="00DB7925"/>
    <w:rsid w:val="00DC0A79"/>
    <w:rsid w:val="00DC138D"/>
    <w:rsid w:val="00DC44F4"/>
    <w:rsid w:val="00DD2E31"/>
    <w:rsid w:val="00DD6F93"/>
    <w:rsid w:val="00DE3685"/>
    <w:rsid w:val="00DE3822"/>
    <w:rsid w:val="00DE3A7C"/>
    <w:rsid w:val="00DE5060"/>
    <w:rsid w:val="00DF6D5E"/>
    <w:rsid w:val="00E00BAA"/>
    <w:rsid w:val="00E0489D"/>
    <w:rsid w:val="00E07F0C"/>
    <w:rsid w:val="00E131AA"/>
    <w:rsid w:val="00E14C1C"/>
    <w:rsid w:val="00E15BC0"/>
    <w:rsid w:val="00E2149C"/>
    <w:rsid w:val="00E2218C"/>
    <w:rsid w:val="00E23DC5"/>
    <w:rsid w:val="00E302F4"/>
    <w:rsid w:val="00E33729"/>
    <w:rsid w:val="00E43026"/>
    <w:rsid w:val="00E44D8B"/>
    <w:rsid w:val="00E46F43"/>
    <w:rsid w:val="00E56AFA"/>
    <w:rsid w:val="00E57AD0"/>
    <w:rsid w:val="00E60633"/>
    <w:rsid w:val="00E608F9"/>
    <w:rsid w:val="00E63646"/>
    <w:rsid w:val="00E63B7D"/>
    <w:rsid w:val="00E63C33"/>
    <w:rsid w:val="00E66A35"/>
    <w:rsid w:val="00E76E82"/>
    <w:rsid w:val="00E77196"/>
    <w:rsid w:val="00E8430E"/>
    <w:rsid w:val="00E860E7"/>
    <w:rsid w:val="00E95996"/>
    <w:rsid w:val="00EA3698"/>
    <w:rsid w:val="00EA5D2D"/>
    <w:rsid w:val="00EA65B3"/>
    <w:rsid w:val="00EB385B"/>
    <w:rsid w:val="00EC1428"/>
    <w:rsid w:val="00EC1DD4"/>
    <w:rsid w:val="00EC7BE0"/>
    <w:rsid w:val="00ED3F39"/>
    <w:rsid w:val="00ED60FE"/>
    <w:rsid w:val="00EE154D"/>
    <w:rsid w:val="00EE3FFD"/>
    <w:rsid w:val="00EE5631"/>
    <w:rsid w:val="00EE7180"/>
    <w:rsid w:val="00EE7E5F"/>
    <w:rsid w:val="00EF1A5B"/>
    <w:rsid w:val="00EF7885"/>
    <w:rsid w:val="00F00C69"/>
    <w:rsid w:val="00F13E9A"/>
    <w:rsid w:val="00F15A78"/>
    <w:rsid w:val="00F16EE2"/>
    <w:rsid w:val="00F2018A"/>
    <w:rsid w:val="00F22173"/>
    <w:rsid w:val="00F2733D"/>
    <w:rsid w:val="00F41B5F"/>
    <w:rsid w:val="00F45603"/>
    <w:rsid w:val="00F6489A"/>
    <w:rsid w:val="00F66300"/>
    <w:rsid w:val="00F74538"/>
    <w:rsid w:val="00F76122"/>
    <w:rsid w:val="00F80006"/>
    <w:rsid w:val="00F81A3B"/>
    <w:rsid w:val="00F87AC9"/>
    <w:rsid w:val="00FA37B9"/>
    <w:rsid w:val="00FA41ED"/>
    <w:rsid w:val="00FB172B"/>
    <w:rsid w:val="00FB2501"/>
    <w:rsid w:val="00FD43D7"/>
    <w:rsid w:val="00FE0C6F"/>
    <w:rsid w:val="00FE232B"/>
    <w:rsid w:val="00FE5107"/>
    <w:rsid w:val="00FE7C18"/>
    <w:rsid w:val="00FF066F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uiPriority w:val="99"/>
    <w:semiHidden/>
    <w:unhideWhenUsed/>
    <w:rsid w:val="000935C7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51D9-2674-4814-9AF1-14E17C6D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Отел Молодежи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User</cp:lastModifiedBy>
  <cp:revision>2</cp:revision>
  <cp:lastPrinted>2019-03-13T04:34:00Z</cp:lastPrinted>
  <dcterms:created xsi:type="dcterms:W3CDTF">2020-12-10T06:16:00Z</dcterms:created>
  <dcterms:modified xsi:type="dcterms:W3CDTF">2020-12-10T06:16:00Z</dcterms:modified>
</cp:coreProperties>
</file>