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B5C" w:rsidRDefault="00FE2B5C" w:rsidP="00FE2B5C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МУНИЦИПАЛЬНОГО ОБРАЗОВАНИЯ «КУРЕГОВСКОЕ»</w:t>
      </w:r>
    </w:p>
    <w:p w:rsidR="00FE2B5C" w:rsidRDefault="00FE2B5C" w:rsidP="00FE2B5C">
      <w:pPr>
        <w:ind w:left="54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«КУРЕГГУРТ» МУНИЦИПАЛ КЫЛДЫТЭТЛЭН АДМИНИСТРАЦИЕЗ</w:t>
      </w:r>
    </w:p>
    <w:p w:rsidR="00FE2B5C" w:rsidRDefault="00FE2B5C" w:rsidP="00FE2B5C">
      <w:pPr>
        <w:ind w:left="540"/>
        <w:jc w:val="center"/>
        <w:outlineLvl w:val="0"/>
        <w:rPr>
          <w:b/>
          <w:sz w:val="24"/>
          <w:szCs w:val="24"/>
        </w:rPr>
      </w:pPr>
    </w:p>
    <w:p w:rsidR="00FE2B5C" w:rsidRDefault="00FE2B5C" w:rsidP="00FE2B5C">
      <w:pPr>
        <w:ind w:left="54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ПОСТАНОВЛЕНИЕ </w:t>
      </w:r>
    </w:p>
    <w:p w:rsidR="00FE2B5C" w:rsidRDefault="00FE2B5C" w:rsidP="00FE2B5C">
      <w:pPr>
        <w:ind w:left="540"/>
        <w:jc w:val="center"/>
        <w:outlineLvl w:val="0"/>
        <w:rPr>
          <w:b/>
          <w:sz w:val="24"/>
          <w:szCs w:val="24"/>
        </w:rPr>
      </w:pPr>
    </w:p>
    <w:p w:rsidR="00FE2B5C" w:rsidRPr="00006544" w:rsidRDefault="00FE2B5C" w:rsidP="00FE2B5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«</w:t>
      </w:r>
      <w:r>
        <w:rPr>
          <w:b/>
          <w:sz w:val="24"/>
          <w:szCs w:val="24"/>
        </w:rPr>
        <w:t>07» сентября</w:t>
      </w:r>
      <w:r w:rsidRPr="00006544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20</w:t>
      </w:r>
      <w:r w:rsidRPr="00006544">
        <w:rPr>
          <w:b/>
          <w:sz w:val="24"/>
          <w:szCs w:val="24"/>
        </w:rPr>
        <w:t xml:space="preserve"> года</w:t>
      </w:r>
      <w:r w:rsidRPr="00006544">
        <w:rPr>
          <w:sz w:val="24"/>
          <w:szCs w:val="24"/>
        </w:rPr>
        <w:t xml:space="preserve">                                            </w:t>
      </w:r>
      <w:r w:rsidRPr="00006544">
        <w:rPr>
          <w:b/>
          <w:sz w:val="24"/>
          <w:szCs w:val="24"/>
        </w:rPr>
        <w:t xml:space="preserve">                                                    </w:t>
      </w:r>
      <w:r w:rsidR="00D4600C">
        <w:rPr>
          <w:b/>
          <w:sz w:val="24"/>
          <w:szCs w:val="24"/>
        </w:rPr>
        <w:t xml:space="preserve">   </w:t>
      </w:r>
      <w:r w:rsidRPr="00006544">
        <w:rPr>
          <w:b/>
          <w:sz w:val="24"/>
          <w:szCs w:val="24"/>
        </w:rPr>
        <w:t xml:space="preserve">№ </w:t>
      </w:r>
      <w:r w:rsidR="00D4600C">
        <w:rPr>
          <w:b/>
          <w:sz w:val="24"/>
          <w:szCs w:val="24"/>
        </w:rPr>
        <w:t>39.4</w:t>
      </w:r>
      <w:r w:rsidRPr="00006544">
        <w:rPr>
          <w:b/>
          <w:sz w:val="24"/>
          <w:szCs w:val="24"/>
        </w:rPr>
        <w:t xml:space="preserve"> </w:t>
      </w:r>
    </w:p>
    <w:p w:rsidR="00FE2B5C" w:rsidRDefault="00FE2B5C" w:rsidP="00D4600C">
      <w:pPr>
        <w:outlineLvl w:val="0"/>
        <w:rPr>
          <w:b/>
          <w:sz w:val="24"/>
          <w:szCs w:val="24"/>
        </w:rPr>
      </w:pPr>
    </w:p>
    <w:p w:rsidR="00FE2B5C" w:rsidRDefault="00FE2B5C" w:rsidP="00FE2B5C">
      <w:pPr>
        <w:shd w:val="clear" w:color="auto" w:fill="FFFFFF"/>
        <w:rPr>
          <w:b/>
          <w:bCs/>
          <w:color w:val="000000"/>
          <w:spacing w:val="-3"/>
          <w:sz w:val="24"/>
          <w:szCs w:val="24"/>
        </w:rPr>
      </w:pPr>
    </w:p>
    <w:p w:rsidR="00FE2B5C" w:rsidRDefault="00FE2B5C" w:rsidP="00FE2B5C">
      <w:pPr>
        <w:suppressAutoHyphens w:val="0"/>
        <w:autoSpaceDE w:val="0"/>
        <w:autoSpaceDN w:val="0"/>
        <w:adjustRightInd w:val="0"/>
        <w:ind w:right="1975"/>
        <w:jc w:val="both"/>
        <w:rPr>
          <w:b/>
          <w:sz w:val="24"/>
          <w:szCs w:val="24"/>
          <w:lang w:eastAsia="ru-RU"/>
        </w:rPr>
      </w:pPr>
      <w:proofErr w:type="gramStart"/>
      <w:r>
        <w:rPr>
          <w:b/>
          <w:bCs/>
          <w:color w:val="000000"/>
          <w:sz w:val="24"/>
          <w:szCs w:val="24"/>
        </w:rPr>
        <w:t xml:space="preserve">О внесении изменений в </w:t>
      </w:r>
      <w:r>
        <w:rPr>
          <w:b/>
          <w:sz w:val="24"/>
          <w:szCs w:val="24"/>
        </w:rPr>
        <w:t xml:space="preserve">Административный регламент предоставления муниципальной услуги </w:t>
      </w:r>
      <w:r>
        <w:rPr>
          <w:b/>
          <w:color w:val="000000"/>
          <w:sz w:val="24"/>
          <w:szCs w:val="24"/>
        </w:rPr>
        <w:t>«</w:t>
      </w:r>
      <w:r w:rsidRPr="0031014A">
        <w:rPr>
          <w:b/>
          <w:sz w:val="24"/>
          <w:szCs w:val="24"/>
        </w:rPr>
        <w:t>Присвоение</w:t>
      </w:r>
      <w:r w:rsidRPr="0031014A">
        <w:rPr>
          <w:b/>
          <w:color w:val="FF0000"/>
          <w:sz w:val="24"/>
          <w:szCs w:val="24"/>
        </w:rPr>
        <w:t xml:space="preserve"> </w:t>
      </w:r>
      <w:r w:rsidRPr="0031014A">
        <w:rPr>
          <w:b/>
          <w:sz w:val="24"/>
          <w:szCs w:val="24"/>
        </w:rPr>
        <w:t>адреса</w:t>
      </w:r>
      <w:r>
        <w:rPr>
          <w:b/>
          <w:sz w:val="24"/>
          <w:szCs w:val="24"/>
        </w:rPr>
        <w:t xml:space="preserve"> </w:t>
      </w:r>
      <w:r w:rsidRPr="006F0F65">
        <w:rPr>
          <w:b/>
          <w:sz w:val="24"/>
          <w:szCs w:val="24"/>
        </w:rPr>
        <w:t>земельному участку (при отсутствии адреса – описание местоположения земельного участка)</w:t>
      </w:r>
      <w:r>
        <w:rPr>
          <w:b/>
          <w:color w:val="000000"/>
          <w:sz w:val="24"/>
          <w:szCs w:val="24"/>
        </w:rPr>
        <w:t>»</w:t>
      </w:r>
      <w:r>
        <w:rPr>
          <w:b/>
          <w:sz w:val="24"/>
          <w:szCs w:val="24"/>
        </w:rPr>
        <w:t xml:space="preserve">, утвержденный постановлением </w:t>
      </w:r>
      <w:r>
        <w:rPr>
          <w:b/>
          <w:bCs/>
          <w:color w:val="000000"/>
          <w:sz w:val="24"/>
          <w:szCs w:val="24"/>
        </w:rPr>
        <w:t>Администрации муниципального образования «</w:t>
      </w:r>
      <w:r w:rsidR="000B721B">
        <w:rPr>
          <w:b/>
          <w:bCs/>
          <w:color w:val="000000"/>
          <w:sz w:val="24"/>
          <w:szCs w:val="24"/>
        </w:rPr>
        <w:t>Штанигуртское» № 66 от 02.08</w:t>
      </w:r>
      <w:r>
        <w:rPr>
          <w:b/>
          <w:bCs/>
          <w:color w:val="000000"/>
          <w:sz w:val="24"/>
          <w:szCs w:val="24"/>
        </w:rPr>
        <w:t>.2017 «</w:t>
      </w:r>
      <w:r>
        <w:rPr>
          <w:b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Pr="006F0F65">
        <w:rPr>
          <w:b/>
          <w:color w:val="000000"/>
          <w:sz w:val="24"/>
          <w:szCs w:val="24"/>
        </w:rPr>
        <w:t>«</w:t>
      </w:r>
      <w:r w:rsidRPr="006F0F65">
        <w:rPr>
          <w:b/>
          <w:sz w:val="24"/>
          <w:szCs w:val="24"/>
        </w:rPr>
        <w:t>Присвоение</w:t>
      </w:r>
      <w:r w:rsidRPr="006F0F65">
        <w:rPr>
          <w:b/>
          <w:color w:val="FF0000"/>
          <w:sz w:val="24"/>
          <w:szCs w:val="24"/>
        </w:rPr>
        <w:t xml:space="preserve"> </w:t>
      </w:r>
      <w:r w:rsidRPr="006F0F65">
        <w:rPr>
          <w:b/>
          <w:sz w:val="24"/>
          <w:szCs w:val="24"/>
        </w:rPr>
        <w:t>адреса земельному участку (при отсутствии адреса – описание местоположения земельного участка)</w:t>
      </w:r>
      <w:r>
        <w:rPr>
          <w:b/>
          <w:sz w:val="24"/>
          <w:szCs w:val="24"/>
          <w:lang w:eastAsia="ru-RU"/>
        </w:rPr>
        <w:t xml:space="preserve">» </w:t>
      </w:r>
      <w:r w:rsidRPr="00D32D76">
        <w:rPr>
          <w:b/>
          <w:sz w:val="24"/>
          <w:szCs w:val="24"/>
          <w:lang w:eastAsia="ru-RU"/>
        </w:rPr>
        <w:t xml:space="preserve">(в редакции </w:t>
      </w:r>
      <w:r w:rsidR="000B721B">
        <w:rPr>
          <w:b/>
          <w:sz w:val="24"/>
          <w:szCs w:val="24"/>
          <w:lang w:eastAsia="ru-RU"/>
        </w:rPr>
        <w:t>п</w:t>
      </w:r>
      <w:r w:rsidRPr="00D32D76">
        <w:rPr>
          <w:b/>
          <w:sz w:val="24"/>
          <w:szCs w:val="24"/>
          <w:lang w:eastAsia="ru-RU"/>
        </w:rPr>
        <w:t>остановлений Администрации муниципа</w:t>
      </w:r>
      <w:r w:rsidR="000B721B">
        <w:rPr>
          <w:b/>
          <w:sz w:val="24"/>
          <w:szCs w:val="24"/>
          <w:lang w:eastAsia="ru-RU"/>
        </w:rPr>
        <w:t>льного образования «Штанигуртское» № 116 от 20.12.2017,  № 116 от</w:t>
      </w:r>
      <w:proofErr w:type="gramEnd"/>
      <w:r w:rsidR="000B721B">
        <w:rPr>
          <w:b/>
          <w:sz w:val="24"/>
          <w:szCs w:val="24"/>
          <w:lang w:eastAsia="ru-RU"/>
        </w:rPr>
        <w:t xml:space="preserve"> </w:t>
      </w:r>
      <w:proofErr w:type="gramStart"/>
      <w:r w:rsidR="000B721B">
        <w:rPr>
          <w:b/>
          <w:sz w:val="24"/>
          <w:szCs w:val="24"/>
          <w:lang w:eastAsia="ru-RU"/>
        </w:rPr>
        <w:t>04</w:t>
      </w:r>
      <w:r w:rsidRPr="00D32D76">
        <w:rPr>
          <w:b/>
          <w:sz w:val="24"/>
          <w:szCs w:val="24"/>
          <w:lang w:eastAsia="ru-RU"/>
        </w:rPr>
        <w:t>.10.2018</w:t>
      </w:r>
      <w:r w:rsidR="000B721B">
        <w:rPr>
          <w:b/>
          <w:sz w:val="24"/>
          <w:szCs w:val="24"/>
          <w:lang w:eastAsia="ru-RU"/>
        </w:rPr>
        <w:t>, № 118 от 24.10</w:t>
      </w:r>
      <w:r>
        <w:rPr>
          <w:b/>
          <w:sz w:val="24"/>
          <w:szCs w:val="24"/>
          <w:lang w:eastAsia="ru-RU"/>
        </w:rPr>
        <w:t>.2019</w:t>
      </w:r>
      <w:r w:rsidRPr="00D32D76">
        <w:rPr>
          <w:b/>
          <w:sz w:val="24"/>
          <w:szCs w:val="24"/>
          <w:lang w:eastAsia="ru-RU"/>
        </w:rPr>
        <w:t>)</w:t>
      </w:r>
      <w:proofErr w:type="gramEnd"/>
    </w:p>
    <w:p w:rsidR="00FE2B5C" w:rsidRDefault="00FE2B5C" w:rsidP="00FE2B5C">
      <w:pPr>
        <w:shd w:val="clear" w:color="auto" w:fill="FFFFFF"/>
        <w:ind w:right="2155"/>
        <w:jc w:val="both"/>
        <w:rPr>
          <w:color w:val="000000"/>
          <w:sz w:val="24"/>
          <w:szCs w:val="24"/>
        </w:rPr>
      </w:pPr>
    </w:p>
    <w:p w:rsidR="00FE2B5C" w:rsidRPr="005D4C91" w:rsidRDefault="00FE2B5C" w:rsidP="00FE2B5C">
      <w:pPr>
        <w:ind w:firstLine="709"/>
        <w:jc w:val="both"/>
        <w:rPr>
          <w:sz w:val="24"/>
          <w:szCs w:val="24"/>
        </w:rPr>
      </w:pPr>
      <w:r w:rsidRPr="005D4C91">
        <w:rPr>
          <w:sz w:val="24"/>
          <w:szCs w:val="24"/>
        </w:rPr>
        <w:t xml:space="preserve">На основании Представления </w:t>
      </w:r>
      <w:proofErr w:type="spellStart"/>
      <w:r w:rsidRPr="005D4C91">
        <w:rPr>
          <w:sz w:val="24"/>
          <w:szCs w:val="24"/>
        </w:rPr>
        <w:t>Глазовской</w:t>
      </w:r>
      <w:proofErr w:type="spellEnd"/>
      <w:r w:rsidRPr="005D4C91">
        <w:rPr>
          <w:sz w:val="24"/>
          <w:szCs w:val="24"/>
        </w:rPr>
        <w:t xml:space="preserve"> межрайонной прокуратуры № 42-2020 от 25.08.2020, в соответствии с </w:t>
      </w:r>
      <w:r w:rsidRPr="005D4C91">
        <w:rPr>
          <w:sz w:val="24"/>
          <w:szCs w:val="24"/>
          <w:lang w:eastAsia="ru-RU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5D4C91">
        <w:rPr>
          <w:color w:val="000000"/>
          <w:sz w:val="24"/>
          <w:szCs w:val="24"/>
          <w:shd w:val="clear" w:color="auto" w:fill="FFFFFF"/>
        </w:rPr>
        <w:t xml:space="preserve">, </w:t>
      </w:r>
      <w:r w:rsidRPr="005D4C91">
        <w:rPr>
          <w:color w:val="000000"/>
          <w:sz w:val="24"/>
          <w:szCs w:val="24"/>
        </w:rPr>
        <w:t>руководствуясь Уставом муниципального образования «</w:t>
      </w:r>
      <w:r w:rsidR="000B721B">
        <w:rPr>
          <w:color w:val="000000"/>
          <w:sz w:val="24"/>
          <w:szCs w:val="24"/>
        </w:rPr>
        <w:t>Штанигуртское</w:t>
      </w:r>
      <w:r w:rsidRPr="005D4C91">
        <w:rPr>
          <w:color w:val="000000"/>
          <w:sz w:val="24"/>
          <w:szCs w:val="24"/>
        </w:rPr>
        <w:t xml:space="preserve">» </w:t>
      </w:r>
      <w:r w:rsidRPr="005D4C91">
        <w:rPr>
          <w:b/>
          <w:sz w:val="24"/>
          <w:szCs w:val="24"/>
        </w:rPr>
        <w:t>Администрация муниципального образования «</w:t>
      </w:r>
      <w:r w:rsidR="000B721B">
        <w:rPr>
          <w:b/>
          <w:sz w:val="24"/>
          <w:szCs w:val="24"/>
        </w:rPr>
        <w:t>Штанигуртское</w:t>
      </w:r>
      <w:r w:rsidRPr="005D4C91">
        <w:rPr>
          <w:b/>
          <w:sz w:val="24"/>
          <w:szCs w:val="24"/>
        </w:rPr>
        <w:t>»</w:t>
      </w:r>
      <w:r w:rsidRPr="005D4C91">
        <w:rPr>
          <w:sz w:val="24"/>
          <w:szCs w:val="24"/>
        </w:rPr>
        <w:t xml:space="preserve">   </w:t>
      </w:r>
      <w:r w:rsidRPr="005D4C91">
        <w:rPr>
          <w:b/>
          <w:bCs/>
          <w:sz w:val="24"/>
          <w:szCs w:val="24"/>
        </w:rPr>
        <w:t>ПОСТАНОВЛЯЕТ:</w:t>
      </w:r>
    </w:p>
    <w:p w:rsidR="00FE2B5C" w:rsidRDefault="00FE2B5C" w:rsidP="00FE2B5C">
      <w:pPr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</w:p>
    <w:p w:rsidR="00FE2B5C" w:rsidRDefault="00FE2B5C" w:rsidP="00FE2B5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1. </w:t>
      </w:r>
      <w:proofErr w:type="gramStart"/>
      <w:r>
        <w:rPr>
          <w:rFonts w:cs="Calibri"/>
          <w:sz w:val="24"/>
          <w:szCs w:val="24"/>
        </w:rPr>
        <w:t>Внести</w:t>
      </w:r>
      <w:r>
        <w:rPr>
          <w:sz w:val="24"/>
          <w:szCs w:val="24"/>
        </w:rPr>
        <w:t xml:space="preserve"> в Административный регламент предоставления муниципальной услуги </w:t>
      </w:r>
      <w:r>
        <w:rPr>
          <w:color w:val="000000"/>
          <w:sz w:val="24"/>
          <w:szCs w:val="24"/>
        </w:rPr>
        <w:t>«</w:t>
      </w:r>
      <w:r w:rsidRPr="00F10170">
        <w:rPr>
          <w:sz w:val="24"/>
          <w:szCs w:val="24"/>
        </w:rPr>
        <w:t>Присвоение</w:t>
      </w:r>
      <w:r w:rsidRPr="00F10170">
        <w:rPr>
          <w:color w:val="FF0000"/>
          <w:sz w:val="24"/>
          <w:szCs w:val="24"/>
        </w:rPr>
        <w:t xml:space="preserve"> </w:t>
      </w:r>
      <w:r w:rsidRPr="00F10170">
        <w:rPr>
          <w:sz w:val="24"/>
          <w:szCs w:val="24"/>
        </w:rPr>
        <w:t>адреса земельному участку (при отсутствии адреса – описание местоположения земельного участка)</w:t>
      </w:r>
      <w:r>
        <w:rPr>
          <w:color w:val="000000"/>
          <w:sz w:val="24"/>
          <w:szCs w:val="24"/>
        </w:rPr>
        <w:t>»</w:t>
      </w:r>
      <w:r>
        <w:rPr>
          <w:sz w:val="24"/>
          <w:szCs w:val="24"/>
        </w:rPr>
        <w:t>, утвержденный постановлением Администрации муниципального образования «</w:t>
      </w:r>
      <w:r w:rsidR="000B721B">
        <w:rPr>
          <w:sz w:val="24"/>
          <w:szCs w:val="24"/>
        </w:rPr>
        <w:t>Штанигуртское</w:t>
      </w:r>
      <w:r>
        <w:rPr>
          <w:sz w:val="24"/>
          <w:szCs w:val="24"/>
        </w:rPr>
        <w:t xml:space="preserve">» </w:t>
      </w:r>
      <w:r w:rsidR="000B721B">
        <w:rPr>
          <w:bCs/>
          <w:color w:val="000000"/>
          <w:sz w:val="24"/>
          <w:szCs w:val="24"/>
        </w:rPr>
        <w:t>№ 66 от 02.08</w:t>
      </w:r>
      <w:r w:rsidRPr="00F10170">
        <w:rPr>
          <w:bCs/>
          <w:color w:val="000000"/>
          <w:sz w:val="24"/>
          <w:szCs w:val="24"/>
        </w:rPr>
        <w:t>.2017 «</w:t>
      </w:r>
      <w:r w:rsidRPr="00F10170">
        <w:rPr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Pr="00F10170">
        <w:rPr>
          <w:color w:val="000000"/>
          <w:sz w:val="24"/>
          <w:szCs w:val="24"/>
        </w:rPr>
        <w:t>«</w:t>
      </w:r>
      <w:r w:rsidRPr="00F10170">
        <w:rPr>
          <w:sz w:val="24"/>
          <w:szCs w:val="24"/>
        </w:rPr>
        <w:t>Присвоение</w:t>
      </w:r>
      <w:r w:rsidRPr="00F10170">
        <w:rPr>
          <w:color w:val="FF0000"/>
          <w:sz w:val="24"/>
          <w:szCs w:val="24"/>
        </w:rPr>
        <w:t xml:space="preserve"> </w:t>
      </w:r>
      <w:r w:rsidRPr="00F10170">
        <w:rPr>
          <w:sz w:val="24"/>
          <w:szCs w:val="24"/>
        </w:rPr>
        <w:t>адреса земельному участку (при отсутствии адреса – описание местоположения земельного участка)</w:t>
      </w:r>
      <w:r w:rsidRPr="00F10170">
        <w:rPr>
          <w:sz w:val="24"/>
          <w:szCs w:val="24"/>
          <w:lang w:eastAsia="ru-RU"/>
        </w:rPr>
        <w:t>»</w:t>
      </w:r>
      <w:r>
        <w:rPr>
          <w:sz w:val="24"/>
          <w:szCs w:val="24"/>
          <w:lang w:eastAsia="ru-RU"/>
        </w:rPr>
        <w:t xml:space="preserve"> </w:t>
      </w:r>
      <w:r w:rsidR="000B721B">
        <w:rPr>
          <w:sz w:val="24"/>
          <w:szCs w:val="24"/>
          <w:lang w:eastAsia="ru-RU"/>
        </w:rPr>
        <w:t>(в редакции п</w:t>
      </w:r>
      <w:r w:rsidRPr="00D32D76">
        <w:rPr>
          <w:sz w:val="24"/>
          <w:szCs w:val="24"/>
          <w:lang w:eastAsia="ru-RU"/>
        </w:rPr>
        <w:t>остановлений Администрации муниципального образования «</w:t>
      </w:r>
      <w:r w:rsidR="000B721B">
        <w:rPr>
          <w:sz w:val="24"/>
          <w:szCs w:val="24"/>
          <w:lang w:eastAsia="ru-RU"/>
        </w:rPr>
        <w:t>Штанигуртское» № 116 от 20.12.2017, № 116 от 04</w:t>
      </w:r>
      <w:r w:rsidRPr="00D32D76">
        <w:rPr>
          <w:sz w:val="24"/>
          <w:szCs w:val="24"/>
          <w:lang w:eastAsia="ru-RU"/>
        </w:rPr>
        <w:t>.10.2018</w:t>
      </w:r>
      <w:r w:rsidR="000B721B">
        <w:rPr>
          <w:sz w:val="24"/>
          <w:szCs w:val="24"/>
          <w:lang w:eastAsia="ru-RU"/>
        </w:rPr>
        <w:t>, № 118</w:t>
      </w:r>
      <w:proofErr w:type="gramEnd"/>
      <w:r w:rsidR="000B721B">
        <w:rPr>
          <w:sz w:val="24"/>
          <w:szCs w:val="24"/>
          <w:lang w:eastAsia="ru-RU"/>
        </w:rPr>
        <w:t xml:space="preserve"> от 24.10</w:t>
      </w:r>
      <w:r>
        <w:rPr>
          <w:sz w:val="24"/>
          <w:szCs w:val="24"/>
          <w:lang w:eastAsia="ru-RU"/>
        </w:rPr>
        <w:t>.2019</w:t>
      </w:r>
      <w:r w:rsidRPr="00D32D76">
        <w:rPr>
          <w:sz w:val="24"/>
          <w:szCs w:val="24"/>
          <w:lang w:eastAsia="ru-RU"/>
        </w:rPr>
        <w:t>)</w:t>
      </w:r>
      <w:r>
        <w:rPr>
          <w:sz w:val="24"/>
          <w:szCs w:val="24"/>
          <w:lang w:eastAsia="ru-RU"/>
        </w:rPr>
        <w:t xml:space="preserve"> </w:t>
      </w:r>
      <w:r>
        <w:rPr>
          <w:rFonts w:cs="Calibri"/>
          <w:sz w:val="24"/>
          <w:szCs w:val="24"/>
        </w:rPr>
        <w:t>следующие изменения</w:t>
      </w:r>
      <w:r>
        <w:rPr>
          <w:sz w:val="24"/>
          <w:szCs w:val="24"/>
        </w:rPr>
        <w:t>:</w:t>
      </w:r>
    </w:p>
    <w:p w:rsidR="00FE2B5C" w:rsidRDefault="00FE2B5C" w:rsidP="00FE2B5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E2B5C" w:rsidRPr="005D4C91" w:rsidRDefault="00FE2B5C" w:rsidP="00FE2B5C">
      <w:pPr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 w:rsidRPr="005D4C91">
        <w:rPr>
          <w:sz w:val="24"/>
          <w:szCs w:val="24"/>
        </w:rPr>
        <w:t xml:space="preserve">1.1. </w:t>
      </w:r>
      <w:r w:rsidRPr="005D4C91">
        <w:rPr>
          <w:rFonts w:cs="Calibri"/>
          <w:sz w:val="24"/>
          <w:szCs w:val="24"/>
        </w:rPr>
        <w:t xml:space="preserve"> В пункте 29 подпункты </w:t>
      </w:r>
      <w:r>
        <w:rPr>
          <w:rFonts w:cs="Calibri"/>
          <w:sz w:val="24"/>
          <w:szCs w:val="24"/>
        </w:rPr>
        <w:t>5,6</w:t>
      </w:r>
      <w:r w:rsidRPr="005D4C91">
        <w:rPr>
          <w:rFonts w:cs="Calibri"/>
          <w:sz w:val="24"/>
          <w:szCs w:val="24"/>
        </w:rPr>
        <w:t xml:space="preserve"> исключить</w:t>
      </w:r>
    </w:p>
    <w:p w:rsidR="00FE2B5C" w:rsidRDefault="00FE2B5C" w:rsidP="00FE2B5C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t xml:space="preserve">   </w:t>
      </w:r>
      <w:r>
        <w:rPr>
          <w:sz w:val="24"/>
          <w:szCs w:val="24"/>
          <w:lang w:eastAsia="ru-RU"/>
        </w:rPr>
        <w:t xml:space="preserve">  </w:t>
      </w:r>
    </w:p>
    <w:p w:rsidR="00FE2B5C" w:rsidRPr="004151C0" w:rsidRDefault="00FE2B5C" w:rsidP="00FE2B5C">
      <w:pPr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 Настоящее постановление вступает в силу с </w:t>
      </w:r>
      <w:r w:rsidRPr="004151C0">
        <w:rPr>
          <w:sz w:val="24"/>
          <w:szCs w:val="24"/>
          <w:lang w:eastAsia="ru-RU"/>
        </w:rPr>
        <w:t>момента подписания.</w:t>
      </w:r>
    </w:p>
    <w:p w:rsidR="00FE2B5C" w:rsidRDefault="00FE2B5C" w:rsidP="00FE2B5C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</w:t>
      </w:r>
    </w:p>
    <w:p w:rsidR="00FE2B5C" w:rsidRDefault="00FE2B5C" w:rsidP="00FE2B5C">
      <w:pPr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 </w:t>
      </w:r>
      <w:proofErr w:type="gramStart"/>
      <w:r>
        <w:rPr>
          <w:sz w:val="24"/>
          <w:szCs w:val="24"/>
          <w:lang w:eastAsia="ru-RU"/>
        </w:rPr>
        <w:t>Контроль за</w:t>
      </w:r>
      <w:proofErr w:type="gramEnd"/>
      <w:r>
        <w:rPr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FE2B5C" w:rsidRDefault="00FE2B5C" w:rsidP="00FE2B5C">
      <w:pPr>
        <w:suppressAutoHyphens w:val="0"/>
        <w:autoSpaceDE w:val="0"/>
        <w:autoSpaceDN w:val="0"/>
        <w:adjustRightInd w:val="0"/>
        <w:ind w:firstLine="360"/>
        <w:jc w:val="both"/>
        <w:rPr>
          <w:sz w:val="24"/>
          <w:szCs w:val="24"/>
          <w:lang w:eastAsia="ru-RU"/>
        </w:rPr>
      </w:pPr>
    </w:p>
    <w:p w:rsidR="00FE2B5C" w:rsidRDefault="00FE2B5C" w:rsidP="00FE2B5C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:rsidR="00FE2B5C" w:rsidRDefault="00FE2B5C" w:rsidP="00FE2B5C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:rsidR="00FE2B5C" w:rsidRDefault="00FE2B5C" w:rsidP="00FE2B5C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Глава </w:t>
      </w:r>
      <w:proofErr w:type="gramStart"/>
      <w:r>
        <w:rPr>
          <w:b/>
          <w:sz w:val="24"/>
          <w:szCs w:val="24"/>
          <w:lang w:eastAsia="ru-RU"/>
        </w:rPr>
        <w:t>муниципального</w:t>
      </w:r>
      <w:proofErr w:type="gramEnd"/>
      <w:r>
        <w:rPr>
          <w:b/>
          <w:sz w:val="24"/>
          <w:szCs w:val="24"/>
          <w:lang w:eastAsia="ru-RU"/>
        </w:rPr>
        <w:t xml:space="preserve"> </w:t>
      </w:r>
    </w:p>
    <w:p w:rsidR="004C3700" w:rsidRDefault="00FE2B5C" w:rsidP="00FE2B5C">
      <w:pPr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образования «</w:t>
      </w:r>
      <w:r w:rsidR="000B721B">
        <w:rPr>
          <w:b/>
          <w:sz w:val="24"/>
          <w:szCs w:val="24"/>
          <w:lang w:eastAsia="ru-RU"/>
        </w:rPr>
        <w:t>Штанигуртское</w:t>
      </w:r>
      <w:r>
        <w:rPr>
          <w:b/>
          <w:sz w:val="24"/>
          <w:szCs w:val="24"/>
          <w:lang w:eastAsia="ru-RU"/>
        </w:rPr>
        <w:t xml:space="preserve">»                                              </w:t>
      </w:r>
      <w:r>
        <w:rPr>
          <w:b/>
          <w:sz w:val="24"/>
          <w:szCs w:val="24"/>
          <w:lang w:eastAsia="ru-RU"/>
        </w:rPr>
        <w:tab/>
        <w:t xml:space="preserve">              </w:t>
      </w:r>
      <w:r w:rsidR="000B721B">
        <w:rPr>
          <w:b/>
          <w:sz w:val="24"/>
          <w:szCs w:val="24"/>
          <w:lang w:eastAsia="ru-RU"/>
        </w:rPr>
        <w:t>Н.Н. Семенова</w:t>
      </w:r>
    </w:p>
    <w:p w:rsidR="006D32DB" w:rsidRDefault="006D32DB" w:rsidP="00FE2B5C">
      <w:pPr>
        <w:rPr>
          <w:b/>
          <w:sz w:val="24"/>
          <w:szCs w:val="24"/>
          <w:lang w:eastAsia="ru-RU"/>
        </w:rPr>
      </w:pPr>
    </w:p>
    <w:p w:rsidR="006D32DB" w:rsidRDefault="006D32DB" w:rsidP="00FE2B5C">
      <w:pPr>
        <w:rPr>
          <w:b/>
          <w:sz w:val="24"/>
          <w:szCs w:val="24"/>
          <w:lang w:eastAsia="ru-RU"/>
        </w:rPr>
      </w:pPr>
    </w:p>
    <w:p w:rsidR="006D32DB" w:rsidRDefault="006D32DB" w:rsidP="00FE2B5C">
      <w:pPr>
        <w:rPr>
          <w:b/>
          <w:sz w:val="24"/>
          <w:szCs w:val="24"/>
          <w:lang w:eastAsia="ru-RU"/>
        </w:rPr>
      </w:pPr>
    </w:p>
    <w:p w:rsidR="006D32DB" w:rsidRDefault="006D32DB" w:rsidP="00FE2B5C">
      <w:pPr>
        <w:rPr>
          <w:b/>
          <w:sz w:val="24"/>
          <w:szCs w:val="24"/>
          <w:lang w:eastAsia="ru-RU"/>
        </w:rPr>
      </w:pPr>
    </w:p>
    <w:p w:rsidR="006D32DB" w:rsidRDefault="006D32DB" w:rsidP="00FE2B5C">
      <w:pPr>
        <w:rPr>
          <w:b/>
          <w:sz w:val="24"/>
          <w:szCs w:val="24"/>
          <w:lang w:eastAsia="ru-RU"/>
        </w:rPr>
      </w:pPr>
    </w:p>
    <w:p w:rsidR="006D32DB" w:rsidRPr="006D32DB" w:rsidRDefault="006D32DB" w:rsidP="006D32DB">
      <w:pPr>
        <w:jc w:val="right"/>
        <w:rPr>
          <w:b/>
          <w:bCs/>
          <w:color w:val="000000"/>
          <w:sz w:val="24"/>
        </w:rPr>
      </w:pPr>
      <w:r w:rsidRPr="006D32DB">
        <w:rPr>
          <w:b/>
          <w:bCs/>
          <w:color w:val="000000"/>
          <w:sz w:val="24"/>
        </w:rPr>
        <w:t>УТВЕРЖДЕН</w:t>
      </w:r>
    </w:p>
    <w:p w:rsidR="006D32DB" w:rsidRPr="006D32DB" w:rsidRDefault="006D32DB" w:rsidP="006D32DB">
      <w:pPr>
        <w:ind w:hanging="30"/>
        <w:jc w:val="right"/>
        <w:rPr>
          <w:b/>
          <w:bCs/>
          <w:color w:val="000000"/>
          <w:sz w:val="24"/>
        </w:rPr>
      </w:pPr>
      <w:r w:rsidRPr="006D32DB">
        <w:rPr>
          <w:b/>
          <w:bCs/>
          <w:color w:val="000000"/>
          <w:sz w:val="24"/>
        </w:rPr>
        <w:t xml:space="preserve">Постановлением Администрации </w:t>
      </w:r>
    </w:p>
    <w:p w:rsidR="006D32DB" w:rsidRPr="006D32DB" w:rsidRDefault="006D32DB" w:rsidP="006D32DB">
      <w:pPr>
        <w:ind w:hanging="30"/>
        <w:jc w:val="right"/>
        <w:rPr>
          <w:b/>
          <w:bCs/>
          <w:color w:val="000000"/>
          <w:sz w:val="24"/>
        </w:rPr>
      </w:pPr>
      <w:r w:rsidRPr="006D32DB">
        <w:rPr>
          <w:b/>
          <w:bCs/>
          <w:color w:val="000000"/>
          <w:sz w:val="24"/>
        </w:rPr>
        <w:t xml:space="preserve">муниципального образования «Штанигуртское» </w:t>
      </w:r>
    </w:p>
    <w:p w:rsidR="006D32DB" w:rsidRPr="006D32DB" w:rsidRDefault="006D32DB" w:rsidP="006D32DB">
      <w:pPr>
        <w:ind w:hanging="480"/>
        <w:jc w:val="center"/>
        <w:rPr>
          <w:b/>
          <w:sz w:val="24"/>
          <w:szCs w:val="24"/>
        </w:rPr>
      </w:pPr>
      <w:r w:rsidRPr="006D32DB">
        <w:rPr>
          <w:b/>
          <w:bCs/>
          <w:sz w:val="24"/>
        </w:rPr>
        <w:t xml:space="preserve">                                                </w:t>
      </w:r>
      <w:r>
        <w:rPr>
          <w:b/>
          <w:bCs/>
          <w:sz w:val="24"/>
        </w:rPr>
        <w:t xml:space="preserve">                  </w:t>
      </w:r>
      <w:proofErr w:type="gramStart"/>
      <w:r w:rsidRPr="006D32DB">
        <w:rPr>
          <w:b/>
          <w:bCs/>
          <w:sz w:val="24"/>
        </w:rPr>
        <w:t>от 02.08.2017 года № 66</w:t>
      </w:r>
      <w:r w:rsidRPr="006D32DB">
        <w:rPr>
          <w:b/>
          <w:sz w:val="24"/>
          <w:szCs w:val="24"/>
        </w:rPr>
        <w:t xml:space="preserve"> (в редакции постановления от               </w:t>
      </w:r>
      <w:proofErr w:type="gramEnd"/>
    </w:p>
    <w:p w:rsidR="006D32DB" w:rsidRDefault="006D32DB" w:rsidP="006D32DB">
      <w:pPr>
        <w:ind w:hanging="480"/>
        <w:jc w:val="center"/>
        <w:rPr>
          <w:b/>
          <w:sz w:val="24"/>
          <w:szCs w:val="24"/>
        </w:rPr>
      </w:pPr>
      <w:r w:rsidRPr="006D32DB">
        <w:rPr>
          <w:b/>
          <w:sz w:val="24"/>
          <w:szCs w:val="24"/>
        </w:rPr>
        <w:t xml:space="preserve">                                                        20.12.2017 № 116, от 04.10.2018 № 116</w:t>
      </w:r>
      <w:r>
        <w:rPr>
          <w:b/>
          <w:sz w:val="24"/>
          <w:szCs w:val="24"/>
        </w:rPr>
        <w:t xml:space="preserve">, </w:t>
      </w:r>
      <w:r w:rsidRPr="006D32DB">
        <w:rPr>
          <w:b/>
          <w:sz w:val="24"/>
          <w:szCs w:val="24"/>
        </w:rPr>
        <w:t>от 24.10.2019 № 118</w:t>
      </w:r>
      <w:r>
        <w:rPr>
          <w:b/>
          <w:sz w:val="24"/>
          <w:szCs w:val="24"/>
        </w:rPr>
        <w:t xml:space="preserve"> </w:t>
      </w:r>
    </w:p>
    <w:p w:rsidR="006D32DB" w:rsidRPr="006D32DB" w:rsidRDefault="006D32DB" w:rsidP="006D32DB">
      <w:pPr>
        <w:ind w:hanging="4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и от 07.09.2020 № 39.4</w:t>
      </w:r>
      <w:r w:rsidRPr="006D32DB">
        <w:rPr>
          <w:b/>
          <w:sz w:val="24"/>
          <w:szCs w:val="24"/>
        </w:rPr>
        <w:t xml:space="preserve">)                        </w:t>
      </w:r>
    </w:p>
    <w:p w:rsidR="006D32DB" w:rsidRPr="006D32DB" w:rsidRDefault="006D32DB" w:rsidP="006D32DB">
      <w:pPr>
        <w:ind w:hanging="480"/>
        <w:jc w:val="right"/>
        <w:rPr>
          <w:b/>
          <w:bCs/>
          <w:sz w:val="24"/>
        </w:rPr>
      </w:pPr>
    </w:p>
    <w:p w:rsidR="006D32DB" w:rsidRPr="006D32DB" w:rsidRDefault="006D32DB" w:rsidP="006D32DB">
      <w:pPr>
        <w:jc w:val="right"/>
        <w:rPr>
          <w:b/>
          <w:bCs/>
          <w:color w:val="000000"/>
        </w:rPr>
      </w:pPr>
    </w:p>
    <w:p w:rsidR="006D32DB" w:rsidRPr="006D32DB" w:rsidRDefault="006D32DB" w:rsidP="006D32DB">
      <w:pPr>
        <w:rPr>
          <w:b/>
          <w:bCs/>
          <w:color w:val="000000"/>
        </w:rPr>
      </w:pPr>
    </w:p>
    <w:p w:rsidR="006D32DB" w:rsidRPr="006D32DB" w:rsidRDefault="006D32DB" w:rsidP="006D32DB">
      <w:pPr>
        <w:rPr>
          <w:b/>
          <w:bCs/>
          <w:color w:val="000000"/>
        </w:rPr>
      </w:pPr>
    </w:p>
    <w:p w:rsidR="006D32DB" w:rsidRPr="006D32DB" w:rsidRDefault="006D32DB" w:rsidP="006D32DB">
      <w:pPr>
        <w:rPr>
          <w:b/>
          <w:bCs/>
          <w:color w:val="000000"/>
        </w:rPr>
      </w:pPr>
    </w:p>
    <w:p w:rsidR="006D32DB" w:rsidRPr="006D32DB" w:rsidRDefault="006D32DB" w:rsidP="006D32DB">
      <w:pPr>
        <w:rPr>
          <w:b/>
          <w:bCs/>
          <w:color w:val="000000"/>
        </w:rPr>
      </w:pPr>
    </w:p>
    <w:p w:rsidR="006D32DB" w:rsidRPr="006D32DB" w:rsidRDefault="006D32DB" w:rsidP="006D32DB">
      <w:pPr>
        <w:rPr>
          <w:b/>
          <w:bCs/>
          <w:color w:val="000000"/>
        </w:rPr>
      </w:pPr>
    </w:p>
    <w:p w:rsidR="006D32DB" w:rsidRPr="006D32DB" w:rsidRDefault="006D32DB" w:rsidP="006D32DB">
      <w:pPr>
        <w:rPr>
          <w:b/>
          <w:bCs/>
          <w:color w:val="000000"/>
        </w:rPr>
      </w:pPr>
    </w:p>
    <w:p w:rsidR="006D32DB" w:rsidRPr="006D32DB" w:rsidRDefault="006D32DB" w:rsidP="006D32DB">
      <w:pPr>
        <w:rPr>
          <w:b/>
          <w:bCs/>
          <w:color w:val="000000"/>
        </w:rPr>
      </w:pPr>
    </w:p>
    <w:p w:rsidR="006D32DB" w:rsidRPr="006D32DB" w:rsidRDefault="006D32DB" w:rsidP="006D32DB">
      <w:pPr>
        <w:rPr>
          <w:b/>
          <w:bCs/>
          <w:color w:val="000000"/>
        </w:rPr>
      </w:pPr>
    </w:p>
    <w:p w:rsidR="006D32DB" w:rsidRPr="006D32DB" w:rsidRDefault="006D32DB" w:rsidP="006D32DB">
      <w:pPr>
        <w:rPr>
          <w:b/>
          <w:bCs/>
          <w:color w:val="000000"/>
        </w:rPr>
      </w:pPr>
    </w:p>
    <w:p w:rsidR="006D32DB" w:rsidRPr="006D32DB" w:rsidRDefault="006D32DB" w:rsidP="006D32DB">
      <w:pPr>
        <w:rPr>
          <w:b/>
          <w:bCs/>
          <w:color w:val="000000"/>
        </w:rPr>
      </w:pPr>
    </w:p>
    <w:p w:rsidR="006D32DB" w:rsidRPr="006D32DB" w:rsidRDefault="006D32DB" w:rsidP="006D32DB">
      <w:pPr>
        <w:rPr>
          <w:b/>
          <w:bCs/>
          <w:color w:val="000000"/>
        </w:rPr>
      </w:pPr>
    </w:p>
    <w:p w:rsidR="006D32DB" w:rsidRPr="006D32DB" w:rsidRDefault="006D32DB" w:rsidP="006D32DB">
      <w:pPr>
        <w:rPr>
          <w:b/>
          <w:bCs/>
          <w:color w:val="000000"/>
        </w:rPr>
      </w:pPr>
    </w:p>
    <w:p w:rsidR="006D32DB" w:rsidRPr="006D32DB" w:rsidRDefault="006D32DB" w:rsidP="006D32DB">
      <w:pPr>
        <w:rPr>
          <w:b/>
          <w:bCs/>
          <w:color w:val="000000"/>
        </w:rPr>
      </w:pPr>
    </w:p>
    <w:p w:rsidR="006D32DB" w:rsidRPr="006D32DB" w:rsidRDefault="006D32DB" w:rsidP="006D32DB">
      <w:pPr>
        <w:rPr>
          <w:b/>
          <w:bCs/>
          <w:color w:val="000000"/>
        </w:rPr>
      </w:pPr>
    </w:p>
    <w:p w:rsidR="006D32DB" w:rsidRPr="006D32DB" w:rsidRDefault="006D32DB" w:rsidP="006D32DB">
      <w:pPr>
        <w:rPr>
          <w:b/>
          <w:bCs/>
          <w:color w:val="000000"/>
        </w:rPr>
      </w:pPr>
    </w:p>
    <w:p w:rsidR="006D32DB" w:rsidRPr="006D32DB" w:rsidRDefault="006D32DB" w:rsidP="006D32DB">
      <w:pPr>
        <w:rPr>
          <w:b/>
          <w:bCs/>
          <w:color w:val="000000"/>
        </w:rPr>
      </w:pPr>
    </w:p>
    <w:p w:rsidR="006D32DB" w:rsidRPr="006D32DB" w:rsidRDefault="006D32DB" w:rsidP="006D32DB">
      <w:pPr>
        <w:jc w:val="center"/>
        <w:rPr>
          <w:b/>
          <w:bCs/>
          <w:color w:val="000000"/>
          <w:sz w:val="28"/>
          <w:szCs w:val="28"/>
        </w:rPr>
      </w:pPr>
      <w:r w:rsidRPr="006D32DB">
        <w:rPr>
          <w:b/>
          <w:bCs/>
          <w:color w:val="000000"/>
          <w:sz w:val="28"/>
          <w:szCs w:val="28"/>
        </w:rPr>
        <w:t>АДМИНИСТРАТИВНЫЙ РЕГЛАМЕНТ</w:t>
      </w:r>
    </w:p>
    <w:p w:rsidR="006D32DB" w:rsidRPr="006D32DB" w:rsidRDefault="006D32DB" w:rsidP="006D32DB">
      <w:pPr>
        <w:jc w:val="center"/>
        <w:rPr>
          <w:b/>
          <w:bCs/>
          <w:color w:val="000000"/>
          <w:sz w:val="28"/>
          <w:szCs w:val="28"/>
        </w:rPr>
      </w:pPr>
      <w:r w:rsidRPr="006D32DB">
        <w:rPr>
          <w:b/>
          <w:bCs/>
          <w:color w:val="000000"/>
          <w:sz w:val="28"/>
          <w:szCs w:val="28"/>
        </w:rPr>
        <w:t>предоставления муниципальной услуги</w:t>
      </w:r>
    </w:p>
    <w:p w:rsidR="006D32DB" w:rsidRPr="006D32DB" w:rsidRDefault="006D32DB" w:rsidP="006D32DB">
      <w:pPr>
        <w:tabs>
          <w:tab w:val="left" w:pos="851"/>
        </w:tabs>
        <w:jc w:val="center"/>
        <w:rPr>
          <w:b/>
          <w:sz w:val="28"/>
          <w:szCs w:val="28"/>
        </w:rPr>
      </w:pPr>
      <w:r w:rsidRPr="006D32DB">
        <w:rPr>
          <w:b/>
          <w:sz w:val="28"/>
          <w:szCs w:val="28"/>
        </w:rPr>
        <w:t>«Присвоение</w:t>
      </w:r>
      <w:r w:rsidRPr="006D32DB">
        <w:rPr>
          <w:b/>
          <w:color w:val="FF0000"/>
          <w:sz w:val="28"/>
          <w:szCs w:val="28"/>
        </w:rPr>
        <w:t xml:space="preserve"> </w:t>
      </w:r>
      <w:r w:rsidRPr="006D32DB">
        <w:rPr>
          <w:b/>
          <w:sz w:val="28"/>
          <w:szCs w:val="28"/>
        </w:rPr>
        <w:t>адреса земельному участку</w:t>
      </w:r>
    </w:p>
    <w:p w:rsidR="006D32DB" w:rsidRPr="006D32DB" w:rsidRDefault="006D32DB" w:rsidP="006D32DB">
      <w:pPr>
        <w:tabs>
          <w:tab w:val="left" w:pos="851"/>
        </w:tabs>
        <w:jc w:val="center"/>
        <w:rPr>
          <w:b/>
          <w:bCs/>
          <w:sz w:val="28"/>
          <w:szCs w:val="28"/>
        </w:rPr>
      </w:pPr>
      <w:r w:rsidRPr="006D32DB">
        <w:rPr>
          <w:b/>
          <w:sz w:val="28"/>
          <w:szCs w:val="28"/>
        </w:rPr>
        <w:t>(при отсутствии адреса – описание местоположения земельного участка)»</w:t>
      </w:r>
    </w:p>
    <w:p w:rsidR="006D32DB" w:rsidRPr="006D32DB" w:rsidRDefault="006D32DB" w:rsidP="006D32DB">
      <w:pPr>
        <w:jc w:val="center"/>
        <w:rPr>
          <w:b/>
          <w:bCs/>
          <w:color w:val="000000"/>
          <w:sz w:val="28"/>
          <w:szCs w:val="28"/>
        </w:rPr>
      </w:pPr>
    </w:p>
    <w:p w:rsidR="006D32DB" w:rsidRPr="006D32DB" w:rsidRDefault="006D32DB" w:rsidP="006D32DB">
      <w:pPr>
        <w:rPr>
          <w:b/>
          <w:bCs/>
          <w:color w:val="000000"/>
        </w:rPr>
      </w:pPr>
    </w:p>
    <w:p w:rsidR="006D32DB" w:rsidRPr="006D32DB" w:rsidRDefault="006D32DB" w:rsidP="006D32DB">
      <w:pPr>
        <w:rPr>
          <w:b/>
          <w:bCs/>
          <w:color w:val="000000"/>
        </w:rPr>
      </w:pPr>
    </w:p>
    <w:p w:rsidR="006D32DB" w:rsidRPr="006D32DB" w:rsidRDefault="006D32DB" w:rsidP="006D32DB">
      <w:pPr>
        <w:rPr>
          <w:b/>
          <w:bCs/>
          <w:color w:val="000000"/>
        </w:rPr>
      </w:pPr>
    </w:p>
    <w:p w:rsidR="006D32DB" w:rsidRPr="006D32DB" w:rsidRDefault="006D32DB" w:rsidP="006D32DB">
      <w:pPr>
        <w:rPr>
          <w:b/>
          <w:bCs/>
          <w:color w:val="000000"/>
        </w:rPr>
      </w:pPr>
    </w:p>
    <w:p w:rsidR="006D32DB" w:rsidRPr="006D32DB" w:rsidRDefault="006D32DB" w:rsidP="006D32DB">
      <w:pPr>
        <w:rPr>
          <w:b/>
          <w:bCs/>
          <w:color w:val="000000"/>
        </w:rPr>
      </w:pPr>
    </w:p>
    <w:p w:rsidR="006D32DB" w:rsidRPr="006D32DB" w:rsidRDefault="006D32DB" w:rsidP="006D32DB">
      <w:pPr>
        <w:rPr>
          <w:b/>
          <w:bCs/>
          <w:color w:val="000000"/>
        </w:rPr>
      </w:pPr>
    </w:p>
    <w:p w:rsidR="006D32DB" w:rsidRPr="006D32DB" w:rsidRDefault="006D32DB" w:rsidP="006D32DB">
      <w:pPr>
        <w:rPr>
          <w:b/>
          <w:bCs/>
          <w:color w:val="000000"/>
        </w:rPr>
      </w:pPr>
    </w:p>
    <w:p w:rsidR="006D32DB" w:rsidRPr="006D32DB" w:rsidRDefault="006D32DB" w:rsidP="006D32DB">
      <w:pPr>
        <w:rPr>
          <w:b/>
          <w:bCs/>
          <w:color w:val="000000"/>
          <w:sz w:val="24"/>
          <w:szCs w:val="24"/>
        </w:rPr>
      </w:pPr>
    </w:p>
    <w:p w:rsidR="006D32DB" w:rsidRPr="006D32DB" w:rsidRDefault="006D32DB" w:rsidP="006D32DB">
      <w:pPr>
        <w:rPr>
          <w:b/>
          <w:bCs/>
          <w:color w:val="000000"/>
        </w:rPr>
      </w:pPr>
    </w:p>
    <w:p w:rsidR="006D32DB" w:rsidRPr="006D32DB" w:rsidRDefault="006D32DB" w:rsidP="006D32DB">
      <w:pPr>
        <w:rPr>
          <w:b/>
          <w:bCs/>
          <w:color w:val="000000"/>
        </w:rPr>
      </w:pPr>
    </w:p>
    <w:p w:rsidR="006D32DB" w:rsidRPr="006D32DB" w:rsidRDefault="006D32DB" w:rsidP="006D32DB">
      <w:pPr>
        <w:rPr>
          <w:b/>
          <w:bCs/>
          <w:color w:val="000000"/>
        </w:rPr>
      </w:pPr>
    </w:p>
    <w:p w:rsidR="006D32DB" w:rsidRPr="006D32DB" w:rsidRDefault="006D32DB" w:rsidP="006D32DB">
      <w:pPr>
        <w:tabs>
          <w:tab w:val="left" w:pos="4884"/>
        </w:tabs>
        <w:rPr>
          <w:b/>
          <w:bCs/>
          <w:color w:val="000000"/>
          <w:sz w:val="24"/>
          <w:szCs w:val="24"/>
        </w:rPr>
      </w:pPr>
      <w:r w:rsidRPr="006D32DB">
        <w:rPr>
          <w:b/>
          <w:bCs/>
          <w:color w:val="000000"/>
          <w:sz w:val="24"/>
          <w:szCs w:val="24"/>
        </w:rPr>
        <w:t xml:space="preserve">                                                                      </w:t>
      </w:r>
    </w:p>
    <w:p w:rsidR="006D32DB" w:rsidRPr="006D32DB" w:rsidRDefault="006D32DB" w:rsidP="006D32DB">
      <w:pPr>
        <w:tabs>
          <w:tab w:val="left" w:pos="4884"/>
        </w:tabs>
        <w:rPr>
          <w:b/>
          <w:bCs/>
          <w:color w:val="000000"/>
          <w:sz w:val="24"/>
          <w:szCs w:val="24"/>
        </w:rPr>
      </w:pPr>
    </w:p>
    <w:p w:rsidR="006D32DB" w:rsidRPr="006D32DB" w:rsidRDefault="006D32DB" w:rsidP="006D32DB">
      <w:pPr>
        <w:tabs>
          <w:tab w:val="left" w:pos="4884"/>
        </w:tabs>
        <w:rPr>
          <w:b/>
          <w:bCs/>
          <w:color w:val="000000"/>
          <w:sz w:val="24"/>
          <w:szCs w:val="24"/>
        </w:rPr>
      </w:pPr>
    </w:p>
    <w:p w:rsidR="006D32DB" w:rsidRPr="006D32DB" w:rsidRDefault="006D32DB" w:rsidP="006D32DB">
      <w:pPr>
        <w:tabs>
          <w:tab w:val="left" w:pos="4884"/>
        </w:tabs>
        <w:rPr>
          <w:b/>
          <w:bCs/>
          <w:color w:val="000000"/>
          <w:sz w:val="24"/>
          <w:szCs w:val="24"/>
        </w:rPr>
      </w:pPr>
    </w:p>
    <w:p w:rsidR="006D32DB" w:rsidRPr="006D32DB" w:rsidRDefault="006D32DB" w:rsidP="006D32DB">
      <w:pPr>
        <w:tabs>
          <w:tab w:val="left" w:pos="4884"/>
        </w:tabs>
        <w:rPr>
          <w:b/>
          <w:bCs/>
          <w:color w:val="000000"/>
          <w:sz w:val="24"/>
          <w:szCs w:val="24"/>
        </w:rPr>
      </w:pPr>
    </w:p>
    <w:p w:rsidR="006D32DB" w:rsidRPr="006D32DB" w:rsidRDefault="006D32DB" w:rsidP="006D32DB">
      <w:pPr>
        <w:tabs>
          <w:tab w:val="left" w:pos="4884"/>
        </w:tabs>
        <w:rPr>
          <w:b/>
          <w:bCs/>
          <w:color w:val="000000"/>
          <w:sz w:val="24"/>
          <w:szCs w:val="24"/>
        </w:rPr>
      </w:pPr>
    </w:p>
    <w:p w:rsidR="006D32DB" w:rsidRPr="006D32DB" w:rsidRDefault="006D32DB" w:rsidP="006D32DB">
      <w:pPr>
        <w:tabs>
          <w:tab w:val="left" w:pos="4884"/>
        </w:tabs>
        <w:rPr>
          <w:b/>
          <w:bCs/>
          <w:color w:val="000000"/>
          <w:sz w:val="24"/>
          <w:szCs w:val="24"/>
        </w:rPr>
      </w:pPr>
    </w:p>
    <w:p w:rsidR="006D32DB" w:rsidRPr="006D32DB" w:rsidRDefault="006D32DB" w:rsidP="006D32DB">
      <w:pPr>
        <w:tabs>
          <w:tab w:val="left" w:pos="4884"/>
        </w:tabs>
        <w:rPr>
          <w:b/>
          <w:bCs/>
          <w:color w:val="000000"/>
          <w:sz w:val="24"/>
          <w:szCs w:val="24"/>
        </w:rPr>
      </w:pPr>
    </w:p>
    <w:p w:rsidR="006D32DB" w:rsidRPr="006D32DB" w:rsidRDefault="006D32DB" w:rsidP="006D32DB">
      <w:pPr>
        <w:tabs>
          <w:tab w:val="left" w:pos="4884"/>
        </w:tabs>
        <w:rPr>
          <w:b/>
          <w:bCs/>
          <w:color w:val="000000"/>
          <w:sz w:val="24"/>
          <w:szCs w:val="24"/>
        </w:rPr>
      </w:pPr>
    </w:p>
    <w:p w:rsidR="006D32DB" w:rsidRPr="006D32DB" w:rsidRDefault="006D32DB" w:rsidP="006D32DB">
      <w:pPr>
        <w:tabs>
          <w:tab w:val="left" w:pos="4884"/>
        </w:tabs>
        <w:rPr>
          <w:b/>
          <w:bCs/>
          <w:color w:val="000000"/>
          <w:sz w:val="24"/>
          <w:szCs w:val="24"/>
        </w:rPr>
      </w:pPr>
    </w:p>
    <w:p w:rsidR="006D32DB" w:rsidRPr="006D32DB" w:rsidRDefault="006D32DB" w:rsidP="006D32DB">
      <w:pPr>
        <w:tabs>
          <w:tab w:val="left" w:pos="4884"/>
        </w:tabs>
        <w:rPr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6D32DB" w:rsidRPr="006D32DB" w:rsidRDefault="006D32DB" w:rsidP="006D32DB">
      <w:pPr>
        <w:tabs>
          <w:tab w:val="left" w:pos="4884"/>
        </w:tabs>
        <w:rPr>
          <w:b/>
          <w:bCs/>
          <w:color w:val="000000"/>
          <w:sz w:val="24"/>
          <w:szCs w:val="24"/>
        </w:rPr>
      </w:pPr>
    </w:p>
    <w:p w:rsidR="006D32DB" w:rsidRPr="006D32DB" w:rsidRDefault="006D32DB" w:rsidP="000B721B">
      <w:pPr>
        <w:tabs>
          <w:tab w:val="left" w:pos="4884"/>
        </w:tabs>
        <w:jc w:val="center"/>
        <w:rPr>
          <w:b/>
          <w:bCs/>
          <w:sz w:val="28"/>
          <w:szCs w:val="24"/>
        </w:rPr>
      </w:pPr>
      <w:r w:rsidRPr="006D32DB">
        <w:rPr>
          <w:b/>
          <w:bCs/>
          <w:color w:val="000000"/>
          <w:sz w:val="28"/>
          <w:szCs w:val="24"/>
        </w:rPr>
        <w:t xml:space="preserve">д. </w:t>
      </w:r>
      <w:proofErr w:type="spellStart"/>
      <w:r w:rsidRPr="006D32DB">
        <w:rPr>
          <w:b/>
          <w:bCs/>
          <w:color w:val="000000"/>
          <w:sz w:val="28"/>
          <w:szCs w:val="24"/>
        </w:rPr>
        <w:t>Штанигурт</w:t>
      </w:r>
      <w:proofErr w:type="spellEnd"/>
      <w:r w:rsidRPr="006D32DB">
        <w:rPr>
          <w:b/>
          <w:bCs/>
          <w:color w:val="000000"/>
          <w:sz w:val="28"/>
          <w:szCs w:val="24"/>
        </w:rPr>
        <w:t xml:space="preserve">, </w:t>
      </w:r>
      <w:r>
        <w:rPr>
          <w:b/>
          <w:bCs/>
          <w:sz w:val="28"/>
          <w:szCs w:val="24"/>
        </w:rPr>
        <w:t>2020</w:t>
      </w:r>
    </w:p>
    <w:p w:rsidR="006D32DB" w:rsidRPr="006D32DB" w:rsidRDefault="006D32DB" w:rsidP="006D32DB">
      <w:pPr>
        <w:tabs>
          <w:tab w:val="left" w:pos="4884"/>
        </w:tabs>
        <w:jc w:val="center"/>
        <w:rPr>
          <w:b/>
          <w:bCs/>
          <w:sz w:val="28"/>
          <w:szCs w:val="24"/>
        </w:rPr>
      </w:pPr>
    </w:p>
    <w:p w:rsidR="006D32DB" w:rsidRPr="006D32DB" w:rsidRDefault="006D32DB" w:rsidP="006D32DB">
      <w:pPr>
        <w:tabs>
          <w:tab w:val="left" w:pos="4884"/>
        </w:tabs>
        <w:jc w:val="center"/>
        <w:rPr>
          <w:b/>
          <w:bCs/>
          <w:sz w:val="28"/>
          <w:szCs w:val="28"/>
        </w:rPr>
      </w:pPr>
      <w:r w:rsidRPr="006D32DB">
        <w:rPr>
          <w:b/>
          <w:bCs/>
          <w:sz w:val="28"/>
          <w:szCs w:val="28"/>
        </w:rPr>
        <w:t>Содержание</w:t>
      </w:r>
    </w:p>
    <w:p w:rsidR="006D32DB" w:rsidRPr="006D32DB" w:rsidRDefault="006D32DB" w:rsidP="006D32DB">
      <w:pPr>
        <w:jc w:val="right"/>
        <w:rPr>
          <w:i/>
          <w:szCs w:val="24"/>
        </w:rPr>
      </w:pPr>
      <w:r w:rsidRPr="006D32DB">
        <w:rPr>
          <w:i/>
          <w:szCs w:val="24"/>
        </w:rPr>
        <w:t xml:space="preserve">  </w:t>
      </w:r>
    </w:p>
    <w:p w:rsidR="006D32DB" w:rsidRPr="006D32DB" w:rsidRDefault="006D32DB" w:rsidP="006D32DB">
      <w:pPr>
        <w:jc w:val="right"/>
        <w:rPr>
          <w:i/>
          <w:sz w:val="24"/>
          <w:szCs w:val="24"/>
        </w:rPr>
      </w:pPr>
      <w:r w:rsidRPr="006D32DB">
        <w:rPr>
          <w:i/>
          <w:szCs w:val="24"/>
        </w:rPr>
        <w:t>№ страницы</w:t>
      </w:r>
    </w:p>
    <w:tbl>
      <w:tblPr>
        <w:tblW w:w="9787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511"/>
        <w:gridCol w:w="567"/>
      </w:tblGrid>
      <w:tr w:rsidR="006D32DB" w:rsidRPr="006D32DB" w:rsidTr="000B721B">
        <w:tc>
          <w:tcPr>
            <w:tcW w:w="709" w:type="dxa"/>
            <w:shd w:val="clear" w:color="auto" w:fill="auto"/>
          </w:tcPr>
          <w:p w:rsidR="006D32DB" w:rsidRPr="006D32DB" w:rsidRDefault="006D32DB" w:rsidP="006D32DB">
            <w:pPr>
              <w:widowControl w:val="0"/>
              <w:shd w:val="clear" w:color="auto" w:fill="FFFFFF"/>
              <w:autoSpaceDE w:val="0"/>
              <w:snapToGrid w:val="0"/>
              <w:ind w:left="3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1" w:type="dxa"/>
            <w:shd w:val="clear" w:color="auto" w:fill="auto"/>
          </w:tcPr>
          <w:p w:rsidR="006D32DB" w:rsidRPr="006D32DB" w:rsidRDefault="006D32DB" w:rsidP="006D32DB">
            <w:pPr>
              <w:widowControl w:val="0"/>
              <w:shd w:val="clear" w:color="auto" w:fill="FFFFFF"/>
              <w:autoSpaceDE w:val="0"/>
              <w:snapToGrid w:val="0"/>
              <w:rPr>
                <w:b/>
                <w:bCs/>
                <w:sz w:val="24"/>
                <w:szCs w:val="24"/>
              </w:rPr>
            </w:pPr>
            <w:r w:rsidRPr="006D32DB">
              <w:rPr>
                <w:b/>
                <w:bCs/>
                <w:sz w:val="24"/>
                <w:szCs w:val="24"/>
              </w:rPr>
              <w:t xml:space="preserve">Раздел </w:t>
            </w:r>
            <w:r w:rsidRPr="006D32DB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6D32DB">
              <w:rPr>
                <w:b/>
                <w:bCs/>
                <w:sz w:val="24"/>
                <w:szCs w:val="24"/>
              </w:rPr>
              <w:t>. ОБЩИЕ ПОЛОЖЕНИЯ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D32DB" w:rsidRPr="006D32DB" w:rsidRDefault="006D32DB" w:rsidP="006D32D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6D32DB" w:rsidRPr="006D32DB" w:rsidTr="000B721B">
        <w:tc>
          <w:tcPr>
            <w:tcW w:w="709" w:type="dxa"/>
            <w:shd w:val="clear" w:color="auto" w:fill="auto"/>
          </w:tcPr>
          <w:p w:rsidR="006D32DB" w:rsidRPr="006D32DB" w:rsidRDefault="006D32DB" w:rsidP="006D32DB">
            <w:pPr>
              <w:numPr>
                <w:ilvl w:val="0"/>
                <w:numId w:val="26"/>
              </w:numPr>
              <w:tabs>
                <w:tab w:val="left" w:pos="0"/>
              </w:tabs>
              <w:suppressAutoHyphens w:val="0"/>
              <w:snapToGri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1" w:type="dxa"/>
            <w:shd w:val="clear" w:color="auto" w:fill="auto"/>
          </w:tcPr>
          <w:p w:rsidR="006D32DB" w:rsidRPr="006D32DB" w:rsidRDefault="006D32DB" w:rsidP="006D32DB">
            <w:pPr>
              <w:snapToGrid w:val="0"/>
              <w:rPr>
                <w:sz w:val="24"/>
                <w:szCs w:val="24"/>
              </w:rPr>
            </w:pPr>
            <w:r w:rsidRPr="006D32DB">
              <w:rPr>
                <w:sz w:val="24"/>
                <w:szCs w:val="24"/>
              </w:rPr>
              <w:t xml:space="preserve">Предмет регулирования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D32DB" w:rsidRPr="006D32DB" w:rsidRDefault="006D32DB" w:rsidP="006D32DB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D32DB" w:rsidRPr="006D32DB" w:rsidTr="000B721B">
        <w:trPr>
          <w:trHeight w:val="80"/>
        </w:trPr>
        <w:tc>
          <w:tcPr>
            <w:tcW w:w="709" w:type="dxa"/>
            <w:shd w:val="clear" w:color="auto" w:fill="auto"/>
          </w:tcPr>
          <w:p w:rsidR="006D32DB" w:rsidRPr="006D32DB" w:rsidRDefault="006D32DB" w:rsidP="006D32DB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0"/>
                <w:tab w:val="left" w:pos="176"/>
              </w:tabs>
              <w:suppressAutoHyphens w:val="0"/>
              <w:autoSpaceDE w:val="0"/>
              <w:snapToGrid w:val="0"/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1" w:type="dxa"/>
            <w:shd w:val="clear" w:color="auto" w:fill="auto"/>
          </w:tcPr>
          <w:p w:rsidR="006D32DB" w:rsidRPr="006D32DB" w:rsidRDefault="006D32DB" w:rsidP="006D32DB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6D32DB">
              <w:rPr>
                <w:color w:val="000000"/>
                <w:sz w:val="24"/>
                <w:szCs w:val="24"/>
              </w:rPr>
              <w:t xml:space="preserve">Круг заявителей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D32DB" w:rsidRPr="006D32DB" w:rsidRDefault="006D32DB" w:rsidP="006D32DB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D32DB" w:rsidRPr="006D32DB" w:rsidTr="000B721B">
        <w:trPr>
          <w:trHeight w:val="23"/>
        </w:trPr>
        <w:tc>
          <w:tcPr>
            <w:tcW w:w="709" w:type="dxa"/>
            <w:shd w:val="clear" w:color="auto" w:fill="auto"/>
          </w:tcPr>
          <w:p w:rsidR="006D32DB" w:rsidRPr="006D32DB" w:rsidRDefault="006D32DB" w:rsidP="006D32DB">
            <w:pPr>
              <w:numPr>
                <w:ilvl w:val="0"/>
                <w:numId w:val="26"/>
              </w:numPr>
              <w:tabs>
                <w:tab w:val="left" w:pos="0"/>
              </w:tabs>
              <w:suppressAutoHyphens w:val="0"/>
              <w:snapToGri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1" w:type="dxa"/>
            <w:shd w:val="clear" w:color="auto" w:fill="auto"/>
          </w:tcPr>
          <w:p w:rsidR="006D32DB" w:rsidRPr="006D32DB" w:rsidRDefault="006D32DB" w:rsidP="006D32DB">
            <w:pPr>
              <w:rPr>
                <w:sz w:val="24"/>
                <w:szCs w:val="24"/>
              </w:rPr>
            </w:pPr>
            <w:r w:rsidRPr="006D32DB">
              <w:rPr>
                <w:sz w:val="24"/>
                <w:szCs w:val="24"/>
              </w:rPr>
              <w:t>Информация о месте нахождения и графике работы исполнителя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D32DB" w:rsidRPr="006D32DB" w:rsidRDefault="006D32DB" w:rsidP="006D32DB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D32DB" w:rsidRPr="006D32DB" w:rsidTr="000B721B">
        <w:trPr>
          <w:trHeight w:val="23"/>
        </w:trPr>
        <w:tc>
          <w:tcPr>
            <w:tcW w:w="709" w:type="dxa"/>
            <w:shd w:val="clear" w:color="auto" w:fill="auto"/>
          </w:tcPr>
          <w:p w:rsidR="006D32DB" w:rsidRPr="006D32DB" w:rsidRDefault="006D32DB" w:rsidP="006D32DB">
            <w:pPr>
              <w:numPr>
                <w:ilvl w:val="0"/>
                <w:numId w:val="26"/>
              </w:numPr>
              <w:tabs>
                <w:tab w:val="left" w:pos="0"/>
              </w:tabs>
              <w:suppressAutoHyphens w:val="0"/>
              <w:snapToGri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1" w:type="dxa"/>
            <w:shd w:val="clear" w:color="auto" w:fill="auto"/>
          </w:tcPr>
          <w:p w:rsidR="006D32DB" w:rsidRPr="006D32DB" w:rsidRDefault="006D32DB" w:rsidP="006D32DB">
            <w:pPr>
              <w:rPr>
                <w:sz w:val="24"/>
                <w:szCs w:val="24"/>
              </w:rPr>
            </w:pPr>
            <w:r w:rsidRPr="006D32DB">
              <w:rPr>
                <w:sz w:val="24"/>
                <w:szCs w:val="24"/>
              </w:rPr>
              <w:t>Порядок получения информации заявителями по вопросам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D32DB" w:rsidRPr="006D32DB" w:rsidRDefault="006D32DB" w:rsidP="006D32DB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D32DB" w:rsidRPr="006D32DB" w:rsidTr="000B721B">
        <w:tc>
          <w:tcPr>
            <w:tcW w:w="709" w:type="dxa"/>
            <w:shd w:val="clear" w:color="auto" w:fill="auto"/>
          </w:tcPr>
          <w:p w:rsidR="006D32DB" w:rsidRPr="006D32DB" w:rsidRDefault="006D32DB" w:rsidP="006D32D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ind w:left="3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1" w:type="dxa"/>
            <w:shd w:val="clear" w:color="auto" w:fill="auto"/>
          </w:tcPr>
          <w:p w:rsidR="006D32DB" w:rsidRPr="006D32DB" w:rsidRDefault="006D32DB" w:rsidP="006D32DB">
            <w:pPr>
              <w:shd w:val="clear" w:color="auto" w:fill="FFFFFF"/>
              <w:snapToGrid w:val="0"/>
              <w:rPr>
                <w:b/>
                <w:bCs/>
                <w:sz w:val="24"/>
                <w:szCs w:val="24"/>
              </w:rPr>
            </w:pPr>
          </w:p>
          <w:p w:rsidR="006D32DB" w:rsidRPr="006D32DB" w:rsidRDefault="006D32DB" w:rsidP="006D32DB">
            <w:pPr>
              <w:widowControl w:val="0"/>
              <w:shd w:val="clear" w:color="auto" w:fill="FFFFFF"/>
              <w:autoSpaceDE w:val="0"/>
              <w:rPr>
                <w:b/>
                <w:bCs/>
                <w:sz w:val="24"/>
                <w:szCs w:val="24"/>
              </w:rPr>
            </w:pPr>
            <w:r w:rsidRPr="006D32DB">
              <w:rPr>
                <w:b/>
                <w:bCs/>
                <w:sz w:val="24"/>
                <w:szCs w:val="24"/>
              </w:rPr>
              <w:t xml:space="preserve">Раздел </w:t>
            </w:r>
            <w:r w:rsidRPr="006D32DB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6D32DB">
              <w:rPr>
                <w:b/>
                <w:bCs/>
                <w:sz w:val="24"/>
                <w:szCs w:val="24"/>
              </w:rPr>
              <w:t>. СТАНДАРТ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D32DB" w:rsidRPr="006D32DB" w:rsidRDefault="006D32DB" w:rsidP="006D32DB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6D32DB" w:rsidRPr="006D32DB" w:rsidTr="000B721B">
        <w:tc>
          <w:tcPr>
            <w:tcW w:w="709" w:type="dxa"/>
            <w:shd w:val="clear" w:color="auto" w:fill="auto"/>
          </w:tcPr>
          <w:p w:rsidR="006D32DB" w:rsidRPr="006D32DB" w:rsidRDefault="006D32DB" w:rsidP="006D32DB">
            <w:pPr>
              <w:numPr>
                <w:ilvl w:val="0"/>
                <w:numId w:val="26"/>
              </w:numPr>
              <w:tabs>
                <w:tab w:val="left" w:pos="0"/>
              </w:tabs>
              <w:suppressAutoHyphens w:val="0"/>
              <w:snapToGri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1" w:type="dxa"/>
            <w:shd w:val="clear" w:color="auto" w:fill="auto"/>
          </w:tcPr>
          <w:p w:rsidR="006D32DB" w:rsidRPr="006D32DB" w:rsidRDefault="006D32DB" w:rsidP="006D32DB">
            <w:pPr>
              <w:snapToGrid w:val="0"/>
              <w:rPr>
                <w:sz w:val="24"/>
                <w:szCs w:val="24"/>
              </w:rPr>
            </w:pPr>
            <w:r w:rsidRPr="006D32DB">
              <w:rPr>
                <w:sz w:val="24"/>
                <w:szCs w:val="24"/>
              </w:rPr>
              <w:t xml:space="preserve">Наименование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D32DB" w:rsidRPr="006D32DB" w:rsidRDefault="006D32DB" w:rsidP="006D32DB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D32DB" w:rsidRPr="006D32DB" w:rsidTr="000B721B">
        <w:tc>
          <w:tcPr>
            <w:tcW w:w="709" w:type="dxa"/>
            <w:shd w:val="clear" w:color="auto" w:fill="auto"/>
          </w:tcPr>
          <w:p w:rsidR="006D32DB" w:rsidRPr="006D32DB" w:rsidRDefault="006D32DB" w:rsidP="006D32DB">
            <w:pPr>
              <w:numPr>
                <w:ilvl w:val="0"/>
                <w:numId w:val="26"/>
              </w:numPr>
              <w:tabs>
                <w:tab w:val="left" w:pos="0"/>
              </w:tabs>
              <w:suppressAutoHyphens w:val="0"/>
              <w:snapToGri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1" w:type="dxa"/>
            <w:shd w:val="clear" w:color="auto" w:fill="auto"/>
          </w:tcPr>
          <w:p w:rsidR="006D32DB" w:rsidRPr="006D32DB" w:rsidRDefault="006D32DB" w:rsidP="006D32DB">
            <w:pPr>
              <w:snapToGrid w:val="0"/>
              <w:rPr>
                <w:sz w:val="24"/>
                <w:szCs w:val="24"/>
              </w:rPr>
            </w:pPr>
            <w:r w:rsidRPr="006D32DB">
              <w:rPr>
                <w:sz w:val="24"/>
                <w:szCs w:val="24"/>
              </w:rPr>
              <w:t xml:space="preserve">Наименование органа, предоставляющего муниципальную услугу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D32DB" w:rsidRPr="006D32DB" w:rsidRDefault="006D32DB" w:rsidP="006D32DB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D32DB" w:rsidRPr="006D32DB" w:rsidTr="000B721B">
        <w:tc>
          <w:tcPr>
            <w:tcW w:w="709" w:type="dxa"/>
            <w:shd w:val="clear" w:color="auto" w:fill="auto"/>
          </w:tcPr>
          <w:p w:rsidR="006D32DB" w:rsidRPr="006D32DB" w:rsidRDefault="006D32DB" w:rsidP="006D32DB">
            <w:pPr>
              <w:numPr>
                <w:ilvl w:val="0"/>
                <w:numId w:val="26"/>
              </w:numPr>
              <w:tabs>
                <w:tab w:val="left" w:pos="0"/>
              </w:tabs>
              <w:suppressAutoHyphens w:val="0"/>
              <w:snapToGri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1" w:type="dxa"/>
            <w:shd w:val="clear" w:color="auto" w:fill="auto"/>
          </w:tcPr>
          <w:p w:rsidR="006D32DB" w:rsidRPr="006D32DB" w:rsidRDefault="006D32DB" w:rsidP="006D32DB">
            <w:pPr>
              <w:snapToGrid w:val="0"/>
              <w:rPr>
                <w:sz w:val="24"/>
                <w:szCs w:val="24"/>
              </w:rPr>
            </w:pPr>
            <w:r w:rsidRPr="006D32DB">
              <w:rPr>
                <w:sz w:val="24"/>
                <w:szCs w:val="24"/>
              </w:rPr>
              <w:t xml:space="preserve">Результат предоставления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D32DB" w:rsidRPr="006D32DB" w:rsidRDefault="006D32DB" w:rsidP="006D32DB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D32DB" w:rsidRPr="006D32DB" w:rsidTr="000B721B">
        <w:tc>
          <w:tcPr>
            <w:tcW w:w="709" w:type="dxa"/>
            <w:shd w:val="clear" w:color="auto" w:fill="auto"/>
          </w:tcPr>
          <w:p w:rsidR="006D32DB" w:rsidRPr="006D32DB" w:rsidRDefault="006D32DB" w:rsidP="006D32DB">
            <w:pPr>
              <w:numPr>
                <w:ilvl w:val="0"/>
                <w:numId w:val="26"/>
              </w:numPr>
              <w:tabs>
                <w:tab w:val="left" w:pos="0"/>
              </w:tabs>
              <w:suppressAutoHyphens w:val="0"/>
              <w:snapToGri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1" w:type="dxa"/>
            <w:shd w:val="clear" w:color="auto" w:fill="auto"/>
          </w:tcPr>
          <w:p w:rsidR="006D32DB" w:rsidRPr="006D32DB" w:rsidRDefault="006D32DB" w:rsidP="006D32DB">
            <w:pPr>
              <w:snapToGrid w:val="0"/>
              <w:rPr>
                <w:sz w:val="24"/>
                <w:szCs w:val="24"/>
              </w:rPr>
            </w:pPr>
            <w:r w:rsidRPr="006D32DB">
              <w:rPr>
                <w:sz w:val="24"/>
                <w:szCs w:val="24"/>
              </w:rPr>
              <w:t>Срок предоставления муниципальной услуги, срок выдачи (направления), документов, являющихся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D32DB" w:rsidRPr="006D32DB" w:rsidRDefault="006D32DB" w:rsidP="006D32DB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D32DB" w:rsidRPr="006D32DB" w:rsidTr="000B721B">
        <w:tc>
          <w:tcPr>
            <w:tcW w:w="709" w:type="dxa"/>
            <w:shd w:val="clear" w:color="auto" w:fill="auto"/>
          </w:tcPr>
          <w:p w:rsidR="006D32DB" w:rsidRPr="006D32DB" w:rsidRDefault="006D32DB" w:rsidP="006D32DB">
            <w:pPr>
              <w:numPr>
                <w:ilvl w:val="0"/>
                <w:numId w:val="26"/>
              </w:numPr>
              <w:tabs>
                <w:tab w:val="left" w:pos="0"/>
              </w:tabs>
              <w:suppressAutoHyphens w:val="0"/>
              <w:snapToGri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1" w:type="dxa"/>
            <w:shd w:val="clear" w:color="auto" w:fill="auto"/>
          </w:tcPr>
          <w:p w:rsidR="006D32DB" w:rsidRPr="006D32DB" w:rsidRDefault="006D32DB" w:rsidP="006D32DB">
            <w:pPr>
              <w:snapToGrid w:val="0"/>
              <w:rPr>
                <w:sz w:val="24"/>
                <w:szCs w:val="24"/>
              </w:rPr>
            </w:pPr>
            <w:r w:rsidRPr="006D32DB">
              <w:rPr>
                <w:sz w:val="24"/>
                <w:szCs w:val="24"/>
              </w:rPr>
              <w:t>Перечень нормативных правовых актов, регулирующих отношения, возникающие в связи с предоставлением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D32DB" w:rsidRPr="006D32DB" w:rsidRDefault="006D32DB" w:rsidP="006D32D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D32DB" w:rsidRPr="006D32DB" w:rsidTr="000B721B">
        <w:tc>
          <w:tcPr>
            <w:tcW w:w="709" w:type="dxa"/>
            <w:shd w:val="clear" w:color="auto" w:fill="auto"/>
          </w:tcPr>
          <w:p w:rsidR="006D32DB" w:rsidRPr="006D32DB" w:rsidRDefault="006D32DB" w:rsidP="006D32DB">
            <w:pPr>
              <w:numPr>
                <w:ilvl w:val="0"/>
                <w:numId w:val="26"/>
              </w:numPr>
              <w:tabs>
                <w:tab w:val="left" w:pos="0"/>
              </w:tabs>
              <w:suppressAutoHyphens w:val="0"/>
              <w:snapToGri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1" w:type="dxa"/>
            <w:shd w:val="clear" w:color="auto" w:fill="auto"/>
          </w:tcPr>
          <w:p w:rsidR="006D32DB" w:rsidRPr="006D32DB" w:rsidRDefault="006D32DB" w:rsidP="006D32DB">
            <w:pPr>
              <w:snapToGrid w:val="0"/>
              <w:rPr>
                <w:sz w:val="24"/>
                <w:szCs w:val="24"/>
              </w:rPr>
            </w:pPr>
            <w:r w:rsidRPr="006D32DB">
              <w:rPr>
                <w:sz w:val="24"/>
                <w:szCs w:val="24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D32DB" w:rsidRPr="006D32DB" w:rsidRDefault="006D32DB" w:rsidP="006D32D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D32DB" w:rsidRPr="006D32DB" w:rsidTr="000B721B">
        <w:tc>
          <w:tcPr>
            <w:tcW w:w="709" w:type="dxa"/>
            <w:shd w:val="clear" w:color="auto" w:fill="auto"/>
          </w:tcPr>
          <w:p w:rsidR="006D32DB" w:rsidRPr="006D32DB" w:rsidRDefault="006D32DB" w:rsidP="006D32DB">
            <w:pPr>
              <w:numPr>
                <w:ilvl w:val="0"/>
                <w:numId w:val="26"/>
              </w:numPr>
              <w:tabs>
                <w:tab w:val="left" w:pos="0"/>
              </w:tabs>
              <w:suppressAutoHyphens w:val="0"/>
              <w:snapToGri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1" w:type="dxa"/>
            <w:shd w:val="clear" w:color="auto" w:fill="auto"/>
          </w:tcPr>
          <w:p w:rsidR="006D32DB" w:rsidRPr="006D32DB" w:rsidRDefault="006D32DB" w:rsidP="006D32DB">
            <w:pPr>
              <w:snapToGrid w:val="0"/>
              <w:rPr>
                <w:sz w:val="24"/>
                <w:szCs w:val="24"/>
              </w:rPr>
            </w:pPr>
            <w:proofErr w:type="gramStart"/>
            <w:r w:rsidRPr="006D32DB">
              <w:rPr>
                <w:sz w:val="24"/>
                <w:szCs w:val="24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 и которые заявитель вправе представить по собственной инициативе, а также способы их получения заявителем, в том числе в электронной форме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</w:tcPr>
          <w:p w:rsidR="006D32DB" w:rsidRPr="006D32DB" w:rsidRDefault="006D32DB" w:rsidP="006D32D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D32DB" w:rsidRPr="006D32DB" w:rsidTr="000B721B">
        <w:tc>
          <w:tcPr>
            <w:tcW w:w="709" w:type="dxa"/>
            <w:shd w:val="clear" w:color="auto" w:fill="auto"/>
          </w:tcPr>
          <w:p w:rsidR="006D32DB" w:rsidRPr="006D32DB" w:rsidRDefault="006D32DB" w:rsidP="006D32DB">
            <w:pPr>
              <w:numPr>
                <w:ilvl w:val="0"/>
                <w:numId w:val="26"/>
              </w:numPr>
              <w:tabs>
                <w:tab w:val="left" w:pos="0"/>
              </w:tabs>
              <w:suppressAutoHyphens w:val="0"/>
              <w:snapToGri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1" w:type="dxa"/>
            <w:shd w:val="clear" w:color="auto" w:fill="auto"/>
          </w:tcPr>
          <w:p w:rsidR="006D32DB" w:rsidRPr="006D32DB" w:rsidRDefault="006D32DB" w:rsidP="006D32DB">
            <w:pPr>
              <w:snapToGrid w:val="0"/>
              <w:rPr>
                <w:sz w:val="24"/>
                <w:szCs w:val="24"/>
              </w:rPr>
            </w:pPr>
            <w:r w:rsidRPr="006D32DB">
              <w:rPr>
                <w:sz w:val="24"/>
                <w:szCs w:val="24"/>
              </w:rPr>
              <w:t>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D32DB" w:rsidRPr="006D32DB" w:rsidRDefault="006D32DB" w:rsidP="006D32D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D32DB" w:rsidRPr="006D32DB" w:rsidTr="000B721B">
        <w:tc>
          <w:tcPr>
            <w:tcW w:w="709" w:type="dxa"/>
            <w:shd w:val="clear" w:color="auto" w:fill="auto"/>
          </w:tcPr>
          <w:p w:rsidR="006D32DB" w:rsidRPr="006D32DB" w:rsidRDefault="006D32DB" w:rsidP="006D32DB">
            <w:pPr>
              <w:numPr>
                <w:ilvl w:val="0"/>
                <w:numId w:val="26"/>
              </w:numPr>
              <w:tabs>
                <w:tab w:val="left" w:pos="0"/>
              </w:tabs>
              <w:suppressAutoHyphens w:val="0"/>
              <w:snapToGri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1" w:type="dxa"/>
            <w:shd w:val="clear" w:color="auto" w:fill="auto"/>
          </w:tcPr>
          <w:p w:rsidR="006D32DB" w:rsidRPr="006D32DB" w:rsidRDefault="006D32DB" w:rsidP="006D32DB">
            <w:pPr>
              <w:snapToGrid w:val="0"/>
              <w:rPr>
                <w:sz w:val="24"/>
                <w:szCs w:val="24"/>
              </w:rPr>
            </w:pPr>
            <w:r w:rsidRPr="006D32DB">
              <w:rPr>
                <w:sz w:val="24"/>
                <w:szCs w:val="24"/>
              </w:rPr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D32DB" w:rsidRPr="006D32DB" w:rsidRDefault="006D32DB" w:rsidP="006D32D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D32DB" w:rsidRPr="006D32DB" w:rsidTr="000B721B">
        <w:tc>
          <w:tcPr>
            <w:tcW w:w="709" w:type="dxa"/>
            <w:shd w:val="clear" w:color="auto" w:fill="auto"/>
          </w:tcPr>
          <w:p w:rsidR="006D32DB" w:rsidRPr="006D32DB" w:rsidRDefault="006D32DB" w:rsidP="006D32DB">
            <w:pPr>
              <w:numPr>
                <w:ilvl w:val="0"/>
                <w:numId w:val="26"/>
              </w:numPr>
              <w:tabs>
                <w:tab w:val="left" w:pos="0"/>
              </w:tabs>
              <w:suppressAutoHyphens w:val="0"/>
              <w:snapToGri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1" w:type="dxa"/>
            <w:shd w:val="clear" w:color="auto" w:fill="auto"/>
          </w:tcPr>
          <w:p w:rsidR="006D32DB" w:rsidRPr="006D32DB" w:rsidRDefault="006D32DB" w:rsidP="006D32DB">
            <w:pPr>
              <w:snapToGrid w:val="0"/>
              <w:rPr>
                <w:sz w:val="24"/>
                <w:szCs w:val="24"/>
              </w:rPr>
            </w:pPr>
            <w:r w:rsidRPr="006D32DB">
              <w:rPr>
                <w:sz w:val="24"/>
                <w:szCs w:val="24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D32DB" w:rsidRPr="006D32DB" w:rsidRDefault="006D32DB" w:rsidP="006D32D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D32DB" w:rsidRPr="006D32DB" w:rsidTr="000B721B">
        <w:tc>
          <w:tcPr>
            <w:tcW w:w="709" w:type="dxa"/>
            <w:shd w:val="clear" w:color="auto" w:fill="auto"/>
          </w:tcPr>
          <w:p w:rsidR="006D32DB" w:rsidRPr="006D32DB" w:rsidRDefault="006D32DB" w:rsidP="006D32DB">
            <w:pPr>
              <w:numPr>
                <w:ilvl w:val="0"/>
                <w:numId w:val="26"/>
              </w:numPr>
              <w:tabs>
                <w:tab w:val="left" w:pos="0"/>
              </w:tabs>
              <w:suppressAutoHyphens w:val="0"/>
              <w:snapToGri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1" w:type="dxa"/>
            <w:shd w:val="clear" w:color="auto" w:fill="auto"/>
          </w:tcPr>
          <w:p w:rsidR="006D32DB" w:rsidRPr="006D32DB" w:rsidRDefault="006D32DB" w:rsidP="006D32DB">
            <w:pPr>
              <w:snapToGrid w:val="0"/>
              <w:rPr>
                <w:sz w:val="24"/>
                <w:szCs w:val="24"/>
              </w:rPr>
            </w:pPr>
            <w:r w:rsidRPr="006D32DB">
              <w:rPr>
                <w:sz w:val="24"/>
                <w:szCs w:val="24"/>
              </w:rPr>
              <w:t>Порядок, размер и основания платы, взимаемой с заявителя за предоставление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D32DB" w:rsidRPr="006D32DB" w:rsidRDefault="006D32DB" w:rsidP="006D32D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D32DB" w:rsidRPr="006D32DB" w:rsidTr="000B721B">
        <w:tc>
          <w:tcPr>
            <w:tcW w:w="709" w:type="dxa"/>
            <w:shd w:val="clear" w:color="auto" w:fill="auto"/>
          </w:tcPr>
          <w:p w:rsidR="006D32DB" w:rsidRPr="006D32DB" w:rsidRDefault="006D32DB" w:rsidP="006D32DB">
            <w:pPr>
              <w:numPr>
                <w:ilvl w:val="0"/>
                <w:numId w:val="26"/>
              </w:numPr>
              <w:tabs>
                <w:tab w:val="left" w:pos="0"/>
              </w:tabs>
              <w:suppressAutoHyphens w:val="0"/>
              <w:snapToGri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1" w:type="dxa"/>
            <w:shd w:val="clear" w:color="auto" w:fill="auto"/>
          </w:tcPr>
          <w:p w:rsidR="006D32DB" w:rsidRPr="006D32DB" w:rsidRDefault="006D32DB" w:rsidP="006D32DB">
            <w:pPr>
              <w:snapToGrid w:val="0"/>
              <w:rPr>
                <w:sz w:val="24"/>
                <w:szCs w:val="24"/>
              </w:rPr>
            </w:pPr>
            <w:r w:rsidRPr="006D32DB">
              <w:rPr>
                <w:sz w:val="24"/>
                <w:szCs w:val="24"/>
              </w:rPr>
              <w:t>Порядок, размер и основания взимания платы с заявителя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D32DB" w:rsidRPr="006D32DB" w:rsidRDefault="006D32DB" w:rsidP="006D32D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D32DB" w:rsidRPr="006D32DB" w:rsidTr="000B721B">
        <w:tc>
          <w:tcPr>
            <w:tcW w:w="709" w:type="dxa"/>
            <w:shd w:val="clear" w:color="auto" w:fill="auto"/>
          </w:tcPr>
          <w:p w:rsidR="006D32DB" w:rsidRPr="006D32DB" w:rsidRDefault="006D32DB" w:rsidP="006D32DB">
            <w:pPr>
              <w:numPr>
                <w:ilvl w:val="0"/>
                <w:numId w:val="26"/>
              </w:numPr>
              <w:tabs>
                <w:tab w:val="left" w:pos="0"/>
              </w:tabs>
              <w:suppressAutoHyphens w:val="0"/>
              <w:snapToGri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1" w:type="dxa"/>
            <w:shd w:val="clear" w:color="auto" w:fill="auto"/>
          </w:tcPr>
          <w:p w:rsidR="006D32DB" w:rsidRPr="006D32DB" w:rsidRDefault="006D32DB" w:rsidP="006D32DB">
            <w:pPr>
              <w:snapToGrid w:val="0"/>
              <w:rPr>
                <w:sz w:val="24"/>
                <w:szCs w:val="24"/>
              </w:rPr>
            </w:pPr>
            <w:r w:rsidRPr="006D32DB">
              <w:rPr>
                <w:sz w:val="24"/>
                <w:szCs w:val="24"/>
              </w:rPr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D32DB" w:rsidRPr="006D32DB" w:rsidRDefault="006D32DB" w:rsidP="006D32D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D32DB" w:rsidRPr="006D32DB" w:rsidTr="000B721B">
        <w:tc>
          <w:tcPr>
            <w:tcW w:w="709" w:type="dxa"/>
            <w:shd w:val="clear" w:color="auto" w:fill="auto"/>
          </w:tcPr>
          <w:p w:rsidR="006D32DB" w:rsidRPr="006D32DB" w:rsidRDefault="006D32DB" w:rsidP="006D32DB">
            <w:pPr>
              <w:numPr>
                <w:ilvl w:val="0"/>
                <w:numId w:val="26"/>
              </w:numPr>
              <w:tabs>
                <w:tab w:val="left" w:pos="0"/>
              </w:tabs>
              <w:suppressAutoHyphens w:val="0"/>
              <w:snapToGri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1" w:type="dxa"/>
            <w:shd w:val="clear" w:color="auto" w:fill="auto"/>
          </w:tcPr>
          <w:p w:rsidR="006D32DB" w:rsidRPr="006D32DB" w:rsidRDefault="006D32DB" w:rsidP="006D32DB">
            <w:pPr>
              <w:snapToGrid w:val="0"/>
              <w:rPr>
                <w:sz w:val="24"/>
                <w:szCs w:val="24"/>
              </w:rPr>
            </w:pPr>
            <w:r w:rsidRPr="006D32DB">
              <w:rPr>
                <w:sz w:val="24"/>
                <w:szCs w:val="24"/>
              </w:rPr>
              <w:t>Срок и порядок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D32DB" w:rsidRPr="006D32DB" w:rsidRDefault="006D32DB" w:rsidP="006D32D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D32DB" w:rsidRPr="006D32DB" w:rsidTr="000B721B">
        <w:tc>
          <w:tcPr>
            <w:tcW w:w="709" w:type="dxa"/>
            <w:shd w:val="clear" w:color="auto" w:fill="auto"/>
          </w:tcPr>
          <w:p w:rsidR="006D32DB" w:rsidRPr="006D32DB" w:rsidRDefault="006D32DB" w:rsidP="006D32DB">
            <w:pPr>
              <w:numPr>
                <w:ilvl w:val="0"/>
                <w:numId w:val="26"/>
              </w:numPr>
              <w:tabs>
                <w:tab w:val="left" w:pos="0"/>
              </w:tabs>
              <w:suppressAutoHyphens w:val="0"/>
              <w:snapToGri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1" w:type="dxa"/>
            <w:shd w:val="clear" w:color="auto" w:fill="auto"/>
          </w:tcPr>
          <w:p w:rsidR="006D32DB" w:rsidRPr="006D32DB" w:rsidRDefault="006D32DB" w:rsidP="006D32DB">
            <w:pPr>
              <w:snapToGrid w:val="0"/>
              <w:rPr>
                <w:sz w:val="24"/>
                <w:szCs w:val="24"/>
              </w:rPr>
            </w:pPr>
            <w:r w:rsidRPr="006D32DB">
              <w:rPr>
                <w:sz w:val="24"/>
                <w:szCs w:val="24"/>
              </w:rPr>
              <w:t>Требования к помещениям, в которых предоставляются муниципальная услуга, к местам ожидания и приема заявителей,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D32DB" w:rsidRPr="006D32DB" w:rsidRDefault="006D32DB" w:rsidP="006D32D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D32DB" w:rsidRPr="006D32DB" w:rsidTr="000B721B">
        <w:tc>
          <w:tcPr>
            <w:tcW w:w="709" w:type="dxa"/>
            <w:shd w:val="clear" w:color="auto" w:fill="auto"/>
          </w:tcPr>
          <w:p w:rsidR="006D32DB" w:rsidRPr="006D32DB" w:rsidRDefault="006D32DB" w:rsidP="006D32DB">
            <w:pPr>
              <w:numPr>
                <w:ilvl w:val="0"/>
                <w:numId w:val="26"/>
              </w:numPr>
              <w:tabs>
                <w:tab w:val="left" w:pos="0"/>
              </w:tabs>
              <w:suppressAutoHyphens w:val="0"/>
              <w:snapToGri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1" w:type="dxa"/>
            <w:shd w:val="clear" w:color="auto" w:fill="auto"/>
          </w:tcPr>
          <w:p w:rsidR="006D32DB" w:rsidRPr="006D32DB" w:rsidRDefault="006D32DB" w:rsidP="006D32DB">
            <w:pPr>
              <w:rPr>
                <w:sz w:val="24"/>
                <w:szCs w:val="24"/>
              </w:rPr>
            </w:pPr>
            <w:r w:rsidRPr="006D32DB">
              <w:rPr>
                <w:sz w:val="24"/>
                <w:szCs w:val="24"/>
              </w:rPr>
              <w:t>Показатели доступности и качества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D32DB" w:rsidRPr="006D32DB" w:rsidRDefault="006D32DB" w:rsidP="006D32DB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D32DB" w:rsidRPr="006D32DB" w:rsidTr="000B721B">
        <w:tc>
          <w:tcPr>
            <w:tcW w:w="709" w:type="dxa"/>
            <w:shd w:val="clear" w:color="auto" w:fill="auto"/>
          </w:tcPr>
          <w:p w:rsidR="006D32DB" w:rsidRPr="006D32DB" w:rsidRDefault="006D32DB" w:rsidP="006D32DB">
            <w:pPr>
              <w:numPr>
                <w:ilvl w:val="0"/>
                <w:numId w:val="26"/>
              </w:numPr>
              <w:tabs>
                <w:tab w:val="left" w:pos="0"/>
              </w:tabs>
              <w:suppressAutoHyphens w:val="0"/>
              <w:snapToGri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1" w:type="dxa"/>
            <w:shd w:val="clear" w:color="auto" w:fill="auto"/>
          </w:tcPr>
          <w:p w:rsidR="006D32DB" w:rsidRPr="006D32DB" w:rsidRDefault="006D32DB" w:rsidP="006D32DB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6D32DB">
              <w:rPr>
                <w:sz w:val="24"/>
                <w:szCs w:val="24"/>
              </w:rPr>
              <w:t>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D32DB" w:rsidRPr="006D32DB" w:rsidRDefault="006D32DB" w:rsidP="006D32DB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D32DB" w:rsidRPr="006D32DB" w:rsidTr="000B721B">
        <w:tc>
          <w:tcPr>
            <w:tcW w:w="709" w:type="dxa"/>
            <w:shd w:val="clear" w:color="auto" w:fill="auto"/>
          </w:tcPr>
          <w:p w:rsidR="006D32DB" w:rsidRPr="006D32DB" w:rsidRDefault="006D32DB" w:rsidP="006D32DB">
            <w:pPr>
              <w:numPr>
                <w:ilvl w:val="0"/>
                <w:numId w:val="26"/>
              </w:numPr>
              <w:tabs>
                <w:tab w:val="left" w:pos="0"/>
              </w:tabs>
              <w:suppressAutoHyphens w:val="0"/>
              <w:snapToGri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1" w:type="dxa"/>
            <w:shd w:val="clear" w:color="auto" w:fill="auto"/>
          </w:tcPr>
          <w:p w:rsidR="006D32DB" w:rsidRPr="006D32DB" w:rsidRDefault="006D32DB" w:rsidP="006D32DB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6D32DB">
              <w:rPr>
                <w:sz w:val="24"/>
                <w:szCs w:val="24"/>
              </w:rPr>
              <w:t>Возможность получения муниципальной услуги в многофункциональном центре предоставления государственных и муниципальных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D32DB" w:rsidRPr="006D32DB" w:rsidRDefault="006D32DB" w:rsidP="006D32DB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D32DB" w:rsidRPr="006D32DB" w:rsidTr="000B721B">
        <w:tc>
          <w:tcPr>
            <w:tcW w:w="709" w:type="dxa"/>
            <w:shd w:val="clear" w:color="auto" w:fill="auto"/>
          </w:tcPr>
          <w:p w:rsidR="006D32DB" w:rsidRPr="006D32DB" w:rsidRDefault="006D32DB" w:rsidP="006D32DB">
            <w:pPr>
              <w:numPr>
                <w:ilvl w:val="0"/>
                <w:numId w:val="26"/>
              </w:numPr>
              <w:tabs>
                <w:tab w:val="left" w:pos="0"/>
              </w:tabs>
              <w:suppressAutoHyphens w:val="0"/>
              <w:snapToGri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1" w:type="dxa"/>
            <w:shd w:val="clear" w:color="auto" w:fill="auto"/>
          </w:tcPr>
          <w:p w:rsidR="006D32DB" w:rsidRPr="006D32DB" w:rsidRDefault="006D32DB" w:rsidP="006D32DB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6D32DB">
              <w:rPr>
                <w:sz w:val="24"/>
                <w:szCs w:val="24"/>
              </w:rPr>
      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D32DB" w:rsidRPr="006D32DB" w:rsidRDefault="006D32DB" w:rsidP="006D32DB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D32DB" w:rsidRPr="006D32DB" w:rsidTr="000B721B">
        <w:tc>
          <w:tcPr>
            <w:tcW w:w="709" w:type="dxa"/>
            <w:shd w:val="clear" w:color="auto" w:fill="auto"/>
          </w:tcPr>
          <w:p w:rsidR="006D32DB" w:rsidRPr="006D32DB" w:rsidRDefault="006D32DB" w:rsidP="006D32DB">
            <w:pPr>
              <w:numPr>
                <w:ilvl w:val="0"/>
                <w:numId w:val="26"/>
              </w:numPr>
              <w:tabs>
                <w:tab w:val="left" w:pos="0"/>
              </w:tabs>
              <w:suppressAutoHyphens w:val="0"/>
              <w:snapToGri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1" w:type="dxa"/>
            <w:shd w:val="clear" w:color="auto" w:fill="auto"/>
          </w:tcPr>
          <w:p w:rsidR="006D32DB" w:rsidRPr="006D32DB" w:rsidRDefault="006D32DB" w:rsidP="006D32DB">
            <w:pPr>
              <w:rPr>
                <w:sz w:val="24"/>
                <w:szCs w:val="24"/>
              </w:rPr>
            </w:pPr>
            <w:r w:rsidRPr="006D32DB">
              <w:rPr>
                <w:sz w:val="24"/>
                <w:szCs w:val="24"/>
              </w:rPr>
              <w:t>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D32DB" w:rsidRPr="006D32DB" w:rsidRDefault="006D32DB" w:rsidP="006D32DB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D32DB" w:rsidRPr="006D32DB" w:rsidTr="000B721B">
        <w:tc>
          <w:tcPr>
            <w:tcW w:w="709" w:type="dxa"/>
            <w:shd w:val="clear" w:color="auto" w:fill="auto"/>
          </w:tcPr>
          <w:p w:rsidR="006D32DB" w:rsidRPr="006D32DB" w:rsidRDefault="006D32DB" w:rsidP="006D32DB">
            <w:pPr>
              <w:tabs>
                <w:tab w:val="left" w:pos="0"/>
              </w:tabs>
              <w:ind w:left="360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8511" w:type="dxa"/>
            <w:shd w:val="clear" w:color="auto" w:fill="auto"/>
          </w:tcPr>
          <w:p w:rsidR="006D32DB" w:rsidRPr="006D32DB" w:rsidRDefault="006D32DB" w:rsidP="006D32DB">
            <w:pPr>
              <w:rPr>
                <w:b/>
                <w:sz w:val="24"/>
                <w:szCs w:val="24"/>
              </w:rPr>
            </w:pPr>
          </w:p>
          <w:p w:rsidR="006D32DB" w:rsidRPr="006D32DB" w:rsidRDefault="006D32DB" w:rsidP="006D32DB">
            <w:pPr>
              <w:rPr>
                <w:b/>
                <w:caps/>
                <w:sz w:val="24"/>
                <w:szCs w:val="24"/>
              </w:rPr>
            </w:pPr>
            <w:r w:rsidRPr="006D32DB">
              <w:rPr>
                <w:b/>
                <w:sz w:val="24"/>
                <w:szCs w:val="24"/>
              </w:rPr>
              <w:t xml:space="preserve">Раздел </w:t>
            </w:r>
            <w:r w:rsidRPr="006D32DB">
              <w:rPr>
                <w:b/>
                <w:sz w:val="24"/>
                <w:szCs w:val="24"/>
                <w:lang w:val="en-US"/>
              </w:rPr>
              <w:t>III</w:t>
            </w:r>
            <w:r w:rsidRPr="006D32DB">
              <w:rPr>
                <w:b/>
                <w:sz w:val="24"/>
                <w:szCs w:val="24"/>
              </w:rPr>
      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В МНОГОФУНКЦИОНАЛЬНЫХ ЦЕНТРАХ ПРЕДОСТАВЛЕНИЯ ГОСУДАРСТВЕННЫХ И МУНИЦИПАЛЬНЫХ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D32DB" w:rsidRPr="006D32DB" w:rsidRDefault="006D32DB" w:rsidP="006D32DB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6D32DB" w:rsidRPr="006D32DB" w:rsidRDefault="006D32DB" w:rsidP="006D32D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6D32DB" w:rsidRPr="006D32DB" w:rsidRDefault="006D32DB" w:rsidP="006D32D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6D32DB" w:rsidRPr="006D32DB" w:rsidRDefault="006D32DB" w:rsidP="006D32DB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6D32DB" w:rsidRPr="006D32DB" w:rsidTr="000B721B">
        <w:tc>
          <w:tcPr>
            <w:tcW w:w="709" w:type="dxa"/>
            <w:shd w:val="clear" w:color="auto" w:fill="auto"/>
          </w:tcPr>
          <w:p w:rsidR="006D32DB" w:rsidRPr="006D32DB" w:rsidRDefault="006D32DB" w:rsidP="006D32DB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0"/>
                <w:tab w:val="left" w:pos="350"/>
              </w:tabs>
              <w:suppressAutoHyphens w:val="0"/>
              <w:autoSpaceDE w:val="0"/>
              <w:snapToGri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1" w:type="dxa"/>
            <w:shd w:val="clear" w:color="auto" w:fill="auto"/>
          </w:tcPr>
          <w:p w:rsidR="006D32DB" w:rsidRPr="006D32DB" w:rsidRDefault="006D32DB" w:rsidP="006D32DB">
            <w:pPr>
              <w:tabs>
                <w:tab w:val="left" w:pos="1995"/>
              </w:tabs>
              <w:rPr>
                <w:sz w:val="24"/>
                <w:szCs w:val="24"/>
              </w:rPr>
            </w:pPr>
            <w:r w:rsidRPr="006D32DB">
              <w:rPr>
                <w:sz w:val="24"/>
                <w:szCs w:val="24"/>
              </w:rPr>
              <w:t>Перечень административных процедур, необходимых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D32DB" w:rsidRPr="006D32DB" w:rsidRDefault="006D32DB" w:rsidP="006D32D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D32DB" w:rsidRPr="006D32DB" w:rsidTr="000B721B">
        <w:tc>
          <w:tcPr>
            <w:tcW w:w="709" w:type="dxa"/>
            <w:shd w:val="clear" w:color="auto" w:fill="auto"/>
          </w:tcPr>
          <w:p w:rsidR="006D32DB" w:rsidRPr="006D32DB" w:rsidRDefault="006D32DB" w:rsidP="006D32DB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0"/>
                <w:tab w:val="left" w:pos="350"/>
              </w:tabs>
              <w:suppressAutoHyphens w:val="0"/>
              <w:autoSpaceDE w:val="0"/>
              <w:snapToGri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1" w:type="dxa"/>
            <w:shd w:val="clear" w:color="auto" w:fill="auto"/>
          </w:tcPr>
          <w:p w:rsidR="006D32DB" w:rsidRPr="006D32DB" w:rsidRDefault="006D32DB" w:rsidP="006D32DB">
            <w:pPr>
              <w:tabs>
                <w:tab w:val="left" w:pos="3660"/>
              </w:tabs>
              <w:rPr>
                <w:sz w:val="24"/>
                <w:szCs w:val="24"/>
              </w:rPr>
            </w:pPr>
            <w:r w:rsidRPr="006D32DB">
              <w:rPr>
                <w:sz w:val="24"/>
                <w:szCs w:val="24"/>
              </w:rPr>
              <w:t>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D32DB" w:rsidRPr="006D32DB" w:rsidRDefault="006D32DB" w:rsidP="006D32D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D32DB" w:rsidRPr="006D32DB" w:rsidTr="000B721B">
        <w:tc>
          <w:tcPr>
            <w:tcW w:w="709" w:type="dxa"/>
            <w:shd w:val="clear" w:color="auto" w:fill="auto"/>
          </w:tcPr>
          <w:p w:rsidR="006D32DB" w:rsidRPr="006D32DB" w:rsidRDefault="006D32DB" w:rsidP="006D32DB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0"/>
                <w:tab w:val="left" w:pos="350"/>
              </w:tabs>
              <w:suppressAutoHyphens w:val="0"/>
              <w:autoSpaceDE w:val="0"/>
              <w:snapToGri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1" w:type="dxa"/>
            <w:shd w:val="clear" w:color="auto" w:fill="auto"/>
          </w:tcPr>
          <w:p w:rsidR="006D32DB" w:rsidRPr="006D32DB" w:rsidRDefault="006D32DB" w:rsidP="006D32DB">
            <w:pPr>
              <w:autoSpaceDE w:val="0"/>
              <w:rPr>
                <w:rFonts w:eastAsia="SimSun"/>
                <w:bCs/>
                <w:sz w:val="24"/>
                <w:szCs w:val="24"/>
              </w:rPr>
            </w:pPr>
            <w:r w:rsidRPr="006D32DB">
              <w:rPr>
                <w:rFonts w:eastAsia="SimSun"/>
                <w:bCs/>
                <w:sz w:val="24"/>
                <w:szCs w:val="24"/>
              </w:rPr>
              <w:t>Приём и регистрация заявления и документов, необходимых для предоставления муниципальной услуги, передача их на рассмотрение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D32DB" w:rsidRPr="006D32DB" w:rsidRDefault="006D32DB" w:rsidP="006D32D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D32DB" w:rsidRPr="006D32DB" w:rsidTr="000B721B">
        <w:tc>
          <w:tcPr>
            <w:tcW w:w="709" w:type="dxa"/>
            <w:shd w:val="clear" w:color="auto" w:fill="auto"/>
          </w:tcPr>
          <w:p w:rsidR="006D32DB" w:rsidRPr="006D32DB" w:rsidRDefault="006D32DB" w:rsidP="006D32DB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0"/>
                <w:tab w:val="left" w:pos="350"/>
              </w:tabs>
              <w:suppressAutoHyphens w:val="0"/>
              <w:autoSpaceDE w:val="0"/>
              <w:snapToGri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1" w:type="dxa"/>
            <w:shd w:val="clear" w:color="auto" w:fill="auto"/>
          </w:tcPr>
          <w:p w:rsidR="006D32DB" w:rsidRPr="006D32DB" w:rsidRDefault="006D32DB" w:rsidP="006D32DB">
            <w:pPr>
              <w:autoSpaceDE w:val="0"/>
              <w:rPr>
                <w:rFonts w:eastAsia="SimSun"/>
                <w:bCs/>
                <w:sz w:val="24"/>
                <w:szCs w:val="24"/>
              </w:rPr>
            </w:pPr>
            <w:r w:rsidRPr="006D32DB">
              <w:rPr>
                <w:sz w:val="24"/>
                <w:szCs w:val="24"/>
              </w:rPr>
              <w:t xml:space="preserve">Рассмотрение заявления и документов, необходимых для предоставления </w:t>
            </w:r>
            <w:r w:rsidRPr="006D32DB">
              <w:rPr>
                <w:rFonts w:eastAsia="SimSun"/>
                <w:bCs/>
                <w:sz w:val="24"/>
                <w:szCs w:val="24"/>
              </w:rPr>
              <w:t>муниципальной услуги, и их направление для подготовки ответа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D32DB" w:rsidRPr="006D32DB" w:rsidRDefault="006D32DB" w:rsidP="006D32D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D32DB" w:rsidRPr="006D32DB" w:rsidTr="000B721B">
        <w:tc>
          <w:tcPr>
            <w:tcW w:w="709" w:type="dxa"/>
            <w:shd w:val="clear" w:color="auto" w:fill="auto"/>
          </w:tcPr>
          <w:p w:rsidR="006D32DB" w:rsidRPr="006D32DB" w:rsidRDefault="006D32DB" w:rsidP="006D32DB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0"/>
                <w:tab w:val="left" w:pos="350"/>
                <w:tab w:val="left" w:pos="5576"/>
              </w:tabs>
              <w:suppressAutoHyphens w:val="0"/>
              <w:autoSpaceDE w:val="0"/>
              <w:snapToGri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1" w:type="dxa"/>
            <w:shd w:val="clear" w:color="auto" w:fill="auto"/>
          </w:tcPr>
          <w:p w:rsidR="006D32DB" w:rsidRPr="006D32DB" w:rsidRDefault="006D32DB" w:rsidP="006D32DB">
            <w:pPr>
              <w:tabs>
                <w:tab w:val="left" w:pos="360"/>
                <w:tab w:val="left" w:pos="1494"/>
              </w:tabs>
              <w:rPr>
                <w:sz w:val="24"/>
                <w:szCs w:val="24"/>
              </w:rPr>
            </w:pPr>
            <w:r w:rsidRPr="006D32DB">
              <w:rPr>
                <w:sz w:val="24"/>
                <w:szCs w:val="24"/>
              </w:rPr>
              <w:t xml:space="preserve">Формирование и направление межведомственных запросов в организации, участвующие в предоставлении муниципальной услуги, </w:t>
            </w:r>
            <w:proofErr w:type="gramStart"/>
            <w:r w:rsidRPr="006D32DB">
              <w:rPr>
                <w:sz w:val="24"/>
                <w:szCs w:val="24"/>
              </w:rPr>
              <w:t>контроль за</w:t>
            </w:r>
            <w:proofErr w:type="gramEnd"/>
            <w:r w:rsidRPr="006D32DB">
              <w:rPr>
                <w:sz w:val="24"/>
                <w:szCs w:val="24"/>
              </w:rPr>
              <w:t xml:space="preserve"> получением ответов на межведомственный запрос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D32DB" w:rsidRPr="006D32DB" w:rsidRDefault="006D32DB" w:rsidP="006D32D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D32DB" w:rsidRPr="006D32DB" w:rsidTr="000B721B">
        <w:tc>
          <w:tcPr>
            <w:tcW w:w="709" w:type="dxa"/>
            <w:shd w:val="clear" w:color="auto" w:fill="auto"/>
          </w:tcPr>
          <w:p w:rsidR="006D32DB" w:rsidRPr="006D32DB" w:rsidRDefault="006D32DB" w:rsidP="006D32DB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0"/>
                <w:tab w:val="left" w:pos="350"/>
              </w:tabs>
              <w:suppressAutoHyphens w:val="0"/>
              <w:autoSpaceDE w:val="0"/>
              <w:snapToGri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1" w:type="dxa"/>
            <w:shd w:val="clear" w:color="auto" w:fill="auto"/>
          </w:tcPr>
          <w:p w:rsidR="006D32DB" w:rsidRPr="006D32DB" w:rsidRDefault="006D32DB" w:rsidP="006D32DB">
            <w:pPr>
              <w:tabs>
                <w:tab w:val="left" w:pos="360"/>
                <w:tab w:val="left" w:pos="1494"/>
              </w:tabs>
              <w:rPr>
                <w:sz w:val="24"/>
                <w:szCs w:val="24"/>
              </w:rPr>
            </w:pPr>
            <w:r w:rsidRPr="006D32DB">
              <w:rPr>
                <w:sz w:val="24"/>
                <w:szCs w:val="24"/>
              </w:rPr>
              <w:t>Подготовка документов для принятия решения о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D32DB" w:rsidRPr="006D32DB" w:rsidRDefault="006D32DB" w:rsidP="006D32D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D32DB" w:rsidRPr="006D32DB" w:rsidTr="000B721B">
        <w:tc>
          <w:tcPr>
            <w:tcW w:w="709" w:type="dxa"/>
            <w:shd w:val="clear" w:color="auto" w:fill="auto"/>
          </w:tcPr>
          <w:p w:rsidR="006D32DB" w:rsidRPr="006D32DB" w:rsidRDefault="006D32DB" w:rsidP="006D32DB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0"/>
                <w:tab w:val="left" w:pos="350"/>
              </w:tabs>
              <w:suppressAutoHyphens w:val="0"/>
              <w:autoSpaceDE w:val="0"/>
              <w:snapToGri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1" w:type="dxa"/>
            <w:shd w:val="clear" w:color="auto" w:fill="auto"/>
          </w:tcPr>
          <w:p w:rsidR="006D32DB" w:rsidRPr="006D32DB" w:rsidRDefault="006D32DB" w:rsidP="006D32DB">
            <w:pPr>
              <w:tabs>
                <w:tab w:val="left" w:pos="360"/>
                <w:tab w:val="left" w:pos="1494"/>
              </w:tabs>
              <w:rPr>
                <w:sz w:val="24"/>
                <w:szCs w:val="24"/>
              </w:rPr>
            </w:pPr>
            <w:r w:rsidRPr="006D32DB">
              <w:rPr>
                <w:sz w:val="24"/>
                <w:szCs w:val="24"/>
              </w:rPr>
              <w:t>Направление принятого решения о предоставлении муниципальной услуги заявителю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D32DB" w:rsidRPr="006D32DB" w:rsidRDefault="006D32DB" w:rsidP="006D32D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D32DB" w:rsidRPr="006D32DB" w:rsidTr="000B721B">
        <w:tc>
          <w:tcPr>
            <w:tcW w:w="709" w:type="dxa"/>
            <w:shd w:val="clear" w:color="auto" w:fill="auto"/>
          </w:tcPr>
          <w:p w:rsidR="006D32DB" w:rsidRPr="006D32DB" w:rsidRDefault="006D32DB" w:rsidP="006D32D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ind w:left="3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1" w:type="dxa"/>
            <w:shd w:val="clear" w:color="auto" w:fill="auto"/>
          </w:tcPr>
          <w:p w:rsidR="006D32DB" w:rsidRPr="006D32DB" w:rsidRDefault="006D32DB" w:rsidP="006D32DB">
            <w:pPr>
              <w:autoSpaceDE w:val="0"/>
              <w:rPr>
                <w:b/>
                <w:sz w:val="24"/>
                <w:szCs w:val="24"/>
              </w:rPr>
            </w:pPr>
          </w:p>
          <w:p w:rsidR="006D32DB" w:rsidRPr="006D32DB" w:rsidRDefault="006D32DB" w:rsidP="006D32DB">
            <w:pPr>
              <w:autoSpaceDE w:val="0"/>
              <w:rPr>
                <w:b/>
                <w:sz w:val="24"/>
                <w:szCs w:val="24"/>
              </w:rPr>
            </w:pPr>
            <w:r w:rsidRPr="006D32DB">
              <w:rPr>
                <w:b/>
                <w:sz w:val="24"/>
                <w:szCs w:val="24"/>
              </w:rPr>
              <w:t xml:space="preserve">Раздел </w:t>
            </w:r>
            <w:r w:rsidRPr="006D32DB">
              <w:rPr>
                <w:b/>
                <w:sz w:val="24"/>
                <w:szCs w:val="24"/>
                <w:lang w:val="en-US"/>
              </w:rPr>
              <w:t>IV</w:t>
            </w:r>
            <w:r w:rsidRPr="006D32DB">
              <w:rPr>
                <w:b/>
                <w:sz w:val="24"/>
                <w:szCs w:val="24"/>
              </w:rPr>
              <w:t xml:space="preserve">. ФОРМЫ </w:t>
            </w:r>
            <w:proofErr w:type="gramStart"/>
            <w:r w:rsidRPr="006D32DB">
              <w:rPr>
                <w:b/>
                <w:sz w:val="24"/>
                <w:szCs w:val="24"/>
              </w:rPr>
              <w:t>КОНТРОЛЯ ЗА</w:t>
            </w:r>
            <w:proofErr w:type="gramEnd"/>
            <w:r w:rsidRPr="006D32DB">
              <w:rPr>
                <w:b/>
                <w:sz w:val="24"/>
                <w:szCs w:val="24"/>
              </w:rPr>
              <w:t xml:space="preserve"> ИСПОЛНЕНИЕМ АДМИНИСТРАТИВНОГО РЕГЛАМЕНТА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D32DB" w:rsidRPr="006D32DB" w:rsidRDefault="006D32DB" w:rsidP="006D32D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6D32DB" w:rsidRPr="006D32DB" w:rsidTr="000B721B">
        <w:tc>
          <w:tcPr>
            <w:tcW w:w="709" w:type="dxa"/>
            <w:shd w:val="clear" w:color="auto" w:fill="auto"/>
          </w:tcPr>
          <w:p w:rsidR="006D32DB" w:rsidRPr="006D32DB" w:rsidRDefault="006D32DB" w:rsidP="006D32DB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0"/>
                <w:tab w:val="left" w:pos="350"/>
              </w:tabs>
              <w:suppressAutoHyphens w:val="0"/>
              <w:autoSpaceDE w:val="0"/>
              <w:snapToGri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1" w:type="dxa"/>
            <w:shd w:val="clear" w:color="auto" w:fill="auto"/>
          </w:tcPr>
          <w:p w:rsidR="006D32DB" w:rsidRPr="006D32DB" w:rsidRDefault="006D32DB" w:rsidP="006D32DB">
            <w:pPr>
              <w:rPr>
                <w:sz w:val="24"/>
                <w:szCs w:val="24"/>
              </w:rPr>
            </w:pPr>
            <w:r w:rsidRPr="006D32DB">
              <w:rPr>
                <w:sz w:val="24"/>
                <w:szCs w:val="24"/>
              </w:rPr>
              <w:t xml:space="preserve">Порядок осуществления текущего </w:t>
            </w:r>
            <w:proofErr w:type="gramStart"/>
            <w:r w:rsidRPr="006D32DB">
              <w:rPr>
                <w:sz w:val="24"/>
                <w:szCs w:val="24"/>
              </w:rPr>
              <w:t>контроля за</w:t>
            </w:r>
            <w:proofErr w:type="gramEnd"/>
            <w:r w:rsidRPr="006D32DB">
              <w:rPr>
                <w:sz w:val="24"/>
                <w:szCs w:val="24"/>
              </w:rPr>
              <w:t xml:space="preserve"> соблюдением и исполнением должностными лицами положений административного регламента и иных </w:t>
            </w:r>
            <w:r w:rsidRPr="006D32DB">
              <w:rPr>
                <w:sz w:val="24"/>
                <w:szCs w:val="24"/>
              </w:rPr>
              <w:lastRenderedPageBreak/>
              <w:t>нормативных правовых актов, устанавливающих требования к предоставлению муниципальной услуги, а также принятием ими решений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D32DB" w:rsidRPr="006D32DB" w:rsidRDefault="006D32DB" w:rsidP="006D32D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D32DB" w:rsidRPr="006D32DB" w:rsidTr="000B721B">
        <w:tc>
          <w:tcPr>
            <w:tcW w:w="709" w:type="dxa"/>
            <w:shd w:val="clear" w:color="auto" w:fill="auto"/>
          </w:tcPr>
          <w:p w:rsidR="006D32DB" w:rsidRPr="006D32DB" w:rsidRDefault="006D32DB" w:rsidP="006D32DB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0"/>
                <w:tab w:val="left" w:pos="350"/>
              </w:tabs>
              <w:suppressAutoHyphens w:val="0"/>
              <w:autoSpaceDE w:val="0"/>
              <w:snapToGri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1" w:type="dxa"/>
            <w:shd w:val="clear" w:color="auto" w:fill="auto"/>
          </w:tcPr>
          <w:p w:rsidR="006D32DB" w:rsidRPr="006D32DB" w:rsidRDefault="006D32DB" w:rsidP="006D32DB">
            <w:pPr>
              <w:rPr>
                <w:sz w:val="24"/>
                <w:szCs w:val="24"/>
              </w:rPr>
            </w:pPr>
            <w:r w:rsidRPr="006D32DB">
              <w:rPr>
                <w:sz w:val="24"/>
                <w:szCs w:val="24"/>
              </w:rPr>
      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      </w:r>
            <w:proofErr w:type="gramStart"/>
            <w:r w:rsidRPr="006D32DB">
              <w:rPr>
                <w:sz w:val="24"/>
                <w:szCs w:val="24"/>
              </w:rPr>
              <w:t>контроля за</w:t>
            </w:r>
            <w:proofErr w:type="gramEnd"/>
            <w:r w:rsidRPr="006D32DB">
              <w:rPr>
                <w:sz w:val="24"/>
                <w:szCs w:val="24"/>
              </w:rPr>
              <w:t xml:space="preserve"> полнотой и качеством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D32DB" w:rsidRPr="006D32DB" w:rsidRDefault="006D32DB" w:rsidP="006D32D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D32DB" w:rsidRPr="006D32DB" w:rsidTr="000B721B">
        <w:tc>
          <w:tcPr>
            <w:tcW w:w="709" w:type="dxa"/>
            <w:shd w:val="clear" w:color="auto" w:fill="auto"/>
          </w:tcPr>
          <w:p w:rsidR="006D32DB" w:rsidRPr="006D32DB" w:rsidRDefault="006D32DB" w:rsidP="006D32DB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0"/>
                <w:tab w:val="left" w:pos="350"/>
              </w:tabs>
              <w:suppressAutoHyphens w:val="0"/>
              <w:autoSpaceDE w:val="0"/>
              <w:snapToGri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1" w:type="dxa"/>
            <w:shd w:val="clear" w:color="auto" w:fill="auto"/>
          </w:tcPr>
          <w:p w:rsidR="006D32DB" w:rsidRPr="006D32DB" w:rsidRDefault="006D32DB" w:rsidP="006D32DB">
            <w:pPr>
              <w:rPr>
                <w:sz w:val="24"/>
                <w:szCs w:val="24"/>
              </w:rPr>
            </w:pPr>
            <w:r w:rsidRPr="006D32DB">
              <w:rPr>
                <w:sz w:val="24"/>
                <w:szCs w:val="24"/>
              </w:rPr>
      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D32DB" w:rsidRPr="006D32DB" w:rsidRDefault="006D32DB" w:rsidP="006D32D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D32DB" w:rsidRPr="006D32DB" w:rsidTr="000B721B">
        <w:tc>
          <w:tcPr>
            <w:tcW w:w="709" w:type="dxa"/>
            <w:shd w:val="clear" w:color="auto" w:fill="auto"/>
          </w:tcPr>
          <w:p w:rsidR="006D32DB" w:rsidRPr="006D32DB" w:rsidRDefault="006D32DB" w:rsidP="006D32DB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0"/>
                <w:tab w:val="left" w:pos="350"/>
              </w:tabs>
              <w:suppressAutoHyphens w:val="0"/>
              <w:autoSpaceDE w:val="0"/>
              <w:snapToGri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1" w:type="dxa"/>
            <w:shd w:val="clear" w:color="auto" w:fill="auto"/>
          </w:tcPr>
          <w:p w:rsidR="006D32DB" w:rsidRPr="006D32DB" w:rsidRDefault="006D32DB" w:rsidP="006D32DB">
            <w:pPr>
              <w:rPr>
                <w:sz w:val="24"/>
                <w:szCs w:val="24"/>
              </w:rPr>
            </w:pPr>
            <w:r w:rsidRPr="006D32DB">
              <w:rPr>
                <w:sz w:val="24"/>
                <w:szCs w:val="24"/>
              </w:rPr>
              <w:t xml:space="preserve">Положения, характеризующие требования к порядку и формам </w:t>
            </w:r>
            <w:proofErr w:type="gramStart"/>
            <w:r w:rsidRPr="006D32DB">
              <w:rPr>
                <w:sz w:val="24"/>
                <w:szCs w:val="24"/>
              </w:rPr>
              <w:t>контроля  за</w:t>
            </w:r>
            <w:proofErr w:type="gramEnd"/>
            <w:r w:rsidRPr="006D32DB">
              <w:rPr>
                <w:sz w:val="24"/>
                <w:szCs w:val="24"/>
              </w:rPr>
              <w:t xml:space="preserve"> 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D32DB" w:rsidRPr="006D32DB" w:rsidRDefault="006D32DB" w:rsidP="006D32D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D32DB" w:rsidRPr="006D32DB" w:rsidTr="000B721B">
        <w:trPr>
          <w:trHeight w:val="23"/>
        </w:trPr>
        <w:tc>
          <w:tcPr>
            <w:tcW w:w="709" w:type="dxa"/>
            <w:shd w:val="clear" w:color="auto" w:fill="auto"/>
          </w:tcPr>
          <w:p w:rsidR="006D32DB" w:rsidRPr="006D32DB" w:rsidRDefault="006D32DB" w:rsidP="006D32DB">
            <w:pPr>
              <w:tabs>
                <w:tab w:val="left" w:pos="0"/>
              </w:tabs>
              <w:ind w:left="36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8511" w:type="dxa"/>
            <w:shd w:val="clear" w:color="auto" w:fill="auto"/>
          </w:tcPr>
          <w:p w:rsidR="006D32DB" w:rsidRPr="006D32DB" w:rsidRDefault="006D32DB" w:rsidP="006D32DB">
            <w:pPr>
              <w:rPr>
                <w:b/>
                <w:sz w:val="24"/>
                <w:szCs w:val="24"/>
              </w:rPr>
            </w:pPr>
          </w:p>
          <w:p w:rsidR="006D32DB" w:rsidRPr="006D32DB" w:rsidRDefault="006D32DB" w:rsidP="006D32DB">
            <w:pPr>
              <w:rPr>
                <w:b/>
                <w:sz w:val="24"/>
                <w:szCs w:val="24"/>
              </w:rPr>
            </w:pPr>
            <w:r w:rsidRPr="006D32DB">
              <w:rPr>
                <w:b/>
                <w:sz w:val="24"/>
                <w:szCs w:val="24"/>
              </w:rPr>
              <w:t xml:space="preserve">Раздел </w:t>
            </w:r>
            <w:r w:rsidRPr="006D32DB">
              <w:rPr>
                <w:b/>
                <w:sz w:val="24"/>
                <w:szCs w:val="24"/>
                <w:lang w:val="en-US"/>
              </w:rPr>
              <w:t>V</w:t>
            </w:r>
            <w:r w:rsidRPr="006D32DB">
              <w:rPr>
                <w:b/>
                <w:sz w:val="24"/>
                <w:szCs w:val="24"/>
              </w:rPr>
              <w:t>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D32DB" w:rsidRPr="006D32DB" w:rsidRDefault="006D32DB" w:rsidP="006D32D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6D32DB" w:rsidRPr="006D32DB" w:rsidRDefault="006D32DB" w:rsidP="006D32DB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  <w:p w:rsidR="006D32DB" w:rsidRPr="006D32DB" w:rsidRDefault="006D32DB" w:rsidP="006D32DB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  <w:p w:rsidR="006D32DB" w:rsidRPr="006D32DB" w:rsidRDefault="006D32DB" w:rsidP="006D32DB">
            <w:pPr>
              <w:widowControl w:val="0"/>
              <w:shd w:val="clear" w:color="auto" w:fill="FFFFFF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D32DB" w:rsidRPr="006D32DB" w:rsidTr="000B721B">
        <w:trPr>
          <w:trHeight w:val="23"/>
        </w:trPr>
        <w:tc>
          <w:tcPr>
            <w:tcW w:w="709" w:type="dxa"/>
            <w:shd w:val="clear" w:color="auto" w:fill="auto"/>
          </w:tcPr>
          <w:p w:rsidR="006D32DB" w:rsidRPr="006D32DB" w:rsidRDefault="006D32DB" w:rsidP="006D32DB">
            <w:pPr>
              <w:numPr>
                <w:ilvl w:val="0"/>
                <w:numId w:val="26"/>
              </w:numPr>
              <w:tabs>
                <w:tab w:val="left" w:pos="0"/>
              </w:tabs>
              <w:suppressAutoHyphens w:val="0"/>
              <w:snapToGrid w:val="0"/>
              <w:spacing w:after="200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511" w:type="dxa"/>
            <w:shd w:val="clear" w:color="auto" w:fill="auto"/>
          </w:tcPr>
          <w:p w:rsidR="006D32DB" w:rsidRPr="006D32DB" w:rsidRDefault="006D32DB" w:rsidP="006D32DB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6D32DB">
              <w:rPr>
                <w:sz w:val="24"/>
                <w:szCs w:val="24"/>
              </w:rPr>
              <w:t>Информация для заявителей об их праве подать жалобу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D32DB" w:rsidRPr="006D32DB" w:rsidRDefault="006D32DB" w:rsidP="006D32D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6D32DB" w:rsidRPr="006D32DB" w:rsidTr="000B721B">
        <w:trPr>
          <w:trHeight w:val="23"/>
        </w:trPr>
        <w:tc>
          <w:tcPr>
            <w:tcW w:w="709" w:type="dxa"/>
            <w:shd w:val="clear" w:color="auto" w:fill="auto"/>
          </w:tcPr>
          <w:p w:rsidR="006D32DB" w:rsidRPr="006D32DB" w:rsidRDefault="006D32DB" w:rsidP="006D32DB">
            <w:pPr>
              <w:numPr>
                <w:ilvl w:val="0"/>
                <w:numId w:val="26"/>
              </w:numPr>
              <w:tabs>
                <w:tab w:val="left" w:pos="0"/>
              </w:tabs>
              <w:suppressAutoHyphens w:val="0"/>
              <w:snapToGrid w:val="0"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1" w:type="dxa"/>
            <w:shd w:val="clear" w:color="auto" w:fill="auto"/>
          </w:tcPr>
          <w:p w:rsidR="006D32DB" w:rsidRPr="006D32DB" w:rsidRDefault="006D32DB" w:rsidP="006D32DB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6D32DB">
              <w:rPr>
                <w:bCs/>
                <w:sz w:val="24"/>
                <w:szCs w:val="24"/>
              </w:rPr>
              <w:t>Предмет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D32DB" w:rsidRPr="006D32DB" w:rsidRDefault="006D32DB" w:rsidP="006D32D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6D32DB" w:rsidRPr="006D32DB" w:rsidTr="000B721B">
        <w:trPr>
          <w:trHeight w:val="23"/>
        </w:trPr>
        <w:tc>
          <w:tcPr>
            <w:tcW w:w="709" w:type="dxa"/>
            <w:shd w:val="clear" w:color="auto" w:fill="auto"/>
          </w:tcPr>
          <w:p w:rsidR="006D32DB" w:rsidRPr="006D32DB" w:rsidRDefault="006D32DB" w:rsidP="006D32DB">
            <w:pPr>
              <w:numPr>
                <w:ilvl w:val="0"/>
                <w:numId w:val="26"/>
              </w:numPr>
              <w:tabs>
                <w:tab w:val="left" w:pos="0"/>
              </w:tabs>
              <w:suppressAutoHyphens w:val="0"/>
              <w:snapToGrid w:val="0"/>
              <w:spacing w:after="200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511" w:type="dxa"/>
            <w:shd w:val="clear" w:color="auto" w:fill="auto"/>
          </w:tcPr>
          <w:p w:rsidR="006D32DB" w:rsidRPr="006D32DB" w:rsidRDefault="006D32DB" w:rsidP="006D32DB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  <w:r w:rsidRPr="006D32DB">
              <w:rPr>
                <w:bCs/>
                <w:sz w:val="24"/>
                <w:szCs w:val="24"/>
              </w:rPr>
              <w:t>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D32DB" w:rsidRPr="006D32DB" w:rsidRDefault="006D32DB" w:rsidP="006D32D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6D32DB" w:rsidRPr="006D32DB" w:rsidTr="000B721B">
        <w:trPr>
          <w:trHeight w:val="23"/>
        </w:trPr>
        <w:tc>
          <w:tcPr>
            <w:tcW w:w="709" w:type="dxa"/>
            <w:shd w:val="clear" w:color="auto" w:fill="auto"/>
          </w:tcPr>
          <w:p w:rsidR="006D32DB" w:rsidRPr="006D32DB" w:rsidRDefault="006D32DB" w:rsidP="006D32DB">
            <w:pPr>
              <w:numPr>
                <w:ilvl w:val="0"/>
                <w:numId w:val="26"/>
              </w:numPr>
              <w:tabs>
                <w:tab w:val="left" w:pos="0"/>
              </w:tabs>
              <w:suppressAutoHyphens w:val="0"/>
              <w:snapToGrid w:val="0"/>
              <w:spacing w:after="200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511" w:type="dxa"/>
            <w:shd w:val="clear" w:color="auto" w:fill="auto"/>
          </w:tcPr>
          <w:p w:rsidR="006D32DB" w:rsidRPr="006D32DB" w:rsidRDefault="006D32DB" w:rsidP="006D32DB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  <w:r w:rsidRPr="006D32DB">
              <w:rPr>
                <w:bCs/>
                <w:sz w:val="24"/>
                <w:szCs w:val="24"/>
              </w:rPr>
              <w:t>Порядок подачи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D32DB" w:rsidRPr="006D32DB" w:rsidRDefault="006D32DB" w:rsidP="006D32D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6D32DB" w:rsidRPr="006D32DB" w:rsidTr="000B721B">
        <w:trPr>
          <w:trHeight w:val="23"/>
        </w:trPr>
        <w:tc>
          <w:tcPr>
            <w:tcW w:w="709" w:type="dxa"/>
            <w:shd w:val="clear" w:color="auto" w:fill="auto"/>
          </w:tcPr>
          <w:p w:rsidR="006D32DB" w:rsidRPr="006D32DB" w:rsidRDefault="006D32DB" w:rsidP="006D32DB">
            <w:pPr>
              <w:numPr>
                <w:ilvl w:val="0"/>
                <w:numId w:val="26"/>
              </w:numPr>
              <w:tabs>
                <w:tab w:val="left" w:pos="0"/>
              </w:tabs>
              <w:suppressAutoHyphens w:val="0"/>
              <w:snapToGrid w:val="0"/>
              <w:spacing w:after="200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511" w:type="dxa"/>
            <w:shd w:val="clear" w:color="auto" w:fill="auto"/>
          </w:tcPr>
          <w:p w:rsidR="006D32DB" w:rsidRPr="006D32DB" w:rsidRDefault="006D32DB" w:rsidP="006D32DB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  <w:r w:rsidRPr="006D32DB">
              <w:rPr>
                <w:bCs/>
                <w:sz w:val="24"/>
                <w:szCs w:val="24"/>
              </w:rPr>
              <w:t>Сроки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D32DB" w:rsidRPr="006D32DB" w:rsidRDefault="006D32DB" w:rsidP="006D32D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6D32DB" w:rsidRPr="006D32DB" w:rsidTr="000B721B">
        <w:trPr>
          <w:trHeight w:val="23"/>
        </w:trPr>
        <w:tc>
          <w:tcPr>
            <w:tcW w:w="709" w:type="dxa"/>
            <w:shd w:val="clear" w:color="auto" w:fill="auto"/>
          </w:tcPr>
          <w:p w:rsidR="006D32DB" w:rsidRPr="006D32DB" w:rsidRDefault="006D32DB" w:rsidP="006D32DB">
            <w:pPr>
              <w:numPr>
                <w:ilvl w:val="0"/>
                <w:numId w:val="26"/>
              </w:numPr>
              <w:tabs>
                <w:tab w:val="left" w:pos="0"/>
              </w:tabs>
              <w:suppressAutoHyphens w:val="0"/>
              <w:snapToGrid w:val="0"/>
              <w:spacing w:after="200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511" w:type="dxa"/>
            <w:shd w:val="clear" w:color="auto" w:fill="auto"/>
          </w:tcPr>
          <w:p w:rsidR="006D32DB" w:rsidRPr="006D32DB" w:rsidRDefault="006D32DB" w:rsidP="006D32DB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  <w:r w:rsidRPr="006D32DB">
              <w:rPr>
                <w:bCs/>
                <w:sz w:val="24"/>
                <w:szCs w:val="24"/>
              </w:rPr>
              <w:t xml:space="preserve"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D32DB" w:rsidRPr="006D32DB" w:rsidRDefault="006D32DB" w:rsidP="006D32D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6D32DB" w:rsidRPr="006D32DB" w:rsidTr="000B721B">
        <w:trPr>
          <w:trHeight w:val="23"/>
        </w:trPr>
        <w:tc>
          <w:tcPr>
            <w:tcW w:w="709" w:type="dxa"/>
            <w:shd w:val="clear" w:color="auto" w:fill="auto"/>
          </w:tcPr>
          <w:p w:rsidR="006D32DB" w:rsidRPr="006D32DB" w:rsidRDefault="006D32DB" w:rsidP="006D32DB">
            <w:pPr>
              <w:numPr>
                <w:ilvl w:val="0"/>
                <w:numId w:val="26"/>
              </w:numPr>
              <w:tabs>
                <w:tab w:val="left" w:pos="0"/>
              </w:tabs>
              <w:suppressAutoHyphens w:val="0"/>
              <w:snapToGrid w:val="0"/>
              <w:spacing w:after="200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511" w:type="dxa"/>
            <w:shd w:val="clear" w:color="auto" w:fill="auto"/>
          </w:tcPr>
          <w:p w:rsidR="006D32DB" w:rsidRPr="006D32DB" w:rsidRDefault="006D32DB" w:rsidP="006D32DB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  <w:r w:rsidRPr="006D32DB">
              <w:rPr>
                <w:bCs/>
                <w:sz w:val="24"/>
                <w:szCs w:val="24"/>
              </w:rPr>
              <w:t>Результат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D32DB" w:rsidRPr="006D32DB" w:rsidRDefault="006D32DB" w:rsidP="006D32D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6D32DB" w:rsidRPr="006D32DB" w:rsidTr="000B721B">
        <w:trPr>
          <w:trHeight w:val="23"/>
        </w:trPr>
        <w:tc>
          <w:tcPr>
            <w:tcW w:w="709" w:type="dxa"/>
            <w:shd w:val="clear" w:color="auto" w:fill="auto"/>
          </w:tcPr>
          <w:p w:rsidR="006D32DB" w:rsidRPr="006D32DB" w:rsidRDefault="006D32DB" w:rsidP="006D32DB">
            <w:pPr>
              <w:numPr>
                <w:ilvl w:val="0"/>
                <w:numId w:val="26"/>
              </w:numPr>
              <w:tabs>
                <w:tab w:val="left" w:pos="0"/>
              </w:tabs>
              <w:suppressAutoHyphens w:val="0"/>
              <w:snapToGrid w:val="0"/>
              <w:spacing w:after="200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511" w:type="dxa"/>
            <w:shd w:val="clear" w:color="auto" w:fill="auto"/>
          </w:tcPr>
          <w:p w:rsidR="006D32DB" w:rsidRPr="006D32DB" w:rsidRDefault="006D32DB" w:rsidP="006D32DB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  <w:r w:rsidRPr="006D32DB">
              <w:rPr>
                <w:bCs/>
                <w:sz w:val="24"/>
                <w:szCs w:val="24"/>
              </w:rPr>
              <w:t>Порядок информирования заявителя о результатах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D32DB" w:rsidRPr="006D32DB" w:rsidRDefault="006D32DB" w:rsidP="006D32D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6D32DB" w:rsidRPr="006D32DB" w:rsidTr="000B721B">
        <w:trPr>
          <w:trHeight w:val="23"/>
        </w:trPr>
        <w:tc>
          <w:tcPr>
            <w:tcW w:w="709" w:type="dxa"/>
            <w:shd w:val="clear" w:color="auto" w:fill="auto"/>
          </w:tcPr>
          <w:p w:rsidR="006D32DB" w:rsidRPr="006D32DB" w:rsidRDefault="006D32DB" w:rsidP="006D32DB">
            <w:pPr>
              <w:numPr>
                <w:ilvl w:val="0"/>
                <w:numId w:val="26"/>
              </w:numPr>
              <w:tabs>
                <w:tab w:val="left" w:pos="0"/>
              </w:tabs>
              <w:suppressAutoHyphens w:val="0"/>
              <w:snapToGrid w:val="0"/>
              <w:spacing w:after="200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511" w:type="dxa"/>
            <w:shd w:val="clear" w:color="auto" w:fill="auto"/>
          </w:tcPr>
          <w:p w:rsidR="006D32DB" w:rsidRPr="006D32DB" w:rsidRDefault="006D32DB" w:rsidP="006D32DB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  <w:r w:rsidRPr="006D32DB">
              <w:rPr>
                <w:bCs/>
                <w:sz w:val="24"/>
                <w:szCs w:val="24"/>
              </w:rPr>
              <w:t>Порядок обжалования решения по жалобе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D32DB" w:rsidRPr="006D32DB" w:rsidRDefault="006D32DB" w:rsidP="006D32D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6D32DB" w:rsidRPr="006D32DB" w:rsidTr="000B721B">
        <w:trPr>
          <w:trHeight w:val="23"/>
        </w:trPr>
        <w:tc>
          <w:tcPr>
            <w:tcW w:w="709" w:type="dxa"/>
            <w:shd w:val="clear" w:color="auto" w:fill="auto"/>
          </w:tcPr>
          <w:p w:rsidR="006D32DB" w:rsidRPr="006D32DB" w:rsidRDefault="006D32DB" w:rsidP="006D32DB">
            <w:pPr>
              <w:numPr>
                <w:ilvl w:val="0"/>
                <w:numId w:val="26"/>
              </w:numPr>
              <w:tabs>
                <w:tab w:val="left" w:pos="0"/>
              </w:tabs>
              <w:suppressAutoHyphens w:val="0"/>
              <w:snapToGrid w:val="0"/>
              <w:spacing w:after="200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511" w:type="dxa"/>
            <w:shd w:val="clear" w:color="auto" w:fill="auto"/>
          </w:tcPr>
          <w:p w:rsidR="006D32DB" w:rsidRPr="006D32DB" w:rsidRDefault="006D32DB" w:rsidP="006D32DB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  <w:r w:rsidRPr="006D32DB">
              <w:rPr>
                <w:bCs/>
                <w:sz w:val="24"/>
                <w:szCs w:val="24"/>
              </w:rPr>
              <w:t>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D32DB" w:rsidRPr="006D32DB" w:rsidRDefault="006D32DB" w:rsidP="006D32D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6D32DB" w:rsidRPr="006D32DB" w:rsidTr="000B721B">
        <w:trPr>
          <w:trHeight w:val="23"/>
        </w:trPr>
        <w:tc>
          <w:tcPr>
            <w:tcW w:w="709" w:type="dxa"/>
            <w:shd w:val="clear" w:color="auto" w:fill="auto"/>
          </w:tcPr>
          <w:p w:rsidR="006D32DB" w:rsidRPr="006D32DB" w:rsidRDefault="006D32DB" w:rsidP="006D32DB">
            <w:pPr>
              <w:numPr>
                <w:ilvl w:val="0"/>
                <w:numId w:val="26"/>
              </w:numPr>
              <w:tabs>
                <w:tab w:val="left" w:pos="0"/>
              </w:tabs>
              <w:suppressAutoHyphens w:val="0"/>
              <w:snapToGrid w:val="0"/>
              <w:spacing w:after="200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511" w:type="dxa"/>
            <w:shd w:val="clear" w:color="auto" w:fill="auto"/>
          </w:tcPr>
          <w:p w:rsidR="006D32DB" w:rsidRPr="006D32DB" w:rsidRDefault="006D32DB" w:rsidP="006D32DB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  <w:r w:rsidRPr="006D32DB">
              <w:rPr>
                <w:bCs/>
                <w:sz w:val="24"/>
                <w:szCs w:val="24"/>
              </w:rPr>
              <w:t>Способы информирования заявителей о порядке подачи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D32DB" w:rsidRPr="006D32DB" w:rsidRDefault="006D32DB" w:rsidP="006D32D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6D32DB" w:rsidRPr="006D32DB" w:rsidTr="000B721B">
        <w:trPr>
          <w:trHeight w:val="23"/>
        </w:trPr>
        <w:tc>
          <w:tcPr>
            <w:tcW w:w="9220" w:type="dxa"/>
            <w:gridSpan w:val="2"/>
            <w:shd w:val="clear" w:color="auto" w:fill="auto"/>
          </w:tcPr>
          <w:p w:rsidR="006D32DB" w:rsidRPr="006D32DB" w:rsidRDefault="006D32DB" w:rsidP="006D32DB">
            <w:pPr>
              <w:tabs>
                <w:tab w:val="left" w:pos="0"/>
              </w:tabs>
              <w:snapToGrid w:val="0"/>
              <w:ind w:left="36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6D32DB" w:rsidRPr="006D32DB" w:rsidRDefault="006D32DB" w:rsidP="006D32DB">
            <w:pPr>
              <w:tabs>
                <w:tab w:val="left" w:pos="0"/>
              </w:tabs>
              <w:snapToGrid w:val="0"/>
              <w:ind w:left="36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D32DB">
              <w:rPr>
                <w:rFonts w:eastAsia="Calibri"/>
                <w:b/>
                <w:bCs/>
                <w:sz w:val="24"/>
                <w:szCs w:val="24"/>
              </w:rPr>
              <w:t>ПРИЛОЖЕНИЯ: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D32DB" w:rsidRPr="006D32DB" w:rsidRDefault="006D32DB" w:rsidP="006D32D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D32DB" w:rsidRPr="006D32DB" w:rsidTr="000B721B">
        <w:trPr>
          <w:trHeight w:val="23"/>
        </w:trPr>
        <w:tc>
          <w:tcPr>
            <w:tcW w:w="709" w:type="dxa"/>
            <w:shd w:val="clear" w:color="auto" w:fill="auto"/>
          </w:tcPr>
          <w:p w:rsidR="006D32DB" w:rsidRPr="006D32DB" w:rsidRDefault="006D32DB" w:rsidP="006D32DB">
            <w:pPr>
              <w:widowControl w:val="0"/>
              <w:numPr>
                <w:ilvl w:val="0"/>
                <w:numId w:val="27"/>
              </w:numPr>
              <w:tabs>
                <w:tab w:val="left" w:pos="0"/>
              </w:tabs>
              <w:suppressAutoHyphens w:val="0"/>
              <w:autoSpaceDE w:val="0"/>
              <w:snapToGrid w:val="0"/>
              <w:spacing w:after="200" w:line="276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8511" w:type="dxa"/>
            <w:shd w:val="clear" w:color="auto" w:fill="auto"/>
          </w:tcPr>
          <w:p w:rsidR="006D32DB" w:rsidRPr="006D32DB" w:rsidRDefault="006D32DB" w:rsidP="006D32DB">
            <w:pPr>
              <w:rPr>
                <w:color w:val="000000"/>
                <w:sz w:val="24"/>
                <w:szCs w:val="24"/>
              </w:rPr>
            </w:pPr>
            <w:r w:rsidRPr="006D32DB">
              <w:rPr>
                <w:sz w:val="24"/>
                <w:szCs w:val="24"/>
              </w:rPr>
              <w:t>Список мест размещения интерактивных информационных терминалов предоставления государственных и муниципальных услуг в Удмуртской Республике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D32DB" w:rsidRPr="006D32DB" w:rsidRDefault="006D32DB" w:rsidP="006D32D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6D32DB" w:rsidRPr="006D32DB" w:rsidTr="000B721B">
        <w:trPr>
          <w:trHeight w:val="23"/>
        </w:trPr>
        <w:tc>
          <w:tcPr>
            <w:tcW w:w="709" w:type="dxa"/>
            <w:shd w:val="clear" w:color="auto" w:fill="auto"/>
          </w:tcPr>
          <w:p w:rsidR="006D32DB" w:rsidRPr="006D32DB" w:rsidRDefault="006D32DB" w:rsidP="006D32DB">
            <w:pPr>
              <w:numPr>
                <w:ilvl w:val="0"/>
                <w:numId w:val="27"/>
              </w:numPr>
              <w:tabs>
                <w:tab w:val="left" w:pos="0"/>
              </w:tabs>
              <w:suppressAutoHyphens w:val="0"/>
              <w:snapToGrid w:val="0"/>
              <w:spacing w:after="200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511" w:type="dxa"/>
            <w:shd w:val="clear" w:color="auto" w:fill="auto"/>
          </w:tcPr>
          <w:p w:rsidR="006D32DB" w:rsidRPr="006D32DB" w:rsidRDefault="006D32DB" w:rsidP="006D32DB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 w:rsidRPr="006D32DB">
              <w:rPr>
                <w:color w:val="000000"/>
                <w:sz w:val="24"/>
                <w:szCs w:val="24"/>
              </w:rPr>
              <w:t xml:space="preserve">Форма заявления о предоставлении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D32DB" w:rsidRPr="006D32DB" w:rsidRDefault="006D32DB" w:rsidP="006D32D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6D32DB" w:rsidRPr="006D32DB" w:rsidTr="000B721B">
        <w:trPr>
          <w:trHeight w:val="23"/>
        </w:trPr>
        <w:tc>
          <w:tcPr>
            <w:tcW w:w="709" w:type="dxa"/>
            <w:shd w:val="clear" w:color="auto" w:fill="auto"/>
          </w:tcPr>
          <w:p w:rsidR="006D32DB" w:rsidRPr="006D32DB" w:rsidRDefault="006D32DB" w:rsidP="006D32DB">
            <w:pPr>
              <w:numPr>
                <w:ilvl w:val="0"/>
                <w:numId w:val="27"/>
              </w:numPr>
              <w:tabs>
                <w:tab w:val="left" w:pos="0"/>
              </w:tabs>
              <w:suppressAutoHyphens w:val="0"/>
              <w:snapToGrid w:val="0"/>
              <w:spacing w:after="200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511" w:type="dxa"/>
            <w:shd w:val="clear" w:color="auto" w:fill="auto"/>
          </w:tcPr>
          <w:p w:rsidR="006D32DB" w:rsidRPr="006D32DB" w:rsidRDefault="006D32DB" w:rsidP="006D32DB">
            <w:pPr>
              <w:tabs>
                <w:tab w:val="left" w:pos="1260"/>
              </w:tabs>
              <w:rPr>
                <w:color w:val="000000"/>
                <w:sz w:val="24"/>
                <w:szCs w:val="24"/>
              </w:rPr>
            </w:pPr>
            <w:r w:rsidRPr="006D32DB">
              <w:rPr>
                <w:sz w:val="24"/>
                <w:szCs w:val="24"/>
              </w:rPr>
              <w:t>Образец постановления Администрации муниципального образования «Штанигуртское», являющегося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D32DB" w:rsidRPr="006D32DB" w:rsidRDefault="006D32DB" w:rsidP="006D32D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6D32DB" w:rsidRPr="006D32DB" w:rsidTr="000B721B">
        <w:trPr>
          <w:trHeight w:val="23"/>
        </w:trPr>
        <w:tc>
          <w:tcPr>
            <w:tcW w:w="709" w:type="dxa"/>
            <w:shd w:val="clear" w:color="auto" w:fill="auto"/>
          </w:tcPr>
          <w:p w:rsidR="006D32DB" w:rsidRPr="006D32DB" w:rsidRDefault="006D32DB" w:rsidP="006D32DB">
            <w:pPr>
              <w:numPr>
                <w:ilvl w:val="0"/>
                <w:numId w:val="27"/>
              </w:numPr>
              <w:tabs>
                <w:tab w:val="left" w:pos="0"/>
              </w:tabs>
              <w:suppressAutoHyphens w:val="0"/>
              <w:snapToGrid w:val="0"/>
              <w:spacing w:after="200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511" w:type="dxa"/>
            <w:shd w:val="clear" w:color="auto" w:fill="auto"/>
          </w:tcPr>
          <w:p w:rsidR="006D32DB" w:rsidRPr="006D32DB" w:rsidRDefault="006D32DB" w:rsidP="006D32DB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 w:rsidRPr="006D32DB">
              <w:rPr>
                <w:sz w:val="24"/>
                <w:szCs w:val="24"/>
              </w:rPr>
              <w:t xml:space="preserve">Образец письма Администрации муниципального образования </w:t>
            </w:r>
            <w:r w:rsidRPr="006D32DB">
              <w:rPr>
                <w:sz w:val="24"/>
                <w:szCs w:val="24"/>
              </w:rPr>
              <w:lastRenderedPageBreak/>
              <w:t>«Штанигуртское», содержащего решение об отказе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D32DB" w:rsidRPr="006D32DB" w:rsidRDefault="006D32DB" w:rsidP="006D32D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6D32DB" w:rsidRPr="006D32DB" w:rsidTr="000B721B">
        <w:trPr>
          <w:trHeight w:val="23"/>
        </w:trPr>
        <w:tc>
          <w:tcPr>
            <w:tcW w:w="709" w:type="dxa"/>
            <w:shd w:val="clear" w:color="auto" w:fill="auto"/>
          </w:tcPr>
          <w:p w:rsidR="006D32DB" w:rsidRPr="006D32DB" w:rsidRDefault="006D32DB" w:rsidP="006D32DB">
            <w:pPr>
              <w:numPr>
                <w:ilvl w:val="0"/>
                <w:numId w:val="27"/>
              </w:numPr>
              <w:tabs>
                <w:tab w:val="left" w:pos="0"/>
              </w:tabs>
              <w:suppressAutoHyphens w:val="0"/>
              <w:snapToGrid w:val="0"/>
              <w:spacing w:after="200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511" w:type="dxa"/>
            <w:shd w:val="clear" w:color="auto" w:fill="auto"/>
          </w:tcPr>
          <w:p w:rsidR="006D32DB" w:rsidRPr="006D32DB" w:rsidRDefault="006D32DB" w:rsidP="006D32D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6D32DB">
              <w:rPr>
                <w:color w:val="000000"/>
                <w:sz w:val="24"/>
                <w:szCs w:val="24"/>
              </w:rPr>
              <w:t>Форма заявления об отзыве заявления на получение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D32DB" w:rsidRPr="006D32DB" w:rsidRDefault="006D32DB" w:rsidP="006D32D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6D32DB" w:rsidRPr="006D32DB" w:rsidTr="000B721B">
        <w:trPr>
          <w:trHeight w:val="23"/>
        </w:trPr>
        <w:tc>
          <w:tcPr>
            <w:tcW w:w="709" w:type="dxa"/>
            <w:shd w:val="clear" w:color="auto" w:fill="auto"/>
          </w:tcPr>
          <w:p w:rsidR="006D32DB" w:rsidRPr="006D32DB" w:rsidRDefault="006D32DB" w:rsidP="006D32DB">
            <w:pPr>
              <w:numPr>
                <w:ilvl w:val="0"/>
                <w:numId w:val="27"/>
              </w:numPr>
              <w:tabs>
                <w:tab w:val="left" w:pos="0"/>
              </w:tabs>
              <w:suppressAutoHyphens w:val="0"/>
              <w:snapToGrid w:val="0"/>
              <w:spacing w:after="200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511" w:type="dxa"/>
            <w:shd w:val="clear" w:color="auto" w:fill="auto"/>
          </w:tcPr>
          <w:p w:rsidR="006D32DB" w:rsidRPr="006D32DB" w:rsidRDefault="006D32DB" w:rsidP="006D32DB">
            <w:pPr>
              <w:widowControl w:val="0"/>
              <w:rPr>
                <w:sz w:val="24"/>
                <w:szCs w:val="24"/>
              </w:rPr>
            </w:pPr>
            <w:r w:rsidRPr="006D32DB">
              <w:rPr>
                <w:sz w:val="24"/>
                <w:szCs w:val="24"/>
              </w:rPr>
              <w:t>Блок-схема последовательности административных действий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D32DB" w:rsidRPr="006D32DB" w:rsidRDefault="006D32DB" w:rsidP="006D32D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6D32DB" w:rsidRPr="006D32DB" w:rsidTr="000B721B">
        <w:trPr>
          <w:trHeight w:val="23"/>
        </w:trPr>
        <w:tc>
          <w:tcPr>
            <w:tcW w:w="709" w:type="dxa"/>
            <w:shd w:val="clear" w:color="auto" w:fill="auto"/>
          </w:tcPr>
          <w:p w:rsidR="006D32DB" w:rsidRPr="006D32DB" w:rsidRDefault="006D32DB" w:rsidP="006D32DB">
            <w:pPr>
              <w:numPr>
                <w:ilvl w:val="0"/>
                <w:numId w:val="27"/>
              </w:numPr>
              <w:tabs>
                <w:tab w:val="left" w:pos="0"/>
              </w:tabs>
              <w:suppressAutoHyphens w:val="0"/>
              <w:snapToGrid w:val="0"/>
              <w:spacing w:after="200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511" w:type="dxa"/>
            <w:shd w:val="clear" w:color="auto" w:fill="auto"/>
          </w:tcPr>
          <w:p w:rsidR="006D32DB" w:rsidRPr="006D32DB" w:rsidRDefault="006D32DB" w:rsidP="006D32DB">
            <w:pPr>
              <w:rPr>
                <w:sz w:val="24"/>
                <w:szCs w:val="24"/>
              </w:rPr>
            </w:pPr>
            <w:r w:rsidRPr="006D32DB">
              <w:rPr>
                <w:sz w:val="24"/>
                <w:szCs w:val="24"/>
              </w:rPr>
              <w:t>Форма расписки о приеме документов от заявителя на предоставление муниципальной услуги, выдаваемая офисами «Мои документы»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D32DB" w:rsidRPr="006D32DB" w:rsidRDefault="006D32DB" w:rsidP="006D32D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6D32DB" w:rsidRPr="006D32DB" w:rsidTr="000B721B">
        <w:trPr>
          <w:trHeight w:val="23"/>
        </w:trPr>
        <w:tc>
          <w:tcPr>
            <w:tcW w:w="709" w:type="dxa"/>
            <w:shd w:val="clear" w:color="auto" w:fill="auto"/>
          </w:tcPr>
          <w:p w:rsidR="006D32DB" w:rsidRPr="006D32DB" w:rsidRDefault="006D32DB" w:rsidP="006D32DB">
            <w:pPr>
              <w:numPr>
                <w:ilvl w:val="0"/>
                <w:numId w:val="27"/>
              </w:numPr>
              <w:tabs>
                <w:tab w:val="left" w:pos="0"/>
              </w:tabs>
              <w:suppressAutoHyphens w:val="0"/>
              <w:snapToGrid w:val="0"/>
              <w:spacing w:after="200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511" w:type="dxa"/>
            <w:shd w:val="clear" w:color="auto" w:fill="auto"/>
          </w:tcPr>
          <w:p w:rsidR="006D32DB" w:rsidRPr="006D32DB" w:rsidRDefault="006D32DB" w:rsidP="006D32DB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32DB">
              <w:rPr>
                <w:sz w:val="24"/>
                <w:szCs w:val="24"/>
                <w:lang w:eastAsia="ru-RU"/>
              </w:rPr>
              <w:t xml:space="preserve">Форма межведомственного запроса, направляемого в </w:t>
            </w:r>
            <w:r w:rsidRPr="006D32DB">
              <w:rPr>
                <w:sz w:val="24"/>
                <w:szCs w:val="24"/>
              </w:rPr>
              <w:t xml:space="preserve">организации, участвующие в предоставлении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D32DB" w:rsidRPr="006D32DB" w:rsidRDefault="006D32DB" w:rsidP="006D32D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6D32DB" w:rsidRPr="006D32DB" w:rsidTr="000B721B">
        <w:trPr>
          <w:trHeight w:val="23"/>
        </w:trPr>
        <w:tc>
          <w:tcPr>
            <w:tcW w:w="709" w:type="dxa"/>
            <w:shd w:val="clear" w:color="auto" w:fill="auto"/>
          </w:tcPr>
          <w:p w:rsidR="006D32DB" w:rsidRPr="006D32DB" w:rsidRDefault="006D32DB" w:rsidP="006D32DB">
            <w:pPr>
              <w:numPr>
                <w:ilvl w:val="0"/>
                <w:numId w:val="27"/>
              </w:numPr>
              <w:tabs>
                <w:tab w:val="left" w:pos="0"/>
              </w:tabs>
              <w:suppressAutoHyphens w:val="0"/>
              <w:snapToGrid w:val="0"/>
              <w:spacing w:after="200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511" w:type="dxa"/>
            <w:shd w:val="clear" w:color="auto" w:fill="auto"/>
          </w:tcPr>
          <w:p w:rsidR="006D32DB" w:rsidRPr="006D32DB" w:rsidRDefault="006D32DB" w:rsidP="006D32DB">
            <w:pPr>
              <w:tabs>
                <w:tab w:val="left" w:pos="851"/>
              </w:tabs>
              <w:rPr>
                <w:sz w:val="24"/>
                <w:szCs w:val="24"/>
                <w:lang w:eastAsia="ru-RU"/>
              </w:rPr>
            </w:pPr>
            <w:r w:rsidRPr="006D32DB">
              <w:rPr>
                <w:color w:val="000000"/>
                <w:sz w:val="24"/>
                <w:szCs w:val="24"/>
              </w:rPr>
              <w:t>Форма заявления об устранении технических ошибок в документе, являющемся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D32DB" w:rsidRPr="006D32DB" w:rsidRDefault="006D32DB" w:rsidP="006D32D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6D32DB" w:rsidRPr="006D32DB" w:rsidTr="000B721B">
        <w:trPr>
          <w:trHeight w:val="23"/>
        </w:trPr>
        <w:tc>
          <w:tcPr>
            <w:tcW w:w="709" w:type="dxa"/>
            <w:shd w:val="clear" w:color="auto" w:fill="auto"/>
          </w:tcPr>
          <w:p w:rsidR="006D32DB" w:rsidRPr="006D32DB" w:rsidRDefault="006D32DB" w:rsidP="006D32DB">
            <w:pPr>
              <w:numPr>
                <w:ilvl w:val="0"/>
                <w:numId w:val="27"/>
              </w:numPr>
              <w:tabs>
                <w:tab w:val="left" w:pos="0"/>
              </w:tabs>
              <w:suppressAutoHyphens w:val="0"/>
              <w:snapToGrid w:val="0"/>
              <w:spacing w:after="200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511" w:type="dxa"/>
            <w:shd w:val="clear" w:color="auto" w:fill="auto"/>
          </w:tcPr>
          <w:p w:rsidR="006D32DB" w:rsidRPr="006D32DB" w:rsidRDefault="006D32DB" w:rsidP="006D32DB">
            <w:pPr>
              <w:tabs>
                <w:tab w:val="left" w:pos="851"/>
              </w:tabs>
              <w:rPr>
                <w:sz w:val="24"/>
                <w:szCs w:val="24"/>
                <w:lang w:eastAsia="ru-RU"/>
              </w:rPr>
            </w:pPr>
            <w:r w:rsidRPr="006D32DB">
              <w:rPr>
                <w:color w:val="000000"/>
                <w:sz w:val="24"/>
                <w:szCs w:val="24"/>
              </w:rPr>
              <w:t>Форма жалобы на действия (бездействие) Администрации муниципального образования «Штанигуртское», ее должностных лиц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D32DB" w:rsidRPr="006D32DB" w:rsidRDefault="006D32DB" w:rsidP="006D32D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6D32DB" w:rsidRPr="006D32DB" w:rsidRDefault="006D32DB" w:rsidP="006D32DB">
      <w:pPr>
        <w:jc w:val="center"/>
        <w:rPr>
          <w:b/>
          <w:sz w:val="24"/>
          <w:szCs w:val="24"/>
        </w:rPr>
      </w:pPr>
    </w:p>
    <w:p w:rsidR="006D32DB" w:rsidRPr="006D32DB" w:rsidRDefault="006D32DB" w:rsidP="006D32DB">
      <w:pPr>
        <w:jc w:val="center"/>
        <w:rPr>
          <w:b/>
          <w:sz w:val="24"/>
          <w:szCs w:val="24"/>
        </w:rPr>
      </w:pPr>
      <w:r w:rsidRPr="006D32DB">
        <w:rPr>
          <w:b/>
          <w:sz w:val="24"/>
          <w:szCs w:val="24"/>
        </w:rPr>
        <w:t xml:space="preserve">Раздел </w:t>
      </w:r>
      <w:r w:rsidRPr="006D32DB">
        <w:rPr>
          <w:b/>
          <w:sz w:val="24"/>
          <w:szCs w:val="24"/>
          <w:lang w:val="en-US"/>
        </w:rPr>
        <w:t>I</w:t>
      </w:r>
      <w:r w:rsidRPr="006D32DB">
        <w:rPr>
          <w:b/>
          <w:sz w:val="24"/>
          <w:szCs w:val="24"/>
        </w:rPr>
        <w:t>. ОБЩИЕ ПОЛОЖЕНИЯ</w:t>
      </w:r>
    </w:p>
    <w:p w:rsidR="006D32DB" w:rsidRPr="006D32DB" w:rsidRDefault="006D32DB" w:rsidP="006D32DB">
      <w:pPr>
        <w:jc w:val="center"/>
        <w:rPr>
          <w:b/>
          <w:sz w:val="24"/>
          <w:szCs w:val="24"/>
        </w:rPr>
      </w:pPr>
    </w:p>
    <w:p w:rsidR="006D32DB" w:rsidRPr="006D32DB" w:rsidRDefault="006D32DB" w:rsidP="006D32DB">
      <w:pPr>
        <w:jc w:val="center"/>
        <w:rPr>
          <w:b/>
          <w:sz w:val="24"/>
          <w:szCs w:val="24"/>
        </w:rPr>
      </w:pPr>
      <w:r w:rsidRPr="006D32DB">
        <w:rPr>
          <w:b/>
          <w:sz w:val="24"/>
          <w:szCs w:val="24"/>
        </w:rPr>
        <w:t>Предмет регулирования</w:t>
      </w:r>
    </w:p>
    <w:p w:rsidR="006D32DB" w:rsidRPr="006D32DB" w:rsidRDefault="006D32DB" w:rsidP="006D32DB">
      <w:pPr>
        <w:jc w:val="both"/>
        <w:rPr>
          <w:sz w:val="24"/>
          <w:szCs w:val="24"/>
        </w:rPr>
      </w:pPr>
    </w:p>
    <w:p w:rsidR="006D32DB" w:rsidRPr="006D32DB" w:rsidRDefault="006D32DB" w:rsidP="006D32DB">
      <w:pPr>
        <w:tabs>
          <w:tab w:val="left" w:pos="851"/>
        </w:tabs>
        <w:jc w:val="both"/>
        <w:rPr>
          <w:bCs/>
          <w:sz w:val="24"/>
          <w:szCs w:val="24"/>
        </w:rPr>
      </w:pPr>
      <w:r w:rsidRPr="006D32DB">
        <w:rPr>
          <w:sz w:val="24"/>
          <w:szCs w:val="24"/>
        </w:rPr>
        <w:tab/>
      </w:r>
      <w:r w:rsidRPr="006D32DB">
        <w:rPr>
          <w:b/>
          <w:sz w:val="24"/>
          <w:szCs w:val="24"/>
        </w:rPr>
        <w:t xml:space="preserve">1. </w:t>
      </w:r>
      <w:proofErr w:type="gramStart"/>
      <w:r w:rsidRPr="006D32DB">
        <w:rPr>
          <w:sz w:val="24"/>
          <w:szCs w:val="24"/>
        </w:rPr>
        <w:t>Административный регламент предоставления муниципальной услуги «Присвоение</w:t>
      </w:r>
      <w:r w:rsidRPr="006D32DB">
        <w:rPr>
          <w:color w:val="FF0000"/>
          <w:sz w:val="24"/>
          <w:szCs w:val="24"/>
        </w:rPr>
        <w:t xml:space="preserve"> </w:t>
      </w:r>
      <w:r w:rsidRPr="006D32DB">
        <w:rPr>
          <w:sz w:val="24"/>
          <w:szCs w:val="24"/>
        </w:rPr>
        <w:t xml:space="preserve">адреса земельному участку (при отсутствии адреса – описание местоположения земельного участка)» (далее – Административный регламент, муниципальная услуга) разработан в целях повышения качества информационного обеспечения физических и юридических лиц, регламентации сроков, последовательности административных действий (административных процедур) при осуществлении предоставления муниципальной услуги, а также </w:t>
      </w:r>
      <w:r w:rsidRPr="006D32DB">
        <w:rPr>
          <w:color w:val="000000"/>
          <w:sz w:val="24"/>
          <w:szCs w:val="24"/>
        </w:rPr>
        <w:t>соблюдения следующих основных принципов предоставления муниципальных услуг:</w:t>
      </w:r>
      <w:proofErr w:type="gramEnd"/>
    </w:p>
    <w:p w:rsidR="006D32DB" w:rsidRPr="006D32DB" w:rsidRDefault="006D32DB" w:rsidP="006D32DB">
      <w:pPr>
        <w:ind w:firstLine="709"/>
        <w:jc w:val="both"/>
        <w:rPr>
          <w:color w:val="000000"/>
          <w:sz w:val="24"/>
          <w:szCs w:val="24"/>
        </w:rPr>
      </w:pPr>
      <w:r w:rsidRPr="006D32DB">
        <w:rPr>
          <w:color w:val="000000"/>
          <w:sz w:val="24"/>
          <w:szCs w:val="24"/>
        </w:rPr>
        <w:t>1) правомерности предоставления муниципальной услуги;</w:t>
      </w:r>
    </w:p>
    <w:p w:rsidR="006D32DB" w:rsidRPr="006D32DB" w:rsidRDefault="006D32DB" w:rsidP="006D32DB">
      <w:pPr>
        <w:ind w:firstLine="709"/>
        <w:jc w:val="both"/>
        <w:rPr>
          <w:color w:val="000000"/>
          <w:sz w:val="24"/>
          <w:szCs w:val="24"/>
        </w:rPr>
      </w:pPr>
      <w:r w:rsidRPr="006D32DB">
        <w:rPr>
          <w:color w:val="000000"/>
          <w:sz w:val="24"/>
          <w:szCs w:val="24"/>
        </w:rPr>
        <w:t>2) заявительного порядка обращения за предоставлением муниципальной услуги;</w:t>
      </w:r>
    </w:p>
    <w:p w:rsidR="006D32DB" w:rsidRPr="006D32DB" w:rsidRDefault="006D32DB" w:rsidP="006D32DB">
      <w:pPr>
        <w:ind w:firstLine="709"/>
        <w:jc w:val="both"/>
        <w:rPr>
          <w:color w:val="000000"/>
          <w:sz w:val="24"/>
          <w:szCs w:val="24"/>
        </w:rPr>
      </w:pPr>
      <w:r w:rsidRPr="006D32DB">
        <w:rPr>
          <w:color w:val="000000"/>
          <w:sz w:val="24"/>
          <w:szCs w:val="24"/>
        </w:rPr>
        <w:t>3) открытости деятельности органов местного самоуправления;</w:t>
      </w:r>
    </w:p>
    <w:p w:rsidR="006D32DB" w:rsidRPr="006D32DB" w:rsidRDefault="006D32DB" w:rsidP="006D32DB">
      <w:pPr>
        <w:ind w:firstLine="709"/>
        <w:jc w:val="both"/>
        <w:rPr>
          <w:color w:val="000000"/>
          <w:sz w:val="24"/>
          <w:szCs w:val="24"/>
        </w:rPr>
      </w:pPr>
      <w:r w:rsidRPr="006D32DB">
        <w:rPr>
          <w:color w:val="000000"/>
          <w:sz w:val="24"/>
          <w:szCs w:val="24"/>
        </w:rPr>
        <w:t>4) доступности обращения за предоставлением муниципальной услуги, в том числе для лиц с ограниченными возможностями;</w:t>
      </w:r>
    </w:p>
    <w:p w:rsidR="006D32DB" w:rsidRPr="006D32DB" w:rsidRDefault="006D32DB" w:rsidP="006D32DB">
      <w:pPr>
        <w:tabs>
          <w:tab w:val="left" w:pos="540"/>
        </w:tabs>
        <w:ind w:firstLine="709"/>
        <w:jc w:val="both"/>
        <w:rPr>
          <w:color w:val="000000"/>
          <w:sz w:val="24"/>
          <w:szCs w:val="24"/>
        </w:rPr>
      </w:pPr>
      <w:r w:rsidRPr="006D32DB">
        <w:rPr>
          <w:b/>
          <w:color w:val="000000"/>
          <w:sz w:val="24"/>
          <w:szCs w:val="24"/>
        </w:rPr>
        <w:t>2.</w:t>
      </w:r>
      <w:r w:rsidRPr="006D32DB">
        <w:rPr>
          <w:color w:val="000000"/>
          <w:sz w:val="24"/>
          <w:szCs w:val="24"/>
        </w:rPr>
        <w:t xml:space="preserve"> При предоставлении муниципальной услуги должны быть обеспечены следующие права заявителей:</w:t>
      </w:r>
    </w:p>
    <w:p w:rsidR="006D32DB" w:rsidRPr="006D32DB" w:rsidRDefault="006D32DB" w:rsidP="006D32DB">
      <w:pPr>
        <w:ind w:firstLine="709"/>
        <w:jc w:val="both"/>
        <w:rPr>
          <w:color w:val="000000"/>
          <w:sz w:val="24"/>
          <w:szCs w:val="24"/>
        </w:rPr>
      </w:pPr>
      <w:r w:rsidRPr="006D32DB">
        <w:rPr>
          <w:color w:val="000000"/>
          <w:sz w:val="24"/>
          <w:szCs w:val="24"/>
        </w:rPr>
        <w:t>1) получение муниципальной услуги в соответствии со стандартом предоставления муниципальной услуги;</w:t>
      </w:r>
    </w:p>
    <w:p w:rsidR="006D32DB" w:rsidRPr="006D32DB" w:rsidRDefault="006D32DB" w:rsidP="006D32DB">
      <w:pPr>
        <w:ind w:firstLine="708"/>
        <w:jc w:val="both"/>
        <w:rPr>
          <w:color w:val="000000"/>
          <w:sz w:val="24"/>
          <w:szCs w:val="24"/>
        </w:rPr>
      </w:pPr>
      <w:r w:rsidRPr="006D32DB">
        <w:rPr>
          <w:color w:val="000000"/>
          <w:sz w:val="24"/>
          <w:szCs w:val="24"/>
        </w:rPr>
        <w:t xml:space="preserve">2) получение полной, актуальной и достоверной информации о порядке предоставления муниципальной услуги; </w:t>
      </w:r>
    </w:p>
    <w:p w:rsidR="006D32DB" w:rsidRPr="006D32DB" w:rsidRDefault="006D32DB" w:rsidP="006D32DB">
      <w:pPr>
        <w:ind w:firstLine="708"/>
        <w:jc w:val="both"/>
        <w:rPr>
          <w:color w:val="000000"/>
          <w:sz w:val="24"/>
          <w:szCs w:val="24"/>
        </w:rPr>
      </w:pPr>
      <w:r w:rsidRPr="006D32DB">
        <w:rPr>
          <w:color w:val="000000"/>
          <w:sz w:val="24"/>
          <w:szCs w:val="24"/>
        </w:rPr>
        <w:t>3) возможность получения муниципальной услуги по принципу «одного окна» и в электронной форме, если это не запрещено действующим законодательством;</w:t>
      </w:r>
    </w:p>
    <w:p w:rsidR="006D32DB" w:rsidRPr="006D32DB" w:rsidRDefault="006D32DB" w:rsidP="006D32DB">
      <w:pPr>
        <w:ind w:firstLine="709"/>
        <w:jc w:val="both"/>
        <w:rPr>
          <w:color w:val="000000"/>
          <w:sz w:val="24"/>
          <w:szCs w:val="24"/>
        </w:rPr>
      </w:pPr>
      <w:r w:rsidRPr="006D32DB">
        <w:rPr>
          <w:color w:val="000000"/>
          <w:sz w:val="24"/>
          <w:szCs w:val="24"/>
        </w:rPr>
        <w:t>4) реализация права заявителей на досудебное (внесудебное) рассмотрение жалоб (претензий) в процессе предоставления муниципальной услуги.</w:t>
      </w:r>
    </w:p>
    <w:p w:rsidR="006D32DB" w:rsidRPr="006D32DB" w:rsidRDefault="006D32DB" w:rsidP="006D32DB">
      <w:pPr>
        <w:jc w:val="center"/>
        <w:rPr>
          <w:b/>
          <w:sz w:val="24"/>
          <w:szCs w:val="24"/>
        </w:rPr>
      </w:pPr>
    </w:p>
    <w:p w:rsidR="006D32DB" w:rsidRPr="006D32DB" w:rsidRDefault="006D32DB" w:rsidP="006D32DB">
      <w:pPr>
        <w:jc w:val="center"/>
        <w:rPr>
          <w:b/>
          <w:sz w:val="24"/>
          <w:szCs w:val="24"/>
        </w:rPr>
      </w:pPr>
      <w:r w:rsidRPr="006D32DB">
        <w:rPr>
          <w:b/>
          <w:sz w:val="24"/>
          <w:szCs w:val="24"/>
        </w:rPr>
        <w:t>Круг заявителей</w:t>
      </w:r>
    </w:p>
    <w:p w:rsidR="006D32DB" w:rsidRPr="006D32DB" w:rsidRDefault="006D32DB" w:rsidP="006D32DB">
      <w:pPr>
        <w:jc w:val="center"/>
        <w:rPr>
          <w:b/>
          <w:sz w:val="24"/>
          <w:szCs w:val="24"/>
        </w:rPr>
      </w:pPr>
    </w:p>
    <w:p w:rsidR="006D32DB" w:rsidRPr="006D32DB" w:rsidRDefault="006D32DB" w:rsidP="006D32DB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3.</w:t>
      </w:r>
      <w:r w:rsidRPr="006D32DB">
        <w:rPr>
          <w:sz w:val="24"/>
          <w:szCs w:val="24"/>
        </w:rPr>
        <w:t xml:space="preserve"> Получателями муниципальной услуги являются: </w:t>
      </w:r>
    </w:p>
    <w:p w:rsidR="006D32DB" w:rsidRPr="006D32DB" w:rsidRDefault="006D32DB" w:rsidP="006D32DB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6D32DB">
        <w:rPr>
          <w:sz w:val="24"/>
          <w:szCs w:val="24"/>
        </w:rPr>
        <w:t>С</w:t>
      </w:r>
      <w:r w:rsidRPr="006D32DB">
        <w:rPr>
          <w:sz w:val="24"/>
          <w:szCs w:val="24"/>
          <w:lang w:eastAsia="ru-RU"/>
        </w:rPr>
        <w:t xml:space="preserve">обственники объекта адресации по собственной инициативе либо лица, обладающие одним из следующих вещных прав на объект адресации: </w:t>
      </w:r>
    </w:p>
    <w:p w:rsidR="006D32DB" w:rsidRPr="006D32DB" w:rsidRDefault="006D32DB" w:rsidP="006D32DB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6D32DB">
        <w:rPr>
          <w:sz w:val="24"/>
          <w:szCs w:val="24"/>
          <w:lang w:eastAsia="ru-RU"/>
        </w:rPr>
        <w:t xml:space="preserve">а) право хозяйственного ведения; </w:t>
      </w:r>
    </w:p>
    <w:p w:rsidR="006D32DB" w:rsidRPr="006D32DB" w:rsidRDefault="006D32DB" w:rsidP="006D32DB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6D32DB">
        <w:rPr>
          <w:sz w:val="24"/>
          <w:szCs w:val="24"/>
          <w:lang w:eastAsia="ru-RU"/>
        </w:rPr>
        <w:t xml:space="preserve">б) право оперативного управления; </w:t>
      </w:r>
    </w:p>
    <w:p w:rsidR="006D32DB" w:rsidRPr="006D32DB" w:rsidRDefault="006D32DB" w:rsidP="006D32DB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6D32DB">
        <w:rPr>
          <w:sz w:val="24"/>
          <w:szCs w:val="24"/>
          <w:lang w:eastAsia="ru-RU"/>
        </w:rPr>
        <w:t xml:space="preserve">в) право пожизненно наследуемого владения; </w:t>
      </w:r>
    </w:p>
    <w:p w:rsidR="006D32DB" w:rsidRPr="006D32DB" w:rsidRDefault="006D32DB" w:rsidP="006D32DB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6D32DB">
        <w:rPr>
          <w:sz w:val="24"/>
          <w:szCs w:val="24"/>
          <w:lang w:eastAsia="ru-RU"/>
        </w:rPr>
        <w:lastRenderedPageBreak/>
        <w:t xml:space="preserve">г) право постоянного (бессрочного) пользования (далее – заявители). </w:t>
      </w:r>
    </w:p>
    <w:p w:rsidR="006D32DB" w:rsidRPr="006D32DB" w:rsidRDefault="006D32DB" w:rsidP="006D32DB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proofErr w:type="gramStart"/>
      <w:r w:rsidRPr="006D32DB">
        <w:rPr>
          <w:sz w:val="24"/>
          <w:szCs w:val="24"/>
          <w:lang w:eastAsia="ru-RU"/>
        </w:rPr>
        <w:t xml:space="preserve">С заявлением вправе обратиться </w:t>
      </w:r>
      <w:hyperlink r:id="rId7" w:history="1">
        <w:r w:rsidRPr="006D32DB">
          <w:rPr>
            <w:sz w:val="24"/>
            <w:szCs w:val="24"/>
            <w:lang w:eastAsia="ru-RU"/>
          </w:rPr>
          <w:t>представители</w:t>
        </w:r>
      </w:hyperlink>
      <w:r w:rsidRPr="006D32DB">
        <w:rPr>
          <w:sz w:val="24"/>
          <w:szCs w:val="24"/>
          <w:lang w:eastAsia="ru-RU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6D32DB" w:rsidRPr="006D32DB" w:rsidRDefault="006D32DB" w:rsidP="006D32DB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6D32DB">
        <w:rPr>
          <w:sz w:val="24"/>
          <w:szCs w:val="24"/>
          <w:lang w:eastAsia="ru-RU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8" w:history="1">
        <w:r w:rsidRPr="006D32DB">
          <w:rPr>
            <w:sz w:val="24"/>
            <w:szCs w:val="24"/>
            <w:lang w:eastAsia="ru-RU"/>
          </w:rPr>
          <w:t>законодательством</w:t>
        </w:r>
      </w:hyperlink>
      <w:r w:rsidRPr="006D32DB">
        <w:rPr>
          <w:sz w:val="24"/>
          <w:szCs w:val="24"/>
          <w:lang w:eastAsia="ru-RU"/>
        </w:rPr>
        <w:t xml:space="preserve"> Российской Федерации порядке решением общего собрания указанных собственников.</w:t>
      </w:r>
    </w:p>
    <w:p w:rsidR="006D32DB" w:rsidRPr="006D32DB" w:rsidRDefault="006D32DB" w:rsidP="006D32DB">
      <w:pPr>
        <w:ind w:firstLine="567"/>
        <w:jc w:val="both"/>
        <w:rPr>
          <w:sz w:val="24"/>
          <w:szCs w:val="24"/>
          <w:lang w:eastAsia="ru-RU"/>
        </w:rPr>
      </w:pPr>
      <w:proofErr w:type="gramStart"/>
      <w:r w:rsidRPr="006D32DB">
        <w:rPr>
          <w:sz w:val="24"/>
          <w:szCs w:val="24"/>
          <w:lang w:eastAsia="ru-RU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9" w:history="1">
        <w:r w:rsidRPr="006D32DB">
          <w:rPr>
            <w:sz w:val="24"/>
            <w:szCs w:val="24"/>
            <w:lang w:eastAsia="ru-RU"/>
          </w:rPr>
          <w:t>законодательством</w:t>
        </w:r>
      </w:hyperlink>
      <w:r w:rsidRPr="006D32DB">
        <w:rPr>
          <w:sz w:val="24"/>
          <w:szCs w:val="24"/>
          <w:lang w:eastAsia="ru-RU"/>
        </w:rPr>
        <w:t xml:space="preserve"> Российской Федерации порядке решением общего собрания членов такого некоммерческого объединения.</w:t>
      </w:r>
      <w:proofErr w:type="gramEnd"/>
    </w:p>
    <w:p w:rsidR="006D32DB" w:rsidRPr="006D32DB" w:rsidRDefault="006D32DB" w:rsidP="006D32DB">
      <w:pPr>
        <w:ind w:firstLine="567"/>
        <w:jc w:val="both"/>
        <w:rPr>
          <w:sz w:val="24"/>
          <w:szCs w:val="24"/>
          <w:lang w:eastAsia="ru-RU"/>
        </w:rPr>
      </w:pPr>
    </w:p>
    <w:p w:rsidR="006D32DB" w:rsidRPr="006D32DB" w:rsidRDefault="006D32DB" w:rsidP="006D32DB">
      <w:pPr>
        <w:jc w:val="center"/>
        <w:rPr>
          <w:b/>
          <w:sz w:val="24"/>
          <w:szCs w:val="24"/>
        </w:rPr>
      </w:pPr>
      <w:r w:rsidRPr="006D32DB">
        <w:rPr>
          <w:b/>
          <w:sz w:val="24"/>
          <w:szCs w:val="24"/>
        </w:rPr>
        <w:t xml:space="preserve">Информация о месте нахождения и графике работы </w:t>
      </w:r>
    </w:p>
    <w:p w:rsidR="006D32DB" w:rsidRPr="006D32DB" w:rsidRDefault="006D32DB" w:rsidP="006D32DB">
      <w:pPr>
        <w:jc w:val="center"/>
        <w:rPr>
          <w:b/>
          <w:sz w:val="24"/>
          <w:szCs w:val="24"/>
        </w:rPr>
      </w:pPr>
      <w:r w:rsidRPr="006D32DB">
        <w:rPr>
          <w:b/>
          <w:sz w:val="24"/>
          <w:szCs w:val="24"/>
        </w:rPr>
        <w:t>исполнителя муниципальной услуги</w:t>
      </w:r>
    </w:p>
    <w:p w:rsidR="006D32DB" w:rsidRPr="006D32DB" w:rsidRDefault="006D32DB" w:rsidP="006D32DB">
      <w:pPr>
        <w:jc w:val="center"/>
        <w:rPr>
          <w:b/>
          <w:sz w:val="24"/>
          <w:szCs w:val="24"/>
        </w:rPr>
      </w:pP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4.</w:t>
      </w:r>
      <w:r w:rsidRPr="006D32DB">
        <w:rPr>
          <w:sz w:val="24"/>
          <w:szCs w:val="24"/>
        </w:rPr>
        <w:t xml:space="preserve"> Исполнителем муниципальной услуги является Администрация муниципального образования «Штанигуртское» (далее – Администрация МО «Штанигуртское»). 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5.</w:t>
      </w:r>
      <w:r w:rsidRPr="006D32DB">
        <w:rPr>
          <w:sz w:val="24"/>
          <w:szCs w:val="24"/>
        </w:rPr>
        <w:t xml:space="preserve"> В целях реализации права заявителей на получение муниципальной услуги по принципу «одного окна» прием заявлений, консультирование и выдача результатов предоставления муниципальной услуги обеспечено в территориально обособленном структурном подразделении автономного учреждения «Многофункциональный центр предоставления государственных и муниципальных услуг Удмуртской Республики» в </w:t>
      </w:r>
      <w:proofErr w:type="spellStart"/>
      <w:r w:rsidRPr="006D32DB">
        <w:rPr>
          <w:sz w:val="24"/>
          <w:szCs w:val="24"/>
        </w:rPr>
        <w:t>Глазовском</w:t>
      </w:r>
      <w:proofErr w:type="spellEnd"/>
      <w:r w:rsidRPr="006D32DB">
        <w:rPr>
          <w:sz w:val="24"/>
          <w:szCs w:val="24"/>
        </w:rPr>
        <w:t xml:space="preserve"> районе (далее – офисы «Мои документы» в </w:t>
      </w:r>
      <w:proofErr w:type="spellStart"/>
      <w:r w:rsidRPr="006D32DB">
        <w:rPr>
          <w:sz w:val="24"/>
          <w:szCs w:val="24"/>
        </w:rPr>
        <w:t>Глазовском</w:t>
      </w:r>
      <w:proofErr w:type="spellEnd"/>
      <w:r w:rsidRPr="006D32DB">
        <w:rPr>
          <w:sz w:val="24"/>
          <w:szCs w:val="24"/>
        </w:rPr>
        <w:t xml:space="preserve"> районе).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6.</w:t>
      </w:r>
      <w:r w:rsidRPr="006D32DB">
        <w:rPr>
          <w:sz w:val="24"/>
          <w:szCs w:val="24"/>
        </w:rPr>
        <w:t xml:space="preserve"> Информирование по вопросам предоставления муниципальной услуги осуществляет специалист Администрации МО «Штанигуртское» и работники офисов «Мои документы» в </w:t>
      </w:r>
      <w:proofErr w:type="spellStart"/>
      <w:r w:rsidRPr="006D32DB">
        <w:rPr>
          <w:sz w:val="24"/>
          <w:szCs w:val="24"/>
        </w:rPr>
        <w:t>Глазовском</w:t>
      </w:r>
      <w:proofErr w:type="spellEnd"/>
      <w:r w:rsidRPr="006D32DB">
        <w:rPr>
          <w:sz w:val="24"/>
          <w:szCs w:val="24"/>
        </w:rPr>
        <w:t xml:space="preserve"> районе в местах приема заявлений (пункт 7-10 настоящего Административного регламента)</w:t>
      </w:r>
      <w:r w:rsidRPr="006D32DB">
        <w:rPr>
          <w:color w:val="FF0000"/>
          <w:sz w:val="24"/>
          <w:szCs w:val="24"/>
        </w:rPr>
        <w:t xml:space="preserve"> </w:t>
      </w:r>
      <w:r w:rsidRPr="006D32DB">
        <w:rPr>
          <w:sz w:val="24"/>
          <w:szCs w:val="24"/>
        </w:rPr>
        <w:t xml:space="preserve">при личном обращении заявителей, по телефону или по запросу в порядке, установленном законодательством Российской Федерации.   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7.</w:t>
      </w:r>
      <w:r w:rsidRPr="006D32DB">
        <w:rPr>
          <w:sz w:val="24"/>
          <w:szCs w:val="24"/>
        </w:rPr>
        <w:t xml:space="preserve"> Контактные данные Администрации МО «Штанигуртское»:</w:t>
      </w:r>
    </w:p>
    <w:p w:rsidR="006D32DB" w:rsidRPr="006D32DB" w:rsidRDefault="006D32DB" w:rsidP="006D32DB">
      <w:pPr>
        <w:jc w:val="both"/>
        <w:rPr>
          <w:color w:val="0070C0"/>
          <w:sz w:val="24"/>
          <w:szCs w:val="24"/>
        </w:rPr>
      </w:pPr>
      <w:r w:rsidRPr="006D32DB">
        <w:rPr>
          <w:sz w:val="24"/>
          <w:szCs w:val="24"/>
        </w:rPr>
        <w:t xml:space="preserve"> </w:t>
      </w:r>
      <w:r w:rsidRPr="006D32DB">
        <w:rPr>
          <w:sz w:val="24"/>
          <w:szCs w:val="24"/>
        </w:rPr>
        <w:tab/>
        <w:t xml:space="preserve">1) Адрес: 427627, Удмуртская Республика, Глазовский район, д. </w:t>
      </w:r>
      <w:proofErr w:type="spellStart"/>
      <w:r w:rsidRPr="006D32DB">
        <w:rPr>
          <w:sz w:val="24"/>
          <w:szCs w:val="24"/>
        </w:rPr>
        <w:t>Штанигурт</w:t>
      </w:r>
      <w:proofErr w:type="spellEnd"/>
      <w:r w:rsidRPr="006D32DB">
        <w:rPr>
          <w:sz w:val="24"/>
          <w:szCs w:val="24"/>
        </w:rPr>
        <w:t xml:space="preserve"> ул. </w:t>
      </w:r>
      <w:proofErr w:type="spellStart"/>
      <w:r w:rsidRPr="006D32DB">
        <w:rPr>
          <w:sz w:val="24"/>
          <w:szCs w:val="24"/>
        </w:rPr>
        <w:t>Глазовская</w:t>
      </w:r>
      <w:proofErr w:type="spellEnd"/>
      <w:r w:rsidRPr="006D32DB">
        <w:rPr>
          <w:sz w:val="24"/>
          <w:szCs w:val="24"/>
        </w:rPr>
        <w:t>, д. 3.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2) Телефон: (341-41) 97-639.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3) Факс: (341-41) 97-639.</w:t>
      </w:r>
    </w:p>
    <w:p w:rsidR="006D32DB" w:rsidRPr="006D32DB" w:rsidRDefault="006D32DB" w:rsidP="006D32DB">
      <w:pPr>
        <w:ind w:firstLine="708"/>
        <w:jc w:val="both"/>
        <w:rPr>
          <w:b/>
          <w:sz w:val="24"/>
          <w:szCs w:val="24"/>
        </w:rPr>
      </w:pPr>
      <w:r w:rsidRPr="006D32DB">
        <w:rPr>
          <w:sz w:val="24"/>
          <w:szCs w:val="24"/>
        </w:rPr>
        <w:t xml:space="preserve">4) Адрес электронной почты: </w:t>
      </w:r>
      <w:proofErr w:type="spellStart"/>
      <w:r w:rsidRPr="006D32DB">
        <w:rPr>
          <w:sz w:val="24"/>
          <w:szCs w:val="24"/>
          <w:lang w:val="en-US"/>
        </w:rPr>
        <w:t>mo</w:t>
      </w:r>
      <w:proofErr w:type="spellEnd"/>
      <w:r w:rsidRPr="006D32DB">
        <w:rPr>
          <w:sz w:val="24"/>
          <w:szCs w:val="24"/>
        </w:rPr>
        <w:t>_</w:t>
      </w:r>
      <w:proofErr w:type="spellStart"/>
      <w:r w:rsidRPr="006D32DB">
        <w:rPr>
          <w:sz w:val="24"/>
          <w:szCs w:val="24"/>
          <w:lang w:val="en-US"/>
        </w:rPr>
        <w:t>stanigurt</w:t>
      </w:r>
      <w:proofErr w:type="spellEnd"/>
      <w:r w:rsidRPr="006D32DB">
        <w:rPr>
          <w:sz w:val="24"/>
          <w:szCs w:val="24"/>
        </w:rPr>
        <w:t>@</w:t>
      </w:r>
      <w:r w:rsidRPr="006D32DB">
        <w:rPr>
          <w:sz w:val="24"/>
          <w:szCs w:val="24"/>
          <w:lang w:val="en-US"/>
        </w:rPr>
        <w:t>mail</w:t>
      </w:r>
      <w:r w:rsidRPr="006D32DB">
        <w:rPr>
          <w:sz w:val="24"/>
          <w:szCs w:val="24"/>
        </w:rPr>
        <w:t>.</w:t>
      </w:r>
      <w:proofErr w:type="spellStart"/>
      <w:r w:rsidRPr="006D32DB">
        <w:rPr>
          <w:sz w:val="24"/>
          <w:szCs w:val="24"/>
          <w:lang w:val="en-US"/>
        </w:rPr>
        <w:t>ru</w:t>
      </w:r>
      <w:proofErr w:type="spellEnd"/>
      <w:r w:rsidRPr="006D32DB">
        <w:rPr>
          <w:b/>
          <w:sz w:val="24"/>
          <w:szCs w:val="24"/>
        </w:rPr>
        <w:t xml:space="preserve"> 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8.</w:t>
      </w:r>
      <w:r w:rsidRPr="006D32DB">
        <w:rPr>
          <w:sz w:val="24"/>
          <w:szCs w:val="24"/>
        </w:rPr>
        <w:t xml:space="preserve"> График работы Администрации МО «Штанигуртское»: 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понедельник с 8.00 час. до 17.00 час., вторник-пятница с 8.00 час. до 16.00 час</w:t>
      </w:r>
      <w:proofErr w:type="gramStart"/>
      <w:r w:rsidRPr="006D32DB">
        <w:rPr>
          <w:sz w:val="24"/>
          <w:szCs w:val="24"/>
        </w:rPr>
        <w:t>.(</w:t>
      </w:r>
      <w:proofErr w:type="gramEnd"/>
      <w:r w:rsidRPr="006D32DB">
        <w:rPr>
          <w:sz w:val="24"/>
          <w:szCs w:val="24"/>
        </w:rPr>
        <w:t xml:space="preserve">перерыв с 12.00 час. до 13.00 час.).  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Выходные дни – суббота, воскресенье, праздничные дни.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В предпраздничные дни рабочий день сокращается на 1 час.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Время регламентированных перерывов специалистов, оказывающих муниципальную услугу, установлено с 10.00 до 10.15 час</w:t>
      </w:r>
      <w:proofErr w:type="gramStart"/>
      <w:r w:rsidRPr="006D32DB">
        <w:rPr>
          <w:sz w:val="24"/>
          <w:szCs w:val="24"/>
        </w:rPr>
        <w:t xml:space="preserve">., </w:t>
      </w:r>
      <w:proofErr w:type="gramEnd"/>
      <w:r w:rsidRPr="006D32DB">
        <w:rPr>
          <w:sz w:val="24"/>
          <w:szCs w:val="24"/>
        </w:rPr>
        <w:t>с 15.00 до 15.15 час.</w:t>
      </w:r>
    </w:p>
    <w:p w:rsidR="006D32DB" w:rsidRPr="006D32DB" w:rsidRDefault="006D32DB" w:rsidP="006D32DB">
      <w:pPr>
        <w:ind w:firstLine="708"/>
        <w:rPr>
          <w:sz w:val="24"/>
          <w:szCs w:val="24"/>
        </w:rPr>
      </w:pPr>
      <w:r w:rsidRPr="006D32DB">
        <w:rPr>
          <w:b/>
          <w:sz w:val="24"/>
          <w:szCs w:val="24"/>
        </w:rPr>
        <w:t>9.</w:t>
      </w:r>
      <w:r w:rsidRPr="006D32DB">
        <w:rPr>
          <w:sz w:val="24"/>
          <w:szCs w:val="24"/>
        </w:rPr>
        <w:t xml:space="preserve"> Контактные данные офисов «Мои документы» в </w:t>
      </w:r>
      <w:proofErr w:type="spellStart"/>
      <w:r w:rsidRPr="006D32DB">
        <w:rPr>
          <w:sz w:val="24"/>
          <w:szCs w:val="24"/>
        </w:rPr>
        <w:t>Глазовском</w:t>
      </w:r>
      <w:proofErr w:type="spellEnd"/>
      <w:r w:rsidRPr="006D32DB">
        <w:rPr>
          <w:sz w:val="24"/>
          <w:szCs w:val="24"/>
        </w:rPr>
        <w:t xml:space="preserve"> районе:</w:t>
      </w:r>
    </w:p>
    <w:p w:rsidR="006D32DB" w:rsidRPr="006D32DB" w:rsidRDefault="006D32DB" w:rsidP="006D32DB">
      <w:pPr>
        <w:ind w:firstLine="708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3114"/>
        <w:gridCol w:w="2669"/>
        <w:gridCol w:w="1215"/>
        <w:gridCol w:w="2017"/>
      </w:tblGrid>
      <w:tr w:rsidR="006D32DB" w:rsidRPr="006D32DB" w:rsidTr="000B721B">
        <w:trPr>
          <w:tblHeader/>
        </w:trPr>
        <w:tc>
          <w:tcPr>
            <w:tcW w:w="560" w:type="dxa"/>
            <w:shd w:val="clear" w:color="auto" w:fill="auto"/>
            <w:vAlign w:val="center"/>
          </w:tcPr>
          <w:p w:rsidR="006D32DB" w:rsidRPr="006D32DB" w:rsidRDefault="006D32DB" w:rsidP="006D32DB">
            <w:pPr>
              <w:jc w:val="center"/>
              <w:rPr>
                <w:b/>
                <w:szCs w:val="24"/>
              </w:rPr>
            </w:pPr>
            <w:r w:rsidRPr="006D32DB">
              <w:rPr>
                <w:b/>
                <w:szCs w:val="24"/>
              </w:rPr>
              <w:t xml:space="preserve">№ </w:t>
            </w:r>
            <w:proofErr w:type="gramStart"/>
            <w:r w:rsidRPr="006D32DB">
              <w:rPr>
                <w:b/>
                <w:szCs w:val="24"/>
              </w:rPr>
              <w:t>п</w:t>
            </w:r>
            <w:proofErr w:type="gramEnd"/>
            <w:r w:rsidRPr="006D32DB">
              <w:rPr>
                <w:b/>
                <w:szCs w:val="24"/>
              </w:rPr>
              <w:t>/п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6D32DB" w:rsidRPr="006D32DB" w:rsidRDefault="006D32DB" w:rsidP="006D32DB">
            <w:pPr>
              <w:jc w:val="center"/>
              <w:rPr>
                <w:b/>
                <w:szCs w:val="24"/>
              </w:rPr>
            </w:pPr>
            <w:r w:rsidRPr="006D32DB">
              <w:rPr>
                <w:b/>
                <w:szCs w:val="24"/>
              </w:rPr>
              <w:t>Наименование муниципального образования, где располагается офис «Мои документы»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D32DB" w:rsidRPr="006D32DB" w:rsidRDefault="006D32DB" w:rsidP="006D32DB">
            <w:pPr>
              <w:jc w:val="center"/>
              <w:rPr>
                <w:b/>
                <w:szCs w:val="24"/>
              </w:rPr>
            </w:pPr>
            <w:r w:rsidRPr="006D32DB">
              <w:rPr>
                <w:b/>
                <w:szCs w:val="24"/>
              </w:rPr>
              <w:t xml:space="preserve">Адрес офиса </w:t>
            </w:r>
          </w:p>
          <w:p w:rsidR="006D32DB" w:rsidRPr="006D32DB" w:rsidRDefault="006D32DB" w:rsidP="006D32DB">
            <w:pPr>
              <w:jc w:val="center"/>
              <w:rPr>
                <w:b/>
                <w:szCs w:val="24"/>
              </w:rPr>
            </w:pPr>
            <w:r w:rsidRPr="006D32DB">
              <w:rPr>
                <w:b/>
                <w:szCs w:val="24"/>
              </w:rPr>
              <w:t>«Мои документы»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6D32DB" w:rsidRPr="006D32DB" w:rsidRDefault="006D32DB" w:rsidP="006D32DB">
            <w:pPr>
              <w:jc w:val="center"/>
              <w:rPr>
                <w:b/>
                <w:szCs w:val="24"/>
              </w:rPr>
            </w:pPr>
            <w:r w:rsidRPr="006D32DB">
              <w:rPr>
                <w:b/>
                <w:szCs w:val="24"/>
              </w:rPr>
              <w:t>Телефон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6D32DB" w:rsidRPr="006D32DB" w:rsidRDefault="006D32DB" w:rsidP="006D32DB">
            <w:pPr>
              <w:jc w:val="center"/>
              <w:rPr>
                <w:b/>
                <w:szCs w:val="24"/>
              </w:rPr>
            </w:pPr>
            <w:r w:rsidRPr="006D32DB">
              <w:rPr>
                <w:b/>
                <w:szCs w:val="24"/>
              </w:rPr>
              <w:t>Адрес электронной почты</w:t>
            </w:r>
          </w:p>
        </w:tc>
      </w:tr>
      <w:tr w:rsidR="006D32DB" w:rsidRPr="006D32DB" w:rsidTr="000B721B">
        <w:tc>
          <w:tcPr>
            <w:tcW w:w="560" w:type="dxa"/>
            <w:shd w:val="clear" w:color="auto" w:fill="auto"/>
          </w:tcPr>
          <w:p w:rsidR="006D32DB" w:rsidRPr="006D32DB" w:rsidRDefault="006D32DB" w:rsidP="006D32DB">
            <w:pPr>
              <w:rPr>
                <w:sz w:val="24"/>
                <w:szCs w:val="24"/>
              </w:rPr>
            </w:pPr>
            <w:r w:rsidRPr="006D32DB">
              <w:rPr>
                <w:sz w:val="24"/>
                <w:szCs w:val="24"/>
              </w:rPr>
              <w:t>1)</w:t>
            </w:r>
          </w:p>
        </w:tc>
        <w:tc>
          <w:tcPr>
            <w:tcW w:w="3234" w:type="dxa"/>
            <w:shd w:val="clear" w:color="auto" w:fill="auto"/>
          </w:tcPr>
          <w:p w:rsidR="006D32DB" w:rsidRPr="006D32DB" w:rsidRDefault="006D32DB" w:rsidP="006D32DB">
            <w:pPr>
              <w:rPr>
                <w:b/>
                <w:sz w:val="24"/>
                <w:szCs w:val="24"/>
              </w:rPr>
            </w:pPr>
            <w:r w:rsidRPr="006D32DB">
              <w:rPr>
                <w:sz w:val="24"/>
                <w:szCs w:val="24"/>
              </w:rPr>
              <w:t xml:space="preserve">Муниципальное </w:t>
            </w:r>
            <w:r w:rsidRPr="006D32DB">
              <w:rPr>
                <w:sz w:val="24"/>
                <w:szCs w:val="24"/>
              </w:rPr>
              <w:lastRenderedPageBreak/>
              <w:t>образование «</w:t>
            </w:r>
            <w:proofErr w:type="spellStart"/>
            <w:r w:rsidRPr="006D32DB">
              <w:rPr>
                <w:sz w:val="24"/>
                <w:szCs w:val="24"/>
              </w:rPr>
              <w:t>Адамское</w:t>
            </w:r>
            <w:proofErr w:type="spellEnd"/>
            <w:r w:rsidRPr="006D32DB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D32DB" w:rsidRPr="006D32DB" w:rsidRDefault="006D32DB" w:rsidP="006D32DB">
            <w:pPr>
              <w:jc w:val="center"/>
              <w:rPr>
                <w:b/>
                <w:sz w:val="24"/>
                <w:szCs w:val="24"/>
              </w:rPr>
            </w:pPr>
            <w:r w:rsidRPr="006D32DB">
              <w:rPr>
                <w:sz w:val="24"/>
                <w:szCs w:val="24"/>
              </w:rPr>
              <w:lastRenderedPageBreak/>
              <w:t xml:space="preserve">427611, д. Адам, ул. </w:t>
            </w:r>
            <w:proofErr w:type="gramStart"/>
            <w:r w:rsidRPr="006D32DB">
              <w:rPr>
                <w:sz w:val="24"/>
                <w:szCs w:val="24"/>
              </w:rPr>
              <w:lastRenderedPageBreak/>
              <w:t>Советская</w:t>
            </w:r>
            <w:proofErr w:type="gramEnd"/>
            <w:r w:rsidRPr="006D32DB">
              <w:rPr>
                <w:sz w:val="24"/>
                <w:szCs w:val="24"/>
              </w:rPr>
              <w:t>, д. 18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6D32DB" w:rsidRPr="006D32DB" w:rsidRDefault="006D32DB" w:rsidP="006D32DB">
            <w:pPr>
              <w:jc w:val="center"/>
              <w:rPr>
                <w:sz w:val="24"/>
                <w:szCs w:val="24"/>
              </w:rPr>
            </w:pPr>
            <w:r w:rsidRPr="006D32DB">
              <w:rPr>
                <w:sz w:val="24"/>
                <w:szCs w:val="24"/>
              </w:rPr>
              <w:lastRenderedPageBreak/>
              <w:t xml:space="preserve">(341-41) </w:t>
            </w:r>
          </w:p>
          <w:p w:rsidR="006D32DB" w:rsidRPr="006D32DB" w:rsidRDefault="006D32DB" w:rsidP="006D32DB">
            <w:pPr>
              <w:jc w:val="center"/>
              <w:rPr>
                <w:b/>
                <w:sz w:val="24"/>
                <w:szCs w:val="24"/>
              </w:rPr>
            </w:pPr>
            <w:r w:rsidRPr="006D32DB">
              <w:rPr>
                <w:sz w:val="24"/>
                <w:szCs w:val="24"/>
              </w:rPr>
              <w:lastRenderedPageBreak/>
              <w:t>90-325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6D32DB" w:rsidRPr="006D32DB" w:rsidRDefault="000B721B" w:rsidP="006D32DB">
            <w:pPr>
              <w:jc w:val="center"/>
              <w:rPr>
                <w:b/>
                <w:sz w:val="24"/>
                <w:szCs w:val="24"/>
              </w:rPr>
            </w:pPr>
            <w:hyperlink r:id="rId10" w:history="1">
              <w:r w:rsidR="006D32DB" w:rsidRPr="006D32DB">
                <w:rPr>
                  <w:color w:val="0000FF"/>
                  <w:sz w:val="24"/>
                  <w:szCs w:val="24"/>
                  <w:u w:val="single"/>
                  <w:lang w:val="en-US"/>
                </w:rPr>
                <w:t>adam</w:t>
              </w:r>
              <w:r w:rsidR="006D32DB" w:rsidRPr="006D32DB">
                <w:rPr>
                  <w:color w:val="0000FF"/>
                  <w:sz w:val="24"/>
                  <w:szCs w:val="24"/>
                  <w:u w:val="single"/>
                </w:rPr>
                <w:t>-</w:t>
              </w:r>
              <w:r w:rsidR="006D32DB" w:rsidRPr="006D32DB">
                <w:rPr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mfc</w:t>
              </w:r>
              <w:r w:rsidR="006D32DB" w:rsidRPr="006D32DB">
                <w:rPr>
                  <w:color w:val="0000FF"/>
                  <w:sz w:val="24"/>
                  <w:szCs w:val="24"/>
                  <w:u w:val="single"/>
                </w:rPr>
                <w:t>@</w:t>
              </w:r>
              <w:r w:rsidR="006D32DB" w:rsidRPr="006D32DB">
                <w:rPr>
                  <w:color w:val="0000FF"/>
                  <w:sz w:val="24"/>
                  <w:szCs w:val="24"/>
                  <w:u w:val="single"/>
                  <w:lang w:val="en-US"/>
                </w:rPr>
                <w:t>glazrayon</w:t>
              </w:r>
              <w:r w:rsidR="006D32DB" w:rsidRPr="006D32DB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6D32DB" w:rsidRPr="006D32DB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6D32DB" w:rsidRPr="006D32DB" w:rsidTr="000B721B">
        <w:tc>
          <w:tcPr>
            <w:tcW w:w="560" w:type="dxa"/>
            <w:shd w:val="clear" w:color="auto" w:fill="auto"/>
          </w:tcPr>
          <w:p w:rsidR="006D32DB" w:rsidRPr="006D32DB" w:rsidRDefault="006D32DB" w:rsidP="006D32DB">
            <w:pPr>
              <w:rPr>
                <w:sz w:val="24"/>
                <w:szCs w:val="24"/>
              </w:rPr>
            </w:pPr>
            <w:r w:rsidRPr="006D32DB">
              <w:rPr>
                <w:sz w:val="24"/>
                <w:szCs w:val="24"/>
              </w:rPr>
              <w:lastRenderedPageBreak/>
              <w:t>2)</w:t>
            </w:r>
          </w:p>
        </w:tc>
        <w:tc>
          <w:tcPr>
            <w:tcW w:w="3234" w:type="dxa"/>
            <w:shd w:val="clear" w:color="auto" w:fill="auto"/>
          </w:tcPr>
          <w:p w:rsidR="006D32DB" w:rsidRPr="006D32DB" w:rsidRDefault="006D32DB" w:rsidP="006D32DB">
            <w:pPr>
              <w:rPr>
                <w:b/>
                <w:sz w:val="24"/>
                <w:szCs w:val="24"/>
              </w:rPr>
            </w:pPr>
            <w:r w:rsidRPr="006D32DB">
              <w:rPr>
                <w:sz w:val="24"/>
                <w:szCs w:val="24"/>
              </w:rPr>
              <w:t>Муниципальное образование «</w:t>
            </w:r>
            <w:proofErr w:type="spellStart"/>
            <w:r w:rsidRPr="006D32DB">
              <w:rPr>
                <w:sz w:val="24"/>
                <w:szCs w:val="24"/>
              </w:rPr>
              <w:t>Верхнебогатырское</w:t>
            </w:r>
            <w:proofErr w:type="spellEnd"/>
            <w:r w:rsidRPr="006D32DB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D32DB" w:rsidRPr="006D32DB" w:rsidRDefault="006D32DB" w:rsidP="006D32DB">
            <w:pPr>
              <w:jc w:val="center"/>
              <w:rPr>
                <w:b/>
                <w:sz w:val="24"/>
                <w:szCs w:val="24"/>
              </w:rPr>
            </w:pPr>
            <w:r w:rsidRPr="006D32DB">
              <w:rPr>
                <w:sz w:val="24"/>
                <w:szCs w:val="24"/>
              </w:rPr>
              <w:t>427601, д. Верхняя Слудка, ул. Садовая, д. 7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6D32DB" w:rsidRPr="006D32DB" w:rsidRDefault="006D32DB" w:rsidP="006D32DB">
            <w:pPr>
              <w:jc w:val="center"/>
              <w:rPr>
                <w:sz w:val="24"/>
                <w:szCs w:val="24"/>
              </w:rPr>
            </w:pPr>
            <w:r w:rsidRPr="006D32DB">
              <w:rPr>
                <w:sz w:val="24"/>
                <w:szCs w:val="24"/>
              </w:rPr>
              <w:t xml:space="preserve">(341-41) </w:t>
            </w:r>
          </w:p>
          <w:p w:rsidR="006D32DB" w:rsidRPr="006D32DB" w:rsidRDefault="006D32DB" w:rsidP="006D32DB">
            <w:pPr>
              <w:jc w:val="center"/>
              <w:rPr>
                <w:b/>
                <w:sz w:val="24"/>
                <w:szCs w:val="24"/>
              </w:rPr>
            </w:pPr>
            <w:r w:rsidRPr="006D32DB">
              <w:rPr>
                <w:sz w:val="24"/>
                <w:szCs w:val="24"/>
              </w:rPr>
              <w:t>98-152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6D32DB" w:rsidRPr="006D32DB" w:rsidRDefault="000B721B" w:rsidP="006D32DB">
            <w:pPr>
              <w:jc w:val="center"/>
              <w:rPr>
                <w:b/>
                <w:sz w:val="24"/>
                <w:szCs w:val="24"/>
              </w:rPr>
            </w:pPr>
            <w:hyperlink r:id="rId11" w:history="1">
              <w:r w:rsidR="006D32DB" w:rsidRPr="006D32DB">
                <w:rPr>
                  <w:color w:val="0000FF"/>
                  <w:sz w:val="24"/>
                  <w:szCs w:val="24"/>
                  <w:u w:val="single"/>
                  <w:lang w:val="en-US"/>
                </w:rPr>
                <w:t>bogatir</w:t>
              </w:r>
              <w:r w:rsidR="006D32DB" w:rsidRPr="006D32DB">
                <w:rPr>
                  <w:color w:val="0000FF"/>
                  <w:sz w:val="24"/>
                  <w:szCs w:val="24"/>
                  <w:u w:val="single"/>
                </w:rPr>
                <w:t>-</w:t>
              </w:r>
              <w:r w:rsidR="006D32DB" w:rsidRPr="006D32DB">
                <w:rPr>
                  <w:color w:val="0000FF"/>
                  <w:sz w:val="24"/>
                  <w:szCs w:val="24"/>
                  <w:u w:val="single"/>
                  <w:lang w:val="en-US"/>
                </w:rPr>
                <w:t>mfc</w:t>
              </w:r>
              <w:r w:rsidR="006D32DB" w:rsidRPr="006D32DB">
                <w:rPr>
                  <w:color w:val="0000FF"/>
                  <w:sz w:val="24"/>
                  <w:szCs w:val="24"/>
                  <w:u w:val="single"/>
                </w:rPr>
                <w:t>@</w:t>
              </w:r>
              <w:r w:rsidR="006D32DB" w:rsidRPr="006D32DB">
                <w:rPr>
                  <w:color w:val="0000FF"/>
                  <w:sz w:val="24"/>
                  <w:szCs w:val="24"/>
                  <w:u w:val="single"/>
                  <w:lang w:val="en-US"/>
                </w:rPr>
                <w:t>glazrayon</w:t>
              </w:r>
              <w:r w:rsidR="006D32DB" w:rsidRPr="006D32DB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6D32DB" w:rsidRPr="006D32DB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6D32DB" w:rsidRPr="006D32DB" w:rsidTr="000B721B">
        <w:tc>
          <w:tcPr>
            <w:tcW w:w="560" w:type="dxa"/>
            <w:shd w:val="clear" w:color="auto" w:fill="auto"/>
          </w:tcPr>
          <w:p w:rsidR="006D32DB" w:rsidRPr="006D32DB" w:rsidRDefault="006D32DB" w:rsidP="006D32DB">
            <w:pPr>
              <w:rPr>
                <w:sz w:val="24"/>
                <w:szCs w:val="24"/>
              </w:rPr>
            </w:pPr>
            <w:r w:rsidRPr="006D32DB">
              <w:rPr>
                <w:sz w:val="24"/>
                <w:szCs w:val="24"/>
              </w:rPr>
              <w:t>3)</w:t>
            </w:r>
          </w:p>
        </w:tc>
        <w:tc>
          <w:tcPr>
            <w:tcW w:w="3234" w:type="dxa"/>
            <w:shd w:val="clear" w:color="auto" w:fill="auto"/>
          </w:tcPr>
          <w:p w:rsidR="006D32DB" w:rsidRPr="006D32DB" w:rsidRDefault="006D32DB" w:rsidP="006D32DB">
            <w:pPr>
              <w:rPr>
                <w:b/>
                <w:sz w:val="24"/>
                <w:szCs w:val="24"/>
              </w:rPr>
            </w:pPr>
            <w:r w:rsidRPr="006D32DB">
              <w:rPr>
                <w:sz w:val="24"/>
                <w:szCs w:val="24"/>
              </w:rPr>
              <w:t>Муниципальное образование «</w:t>
            </w:r>
            <w:proofErr w:type="spellStart"/>
            <w:r w:rsidRPr="006D32DB">
              <w:rPr>
                <w:sz w:val="24"/>
                <w:szCs w:val="24"/>
              </w:rPr>
              <w:t>Гулековское</w:t>
            </w:r>
            <w:proofErr w:type="spellEnd"/>
            <w:r w:rsidRPr="006D32DB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D32DB" w:rsidRPr="006D32DB" w:rsidRDefault="006D32DB" w:rsidP="006D32DB">
            <w:pPr>
              <w:jc w:val="center"/>
              <w:rPr>
                <w:b/>
                <w:sz w:val="24"/>
                <w:szCs w:val="24"/>
              </w:rPr>
            </w:pPr>
            <w:r w:rsidRPr="006D32DB">
              <w:rPr>
                <w:sz w:val="24"/>
                <w:szCs w:val="24"/>
              </w:rPr>
              <w:t xml:space="preserve">427641, д. </w:t>
            </w:r>
            <w:proofErr w:type="spellStart"/>
            <w:r w:rsidRPr="006D32DB">
              <w:rPr>
                <w:sz w:val="24"/>
                <w:szCs w:val="24"/>
              </w:rPr>
              <w:t>Гулеково</w:t>
            </w:r>
            <w:proofErr w:type="spellEnd"/>
            <w:r w:rsidRPr="006D32DB">
              <w:rPr>
                <w:sz w:val="24"/>
                <w:szCs w:val="24"/>
              </w:rPr>
              <w:t>, ул. Центральная, д. 15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6D32DB" w:rsidRPr="006D32DB" w:rsidRDefault="006D32DB" w:rsidP="006D32DB">
            <w:pPr>
              <w:jc w:val="center"/>
              <w:rPr>
                <w:b/>
                <w:sz w:val="24"/>
                <w:szCs w:val="24"/>
              </w:rPr>
            </w:pPr>
            <w:r w:rsidRPr="006D32DB">
              <w:rPr>
                <w:sz w:val="24"/>
                <w:szCs w:val="24"/>
              </w:rPr>
              <w:t>(341-41) 98-734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6D32DB" w:rsidRPr="006D32DB" w:rsidRDefault="000B721B" w:rsidP="006D32DB">
            <w:pPr>
              <w:jc w:val="center"/>
              <w:rPr>
                <w:b/>
                <w:sz w:val="24"/>
                <w:szCs w:val="24"/>
              </w:rPr>
            </w:pPr>
            <w:hyperlink r:id="rId12" w:history="1">
              <w:r w:rsidR="006D32DB" w:rsidRPr="006D32DB">
                <w:rPr>
                  <w:color w:val="0000FF"/>
                  <w:sz w:val="24"/>
                  <w:szCs w:val="24"/>
                  <w:u w:val="single"/>
                  <w:lang w:val="en-US"/>
                </w:rPr>
                <w:t>gulekovo</w:t>
              </w:r>
              <w:r w:rsidR="006D32DB" w:rsidRPr="006D32DB">
                <w:rPr>
                  <w:color w:val="0000FF"/>
                  <w:sz w:val="24"/>
                  <w:szCs w:val="24"/>
                  <w:u w:val="single"/>
                </w:rPr>
                <w:t>-</w:t>
              </w:r>
              <w:r w:rsidR="006D32DB" w:rsidRPr="006D32DB">
                <w:rPr>
                  <w:color w:val="0000FF"/>
                  <w:sz w:val="24"/>
                  <w:szCs w:val="24"/>
                  <w:u w:val="single"/>
                  <w:lang w:val="en-US"/>
                </w:rPr>
                <w:t>mfc</w:t>
              </w:r>
              <w:r w:rsidR="006D32DB" w:rsidRPr="006D32DB">
                <w:rPr>
                  <w:color w:val="0000FF"/>
                  <w:sz w:val="24"/>
                  <w:szCs w:val="24"/>
                  <w:u w:val="single"/>
                </w:rPr>
                <w:t>@</w:t>
              </w:r>
              <w:r w:rsidR="006D32DB" w:rsidRPr="006D32DB">
                <w:rPr>
                  <w:color w:val="0000FF"/>
                  <w:sz w:val="24"/>
                  <w:szCs w:val="24"/>
                  <w:u w:val="single"/>
                  <w:lang w:val="en-US"/>
                </w:rPr>
                <w:t>glazrayon</w:t>
              </w:r>
              <w:r w:rsidR="006D32DB" w:rsidRPr="006D32DB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6D32DB" w:rsidRPr="006D32DB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6D32DB" w:rsidRPr="006D32DB" w:rsidTr="000B721B">
        <w:tc>
          <w:tcPr>
            <w:tcW w:w="560" w:type="dxa"/>
            <w:shd w:val="clear" w:color="auto" w:fill="auto"/>
          </w:tcPr>
          <w:p w:rsidR="006D32DB" w:rsidRPr="006D32DB" w:rsidRDefault="006D32DB" w:rsidP="006D32DB">
            <w:pPr>
              <w:rPr>
                <w:sz w:val="24"/>
                <w:szCs w:val="24"/>
              </w:rPr>
            </w:pPr>
            <w:r w:rsidRPr="006D32DB">
              <w:rPr>
                <w:sz w:val="24"/>
                <w:szCs w:val="24"/>
              </w:rPr>
              <w:t>4)</w:t>
            </w:r>
          </w:p>
        </w:tc>
        <w:tc>
          <w:tcPr>
            <w:tcW w:w="3234" w:type="dxa"/>
            <w:shd w:val="clear" w:color="auto" w:fill="auto"/>
          </w:tcPr>
          <w:p w:rsidR="006D32DB" w:rsidRPr="006D32DB" w:rsidRDefault="006D32DB" w:rsidP="006D32DB">
            <w:pPr>
              <w:rPr>
                <w:b/>
                <w:sz w:val="24"/>
                <w:szCs w:val="24"/>
              </w:rPr>
            </w:pPr>
            <w:r w:rsidRPr="006D32DB">
              <w:rPr>
                <w:sz w:val="24"/>
                <w:szCs w:val="24"/>
              </w:rPr>
              <w:t>Муниципальное образование «</w:t>
            </w:r>
            <w:proofErr w:type="spellStart"/>
            <w:r w:rsidRPr="006D32DB">
              <w:rPr>
                <w:sz w:val="24"/>
                <w:szCs w:val="24"/>
              </w:rPr>
              <w:t>Качкашурское</w:t>
            </w:r>
            <w:proofErr w:type="spellEnd"/>
            <w:r w:rsidRPr="006D32DB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D32DB" w:rsidRPr="006D32DB" w:rsidRDefault="006D32DB" w:rsidP="006D32DB">
            <w:pPr>
              <w:jc w:val="center"/>
              <w:rPr>
                <w:b/>
                <w:sz w:val="24"/>
                <w:szCs w:val="24"/>
              </w:rPr>
            </w:pPr>
            <w:r w:rsidRPr="006D32DB">
              <w:rPr>
                <w:sz w:val="24"/>
                <w:szCs w:val="24"/>
              </w:rPr>
              <w:t xml:space="preserve">427616, д </w:t>
            </w:r>
            <w:proofErr w:type="spellStart"/>
            <w:r w:rsidRPr="006D32DB">
              <w:rPr>
                <w:sz w:val="24"/>
                <w:szCs w:val="24"/>
              </w:rPr>
              <w:t>Качкашур</w:t>
            </w:r>
            <w:proofErr w:type="spellEnd"/>
            <w:r w:rsidRPr="006D32DB">
              <w:rPr>
                <w:sz w:val="24"/>
                <w:szCs w:val="24"/>
              </w:rPr>
              <w:t>, ул. Центральная, д. 3а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6D32DB" w:rsidRPr="006D32DB" w:rsidRDefault="006D32DB" w:rsidP="006D32DB">
            <w:pPr>
              <w:jc w:val="center"/>
              <w:rPr>
                <w:b/>
                <w:sz w:val="24"/>
                <w:szCs w:val="24"/>
              </w:rPr>
            </w:pPr>
            <w:r w:rsidRPr="006D32DB">
              <w:rPr>
                <w:sz w:val="24"/>
                <w:szCs w:val="24"/>
              </w:rPr>
              <w:t>(341-41) 99-125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6D32DB" w:rsidRPr="006D32DB" w:rsidRDefault="000B721B" w:rsidP="006D32DB">
            <w:pPr>
              <w:jc w:val="center"/>
              <w:rPr>
                <w:b/>
                <w:sz w:val="24"/>
                <w:szCs w:val="24"/>
              </w:rPr>
            </w:pPr>
            <w:hyperlink r:id="rId13" w:history="1">
              <w:r w:rsidR="006D32DB" w:rsidRPr="006D32DB">
                <w:rPr>
                  <w:color w:val="0000FF"/>
                  <w:sz w:val="24"/>
                  <w:szCs w:val="24"/>
                  <w:u w:val="single"/>
                  <w:lang w:val="en-US"/>
                </w:rPr>
                <w:t>kachkashur</w:t>
              </w:r>
              <w:r w:rsidR="006D32DB" w:rsidRPr="006D32DB">
                <w:rPr>
                  <w:color w:val="0000FF"/>
                  <w:sz w:val="24"/>
                  <w:szCs w:val="24"/>
                  <w:u w:val="single"/>
                </w:rPr>
                <w:t>-</w:t>
              </w:r>
              <w:r w:rsidR="006D32DB" w:rsidRPr="006D32DB">
                <w:rPr>
                  <w:color w:val="0000FF"/>
                  <w:sz w:val="24"/>
                  <w:szCs w:val="24"/>
                  <w:u w:val="single"/>
                  <w:lang w:val="en-US"/>
                </w:rPr>
                <w:t>mfc</w:t>
              </w:r>
              <w:r w:rsidR="006D32DB" w:rsidRPr="006D32DB">
                <w:rPr>
                  <w:color w:val="0000FF"/>
                  <w:sz w:val="24"/>
                  <w:szCs w:val="24"/>
                  <w:u w:val="single"/>
                </w:rPr>
                <w:t>@</w:t>
              </w:r>
              <w:r w:rsidR="006D32DB" w:rsidRPr="006D32DB">
                <w:rPr>
                  <w:color w:val="0000FF"/>
                  <w:sz w:val="24"/>
                  <w:szCs w:val="24"/>
                  <w:u w:val="single"/>
                  <w:lang w:val="en-US"/>
                </w:rPr>
                <w:t>glazrayon</w:t>
              </w:r>
              <w:r w:rsidR="006D32DB" w:rsidRPr="006D32DB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6D32DB" w:rsidRPr="006D32DB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6D32DB" w:rsidRPr="006D32DB" w:rsidTr="000B721B">
        <w:tc>
          <w:tcPr>
            <w:tcW w:w="560" w:type="dxa"/>
            <w:shd w:val="clear" w:color="auto" w:fill="auto"/>
          </w:tcPr>
          <w:p w:rsidR="006D32DB" w:rsidRPr="006D32DB" w:rsidRDefault="006D32DB" w:rsidP="006D32DB">
            <w:pPr>
              <w:rPr>
                <w:sz w:val="24"/>
                <w:szCs w:val="24"/>
              </w:rPr>
            </w:pPr>
            <w:r w:rsidRPr="006D32DB">
              <w:rPr>
                <w:sz w:val="24"/>
                <w:szCs w:val="24"/>
              </w:rPr>
              <w:t>5)</w:t>
            </w:r>
          </w:p>
        </w:tc>
        <w:tc>
          <w:tcPr>
            <w:tcW w:w="3234" w:type="dxa"/>
            <w:shd w:val="clear" w:color="auto" w:fill="auto"/>
          </w:tcPr>
          <w:p w:rsidR="006D32DB" w:rsidRPr="006D32DB" w:rsidRDefault="006D32DB" w:rsidP="006D32DB">
            <w:pPr>
              <w:rPr>
                <w:b/>
                <w:sz w:val="24"/>
                <w:szCs w:val="24"/>
              </w:rPr>
            </w:pPr>
            <w:r w:rsidRPr="006D32DB">
              <w:rPr>
                <w:sz w:val="24"/>
                <w:szCs w:val="24"/>
              </w:rPr>
              <w:t>Муниципальное образование «</w:t>
            </w:r>
            <w:proofErr w:type="spellStart"/>
            <w:r w:rsidRPr="006D32DB">
              <w:rPr>
                <w:sz w:val="24"/>
                <w:szCs w:val="24"/>
              </w:rPr>
              <w:t>Кожильское</w:t>
            </w:r>
            <w:proofErr w:type="spellEnd"/>
            <w:r w:rsidRPr="006D32DB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D32DB" w:rsidRPr="006D32DB" w:rsidRDefault="006D32DB" w:rsidP="006D32DB">
            <w:pPr>
              <w:jc w:val="center"/>
              <w:rPr>
                <w:b/>
                <w:sz w:val="24"/>
                <w:szCs w:val="24"/>
              </w:rPr>
            </w:pPr>
            <w:r w:rsidRPr="006D32DB">
              <w:rPr>
                <w:sz w:val="24"/>
                <w:szCs w:val="24"/>
              </w:rPr>
              <w:t xml:space="preserve">427606, д. </w:t>
            </w:r>
            <w:proofErr w:type="spellStart"/>
            <w:r w:rsidRPr="006D32DB">
              <w:rPr>
                <w:sz w:val="24"/>
                <w:szCs w:val="24"/>
              </w:rPr>
              <w:t>Кожиль</w:t>
            </w:r>
            <w:proofErr w:type="spellEnd"/>
            <w:r w:rsidRPr="006D32DB">
              <w:rPr>
                <w:sz w:val="24"/>
                <w:szCs w:val="24"/>
              </w:rPr>
              <w:t>, ул. Кировская, д. 35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6D32DB" w:rsidRPr="006D32DB" w:rsidRDefault="006D32DB" w:rsidP="006D32DB">
            <w:pPr>
              <w:jc w:val="center"/>
              <w:rPr>
                <w:b/>
                <w:sz w:val="24"/>
                <w:szCs w:val="24"/>
              </w:rPr>
            </w:pPr>
            <w:r w:rsidRPr="006D32DB">
              <w:rPr>
                <w:sz w:val="24"/>
                <w:szCs w:val="24"/>
              </w:rPr>
              <w:t>(341-41) 90-117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6D32DB" w:rsidRPr="006D32DB" w:rsidRDefault="000B721B" w:rsidP="006D32DB">
            <w:pPr>
              <w:jc w:val="center"/>
              <w:rPr>
                <w:b/>
                <w:sz w:val="24"/>
                <w:szCs w:val="24"/>
              </w:rPr>
            </w:pPr>
            <w:hyperlink r:id="rId14" w:history="1">
              <w:r w:rsidR="006D32DB" w:rsidRPr="006D32DB">
                <w:rPr>
                  <w:color w:val="0000FF"/>
                  <w:sz w:val="24"/>
                  <w:szCs w:val="24"/>
                  <w:u w:val="single"/>
                  <w:lang w:val="en-US"/>
                </w:rPr>
                <w:t>kozhil</w:t>
              </w:r>
              <w:r w:rsidR="006D32DB" w:rsidRPr="006D32DB">
                <w:rPr>
                  <w:color w:val="0000FF"/>
                  <w:sz w:val="24"/>
                  <w:szCs w:val="24"/>
                  <w:u w:val="single"/>
                </w:rPr>
                <w:t>-</w:t>
              </w:r>
              <w:r w:rsidR="006D32DB" w:rsidRPr="006D32DB">
                <w:rPr>
                  <w:color w:val="0000FF"/>
                  <w:sz w:val="24"/>
                  <w:szCs w:val="24"/>
                  <w:u w:val="single"/>
                  <w:lang w:val="en-US"/>
                </w:rPr>
                <w:t>mfc</w:t>
              </w:r>
              <w:r w:rsidR="006D32DB" w:rsidRPr="006D32DB">
                <w:rPr>
                  <w:color w:val="0000FF"/>
                  <w:sz w:val="24"/>
                  <w:szCs w:val="24"/>
                  <w:u w:val="single"/>
                </w:rPr>
                <w:t>@</w:t>
              </w:r>
              <w:r w:rsidR="006D32DB" w:rsidRPr="006D32DB">
                <w:rPr>
                  <w:color w:val="0000FF"/>
                  <w:sz w:val="24"/>
                  <w:szCs w:val="24"/>
                  <w:u w:val="single"/>
                  <w:lang w:val="en-US"/>
                </w:rPr>
                <w:t>glazrayon</w:t>
              </w:r>
              <w:r w:rsidR="006D32DB" w:rsidRPr="006D32DB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6D32DB" w:rsidRPr="006D32DB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6D32DB" w:rsidRPr="006D32DB" w:rsidTr="000B721B">
        <w:tc>
          <w:tcPr>
            <w:tcW w:w="560" w:type="dxa"/>
            <w:shd w:val="clear" w:color="auto" w:fill="auto"/>
          </w:tcPr>
          <w:p w:rsidR="006D32DB" w:rsidRPr="006D32DB" w:rsidRDefault="006D32DB" w:rsidP="006D32DB">
            <w:pPr>
              <w:rPr>
                <w:sz w:val="24"/>
                <w:szCs w:val="24"/>
              </w:rPr>
            </w:pPr>
            <w:r w:rsidRPr="006D32DB">
              <w:rPr>
                <w:sz w:val="24"/>
                <w:szCs w:val="24"/>
              </w:rPr>
              <w:t>6)</w:t>
            </w:r>
          </w:p>
        </w:tc>
        <w:tc>
          <w:tcPr>
            <w:tcW w:w="3234" w:type="dxa"/>
            <w:shd w:val="clear" w:color="auto" w:fill="auto"/>
          </w:tcPr>
          <w:p w:rsidR="006D32DB" w:rsidRPr="006D32DB" w:rsidRDefault="006D32DB" w:rsidP="006D32DB">
            <w:pPr>
              <w:rPr>
                <w:b/>
                <w:sz w:val="24"/>
                <w:szCs w:val="24"/>
              </w:rPr>
            </w:pPr>
            <w:r w:rsidRPr="006D32DB">
              <w:rPr>
                <w:sz w:val="24"/>
                <w:szCs w:val="24"/>
              </w:rPr>
              <w:t>Муниципальное образование «</w:t>
            </w:r>
            <w:proofErr w:type="spellStart"/>
            <w:r w:rsidRPr="006D32DB">
              <w:rPr>
                <w:sz w:val="24"/>
                <w:szCs w:val="24"/>
              </w:rPr>
              <w:t>Куреговское</w:t>
            </w:r>
            <w:proofErr w:type="spellEnd"/>
            <w:r w:rsidRPr="006D32DB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D32DB" w:rsidRPr="006D32DB" w:rsidRDefault="006D32DB" w:rsidP="006D32DB">
            <w:pPr>
              <w:jc w:val="center"/>
              <w:rPr>
                <w:b/>
                <w:sz w:val="24"/>
                <w:szCs w:val="24"/>
              </w:rPr>
            </w:pPr>
            <w:r w:rsidRPr="006D32DB">
              <w:rPr>
                <w:sz w:val="24"/>
                <w:szCs w:val="24"/>
              </w:rPr>
              <w:t xml:space="preserve">427646, д. </w:t>
            </w:r>
            <w:proofErr w:type="spellStart"/>
            <w:r w:rsidRPr="006D32DB">
              <w:rPr>
                <w:sz w:val="24"/>
                <w:szCs w:val="24"/>
              </w:rPr>
              <w:t>Курегово</w:t>
            </w:r>
            <w:proofErr w:type="spellEnd"/>
            <w:r w:rsidRPr="006D32DB">
              <w:rPr>
                <w:sz w:val="24"/>
                <w:szCs w:val="24"/>
              </w:rPr>
              <w:t>, пер. Школьный, д. 2а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6D32DB" w:rsidRPr="006D32DB" w:rsidRDefault="006D32DB" w:rsidP="006D32DB">
            <w:pPr>
              <w:jc w:val="center"/>
              <w:rPr>
                <w:b/>
                <w:sz w:val="24"/>
                <w:szCs w:val="24"/>
              </w:rPr>
            </w:pPr>
            <w:r w:rsidRPr="006D32DB">
              <w:rPr>
                <w:sz w:val="24"/>
                <w:szCs w:val="24"/>
              </w:rPr>
              <w:t>(341-41) 90-021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6D32DB" w:rsidRPr="006D32DB" w:rsidRDefault="000B721B" w:rsidP="006D32DB">
            <w:pPr>
              <w:jc w:val="center"/>
              <w:rPr>
                <w:b/>
                <w:sz w:val="24"/>
                <w:szCs w:val="24"/>
              </w:rPr>
            </w:pPr>
            <w:hyperlink r:id="rId15" w:history="1">
              <w:r w:rsidR="006D32DB" w:rsidRPr="006D32DB">
                <w:rPr>
                  <w:color w:val="0000FF"/>
                  <w:sz w:val="24"/>
                  <w:szCs w:val="24"/>
                  <w:u w:val="single"/>
                  <w:lang w:val="en-US"/>
                </w:rPr>
                <w:t>kuregovo</w:t>
              </w:r>
              <w:r w:rsidR="006D32DB" w:rsidRPr="006D32DB">
                <w:rPr>
                  <w:color w:val="0000FF"/>
                  <w:sz w:val="24"/>
                  <w:szCs w:val="24"/>
                  <w:u w:val="single"/>
                </w:rPr>
                <w:t>-</w:t>
              </w:r>
              <w:r w:rsidR="006D32DB" w:rsidRPr="006D32DB">
                <w:rPr>
                  <w:color w:val="0000FF"/>
                  <w:sz w:val="24"/>
                  <w:szCs w:val="24"/>
                  <w:u w:val="single"/>
                  <w:lang w:val="en-US"/>
                </w:rPr>
                <w:t>mfc</w:t>
              </w:r>
              <w:r w:rsidR="006D32DB" w:rsidRPr="006D32DB">
                <w:rPr>
                  <w:color w:val="0000FF"/>
                  <w:sz w:val="24"/>
                  <w:szCs w:val="24"/>
                  <w:u w:val="single"/>
                </w:rPr>
                <w:t>@</w:t>
              </w:r>
              <w:r w:rsidR="006D32DB" w:rsidRPr="006D32DB">
                <w:rPr>
                  <w:color w:val="0000FF"/>
                  <w:sz w:val="24"/>
                  <w:szCs w:val="24"/>
                  <w:u w:val="single"/>
                  <w:lang w:val="en-US"/>
                </w:rPr>
                <w:t>glazrayon</w:t>
              </w:r>
              <w:r w:rsidR="006D32DB" w:rsidRPr="006D32DB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6D32DB" w:rsidRPr="006D32DB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6D32DB" w:rsidRPr="006D32DB" w:rsidTr="000B721B">
        <w:tc>
          <w:tcPr>
            <w:tcW w:w="560" w:type="dxa"/>
            <w:shd w:val="clear" w:color="auto" w:fill="auto"/>
          </w:tcPr>
          <w:p w:rsidR="006D32DB" w:rsidRPr="006D32DB" w:rsidRDefault="006D32DB" w:rsidP="006D32DB">
            <w:pPr>
              <w:rPr>
                <w:sz w:val="24"/>
                <w:szCs w:val="24"/>
              </w:rPr>
            </w:pPr>
            <w:r w:rsidRPr="006D32DB">
              <w:rPr>
                <w:sz w:val="24"/>
                <w:szCs w:val="24"/>
              </w:rPr>
              <w:t>7)</w:t>
            </w:r>
          </w:p>
        </w:tc>
        <w:tc>
          <w:tcPr>
            <w:tcW w:w="3234" w:type="dxa"/>
            <w:shd w:val="clear" w:color="auto" w:fill="auto"/>
          </w:tcPr>
          <w:p w:rsidR="006D32DB" w:rsidRPr="006D32DB" w:rsidRDefault="006D32DB" w:rsidP="006D32DB">
            <w:pPr>
              <w:rPr>
                <w:b/>
                <w:sz w:val="24"/>
                <w:szCs w:val="24"/>
              </w:rPr>
            </w:pPr>
            <w:r w:rsidRPr="006D32DB">
              <w:rPr>
                <w:sz w:val="24"/>
                <w:szCs w:val="24"/>
              </w:rPr>
              <w:t>Муниципальное образование «Октябрьское»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D32DB" w:rsidRPr="006D32DB" w:rsidRDefault="006D32DB" w:rsidP="006D32DB">
            <w:pPr>
              <w:jc w:val="center"/>
              <w:rPr>
                <w:b/>
                <w:sz w:val="24"/>
                <w:szCs w:val="24"/>
              </w:rPr>
            </w:pPr>
            <w:r w:rsidRPr="006D32DB">
              <w:rPr>
                <w:sz w:val="24"/>
                <w:szCs w:val="24"/>
              </w:rPr>
              <w:t xml:space="preserve">427617, с. </w:t>
            </w:r>
            <w:proofErr w:type="gramStart"/>
            <w:r w:rsidRPr="006D32DB">
              <w:rPr>
                <w:sz w:val="24"/>
                <w:szCs w:val="24"/>
              </w:rPr>
              <w:t>Октябрьский</w:t>
            </w:r>
            <w:proofErr w:type="gramEnd"/>
            <w:r w:rsidRPr="006D32DB">
              <w:rPr>
                <w:sz w:val="24"/>
                <w:szCs w:val="24"/>
              </w:rPr>
              <w:t>, ул. Наговицына, д.3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6D32DB" w:rsidRPr="006D32DB" w:rsidRDefault="006D32DB" w:rsidP="006D32DB">
            <w:pPr>
              <w:jc w:val="center"/>
              <w:rPr>
                <w:b/>
                <w:sz w:val="24"/>
                <w:szCs w:val="24"/>
              </w:rPr>
            </w:pPr>
            <w:r w:rsidRPr="006D32DB">
              <w:rPr>
                <w:sz w:val="24"/>
                <w:szCs w:val="24"/>
              </w:rPr>
              <w:t>(341-41) 99-505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6D32DB" w:rsidRPr="006D32DB" w:rsidRDefault="000B721B" w:rsidP="006D32DB">
            <w:pPr>
              <w:jc w:val="center"/>
              <w:rPr>
                <w:b/>
                <w:sz w:val="24"/>
                <w:szCs w:val="24"/>
              </w:rPr>
            </w:pPr>
            <w:hyperlink r:id="rId16" w:history="1">
              <w:r w:rsidR="006D32DB" w:rsidRPr="006D32DB">
                <w:rPr>
                  <w:color w:val="0000FF"/>
                  <w:sz w:val="24"/>
                  <w:szCs w:val="24"/>
                  <w:u w:val="single"/>
                  <w:lang w:val="en-US"/>
                </w:rPr>
                <w:t>oktyabr</w:t>
              </w:r>
              <w:r w:rsidR="006D32DB" w:rsidRPr="006D32DB">
                <w:rPr>
                  <w:color w:val="0000FF"/>
                  <w:sz w:val="24"/>
                  <w:szCs w:val="24"/>
                  <w:u w:val="single"/>
                </w:rPr>
                <w:t>-</w:t>
              </w:r>
              <w:r w:rsidR="006D32DB" w:rsidRPr="006D32DB">
                <w:rPr>
                  <w:color w:val="0000FF"/>
                  <w:sz w:val="24"/>
                  <w:szCs w:val="24"/>
                  <w:u w:val="single"/>
                  <w:lang w:val="en-US"/>
                </w:rPr>
                <w:t>mfc</w:t>
              </w:r>
              <w:r w:rsidR="006D32DB" w:rsidRPr="006D32DB">
                <w:rPr>
                  <w:color w:val="0000FF"/>
                  <w:sz w:val="24"/>
                  <w:szCs w:val="24"/>
                  <w:u w:val="single"/>
                </w:rPr>
                <w:t>@</w:t>
              </w:r>
              <w:r w:rsidR="006D32DB" w:rsidRPr="006D32DB">
                <w:rPr>
                  <w:color w:val="0000FF"/>
                  <w:sz w:val="24"/>
                  <w:szCs w:val="24"/>
                  <w:u w:val="single"/>
                  <w:lang w:val="en-US"/>
                </w:rPr>
                <w:t>glazrayon</w:t>
              </w:r>
              <w:r w:rsidR="006D32DB" w:rsidRPr="006D32DB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6D32DB" w:rsidRPr="006D32DB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6D32DB" w:rsidRPr="006D32DB" w:rsidTr="000B721B">
        <w:tc>
          <w:tcPr>
            <w:tcW w:w="560" w:type="dxa"/>
            <w:shd w:val="clear" w:color="auto" w:fill="auto"/>
          </w:tcPr>
          <w:p w:rsidR="006D32DB" w:rsidRPr="006D32DB" w:rsidRDefault="006D32DB" w:rsidP="006D32DB">
            <w:pPr>
              <w:rPr>
                <w:sz w:val="24"/>
                <w:szCs w:val="24"/>
              </w:rPr>
            </w:pPr>
            <w:r w:rsidRPr="006D32DB">
              <w:rPr>
                <w:sz w:val="24"/>
                <w:szCs w:val="24"/>
              </w:rPr>
              <w:t>8)</w:t>
            </w:r>
          </w:p>
        </w:tc>
        <w:tc>
          <w:tcPr>
            <w:tcW w:w="3234" w:type="dxa"/>
            <w:shd w:val="clear" w:color="auto" w:fill="auto"/>
          </w:tcPr>
          <w:p w:rsidR="006D32DB" w:rsidRPr="006D32DB" w:rsidRDefault="006D32DB" w:rsidP="006D32DB">
            <w:pPr>
              <w:rPr>
                <w:b/>
                <w:sz w:val="24"/>
                <w:szCs w:val="24"/>
              </w:rPr>
            </w:pPr>
            <w:r w:rsidRPr="006D32DB">
              <w:rPr>
                <w:sz w:val="24"/>
                <w:szCs w:val="24"/>
              </w:rPr>
              <w:t>Муниципальное образование «</w:t>
            </w:r>
            <w:proofErr w:type="spellStart"/>
            <w:r w:rsidRPr="006D32DB">
              <w:rPr>
                <w:sz w:val="24"/>
                <w:szCs w:val="24"/>
              </w:rPr>
              <w:t>Парзинское</w:t>
            </w:r>
            <w:proofErr w:type="spellEnd"/>
            <w:r w:rsidRPr="006D32DB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D32DB" w:rsidRPr="006D32DB" w:rsidRDefault="006D32DB" w:rsidP="006D32DB">
            <w:pPr>
              <w:jc w:val="center"/>
              <w:rPr>
                <w:b/>
                <w:sz w:val="24"/>
                <w:szCs w:val="24"/>
              </w:rPr>
            </w:pPr>
            <w:r w:rsidRPr="006D32DB">
              <w:rPr>
                <w:sz w:val="24"/>
                <w:szCs w:val="24"/>
              </w:rPr>
              <w:t xml:space="preserve">427643, с. </w:t>
            </w:r>
            <w:proofErr w:type="spellStart"/>
            <w:r w:rsidRPr="006D32DB">
              <w:rPr>
                <w:sz w:val="24"/>
                <w:szCs w:val="24"/>
              </w:rPr>
              <w:t>Парзи</w:t>
            </w:r>
            <w:proofErr w:type="spellEnd"/>
            <w:r w:rsidRPr="006D32DB">
              <w:rPr>
                <w:sz w:val="24"/>
                <w:szCs w:val="24"/>
              </w:rPr>
              <w:t>, ул. Новая, д. 11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6D32DB" w:rsidRPr="006D32DB" w:rsidRDefault="006D32DB" w:rsidP="006D32DB">
            <w:pPr>
              <w:jc w:val="center"/>
              <w:rPr>
                <w:b/>
                <w:sz w:val="24"/>
                <w:szCs w:val="24"/>
              </w:rPr>
            </w:pPr>
            <w:r w:rsidRPr="006D32DB">
              <w:rPr>
                <w:sz w:val="24"/>
                <w:szCs w:val="24"/>
              </w:rPr>
              <w:t>(341-41) 90-510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6D32DB" w:rsidRPr="006D32DB" w:rsidRDefault="000B721B" w:rsidP="006D32DB">
            <w:pPr>
              <w:jc w:val="center"/>
              <w:rPr>
                <w:b/>
                <w:sz w:val="24"/>
                <w:szCs w:val="24"/>
              </w:rPr>
            </w:pPr>
            <w:hyperlink r:id="rId17" w:history="1">
              <w:r w:rsidR="006D32DB" w:rsidRPr="006D32DB">
                <w:rPr>
                  <w:color w:val="0000FF"/>
                  <w:sz w:val="24"/>
                  <w:szCs w:val="24"/>
                  <w:u w:val="single"/>
                  <w:lang w:val="en-US"/>
                </w:rPr>
                <w:t>parzi</w:t>
              </w:r>
              <w:r w:rsidR="006D32DB" w:rsidRPr="006D32DB">
                <w:rPr>
                  <w:color w:val="0000FF"/>
                  <w:sz w:val="24"/>
                  <w:szCs w:val="24"/>
                  <w:u w:val="single"/>
                </w:rPr>
                <w:t>-</w:t>
              </w:r>
              <w:r w:rsidR="006D32DB" w:rsidRPr="006D32DB">
                <w:rPr>
                  <w:color w:val="0000FF"/>
                  <w:sz w:val="24"/>
                  <w:szCs w:val="24"/>
                  <w:u w:val="single"/>
                  <w:lang w:val="en-US"/>
                </w:rPr>
                <w:t>mfc</w:t>
              </w:r>
              <w:r w:rsidR="006D32DB" w:rsidRPr="006D32DB">
                <w:rPr>
                  <w:color w:val="0000FF"/>
                  <w:sz w:val="24"/>
                  <w:szCs w:val="24"/>
                  <w:u w:val="single"/>
                </w:rPr>
                <w:t>@</w:t>
              </w:r>
              <w:r w:rsidR="006D32DB" w:rsidRPr="006D32DB">
                <w:rPr>
                  <w:color w:val="0000FF"/>
                  <w:sz w:val="24"/>
                  <w:szCs w:val="24"/>
                  <w:u w:val="single"/>
                  <w:lang w:val="en-US"/>
                </w:rPr>
                <w:t>glazrayon</w:t>
              </w:r>
              <w:r w:rsidR="006D32DB" w:rsidRPr="006D32DB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6D32DB" w:rsidRPr="006D32DB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6D32DB" w:rsidRPr="006D32DB" w:rsidTr="000B721B">
        <w:tc>
          <w:tcPr>
            <w:tcW w:w="560" w:type="dxa"/>
            <w:shd w:val="clear" w:color="auto" w:fill="auto"/>
          </w:tcPr>
          <w:p w:rsidR="006D32DB" w:rsidRPr="006D32DB" w:rsidRDefault="006D32DB" w:rsidP="006D32DB">
            <w:pPr>
              <w:rPr>
                <w:sz w:val="24"/>
                <w:szCs w:val="24"/>
              </w:rPr>
            </w:pPr>
            <w:r w:rsidRPr="006D32DB">
              <w:rPr>
                <w:sz w:val="24"/>
                <w:szCs w:val="24"/>
              </w:rPr>
              <w:t>9)</w:t>
            </w:r>
          </w:p>
        </w:tc>
        <w:tc>
          <w:tcPr>
            <w:tcW w:w="3234" w:type="dxa"/>
            <w:shd w:val="clear" w:color="auto" w:fill="auto"/>
          </w:tcPr>
          <w:p w:rsidR="006D32DB" w:rsidRPr="006D32DB" w:rsidRDefault="006D32DB" w:rsidP="006D32DB">
            <w:pPr>
              <w:rPr>
                <w:b/>
                <w:sz w:val="24"/>
                <w:szCs w:val="24"/>
              </w:rPr>
            </w:pPr>
            <w:r w:rsidRPr="006D32DB">
              <w:rPr>
                <w:sz w:val="24"/>
                <w:szCs w:val="24"/>
              </w:rPr>
              <w:t>Муниципальное образование «</w:t>
            </w:r>
            <w:proofErr w:type="spellStart"/>
            <w:r w:rsidRPr="006D32DB">
              <w:rPr>
                <w:sz w:val="24"/>
                <w:szCs w:val="24"/>
              </w:rPr>
              <w:t>Понинское</w:t>
            </w:r>
            <w:proofErr w:type="spellEnd"/>
            <w:r w:rsidRPr="006D32DB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D32DB" w:rsidRPr="006D32DB" w:rsidRDefault="006D32DB" w:rsidP="006D32DB">
            <w:pPr>
              <w:jc w:val="center"/>
              <w:rPr>
                <w:b/>
                <w:sz w:val="24"/>
                <w:szCs w:val="24"/>
              </w:rPr>
            </w:pPr>
            <w:r w:rsidRPr="006D32DB">
              <w:rPr>
                <w:sz w:val="24"/>
                <w:szCs w:val="24"/>
              </w:rPr>
              <w:t>427612,  с. Понино, ул. Коммунальная, д. 7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6D32DB" w:rsidRPr="006D32DB" w:rsidRDefault="006D32DB" w:rsidP="006D32DB">
            <w:pPr>
              <w:jc w:val="center"/>
              <w:rPr>
                <w:b/>
                <w:sz w:val="24"/>
                <w:szCs w:val="24"/>
              </w:rPr>
            </w:pPr>
            <w:r w:rsidRPr="006D32DB">
              <w:rPr>
                <w:sz w:val="24"/>
                <w:szCs w:val="24"/>
              </w:rPr>
              <w:t>(341-41) 97-125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6D32DB" w:rsidRPr="006D32DB" w:rsidRDefault="000B721B" w:rsidP="006D32DB">
            <w:pPr>
              <w:jc w:val="center"/>
              <w:rPr>
                <w:b/>
                <w:sz w:val="24"/>
                <w:szCs w:val="24"/>
              </w:rPr>
            </w:pPr>
            <w:hyperlink r:id="rId18" w:history="1">
              <w:r w:rsidR="006D32DB" w:rsidRPr="006D32DB">
                <w:rPr>
                  <w:color w:val="0000FF"/>
                  <w:sz w:val="24"/>
                  <w:szCs w:val="24"/>
                  <w:u w:val="single"/>
                  <w:lang w:val="en-US"/>
                </w:rPr>
                <w:t>ponino</w:t>
              </w:r>
              <w:r w:rsidR="006D32DB" w:rsidRPr="006D32DB">
                <w:rPr>
                  <w:color w:val="0000FF"/>
                  <w:sz w:val="24"/>
                  <w:szCs w:val="24"/>
                  <w:u w:val="single"/>
                </w:rPr>
                <w:t>-</w:t>
              </w:r>
              <w:r w:rsidR="006D32DB" w:rsidRPr="006D32DB">
                <w:rPr>
                  <w:color w:val="0000FF"/>
                  <w:sz w:val="24"/>
                  <w:szCs w:val="24"/>
                  <w:u w:val="single"/>
                  <w:lang w:val="en-US"/>
                </w:rPr>
                <w:t>mfc</w:t>
              </w:r>
              <w:r w:rsidR="006D32DB" w:rsidRPr="006D32DB">
                <w:rPr>
                  <w:color w:val="0000FF"/>
                  <w:sz w:val="24"/>
                  <w:szCs w:val="24"/>
                  <w:u w:val="single"/>
                </w:rPr>
                <w:t>@</w:t>
              </w:r>
              <w:r w:rsidR="006D32DB" w:rsidRPr="006D32DB">
                <w:rPr>
                  <w:color w:val="0000FF"/>
                  <w:sz w:val="24"/>
                  <w:szCs w:val="24"/>
                  <w:u w:val="single"/>
                  <w:lang w:val="en-US"/>
                </w:rPr>
                <w:t>glazrayon</w:t>
              </w:r>
              <w:r w:rsidR="006D32DB" w:rsidRPr="006D32DB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6D32DB" w:rsidRPr="006D32DB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6D32DB" w:rsidRPr="006D32DB" w:rsidTr="000B721B">
        <w:tc>
          <w:tcPr>
            <w:tcW w:w="560" w:type="dxa"/>
            <w:shd w:val="clear" w:color="auto" w:fill="auto"/>
          </w:tcPr>
          <w:p w:rsidR="006D32DB" w:rsidRPr="006D32DB" w:rsidRDefault="006D32DB" w:rsidP="006D32DB">
            <w:pPr>
              <w:rPr>
                <w:sz w:val="24"/>
                <w:szCs w:val="24"/>
              </w:rPr>
            </w:pPr>
            <w:r w:rsidRPr="006D32DB">
              <w:rPr>
                <w:sz w:val="24"/>
                <w:szCs w:val="24"/>
              </w:rPr>
              <w:t>10)</w:t>
            </w:r>
          </w:p>
        </w:tc>
        <w:tc>
          <w:tcPr>
            <w:tcW w:w="3234" w:type="dxa"/>
            <w:shd w:val="clear" w:color="auto" w:fill="auto"/>
          </w:tcPr>
          <w:p w:rsidR="006D32DB" w:rsidRPr="006D32DB" w:rsidRDefault="006D32DB" w:rsidP="006D32DB">
            <w:pPr>
              <w:rPr>
                <w:b/>
                <w:sz w:val="24"/>
                <w:szCs w:val="24"/>
              </w:rPr>
            </w:pPr>
            <w:r w:rsidRPr="006D32DB">
              <w:rPr>
                <w:sz w:val="24"/>
                <w:szCs w:val="24"/>
              </w:rPr>
              <w:t>Муниципальное образование «</w:t>
            </w:r>
            <w:proofErr w:type="spellStart"/>
            <w:r w:rsidRPr="006D32DB">
              <w:rPr>
                <w:sz w:val="24"/>
                <w:szCs w:val="24"/>
              </w:rPr>
              <w:t>Ураковское</w:t>
            </w:r>
            <w:proofErr w:type="spellEnd"/>
            <w:r w:rsidRPr="006D32DB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D32DB" w:rsidRPr="006D32DB" w:rsidRDefault="006D32DB" w:rsidP="006D32DB">
            <w:pPr>
              <w:jc w:val="center"/>
              <w:rPr>
                <w:b/>
                <w:sz w:val="24"/>
                <w:szCs w:val="24"/>
              </w:rPr>
            </w:pPr>
            <w:r w:rsidRPr="006D32DB">
              <w:rPr>
                <w:sz w:val="24"/>
                <w:szCs w:val="24"/>
              </w:rPr>
              <w:t xml:space="preserve">427644, д. </w:t>
            </w:r>
            <w:proofErr w:type="spellStart"/>
            <w:r w:rsidRPr="006D32DB">
              <w:rPr>
                <w:sz w:val="24"/>
                <w:szCs w:val="24"/>
              </w:rPr>
              <w:t>Кочишево</w:t>
            </w:r>
            <w:proofErr w:type="spellEnd"/>
            <w:r w:rsidRPr="006D32DB">
              <w:rPr>
                <w:sz w:val="24"/>
                <w:szCs w:val="24"/>
              </w:rPr>
              <w:t>, ул. Ленина, д. 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6D32DB" w:rsidRPr="006D32DB" w:rsidRDefault="006D32DB" w:rsidP="006D32DB">
            <w:pPr>
              <w:jc w:val="center"/>
              <w:rPr>
                <w:b/>
                <w:sz w:val="24"/>
                <w:szCs w:val="24"/>
              </w:rPr>
            </w:pPr>
            <w:r w:rsidRPr="006D32DB">
              <w:rPr>
                <w:sz w:val="24"/>
                <w:szCs w:val="24"/>
              </w:rPr>
              <w:t>(341-41) 90-738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6D32DB" w:rsidRPr="006D32DB" w:rsidRDefault="000B721B" w:rsidP="006D32DB">
            <w:pPr>
              <w:jc w:val="center"/>
              <w:rPr>
                <w:b/>
                <w:sz w:val="24"/>
                <w:szCs w:val="24"/>
              </w:rPr>
            </w:pPr>
            <w:hyperlink r:id="rId19" w:history="1">
              <w:r w:rsidR="006D32DB" w:rsidRPr="006D32DB">
                <w:rPr>
                  <w:color w:val="0000FF"/>
                  <w:sz w:val="24"/>
                  <w:szCs w:val="24"/>
                  <w:u w:val="single"/>
                  <w:lang w:val="en-US"/>
                </w:rPr>
                <w:t>urakovo</w:t>
              </w:r>
              <w:r w:rsidR="006D32DB" w:rsidRPr="006D32DB">
                <w:rPr>
                  <w:color w:val="0000FF"/>
                  <w:sz w:val="24"/>
                  <w:szCs w:val="24"/>
                  <w:u w:val="single"/>
                </w:rPr>
                <w:t>-</w:t>
              </w:r>
              <w:r w:rsidR="006D32DB" w:rsidRPr="006D32DB">
                <w:rPr>
                  <w:color w:val="0000FF"/>
                  <w:sz w:val="24"/>
                  <w:szCs w:val="24"/>
                  <w:u w:val="single"/>
                  <w:lang w:val="en-US"/>
                </w:rPr>
                <w:t>mfc</w:t>
              </w:r>
              <w:r w:rsidR="006D32DB" w:rsidRPr="006D32DB">
                <w:rPr>
                  <w:color w:val="0000FF"/>
                  <w:sz w:val="24"/>
                  <w:szCs w:val="24"/>
                  <w:u w:val="single"/>
                </w:rPr>
                <w:t>@</w:t>
              </w:r>
              <w:r w:rsidR="006D32DB" w:rsidRPr="006D32DB">
                <w:rPr>
                  <w:color w:val="0000FF"/>
                  <w:sz w:val="24"/>
                  <w:szCs w:val="24"/>
                  <w:u w:val="single"/>
                  <w:lang w:val="en-US"/>
                </w:rPr>
                <w:t>glazrayon</w:t>
              </w:r>
              <w:r w:rsidR="006D32DB" w:rsidRPr="006D32DB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6D32DB" w:rsidRPr="006D32DB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6D32DB" w:rsidRPr="006D32DB" w:rsidTr="000B721B">
        <w:tc>
          <w:tcPr>
            <w:tcW w:w="560" w:type="dxa"/>
            <w:shd w:val="clear" w:color="auto" w:fill="auto"/>
          </w:tcPr>
          <w:p w:rsidR="006D32DB" w:rsidRPr="006D32DB" w:rsidRDefault="006D32DB" w:rsidP="006D32DB">
            <w:pPr>
              <w:rPr>
                <w:sz w:val="24"/>
                <w:szCs w:val="24"/>
              </w:rPr>
            </w:pPr>
            <w:r w:rsidRPr="006D32DB">
              <w:rPr>
                <w:sz w:val="24"/>
                <w:szCs w:val="24"/>
              </w:rPr>
              <w:t>11)</w:t>
            </w:r>
          </w:p>
        </w:tc>
        <w:tc>
          <w:tcPr>
            <w:tcW w:w="3234" w:type="dxa"/>
            <w:shd w:val="clear" w:color="auto" w:fill="auto"/>
          </w:tcPr>
          <w:p w:rsidR="006D32DB" w:rsidRPr="006D32DB" w:rsidRDefault="006D32DB" w:rsidP="006D32DB">
            <w:pPr>
              <w:rPr>
                <w:b/>
                <w:sz w:val="24"/>
                <w:szCs w:val="24"/>
              </w:rPr>
            </w:pPr>
            <w:r w:rsidRPr="006D32DB">
              <w:rPr>
                <w:sz w:val="24"/>
                <w:szCs w:val="24"/>
              </w:rPr>
              <w:t>Муниципальное образование «Штанигуртское»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D32DB" w:rsidRPr="006D32DB" w:rsidRDefault="006D32DB" w:rsidP="006D32DB">
            <w:pPr>
              <w:jc w:val="center"/>
              <w:rPr>
                <w:b/>
                <w:sz w:val="24"/>
                <w:szCs w:val="24"/>
              </w:rPr>
            </w:pPr>
            <w:r w:rsidRPr="006D32DB">
              <w:rPr>
                <w:sz w:val="24"/>
                <w:szCs w:val="24"/>
              </w:rPr>
              <w:t xml:space="preserve">427630, д. </w:t>
            </w:r>
            <w:proofErr w:type="spellStart"/>
            <w:r w:rsidRPr="006D32DB">
              <w:rPr>
                <w:sz w:val="24"/>
                <w:szCs w:val="24"/>
              </w:rPr>
              <w:t>Штанигурт</w:t>
            </w:r>
            <w:proofErr w:type="spellEnd"/>
            <w:r w:rsidRPr="006D32DB">
              <w:rPr>
                <w:sz w:val="24"/>
                <w:szCs w:val="24"/>
              </w:rPr>
              <w:t xml:space="preserve">, ул. </w:t>
            </w:r>
            <w:proofErr w:type="spellStart"/>
            <w:r w:rsidRPr="006D32DB">
              <w:rPr>
                <w:sz w:val="24"/>
                <w:szCs w:val="24"/>
              </w:rPr>
              <w:t>Глазовская</w:t>
            </w:r>
            <w:proofErr w:type="spellEnd"/>
            <w:r w:rsidRPr="006D32DB">
              <w:rPr>
                <w:sz w:val="24"/>
                <w:szCs w:val="24"/>
              </w:rPr>
              <w:t>, д. 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6D32DB" w:rsidRPr="006D32DB" w:rsidRDefault="006D32DB" w:rsidP="006D32DB">
            <w:pPr>
              <w:jc w:val="center"/>
              <w:rPr>
                <w:b/>
                <w:sz w:val="24"/>
                <w:szCs w:val="24"/>
              </w:rPr>
            </w:pPr>
            <w:r w:rsidRPr="006D32DB">
              <w:rPr>
                <w:sz w:val="24"/>
                <w:szCs w:val="24"/>
              </w:rPr>
              <w:t>(341-41) 97-639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6D32DB" w:rsidRPr="006D32DB" w:rsidRDefault="000B721B" w:rsidP="006D32DB">
            <w:pPr>
              <w:jc w:val="center"/>
              <w:rPr>
                <w:b/>
                <w:sz w:val="24"/>
                <w:szCs w:val="24"/>
              </w:rPr>
            </w:pPr>
            <w:hyperlink r:id="rId20" w:history="1">
              <w:r w:rsidR="006D32DB" w:rsidRPr="006D32DB">
                <w:rPr>
                  <w:color w:val="0000FF"/>
                  <w:sz w:val="24"/>
                  <w:szCs w:val="24"/>
                  <w:u w:val="single"/>
                  <w:lang w:val="en-US"/>
                </w:rPr>
                <w:t>shtanigurt</w:t>
              </w:r>
              <w:r w:rsidR="006D32DB" w:rsidRPr="006D32DB">
                <w:rPr>
                  <w:color w:val="0000FF"/>
                  <w:sz w:val="24"/>
                  <w:szCs w:val="24"/>
                  <w:u w:val="single"/>
                </w:rPr>
                <w:t>-</w:t>
              </w:r>
              <w:r w:rsidR="006D32DB" w:rsidRPr="006D32DB">
                <w:rPr>
                  <w:color w:val="0000FF"/>
                  <w:sz w:val="24"/>
                  <w:szCs w:val="24"/>
                  <w:u w:val="single"/>
                  <w:lang w:val="en-US"/>
                </w:rPr>
                <w:t>mfc</w:t>
              </w:r>
              <w:r w:rsidR="006D32DB" w:rsidRPr="006D32DB">
                <w:rPr>
                  <w:color w:val="0000FF"/>
                  <w:sz w:val="24"/>
                  <w:szCs w:val="24"/>
                  <w:u w:val="single"/>
                </w:rPr>
                <w:t>@</w:t>
              </w:r>
              <w:r w:rsidR="006D32DB" w:rsidRPr="006D32DB">
                <w:rPr>
                  <w:color w:val="0000FF"/>
                  <w:sz w:val="24"/>
                  <w:szCs w:val="24"/>
                  <w:u w:val="single"/>
                  <w:lang w:val="en-US"/>
                </w:rPr>
                <w:t>glazrayon</w:t>
              </w:r>
              <w:r w:rsidR="006D32DB" w:rsidRPr="006D32DB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6D32DB" w:rsidRPr="006D32DB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</w:tbl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10.</w:t>
      </w:r>
      <w:r w:rsidRPr="006D32DB">
        <w:rPr>
          <w:sz w:val="24"/>
          <w:szCs w:val="24"/>
        </w:rPr>
        <w:t xml:space="preserve"> График работы офисов «Мои документы» в </w:t>
      </w:r>
      <w:proofErr w:type="spellStart"/>
      <w:r w:rsidRPr="006D32DB">
        <w:rPr>
          <w:sz w:val="24"/>
          <w:szCs w:val="24"/>
        </w:rPr>
        <w:t>Глазовском</w:t>
      </w:r>
      <w:proofErr w:type="spellEnd"/>
      <w:r w:rsidRPr="006D32DB">
        <w:rPr>
          <w:sz w:val="24"/>
          <w:szCs w:val="24"/>
        </w:rPr>
        <w:t xml:space="preserve"> районе: ежедневно с 8.00 час</w:t>
      </w:r>
      <w:proofErr w:type="gramStart"/>
      <w:r w:rsidRPr="006D32DB">
        <w:rPr>
          <w:sz w:val="24"/>
          <w:szCs w:val="24"/>
        </w:rPr>
        <w:t>.</w:t>
      </w:r>
      <w:proofErr w:type="gramEnd"/>
      <w:r w:rsidRPr="006D32DB">
        <w:rPr>
          <w:sz w:val="24"/>
          <w:szCs w:val="24"/>
        </w:rPr>
        <w:t xml:space="preserve"> </w:t>
      </w:r>
      <w:proofErr w:type="gramStart"/>
      <w:r w:rsidRPr="006D32DB">
        <w:rPr>
          <w:sz w:val="24"/>
          <w:szCs w:val="24"/>
        </w:rPr>
        <w:t>д</w:t>
      </w:r>
      <w:proofErr w:type="gramEnd"/>
      <w:r w:rsidRPr="006D32DB">
        <w:rPr>
          <w:sz w:val="24"/>
          <w:szCs w:val="24"/>
        </w:rPr>
        <w:t xml:space="preserve">о 16.00 час. (перерыв с 12.00 час. до 13.00 час.). 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Выходные дни – суббота, воскресенье, праздничные дни.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В предпраздничные дни рабочий день сокращается на 1 час.</w:t>
      </w:r>
    </w:p>
    <w:p w:rsidR="006D32DB" w:rsidRPr="006D32DB" w:rsidRDefault="006D32DB" w:rsidP="006D32DB">
      <w:pPr>
        <w:autoSpaceDE w:val="0"/>
        <w:jc w:val="both"/>
        <w:rPr>
          <w:b/>
          <w:sz w:val="24"/>
          <w:szCs w:val="24"/>
        </w:rPr>
      </w:pPr>
    </w:p>
    <w:p w:rsidR="006D32DB" w:rsidRPr="006D32DB" w:rsidRDefault="006D32DB" w:rsidP="006D32DB">
      <w:pPr>
        <w:autoSpaceDE w:val="0"/>
        <w:jc w:val="center"/>
        <w:rPr>
          <w:b/>
          <w:sz w:val="24"/>
          <w:szCs w:val="24"/>
        </w:rPr>
      </w:pPr>
      <w:r w:rsidRPr="006D32DB">
        <w:rPr>
          <w:b/>
          <w:sz w:val="24"/>
          <w:szCs w:val="24"/>
        </w:rPr>
        <w:t>Порядок получения информации заявителями по вопросам предоставления муниципальной услуги</w:t>
      </w:r>
    </w:p>
    <w:p w:rsidR="006D32DB" w:rsidRPr="006D32DB" w:rsidRDefault="006D32DB" w:rsidP="006D32DB">
      <w:pPr>
        <w:autoSpaceDE w:val="0"/>
        <w:jc w:val="both"/>
        <w:rPr>
          <w:rFonts w:eastAsia="Arial"/>
          <w:b/>
          <w:color w:val="000000"/>
          <w:sz w:val="24"/>
          <w:szCs w:val="24"/>
        </w:rPr>
      </w:pPr>
    </w:p>
    <w:p w:rsidR="006D32DB" w:rsidRPr="006D32DB" w:rsidRDefault="006D32DB" w:rsidP="006D32DB">
      <w:pPr>
        <w:ind w:firstLine="708"/>
        <w:jc w:val="both"/>
        <w:rPr>
          <w:color w:val="000000"/>
          <w:sz w:val="24"/>
          <w:szCs w:val="24"/>
        </w:rPr>
      </w:pPr>
      <w:r w:rsidRPr="006D32DB">
        <w:rPr>
          <w:b/>
          <w:sz w:val="24"/>
          <w:szCs w:val="24"/>
        </w:rPr>
        <w:t>11.</w:t>
      </w:r>
      <w:r w:rsidRPr="006D32DB">
        <w:rPr>
          <w:sz w:val="24"/>
          <w:szCs w:val="24"/>
        </w:rPr>
        <w:t xml:space="preserve"> Информация о порядке предоставления муниципальной услуги является открытой и</w:t>
      </w:r>
      <w:r w:rsidRPr="006D32DB">
        <w:rPr>
          <w:color w:val="000000"/>
          <w:sz w:val="24"/>
          <w:szCs w:val="24"/>
        </w:rPr>
        <w:t xml:space="preserve"> общедоступной. 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12.</w:t>
      </w:r>
      <w:r w:rsidRPr="006D32DB">
        <w:rPr>
          <w:sz w:val="24"/>
          <w:szCs w:val="24"/>
        </w:rPr>
        <w:t xml:space="preserve"> Основными требованиями к информированию заявителей являются: 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 xml:space="preserve">1) актуальность и достоверность предоставляемой информации; 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 xml:space="preserve">2) четкость в изложении информации; 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3) полнота информирования;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 xml:space="preserve">4) наглядность форм предоставляемой информации; 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5) удобство и доступность получения информации;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6) оперативность предоставления информации</w:t>
      </w:r>
      <w:r w:rsidRPr="006D32DB">
        <w:rPr>
          <w:b/>
          <w:sz w:val="24"/>
          <w:szCs w:val="24"/>
        </w:rPr>
        <w:t>.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13.</w:t>
      </w:r>
      <w:r w:rsidRPr="006D32DB">
        <w:rPr>
          <w:sz w:val="24"/>
          <w:szCs w:val="24"/>
        </w:rPr>
        <w:t xml:space="preserve"> Специалисты Администрации МО «Штанигуртское» и офисов «Мои документы» в </w:t>
      </w:r>
      <w:proofErr w:type="spellStart"/>
      <w:r w:rsidRPr="006D32DB">
        <w:rPr>
          <w:sz w:val="24"/>
          <w:szCs w:val="24"/>
        </w:rPr>
        <w:t>Глазовском</w:t>
      </w:r>
      <w:proofErr w:type="spellEnd"/>
      <w:r w:rsidRPr="006D32DB">
        <w:rPr>
          <w:sz w:val="24"/>
          <w:szCs w:val="24"/>
        </w:rPr>
        <w:t xml:space="preserve"> районе  предоставляют информацию по следующим вопросам: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1) о способах получения муниципальной услуги;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2) об услугах, которые являются необходимыми и обязательными для предоставления муниципальной услуги;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lastRenderedPageBreak/>
        <w:t>3) о перечне нормативных правовых актов, регламентирующих предоставление муниципальной услуги;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4) о перечне документов, предоставляемых для предоставления муниципальной услуги, и предъявляемых к ним требованиям;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 xml:space="preserve">5) о графике работы специалистов, оказывающих предоставление муниципальной услуги; 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6) об основаниях отказа в приеме заявления;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7) о сроке предоставления услуги;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8) о ходе предоставления муниципальной услуги;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9)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14.</w:t>
      </w:r>
      <w:r w:rsidRPr="006D32DB">
        <w:rPr>
          <w:sz w:val="24"/>
          <w:szCs w:val="24"/>
        </w:rPr>
        <w:t xml:space="preserve"> Заявитель имеет право на получение сведений о ходе предоставления муниципальной услуги с момента приема его заявления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рассмотрение представленного запроса. </w:t>
      </w:r>
    </w:p>
    <w:p w:rsidR="006D32DB" w:rsidRPr="006D32DB" w:rsidRDefault="006D32DB" w:rsidP="006D32DB">
      <w:pPr>
        <w:ind w:firstLine="708"/>
        <w:jc w:val="both"/>
        <w:rPr>
          <w:color w:val="7030A0"/>
          <w:sz w:val="24"/>
          <w:szCs w:val="24"/>
        </w:rPr>
      </w:pPr>
      <w:r w:rsidRPr="006D32DB">
        <w:rPr>
          <w:sz w:val="24"/>
          <w:szCs w:val="24"/>
        </w:rPr>
        <w:t xml:space="preserve">Информация о ходе предоставления муниципальной услуги доводится специалистами Администрации МО «Штанигуртское» или офисов «Мои документы» в </w:t>
      </w:r>
      <w:proofErr w:type="spellStart"/>
      <w:r w:rsidRPr="006D32DB">
        <w:rPr>
          <w:sz w:val="24"/>
          <w:szCs w:val="24"/>
        </w:rPr>
        <w:t>Глазовском</w:t>
      </w:r>
      <w:proofErr w:type="spellEnd"/>
      <w:r w:rsidRPr="006D32DB">
        <w:rPr>
          <w:sz w:val="24"/>
          <w:szCs w:val="24"/>
        </w:rPr>
        <w:t xml:space="preserve"> районе в форме индивидуального устного и письменного информирования. 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15.</w:t>
      </w:r>
      <w:r w:rsidRPr="006D32DB">
        <w:rPr>
          <w:sz w:val="24"/>
          <w:szCs w:val="24"/>
        </w:rPr>
        <w:t xml:space="preserve"> Информирование о порядке предоставления муниципальной услуги предусматривается в форме: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 xml:space="preserve">1) индивидуального устного информирования; 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 xml:space="preserve">2) индивидуального письменного информирования; 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3) публичного письменного информирования.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16.</w:t>
      </w:r>
      <w:r w:rsidRPr="006D32DB">
        <w:rPr>
          <w:sz w:val="24"/>
          <w:szCs w:val="24"/>
        </w:rPr>
        <w:t xml:space="preserve"> </w:t>
      </w:r>
      <w:proofErr w:type="gramStart"/>
      <w:r w:rsidRPr="006D32DB">
        <w:rPr>
          <w:sz w:val="24"/>
          <w:szCs w:val="24"/>
        </w:rPr>
        <w:t xml:space="preserve">Индивидуальное устное информирование по предоставлению муниципальной услуги (в том числе и об этапах предоставления муниципальной услуги, если заявитель подал заявление на предоставление муниципальной услуги) заявители вправе получить в Администрации МО «Штанигуртское» или в офисах «Мои документы» в </w:t>
      </w:r>
      <w:proofErr w:type="spellStart"/>
      <w:r w:rsidRPr="006D32DB">
        <w:rPr>
          <w:sz w:val="24"/>
          <w:szCs w:val="24"/>
        </w:rPr>
        <w:t>Глазовском</w:t>
      </w:r>
      <w:proofErr w:type="spellEnd"/>
      <w:r w:rsidRPr="006D32DB">
        <w:rPr>
          <w:sz w:val="24"/>
          <w:szCs w:val="24"/>
        </w:rPr>
        <w:t xml:space="preserve"> районе лично или по телефону, в соответствии с графиками работы указанных организаций (пункты 8 и 10 настоящего Административного регламента).</w:t>
      </w:r>
      <w:proofErr w:type="gramEnd"/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минут. Время приема заявителя устанавливается до 15 минут. Специалист подробно и в вежливой (корректной) форме информирует заявителей по вопросам предоставления муниципальной услуги.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При индивидуальном информировании по телефону ответ на телефонный звонок должен начинаться с информации о наименовании организации, в которую позвонил заявитель, фамилии, имени, отчестве (при наличии) и должности специалиста, осуществляющего индивидуальное информирование по телефону. Время разговора не должно превышать 10 минут.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осуществляющий информирование, должен кратко подвести итоги и перечислить меры, которые необходимо принять. В случае</w:t>
      </w:r>
      <w:proofErr w:type="gramStart"/>
      <w:r w:rsidRPr="006D32DB">
        <w:rPr>
          <w:sz w:val="24"/>
          <w:szCs w:val="24"/>
        </w:rPr>
        <w:t>,</w:t>
      </w:r>
      <w:proofErr w:type="gramEnd"/>
      <w:r w:rsidRPr="006D32DB">
        <w:rPr>
          <w:sz w:val="24"/>
          <w:szCs w:val="24"/>
        </w:rPr>
        <w:t xml:space="preserve"> если специалист, осуществляющий информирование по телефону, не может ответить на вопрос по содержанию, связанному с предоставлением муниципальной услуги, он обязан проинформировать заявителя об организациях, которые располагают необходимыми сведениями. 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17.</w:t>
      </w:r>
      <w:r w:rsidRPr="006D32DB">
        <w:rPr>
          <w:sz w:val="24"/>
          <w:szCs w:val="24"/>
        </w:rPr>
        <w:t xml:space="preserve"> Для индивидуального информирования в письменной форме заявители могут направить свои обращения: </w:t>
      </w:r>
    </w:p>
    <w:p w:rsidR="006D32DB" w:rsidRPr="006D32DB" w:rsidRDefault="006D32DB" w:rsidP="006D32DB">
      <w:pPr>
        <w:ind w:firstLine="708"/>
        <w:jc w:val="both"/>
        <w:rPr>
          <w:color w:val="7030A0"/>
          <w:sz w:val="24"/>
          <w:szCs w:val="24"/>
        </w:rPr>
      </w:pPr>
      <w:r w:rsidRPr="006D32DB">
        <w:rPr>
          <w:sz w:val="24"/>
          <w:szCs w:val="24"/>
        </w:rPr>
        <w:t>1) посредством почтовой связи (письма, телеграммы, бандероли и т.д.) на адреса, указанные в пунктах 7 и 9 настоящего Административного регламента;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lastRenderedPageBreak/>
        <w:t>2) по электронной почте на электронные адреса, указанные в пунктах 7 и 9 настоящего Административного регламента;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3) посредством факсимильной связи на номер, указанный в пункте 7 настоящего Административного регламента;</w:t>
      </w:r>
    </w:p>
    <w:p w:rsidR="006D32DB" w:rsidRPr="006D32DB" w:rsidRDefault="006D32DB" w:rsidP="006D32D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 xml:space="preserve">4) через интернет-приемную официального портала муниципального образования «Глазовский район» в информационно-телекоммуникационной сети «Интернет» (далее – официальный портал </w:t>
      </w:r>
      <w:proofErr w:type="spellStart"/>
      <w:r w:rsidRPr="006D32DB">
        <w:rPr>
          <w:sz w:val="24"/>
          <w:szCs w:val="24"/>
        </w:rPr>
        <w:t>Глазовского</w:t>
      </w:r>
      <w:proofErr w:type="spellEnd"/>
      <w:r w:rsidRPr="006D32DB">
        <w:rPr>
          <w:sz w:val="24"/>
          <w:szCs w:val="24"/>
        </w:rPr>
        <w:t xml:space="preserve"> района) </w:t>
      </w:r>
      <w:hyperlink r:id="rId21" w:history="1">
        <w:r w:rsidRPr="006D32DB">
          <w:rPr>
            <w:color w:val="0000FF"/>
            <w:sz w:val="24"/>
            <w:szCs w:val="24"/>
            <w:u w:val="single"/>
          </w:rPr>
          <w:t>http://glazrayon.ru/feedback/new.php</w:t>
        </w:r>
      </w:hyperlink>
      <w:r w:rsidRPr="006D32DB">
        <w:rPr>
          <w:sz w:val="24"/>
          <w:szCs w:val="24"/>
        </w:rPr>
        <w:t>.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Ответы на письменные обращения даются в простой, четкой и понятной форме в письменном виде и должны содержать: ответы на поставленные вопросы, фамилию, инициалы и номер телефона исполнителя. Ответ подписывается Главой муниципального образования «Штанигуртское».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 xml:space="preserve">Ответ на обращение направляется на адрес, указанный в форме обращения в течение 12 дней со дня получения запроса. 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18.</w:t>
      </w:r>
      <w:r w:rsidRPr="006D32DB">
        <w:rPr>
          <w:sz w:val="24"/>
          <w:szCs w:val="24"/>
        </w:rPr>
        <w:t xml:space="preserve"> Публичное письменное информирование о предоставлении муниципальной услуги осуществляется посредством размещения соответствующей информации: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 xml:space="preserve">1) на Едином портале государственных и муниципальных услуг (функций) в сети Интернет </w:t>
      </w:r>
      <w:hyperlink r:id="rId22" w:history="1">
        <w:r w:rsidRPr="006D32DB">
          <w:rPr>
            <w:color w:val="0000FF"/>
            <w:sz w:val="24"/>
            <w:szCs w:val="24"/>
            <w:u w:val="single"/>
          </w:rPr>
          <w:t>www.gosuslugi.ru</w:t>
        </w:r>
      </w:hyperlink>
      <w:r w:rsidRPr="006D32DB">
        <w:rPr>
          <w:sz w:val="24"/>
          <w:szCs w:val="24"/>
        </w:rPr>
        <w:t xml:space="preserve"> (далее – ЕПГУ); </w:t>
      </w:r>
    </w:p>
    <w:p w:rsidR="006D32DB" w:rsidRPr="006D32DB" w:rsidRDefault="006D32DB" w:rsidP="006D32DB">
      <w:pPr>
        <w:shd w:val="clear" w:color="auto" w:fill="FFFFFF"/>
        <w:spacing w:line="255" w:lineRule="atLeast"/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 xml:space="preserve">2) на Региональном портале государственных и муниципальных услуг (функций) Удмуртской Республики </w:t>
      </w:r>
      <w:hyperlink r:id="rId23" w:history="1">
        <w:r w:rsidRPr="006D32DB">
          <w:rPr>
            <w:color w:val="0000FF"/>
            <w:sz w:val="24"/>
            <w:szCs w:val="24"/>
            <w:u w:val="single"/>
          </w:rPr>
          <w:t>http://uslugi.udmurt.ru/</w:t>
        </w:r>
      </w:hyperlink>
      <w:r w:rsidRPr="006D32DB">
        <w:rPr>
          <w:sz w:val="24"/>
          <w:szCs w:val="24"/>
        </w:rPr>
        <w:t xml:space="preserve">  (далее – РПГУ), в том числе через интерактивные информационные терминалы предоставления государственных и муниципальных услуг в Удмуртской Республике (далее – </w:t>
      </w:r>
      <w:proofErr w:type="spellStart"/>
      <w:r w:rsidRPr="006D32DB">
        <w:rPr>
          <w:sz w:val="24"/>
          <w:szCs w:val="24"/>
        </w:rPr>
        <w:t>инфоматы</w:t>
      </w:r>
      <w:proofErr w:type="spellEnd"/>
      <w:r w:rsidRPr="006D32DB">
        <w:rPr>
          <w:sz w:val="24"/>
          <w:szCs w:val="24"/>
        </w:rPr>
        <w:t xml:space="preserve">). Список мест размещения </w:t>
      </w:r>
      <w:proofErr w:type="spellStart"/>
      <w:r w:rsidRPr="006D32DB">
        <w:rPr>
          <w:sz w:val="24"/>
          <w:szCs w:val="24"/>
        </w:rPr>
        <w:t>инфоматов</w:t>
      </w:r>
      <w:proofErr w:type="spellEnd"/>
      <w:r w:rsidRPr="006D32DB">
        <w:rPr>
          <w:sz w:val="24"/>
          <w:szCs w:val="24"/>
        </w:rPr>
        <w:t xml:space="preserve"> представлен в приложении № 1 к настоящему Административному регламенту; 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 xml:space="preserve">3) на официальном портале </w:t>
      </w:r>
      <w:proofErr w:type="spellStart"/>
      <w:r w:rsidRPr="006D32DB">
        <w:rPr>
          <w:sz w:val="24"/>
          <w:szCs w:val="24"/>
        </w:rPr>
        <w:t>Глазовского</w:t>
      </w:r>
      <w:proofErr w:type="spellEnd"/>
      <w:r w:rsidRPr="006D32DB">
        <w:rPr>
          <w:sz w:val="24"/>
          <w:szCs w:val="24"/>
        </w:rPr>
        <w:t xml:space="preserve"> района </w:t>
      </w:r>
      <w:hyperlink r:id="rId24" w:history="1">
        <w:r w:rsidRPr="006D32DB">
          <w:rPr>
            <w:color w:val="0000FF"/>
            <w:sz w:val="24"/>
            <w:szCs w:val="24"/>
            <w:u w:val="single"/>
          </w:rPr>
          <w:t>http://glazrayon.ru</w:t>
        </w:r>
      </w:hyperlink>
      <w:r w:rsidRPr="006D32DB">
        <w:rPr>
          <w:sz w:val="24"/>
          <w:szCs w:val="24"/>
        </w:rPr>
        <w:t>;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 xml:space="preserve">4) на информационных стендах, расположенных в помещении Администрации МО «Штанигуртское» и в офисах «Мои документы» в </w:t>
      </w:r>
      <w:proofErr w:type="spellStart"/>
      <w:r w:rsidRPr="006D32DB">
        <w:rPr>
          <w:sz w:val="24"/>
          <w:szCs w:val="24"/>
        </w:rPr>
        <w:t>Глазовском</w:t>
      </w:r>
      <w:proofErr w:type="spellEnd"/>
      <w:r w:rsidRPr="006D32DB">
        <w:rPr>
          <w:sz w:val="24"/>
          <w:szCs w:val="24"/>
        </w:rPr>
        <w:t xml:space="preserve"> районе.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19.</w:t>
      </w:r>
      <w:r w:rsidRPr="006D32DB">
        <w:rPr>
          <w:sz w:val="24"/>
          <w:szCs w:val="24"/>
        </w:rPr>
        <w:t xml:space="preserve"> Публичное письменное информирование о предоставлении муниципальной услуги также возможно в форме изготовления буклетов, листовок, брошюр, плакатов, а также публикации в средствах массовой информации.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20.</w:t>
      </w:r>
      <w:r w:rsidRPr="006D32DB">
        <w:rPr>
          <w:sz w:val="24"/>
          <w:szCs w:val="24"/>
        </w:rPr>
        <w:t xml:space="preserve"> Требования к качеству информационных стендов указаны в пункте 55 настоящего Административного регламента.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21.</w:t>
      </w:r>
      <w:r w:rsidRPr="006D32DB">
        <w:rPr>
          <w:sz w:val="24"/>
          <w:szCs w:val="24"/>
        </w:rPr>
        <w:t xml:space="preserve"> Публичное письменное информирование о предоставлении муниципальной услуги включает в себя следующую информацию: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 xml:space="preserve">1) почтовый адрес, адрес электронной почты, номера телефонов, график работы, график приема заявителей, сведения об Администрации муниципального образования «Штанигуртское» и офисов «Мои документы»; 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 xml:space="preserve">2) адреса ЕПГУ и РПГУ, официального портала </w:t>
      </w:r>
      <w:proofErr w:type="spellStart"/>
      <w:r w:rsidRPr="006D32DB">
        <w:rPr>
          <w:sz w:val="24"/>
          <w:szCs w:val="24"/>
        </w:rPr>
        <w:t>Глазовского</w:t>
      </w:r>
      <w:proofErr w:type="spellEnd"/>
      <w:r w:rsidRPr="006D32DB">
        <w:rPr>
          <w:sz w:val="24"/>
          <w:szCs w:val="24"/>
        </w:rPr>
        <w:t xml:space="preserve"> района; </w:t>
      </w:r>
    </w:p>
    <w:p w:rsidR="006D32DB" w:rsidRPr="006D32DB" w:rsidRDefault="006D32DB" w:rsidP="006D32DB">
      <w:pPr>
        <w:ind w:firstLine="708"/>
        <w:jc w:val="both"/>
        <w:rPr>
          <w:color w:val="7030A0"/>
          <w:sz w:val="24"/>
          <w:szCs w:val="24"/>
        </w:rPr>
      </w:pPr>
      <w:r w:rsidRPr="006D32DB">
        <w:rPr>
          <w:sz w:val="24"/>
          <w:szCs w:val="24"/>
        </w:rPr>
        <w:t>3) время ожидания в очереди на прием заявления для предоставления муниципальной услуги в соответствии с пунктом 50 настоящего Административного регламента</w:t>
      </w:r>
      <w:r w:rsidRPr="006D32DB">
        <w:rPr>
          <w:color w:val="7030A0"/>
          <w:sz w:val="24"/>
          <w:szCs w:val="24"/>
        </w:rPr>
        <w:t xml:space="preserve">; 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4) об услугах, которые являются необходимыми и обязательными для предоставления муниципальной услуги;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 xml:space="preserve">5) сроки предоставления муниципальной услуги; 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 xml:space="preserve">6) нормативные правовые акты, регулирующие предоставление муниципальной услуги, в том числе настоящий Административный регламент с приложениями; 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7) форма заявления о предоставлении муниципальной услуги (Приложения  №№ 2 к настоящему Административному регламенту) и требования к его заполнению и оформлению;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 xml:space="preserve">8) порядок и способы подачи заявления о предоставлении муниципальной услуги; 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 xml:space="preserve">9) порядок и способы получения информации по порядку предоставления муниципальной услуги; 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lastRenderedPageBreak/>
        <w:t xml:space="preserve">10) порядок информирования о ходе рассмотрения заявления о предоставлении муниципальной услуги и о результатах предоставления муниципальной услуги; 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 xml:space="preserve">11) порядок записи на личный прием к должностным лицам; 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 xml:space="preserve">12) порядок получения книги отзывов и предложений по вопросам организации приема заявителей; 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13) порядок обжалования решений, действий (бездействия) должностных лиц, ответственных за предоставление муниципальной услуги</w:t>
      </w:r>
      <w:r w:rsidRPr="006D32DB">
        <w:rPr>
          <w:color w:val="FF0000"/>
          <w:sz w:val="24"/>
          <w:szCs w:val="24"/>
        </w:rPr>
        <w:t>.</w:t>
      </w:r>
    </w:p>
    <w:p w:rsidR="006D32DB" w:rsidRPr="006D32DB" w:rsidRDefault="006D32DB" w:rsidP="006D32DB">
      <w:pPr>
        <w:ind w:firstLine="708"/>
        <w:jc w:val="both"/>
        <w:rPr>
          <w:b/>
          <w:sz w:val="24"/>
          <w:szCs w:val="24"/>
        </w:rPr>
      </w:pPr>
    </w:p>
    <w:p w:rsidR="006D32DB" w:rsidRPr="006D32DB" w:rsidRDefault="006D32DB" w:rsidP="006D32DB">
      <w:pPr>
        <w:ind w:firstLine="708"/>
        <w:jc w:val="both"/>
        <w:rPr>
          <w:b/>
          <w:sz w:val="24"/>
          <w:szCs w:val="24"/>
        </w:rPr>
      </w:pPr>
    </w:p>
    <w:p w:rsidR="006D32DB" w:rsidRPr="006D32DB" w:rsidRDefault="006D32DB" w:rsidP="006D32DB">
      <w:pPr>
        <w:ind w:firstLine="6"/>
        <w:jc w:val="center"/>
        <w:rPr>
          <w:b/>
          <w:sz w:val="24"/>
          <w:szCs w:val="24"/>
        </w:rPr>
      </w:pPr>
      <w:r w:rsidRPr="006D32DB">
        <w:rPr>
          <w:b/>
          <w:sz w:val="24"/>
          <w:szCs w:val="24"/>
        </w:rPr>
        <w:t>Раздел II. СТАНДАРТ ПРЕДОСТАВЛЕНИЯ МУНИЦИПАЛЬНОЙ УСЛУГИ</w:t>
      </w:r>
    </w:p>
    <w:p w:rsidR="006D32DB" w:rsidRPr="006D32DB" w:rsidRDefault="006D32DB" w:rsidP="006D32DB">
      <w:pPr>
        <w:ind w:hanging="6"/>
        <w:jc w:val="both"/>
        <w:rPr>
          <w:b/>
          <w:sz w:val="24"/>
          <w:szCs w:val="24"/>
        </w:rPr>
      </w:pPr>
    </w:p>
    <w:p w:rsidR="006D32DB" w:rsidRPr="006D32DB" w:rsidRDefault="006D32DB" w:rsidP="006D32DB">
      <w:pPr>
        <w:ind w:hanging="6"/>
        <w:jc w:val="center"/>
        <w:rPr>
          <w:b/>
          <w:sz w:val="24"/>
          <w:szCs w:val="24"/>
        </w:rPr>
      </w:pPr>
      <w:r w:rsidRPr="006D32DB">
        <w:rPr>
          <w:b/>
          <w:sz w:val="24"/>
          <w:szCs w:val="24"/>
        </w:rPr>
        <w:t>Наименование муниципальной услуги</w:t>
      </w:r>
    </w:p>
    <w:p w:rsidR="006D32DB" w:rsidRPr="006D32DB" w:rsidRDefault="006D32DB" w:rsidP="006D32DB">
      <w:pPr>
        <w:ind w:firstLine="708"/>
        <w:jc w:val="center"/>
        <w:rPr>
          <w:b/>
          <w:sz w:val="24"/>
          <w:szCs w:val="24"/>
        </w:rPr>
      </w:pPr>
    </w:p>
    <w:p w:rsidR="006D32DB" w:rsidRPr="006D32DB" w:rsidRDefault="006D32DB" w:rsidP="006D32DB">
      <w:pPr>
        <w:tabs>
          <w:tab w:val="left" w:pos="709"/>
        </w:tabs>
        <w:jc w:val="both"/>
        <w:rPr>
          <w:sz w:val="24"/>
          <w:szCs w:val="24"/>
        </w:rPr>
      </w:pPr>
      <w:r w:rsidRPr="006D32DB">
        <w:rPr>
          <w:b/>
          <w:color w:val="000000"/>
          <w:sz w:val="24"/>
          <w:szCs w:val="24"/>
        </w:rPr>
        <w:tab/>
        <w:t>22.</w:t>
      </w:r>
      <w:r w:rsidRPr="006D32DB">
        <w:rPr>
          <w:color w:val="000000"/>
          <w:sz w:val="24"/>
          <w:szCs w:val="24"/>
        </w:rPr>
        <w:t xml:space="preserve"> </w:t>
      </w:r>
      <w:r w:rsidRPr="006D32DB">
        <w:rPr>
          <w:sz w:val="24"/>
          <w:szCs w:val="24"/>
        </w:rPr>
        <w:t>Присвоение</w:t>
      </w:r>
      <w:r w:rsidRPr="006D32DB">
        <w:rPr>
          <w:color w:val="FF0000"/>
          <w:sz w:val="24"/>
          <w:szCs w:val="24"/>
        </w:rPr>
        <w:t xml:space="preserve"> </w:t>
      </w:r>
      <w:r w:rsidRPr="006D32DB">
        <w:rPr>
          <w:sz w:val="24"/>
          <w:szCs w:val="24"/>
        </w:rPr>
        <w:t>адреса земельному участку (при отсутствии адреса – описание местоположения земельного участка).</w:t>
      </w:r>
    </w:p>
    <w:p w:rsidR="006D32DB" w:rsidRPr="006D32DB" w:rsidRDefault="006D32DB" w:rsidP="006D32DB">
      <w:pPr>
        <w:tabs>
          <w:tab w:val="left" w:pos="709"/>
        </w:tabs>
        <w:jc w:val="both"/>
        <w:rPr>
          <w:color w:val="FF0000"/>
          <w:sz w:val="24"/>
          <w:szCs w:val="24"/>
        </w:rPr>
      </w:pPr>
    </w:p>
    <w:p w:rsidR="006D32DB" w:rsidRPr="006D32DB" w:rsidRDefault="006D32DB" w:rsidP="006D32DB">
      <w:pPr>
        <w:ind w:firstLine="6"/>
        <w:jc w:val="center"/>
        <w:rPr>
          <w:b/>
          <w:sz w:val="24"/>
          <w:szCs w:val="24"/>
        </w:rPr>
      </w:pPr>
      <w:r w:rsidRPr="006D32DB">
        <w:rPr>
          <w:b/>
          <w:sz w:val="24"/>
          <w:szCs w:val="24"/>
        </w:rPr>
        <w:t>Наименование органа, предоставляющего муниципальную услугу</w:t>
      </w:r>
    </w:p>
    <w:p w:rsidR="006D32DB" w:rsidRPr="006D32DB" w:rsidRDefault="006D32DB" w:rsidP="006D32DB">
      <w:pPr>
        <w:ind w:firstLine="708"/>
        <w:jc w:val="center"/>
        <w:rPr>
          <w:b/>
          <w:sz w:val="24"/>
          <w:szCs w:val="24"/>
        </w:rPr>
      </w:pP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23.</w:t>
      </w:r>
      <w:r w:rsidRPr="006D32DB">
        <w:rPr>
          <w:sz w:val="24"/>
          <w:szCs w:val="24"/>
        </w:rPr>
        <w:t xml:space="preserve"> Муниципальную услугу предоставляет Администрация муниципального образования «Штанигуртское». 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24.</w:t>
      </w:r>
      <w:r w:rsidRPr="006D32DB">
        <w:rPr>
          <w:sz w:val="24"/>
          <w:szCs w:val="24"/>
        </w:rPr>
        <w:t xml:space="preserve"> При предоставлении муниципальной услуги Администрация муниципального образования «Штанигуртское» осуществляет  взаимодействие: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 xml:space="preserve">1) с офисами «Мои документы» в </w:t>
      </w:r>
      <w:proofErr w:type="spellStart"/>
      <w:r w:rsidRPr="006D32DB">
        <w:rPr>
          <w:sz w:val="24"/>
          <w:szCs w:val="24"/>
        </w:rPr>
        <w:t>Глазовском</w:t>
      </w:r>
      <w:proofErr w:type="spellEnd"/>
      <w:r w:rsidRPr="006D32DB">
        <w:rPr>
          <w:sz w:val="24"/>
          <w:szCs w:val="24"/>
        </w:rPr>
        <w:t xml:space="preserve"> районе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межведомственного информационного взаимодействия недостающих документов и информации, указанных в пункте  30 настоящего Административного регламента, выдачи заявителю результата муниципальной услуги;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 xml:space="preserve">2) со структурными подразделениями Администрации </w:t>
      </w:r>
      <w:proofErr w:type="spellStart"/>
      <w:r w:rsidRPr="006D32DB">
        <w:rPr>
          <w:sz w:val="24"/>
          <w:szCs w:val="24"/>
        </w:rPr>
        <w:t>Глазовского</w:t>
      </w:r>
      <w:proofErr w:type="spellEnd"/>
      <w:r w:rsidRPr="006D32DB">
        <w:rPr>
          <w:sz w:val="24"/>
          <w:szCs w:val="24"/>
        </w:rPr>
        <w:t xml:space="preserve"> района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внутриведомственного информационного взаимодействия недостающих документов и информации, выдачи заявителю результата предоставления муниципальной услуги; 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 xml:space="preserve">3) с Управлением Федеральной службы государственной регистрации, кадастра и картографии по Удмуртской Республике участвует в части предоставления документов, указанных в пункте 30 настоящего Административного регламента; </w:t>
      </w:r>
    </w:p>
    <w:p w:rsidR="006D32DB" w:rsidRPr="006D32DB" w:rsidRDefault="006D32DB" w:rsidP="006D32DB">
      <w:pPr>
        <w:ind w:firstLine="851"/>
        <w:jc w:val="both"/>
        <w:rPr>
          <w:sz w:val="24"/>
          <w:szCs w:val="24"/>
        </w:rPr>
      </w:pPr>
      <w:r w:rsidRPr="006D32DB">
        <w:rPr>
          <w:sz w:val="24"/>
          <w:szCs w:val="24"/>
        </w:rPr>
        <w:t xml:space="preserve">4) с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 (далее – филиал ФГБУ «ФКП </w:t>
      </w:r>
      <w:proofErr w:type="spellStart"/>
      <w:r w:rsidRPr="006D32DB">
        <w:rPr>
          <w:sz w:val="24"/>
          <w:szCs w:val="24"/>
        </w:rPr>
        <w:t>Росреестра</w:t>
      </w:r>
      <w:proofErr w:type="spellEnd"/>
      <w:r w:rsidRPr="006D32DB">
        <w:rPr>
          <w:sz w:val="24"/>
          <w:szCs w:val="24"/>
        </w:rPr>
        <w:t xml:space="preserve">» по Удмуртской Республике) в части предоставления документов, указанных </w:t>
      </w:r>
      <w:proofErr w:type="gramStart"/>
      <w:r w:rsidRPr="006D32DB">
        <w:rPr>
          <w:sz w:val="24"/>
          <w:szCs w:val="24"/>
        </w:rPr>
        <w:t>в</w:t>
      </w:r>
      <w:proofErr w:type="gramEnd"/>
      <w:r w:rsidRPr="006D32DB">
        <w:rPr>
          <w:sz w:val="24"/>
          <w:szCs w:val="24"/>
        </w:rPr>
        <w:t xml:space="preserve"> пункта 30 настоящего Административного регламента.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25.</w:t>
      </w:r>
      <w:r w:rsidRPr="006D32DB">
        <w:rPr>
          <w:sz w:val="24"/>
          <w:szCs w:val="24"/>
        </w:rPr>
        <w:t xml:space="preserve"> Процедуры взаимодействия с указанными организациями определяются муниципальными правовыми актами, соглашениями, принимаемыми в соответствии с действующим законодательством.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26.</w:t>
      </w:r>
      <w:r w:rsidRPr="006D32DB">
        <w:rPr>
          <w:sz w:val="24"/>
          <w:szCs w:val="24"/>
        </w:rPr>
        <w:t xml:space="preserve"> Администрация МО «Штанигуртское»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Постановлением Администрации  муниципального образования «Штанигуртское».</w:t>
      </w:r>
    </w:p>
    <w:p w:rsidR="006D32DB" w:rsidRPr="006D32DB" w:rsidRDefault="006D32DB" w:rsidP="006D32DB">
      <w:pPr>
        <w:jc w:val="both"/>
        <w:rPr>
          <w:sz w:val="24"/>
          <w:szCs w:val="24"/>
        </w:rPr>
      </w:pPr>
    </w:p>
    <w:p w:rsidR="006D32DB" w:rsidRPr="006D32DB" w:rsidRDefault="006D32DB" w:rsidP="006D32DB">
      <w:pPr>
        <w:ind w:hanging="24"/>
        <w:jc w:val="center"/>
        <w:rPr>
          <w:b/>
          <w:sz w:val="24"/>
          <w:szCs w:val="24"/>
        </w:rPr>
      </w:pPr>
      <w:r w:rsidRPr="006D32DB">
        <w:rPr>
          <w:b/>
          <w:sz w:val="24"/>
          <w:szCs w:val="24"/>
        </w:rPr>
        <w:t>Результат предоставления муниципальной услуги</w:t>
      </w:r>
    </w:p>
    <w:p w:rsidR="006D32DB" w:rsidRPr="006D32DB" w:rsidRDefault="006D32DB" w:rsidP="006D32DB">
      <w:pPr>
        <w:ind w:firstLine="708"/>
        <w:jc w:val="center"/>
        <w:rPr>
          <w:b/>
          <w:sz w:val="24"/>
          <w:szCs w:val="24"/>
        </w:rPr>
      </w:pPr>
    </w:p>
    <w:p w:rsidR="006D32DB" w:rsidRPr="006D32DB" w:rsidRDefault="006D32DB" w:rsidP="006D32DB">
      <w:pPr>
        <w:tabs>
          <w:tab w:val="left" w:pos="1260"/>
        </w:tabs>
        <w:ind w:firstLine="851"/>
        <w:jc w:val="both"/>
        <w:rPr>
          <w:color w:val="000000"/>
          <w:sz w:val="24"/>
          <w:szCs w:val="24"/>
        </w:rPr>
      </w:pPr>
      <w:r w:rsidRPr="006D32DB">
        <w:rPr>
          <w:b/>
          <w:color w:val="000000"/>
          <w:sz w:val="24"/>
          <w:szCs w:val="24"/>
        </w:rPr>
        <w:t>27.</w:t>
      </w:r>
      <w:r w:rsidRPr="006D32DB">
        <w:rPr>
          <w:color w:val="000000"/>
          <w:sz w:val="24"/>
          <w:szCs w:val="24"/>
        </w:rPr>
        <w:t xml:space="preserve"> Конечным результатом предоставления муниципальной услуги являются:</w:t>
      </w:r>
    </w:p>
    <w:p w:rsidR="006D32DB" w:rsidRPr="006D32DB" w:rsidRDefault="006D32DB" w:rsidP="006D32DB">
      <w:pPr>
        <w:tabs>
          <w:tab w:val="left" w:pos="1260"/>
        </w:tabs>
        <w:ind w:firstLine="851"/>
        <w:jc w:val="both"/>
        <w:rPr>
          <w:sz w:val="24"/>
          <w:szCs w:val="24"/>
        </w:rPr>
      </w:pPr>
      <w:r w:rsidRPr="006D32DB">
        <w:rPr>
          <w:color w:val="000000"/>
          <w:sz w:val="24"/>
          <w:szCs w:val="24"/>
        </w:rPr>
        <w:t xml:space="preserve">1) </w:t>
      </w:r>
      <w:r w:rsidRPr="006D32DB">
        <w:rPr>
          <w:sz w:val="24"/>
          <w:szCs w:val="24"/>
        </w:rPr>
        <w:t>Постановление</w:t>
      </w:r>
      <w:r w:rsidRPr="006D32DB">
        <w:rPr>
          <w:color w:val="0070C0"/>
          <w:sz w:val="24"/>
          <w:szCs w:val="24"/>
        </w:rPr>
        <w:t xml:space="preserve"> </w:t>
      </w:r>
      <w:r w:rsidRPr="006D32DB">
        <w:rPr>
          <w:sz w:val="24"/>
          <w:szCs w:val="24"/>
        </w:rPr>
        <w:t>Администрации муниципального образования «Штанигуртское»  о присвоении адреса земельному участку (при отсутствии адреса – описание местоположения земельного участка) (образец в приложении №3 к настоящему Административному регламенту);</w:t>
      </w:r>
    </w:p>
    <w:p w:rsidR="006D32DB" w:rsidRPr="006D32DB" w:rsidRDefault="006D32DB" w:rsidP="006D32DB">
      <w:pPr>
        <w:ind w:firstLine="851"/>
        <w:jc w:val="both"/>
        <w:rPr>
          <w:sz w:val="24"/>
          <w:szCs w:val="24"/>
        </w:rPr>
      </w:pPr>
      <w:r w:rsidRPr="006D32DB">
        <w:rPr>
          <w:bCs/>
          <w:sz w:val="24"/>
          <w:szCs w:val="24"/>
        </w:rPr>
        <w:t xml:space="preserve">2)  </w:t>
      </w:r>
      <w:r w:rsidRPr="006D32DB">
        <w:rPr>
          <w:sz w:val="24"/>
          <w:szCs w:val="24"/>
        </w:rPr>
        <w:t>решение об отказе в присвоении адреса земельному участку, принимаемое в форме решения об отказе в присвоении объекту адресации адреса или аннулировании его адреса, утвержденного приказом Минфина России от 11 декабря 2014 г. N 146н (образец в приложении №4 к настоящему Административному регламенту).</w:t>
      </w:r>
    </w:p>
    <w:p w:rsidR="006D32DB" w:rsidRPr="006D32DB" w:rsidRDefault="006D32DB" w:rsidP="006D32DB">
      <w:pPr>
        <w:rPr>
          <w:b/>
          <w:sz w:val="24"/>
          <w:szCs w:val="24"/>
        </w:rPr>
      </w:pPr>
    </w:p>
    <w:p w:rsidR="006D32DB" w:rsidRPr="006D32DB" w:rsidRDefault="006D32DB" w:rsidP="006D32DB">
      <w:pPr>
        <w:ind w:firstLine="24"/>
        <w:jc w:val="center"/>
        <w:rPr>
          <w:b/>
          <w:color w:val="000000"/>
          <w:sz w:val="24"/>
          <w:szCs w:val="24"/>
        </w:rPr>
      </w:pPr>
      <w:r w:rsidRPr="006D32DB">
        <w:rPr>
          <w:b/>
          <w:color w:val="000000"/>
          <w:sz w:val="24"/>
          <w:szCs w:val="24"/>
        </w:rPr>
        <w:t xml:space="preserve">Срок предоставления муниципальной услуги, срок выдачи (направления), </w:t>
      </w:r>
    </w:p>
    <w:p w:rsidR="006D32DB" w:rsidRPr="006D32DB" w:rsidRDefault="006D32DB" w:rsidP="006D32DB">
      <w:pPr>
        <w:ind w:firstLine="24"/>
        <w:jc w:val="center"/>
        <w:rPr>
          <w:b/>
          <w:color w:val="000000"/>
          <w:sz w:val="24"/>
          <w:szCs w:val="24"/>
        </w:rPr>
      </w:pPr>
      <w:r w:rsidRPr="006D32DB">
        <w:rPr>
          <w:b/>
          <w:color w:val="000000"/>
          <w:sz w:val="24"/>
          <w:szCs w:val="24"/>
        </w:rPr>
        <w:t>документов, являющихся результатом предоставления муниципальной услуги</w:t>
      </w:r>
    </w:p>
    <w:p w:rsidR="006D32DB" w:rsidRPr="006D32DB" w:rsidRDefault="006D32DB" w:rsidP="006D32DB">
      <w:pPr>
        <w:ind w:firstLine="24"/>
        <w:jc w:val="center"/>
        <w:rPr>
          <w:sz w:val="24"/>
          <w:szCs w:val="24"/>
        </w:rPr>
      </w:pPr>
    </w:p>
    <w:p w:rsidR="006D32DB" w:rsidRPr="006D32DB" w:rsidRDefault="006D32DB" w:rsidP="006D32DB">
      <w:pPr>
        <w:ind w:firstLine="708"/>
        <w:jc w:val="both"/>
        <w:rPr>
          <w:color w:val="C00000"/>
          <w:sz w:val="24"/>
          <w:szCs w:val="24"/>
        </w:rPr>
      </w:pPr>
      <w:r w:rsidRPr="006D32DB">
        <w:rPr>
          <w:b/>
          <w:sz w:val="24"/>
          <w:szCs w:val="24"/>
        </w:rPr>
        <w:t>28.</w:t>
      </w:r>
      <w:r w:rsidRPr="006D32DB">
        <w:rPr>
          <w:sz w:val="24"/>
          <w:szCs w:val="24"/>
        </w:rPr>
        <w:t xml:space="preserve"> Срок предоставления муниципальной услуги и срок выдачи (направления), документов, являющихся результатом предоставления муниципальной услуги, составляет не более чем через 8 рабочих дней со дня поступления заявления (абзац 1 п.28 в ред. постановления от 24.10.2019 № 118). </w:t>
      </w:r>
      <w:r w:rsidRPr="006D32DB">
        <w:rPr>
          <w:color w:val="FF0000"/>
          <w:sz w:val="24"/>
          <w:szCs w:val="24"/>
        </w:rPr>
        <w:t xml:space="preserve"> </w:t>
      </w:r>
      <w:r w:rsidRPr="006D32DB">
        <w:rPr>
          <w:sz w:val="24"/>
          <w:szCs w:val="24"/>
        </w:rPr>
        <w:t xml:space="preserve"> </w:t>
      </w:r>
    </w:p>
    <w:p w:rsidR="006D32DB" w:rsidRPr="006D32DB" w:rsidRDefault="006D32DB" w:rsidP="006D32DB">
      <w:pPr>
        <w:ind w:firstLine="708"/>
        <w:jc w:val="both"/>
        <w:rPr>
          <w:b/>
          <w:i/>
          <w:szCs w:val="24"/>
        </w:rPr>
      </w:pPr>
      <w:r w:rsidRPr="006D32DB">
        <w:rPr>
          <w:sz w:val="24"/>
          <w:szCs w:val="24"/>
        </w:rPr>
        <w:t>При наличии обоснованных причин, предусмотренных законодательством Российской Федерации, Удмуртской Республики и не позволяющих подготовить ответ на запрос заявителя в установленный настоящим административным регламентом срок, срок предоставления муниципальной услуги может быть продлен не более чем на 30 календарных дней, о чем письменно уведомляется заявитель.</w:t>
      </w:r>
      <w:r w:rsidRPr="006D32DB">
        <w:rPr>
          <w:b/>
          <w:i/>
          <w:szCs w:val="24"/>
        </w:rPr>
        <w:t xml:space="preserve"> </w:t>
      </w:r>
    </w:p>
    <w:p w:rsidR="006D32DB" w:rsidRPr="006D32DB" w:rsidRDefault="006D32DB" w:rsidP="006D32DB">
      <w:pPr>
        <w:ind w:hanging="24"/>
        <w:jc w:val="center"/>
        <w:rPr>
          <w:b/>
          <w:sz w:val="24"/>
          <w:szCs w:val="24"/>
        </w:rPr>
      </w:pPr>
    </w:p>
    <w:p w:rsidR="006D32DB" w:rsidRPr="006D32DB" w:rsidRDefault="006D32DB" w:rsidP="006D32DB">
      <w:pPr>
        <w:ind w:hanging="24"/>
        <w:jc w:val="center"/>
        <w:rPr>
          <w:b/>
          <w:sz w:val="24"/>
          <w:szCs w:val="24"/>
        </w:rPr>
      </w:pPr>
      <w:r w:rsidRPr="006D32DB">
        <w:rPr>
          <w:b/>
          <w:sz w:val="24"/>
          <w:szCs w:val="24"/>
        </w:rPr>
        <w:t xml:space="preserve">Перечень нормативных правовых актов, регулирующих отношения, </w:t>
      </w:r>
    </w:p>
    <w:p w:rsidR="006D32DB" w:rsidRPr="006D32DB" w:rsidRDefault="006D32DB" w:rsidP="006D32DB">
      <w:pPr>
        <w:ind w:hanging="24"/>
        <w:jc w:val="center"/>
        <w:rPr>
          <w:b/>
          <w:sz w:val="24"/>
          <w:szCs w:val="24"/>
        </w:rPr>
      </w:pPr>
      <w:r w:rsidRPr="006D32DB">
        <w:rPr>
          <w:b/>
          <w:sz w:val="24"/>
          <w:szCs w:val="24"/>
        </w:rPr>
        <w:t>возникающие в связи с предоставлением муниципальной услуги</w:t>
      </w:r>
    </w:p>
    <w:p w:rsidR="006D32DB" w:rsidRPr="006D32DB" w:rsidRDefault="006D32DB" w:rsidP="006D32DB">
      <w:pPr>
        <w:ind w:firstLine="708"/>
        <w:jc w:val="center"/>
        <w:rPr>
          <w:sz w:val="24"/>
          <w:szCs w:val="24"/>
        </w:rPr>
      </w:pP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29.</w:t>
      </w:r>
      <w:r w:rsidRPr="006D32DB">
        <w:rPr>
          <w:sz w:val="24"/>
          <w:szCs w:val="24"/>
        </w:rPr>
        <w:t xml:space="preserve"> Предоставление муниципальной услуги регулируется:</w:t>
      </w:r>
    </w:p>
    <w:p w:rsidR="006D32DB" w:rsidRPr="006D32DB" w:rsidRDefault="006D32DB" w:rsidP="006D32DB">
      <w:pPr>
        <w:numPr>
          <w:ilvl w:val="0"/>
          <w:numId w:val="30"/>
        </w:numPr>
        <w:tabs>
          <w:tab w:val="left" w:pos="0"/>
        </w:tabs>
        <w:suppressAutoHyphens w:val="0"/>
        <w:spacing w:after="200" w:line="276" w:lineRule="auto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Гражданским кодексом Российской Федерации;</w:t>
      </w:r>
    </w:p>
    <w:p w:rsidR="006D32DB" w:rsidRPr="006D32DB" w:rsidRDefault="006D32DB" w:rsidP="006D32DB">
      <w:pPr>
        <w:numPr>
          <w:ilvl w:val="0"/>
          <w:numId w:val="30"/>
        </w:numPr>
        <w:tabs>
          <w:tab w:val="left" w:pos="0"/>
        </w:tabs>
        <w:suppressAutoHyphens w:val="0"/>
        <w:spacing w:after="200" w:line="276" w:lineRule="auto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Земельным кодексом Российской Федерации;</w:t>
      </w:r>
    </w:p>
    <w:p w:rsidR="006D32DB" w:rsidRPr="006D32DB" w:rsidRDefault="006D32DB" w:rsidP="006D32DB">
      <w:pPr>
        <w:numPr>
          <w:ilvl w:val="0"/>
          <w:numId w:val="30"/>
        </w:numPr>
        <w:tabs>
          <w:tab w:val="left" w:pos="0"/>
        </w:tabs>
        <w:suppressAutoHyphens w:val="0"/>
        <w:spacing w:after="200" w:line="276" w:lineRule="auto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Градостроительным кодексом Российской Федерации;</w:t>
      </w:r>
    </w:p>
    <w:p w:rsidR="006D32DB" w:rsidRPr="006D32DB" w:rsidRDefault="006D32DB" w:rsidP="006D32DB">
      <w:pPr>
        <w:numPr>
          <w:ilvl w:val="0"/>
          <w:numId w:val="30"/>
        </w:numPr>
        <w:tabs>
          <w:tab w:val="left" w:pos="0"/>
        </w:tabs>
        <w:suppressAutoHyphens w:val="0"/>
        <w:spacing w:after="200" w:line="276" w:lineRule="auto"/>
        <w:contextualSpacing/>
        <w:jc w:val="both"/>
        <w:rPr>
          <w:sz w:val="24"/>
          <w:szCs w:val="24"/>
        </w:rPr>
      </w:pPr>
      <w:r w:rsidRPr="006D32DB">
        <w:rPr>
          <w:sz w:val="24"/>
          <w:szCs w:val="24"/>
        </w:rPr>
        <w:t xml:space="preserve"> Федеральным законом от 25.10.2001 № 137-ФЗ «О введении в действие Земельного кодекса Российской Федерации»; </w:t>
      </w:r>
    </w:p>
    <w:p w:rsidR="006D32DB" w:rsidRPr="006D32DB" w:rsidRDefault="006D32DB" w:rsidP="006D32DB">
      <w:pPr>
        <w:numPr>
          <w:ilvl w:val="0"/>
          <w:numId w:val="30"/>
        </w:numPr>
        <w:tabs>
          <w:tab w:val="left" w:pos="0"/>
        </w:tabs>
        <w:suppressAutoHyphens w:val="0"/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Утратил силу-постановление Администрации муниципального образования «Штанигуртское» от 07.09.2020 № 39.4;</w:t>
      </w:r>
    </w:p>
    <w:p w:rsidR="006D32DB" w:rsidRPr="006D32DB" w:rsidRDefault="006D32DB" w:rsidP="006D32DB">
      <w:pPr>
        <w:numPr>
          <w:ilvl w:val="0"/>
          <w:numId w:val="30"/>
        </w:numPr>
        <w:tabs>
          <w:tab w:val="left" w:pos="0"/>
        </w:tabs>
        <w:suppressAutoHyphens w:val="0"/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Утратил силу-постановление Администрации муниципального образования «Штанигуртское» от 07.09.2020 № 39.4;</w:t>
      </w:r>
    </w:p>
    <w:p w:rsidR="006D32DB" w:rsidRPr="006D32DB" w:rsidRDefault="006D32DB" w:rsidP="006D32DB">
      <w:pPr>
        <w:numPr>
          <w:ilvl w:val="0"/>
          <w:numId w:val="30"/>
        </w:numPr>
        <w:tabs>
          <w:tab w:val="left" w:pos="0"/>
        </w:tabs>
        <w:suppressAutoHyphens w:val="0"/>
        <w:spacing w:after="200" w:line="276" w:lineRule="auto"/>
        <w:contextualSpacing/>
        <w:jc w:val="both"/>
        <w:rPr>
          <w:sz w:val="24"/>
          <w:szCs w:val="24"/>
        </w:rPr>
      </w:pPr>
      <w:r w:rsidRPr="006D32DB">
        <w:rPr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6D32DB" w:rsidRPr="006D32DB" w:rsidRDefault="006D32DB" w:rsidP="006D32DB">
      <w:pPr>
        <w:numPr>
          <w:ilvl w:val="0"/>
          <w:numId w:val="30"/>
        </w:numPr>
        <w:tabs>
          <w:tab w:val="left" w:pos="0"/>
        </w:tabs>
        <w:suppressAutoHyphens w:val="0"/>
        <w:spacing w:after="200" w:line="276" w:lineRule="auto"/>
        <w:contextualSpacing/>
        <w:jc w:val="both"/>
        <w:rPr>
          <w:sz w:val="24"/>
          <w:szCs w:val="24"/>
        </w:rPr>
      </w:pPr>
      <w:r w:rsidRPr="006D32DB">
        <w:rPr>
          <w:sz w:val="24"/>
          <w:szCs w:val="24"/>
        </w:rPr>
        <w:t xml:space="preserve">Федеральным законом от 02.05.2006 № 59-ФЗ «О порядке рассмотрения обращений граждан Российской Федерации»; </w:t>
      </w:r>
    </w:p>
    <w:p w:rsidR="006D32DB" w:rsidRPr="006D32DB" w:rsidRDefault="006D32DB" w:rsidP="006D32DB">
      <w:pPr>
        <w:numPr>
          <w:ilvl w:val="0"/>
          <w:numId w:val="30"/>
        </w:numPr>
        <w:tabs>
          <w:tab w:val="left" w:pos="0"/>
        </w:tabs>
        <w:suppressAutoHyphens w:val="0"/>
        <w:autoSpaceDE w:val="0"/>
        <w:spacing w:after="200" w:line="276" w:lineRule="auto"/>
        <w:contextualSpacing/>
        <w:jc w:val="both"/>
        <w:rPr>
          <w:sz w:val="24"/>
          <w:szCs w:val="24"/>
        </w:rPr>
      </w:pPr>
      <w:r w:rsidRPr="006D32DB">
        <w:rPr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6D32DB" w:rsidRPr="006D32DB" w:rsidRDefault="006D32DB" w:rsidP="006D32DB">
      <w:pPr>
        <w:numPr>
          <w:ilvl w:val="0"/>
          <w:numId w:val="30"/>
        </w:numPr>
        <w:tabs>
          <w:tab w:val="left" w:pos="0"/>
        </w:tabs>
        <w:suppressAutoHyphens w:val="0"/>
        <w:autoSpaceDE w:val="0"/>
        <w:spacing w:after="200" w:line="276" w:lineRule="auto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Федеральным Законом от 27.07.2006 № 152-ФЗ «О персональных данных»;</w:t>
      </w:r>
    </w:p>
    <w:p w:rsidR="006D32DB" w:rsidRPr="006D32DB" w:rsidRDefault="006D32DB" w:rsidP="006D32DB">
      <w:pPr>
        <w:numPr>
          <w:ilvl w:val="0"/>
          <w:numId w:val="30"/>
        </w:numPr>
        <w:tabs>
          <w:tab w:val="left" w:pos="0"/>
        </w:tabs>
        <w:suppressAutoHyphens w:val="0"/>
        <w:spacing w:after="200" w:line="276" w:lineRule="auto"/>
        <w:jc w:val="both"/>
        <w:rPr>
          <w:sz w:val="24"/>
          <w:szCs w:val="24"/>
        </w:rPr>
      </w:pPr>
      <w:r w:rsidRPr="006D32DB">
        <w:rPr>
          <w:bCs/>
          <w:color w:val="000000"/>
          <w:sz w:val="24"/>
          <w:szCs w:val="24"/>
          <w:shd w:val="clear" w:color="auto" w:fill="FFFFFF"/>
        </w:rPr>
        <w:t xml:space="preserve">Федеральным </w:t>
      </w:r>
      <w:hyperlink r:id="rId25" w:history="1">
        <w:r w:rsidRPr="006D32DB">
          <w:rPr>
            <w:bCs/>
            <w:color w:val="000000"/>
            <w:sz w:val="24"/>
            <w:szCs w:val="24"/>
            <w:shd w:val="clear" w:color="auto" w:fill="FFFFFF"/>
          </w:rPr>
          <w:t>законом</w:t>
        </w:r>
      </w:hyperlink>
      <w:r w:rsidRPr="006D32DB">
        <w:rPr>
          <w:bCs/>
          <w:color w:val="000000"/>
          <w:sz w:val="24"/>
          <w:szCs w:val="24"/>
          <w:shd w:val="clear" w:color="auto" w:fill="FFFFFF"/>
        </w:rPr>
        <w:t xml:space="preserve"> от 6 апреля 2011 года № 63-ФЗ «Об электронной подписи»;</w:t>
      </w:r>
    </w:p>
    <w:p w:rsidR="006D32DB" w:rsidRPr="006D32DB" w:rsidRDefault="006D32DB" w:rsidP="006D32DB">
      <w:pPr>
        <w:numPr>
          <w:ilvl w:val="0"/>
          <w:numId w:val="30"/>
        </w:numPr>
        <w:tabs>
          <w:tab w:val="left" w:pos="0"/>
        </w:tabs>
        <w:suppressAutoHyphens w:val="0"/>
        <w:autoSpaceDE w:val="0"/>
        <w:spacing w:after="200" w:line="276" w:lineRule="auto"/>
        <w:contextualSpacing/>
        <w:jc w:val="both"/>
        <w:rPr>
          <w:sz w:val="24"/>
          <w:szCs w:val="24"/>
        </w:rPr>
      </w:pPr>
      <w:r w:rsidRPr="006D32DB">
        <w:rPr>
          <w:sz w:val="24"/>
          <w:szCs w:val="24"/>
        </w:rPr>
        <w:lastRenderedPageBreak/>
        <w:t>Федеральным законом от 24 ноября 1995 года № 181-ФЗ «О социальной защите инвалидов в Российской Федерации»;</w:t>
      </w:r>
    </w:p>
    <w:p w:rsidR="006D32DB" w:rsidRPr="006D32DB" w:rsidRDefault="000B721B" w:rsidP="006D32DB">
      <w:pPr>
        <w:numPr>
          <w:ilvl w:val="0"/>
          <w:numId w:val="30"/>
        </w:numPr>
        <w:tabs>
          <w:tab w:val="left" w:pos="0"/>
        </w:tabs>
        <w:suppressAutoHyphens w:val="0"/>
        <w:autoSpaceDE w:val="0"/>
        <w:spacing w:after="200" w:line="276" w:lineRule="auto"/>
        <w:contextualSpacing/>
        <w:jc w:val="both"/>
        <w:rPr>
          <w:bCs/>
          <w:color w:val="000000"/>
          <w:sz w:val="24"/>
          <w:szCs w:val="24"/>
          <w:shd w:val="clear" w:color="auto" w:fill="FFFFFF"/>
        </w:rPr>
      </w:pPr>
      <w:hyperlink r:id="rId26" w:history="1">
        <w:r w:rsidR="006D32DB" w:rsidRPr="006D32DB">
          <w:rPr>
            <w:bCs/>
            <w:color w:val="000000"/>
            <w:sz w:val="24"/>
            <w:szCs w:val="24"/>
            <w:shd w:val="clear" w:color="auto" w:fill="FFFFFF"/>
          </w:rPr>
          <w:t>Постановлением</w:t>
        </w:r>
      </w:hyperlink>
      <w:r w:rsidR="006D32DB" w:rsidRPr="006D32DB">
        <w:rPr>
          <w:bCs/>
          <w:color w:val="000000"/>
          <w:sz w:val="24"/>
          <w:szCs w:val="24"/>
          <w:shd w:val="clear" w:color="auto" w:fill="FFFFFF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6D32DB" w:rsidRPr="006D32DB" w:rsidRDefault="006D32DB" w:rsidP="006D32DB">
      <w:pPr>
        <w:numPr>
          <w:ilvl w:val="0"/>
          <w:numId w:val="30"/>
        </w:numPr>
        <w:tabs>
          <w:tab w:val="left" w:pos="0"/>
        </w:tabs>
        <w:suppressAutoHyphens w:val="0"/>
        <w:autoSpaceDE w:val="0"/>
        <w:spacing w:after="200" w:line="276" w:lineRule="auto"/>
        <w:contextualSpacing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6D32DB">
        <w:rPr>
          <w:bCs/>
          <w:color w:val="000000"/>
          <w:sz w:val="24"/>
          <w:szCs w:val="24"/>
          <w:shd w:val="clear" w:color="auto" w:fill="FFFFFF"/>
        </w:rPr>
        <w:t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6D32DB" w:rsidRPr="006D32DB" w:rsidRDefault="006D32DB" w:rsidP="006D32DB">
      <w:pPr>
        <w:numPr>
          <w:ilvl w:val="0"/>
          <w:numId w:val="30"/>
        </w:numPr>
        <w:tabs>
          <w:tab w:val="left" w:pos="0"/>
        </w:tabs>
        <w:suppressAutoHyphens w:val="0"/>
        <w:autoSpaceDE w:val="0"/>
        <w:spacing w:after="200" w:line="276" w:lineRule="auto"/>
        <w:contextualSpacing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6D32DB">
        <w:rPr>
          <w:bCs/>
          <w:color w:val="000000"/>
          <w:sz w:val="24"/>
          <w:szCs w:val="24"/>
          <w:shd w:val="clear" w:color="auto" w:fill="FFFFFF"/>
        </w:rPr>
        <w:t>Постановлением Правительства Российской Федерации от 19 ноября 2014 года № 1221 «Об утверждении Правил присвоения, изменения и аннулирования адресов»</w:t>
      </w:r>
    </w:p>
    <w:p w:rsidR="006D32DB" w:rsidRPr="006D32DB" w:rsidRDefault="006D32DB" w:rsidP="006D32DB">
      <w:pPr>
        <w:numPr>
          <w:ilvl w:val="0"/>
          <w:numId w:val="30"/>
        </w:numPr>
        <w:tabs>
          <w:tab w:val="left" w:pos="0"/>
        </w:tabs>
        <w:suppressAutoHyphens w:val="0"/>
        <w:autoSpaceDE w:val="0"/>
        <w:spacing w:after="200" w:line="276" w:lineRule="auto"/>
        <w:contextualSpacing/>
        <w:jc w:val="both"/>
        <w:rPr>
          <w:bCs/>
          <w:sz w:val="24"/>
          <w:szCs w:val="24"/>
          <w:shd w:val="clear" w:color="auto" w:fill="FFFFFF"/>
        </w:rPr>
      </w:pPr>
      <w:r w:rsidRPr="006D32DB">
        <w:rPr>
          <w:bCs/>
          <w:sz w:val="24"/>
          <w:szCs w:val="24"/>
          <w:shd w:val="clear" w:color="auto" w:fill="FFFFFF"/>
        </w:rPr>
        <w:t>Приказом Министерства экономического развития РФ от 12 января 2015 г. № 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6D32DB" w:rsidRPr="006D32DB" w:rsidRDefault="006D32DB" w:rsidP="006D32DB">
      <w:pPr>
        <w:numPr>
          <w:ilvl w:val="0"/>
          <w:numId w:val="30"/>
        </w:numPr>
        <w:tabs>
          <w:tab w:val="left" w:pos="0"/>
        </w:tabs>
        <w:suppressAutoHyphens w:val="0"/>
        <w:autoSpaceDE w:val="0"/>
        <w:spacing w:after="200" w:line="276" w:lineRule="auto"/>
        <w:jc w:val="both"/>
        <w:rPr>
          <w:rFonts w:eastAsia="Arial"/>
          <w:sz w:val="24"/>
          <w:szCs w:val="24"/>
        </w:rPr>
      </w:pPr>
      <w:r w:rsidRPr="006D32DB">
        <w:rPr>
          <w:rFonts w:eastAsia="Arial"/>
          <w:sz w:val="24"/>
          <w:szCs w:val="24"/>
        </w:rPr>
        <w:t xml:space="preserve">Уставом муниципального образования «Штанигуртское». </w:t>
      </w:r>
    </w:p>
    <w:p w:rsidR="006D32DB" w:rsidRPr="006D32DB" w:rsidRDefault="006D32DB" w:rsidP="006D32DB">
      <w:pPr>
        <w:numPr>
          <w:ilvl w:val="0"/>
          <w:numId w:val="30"/>
        </w:numPr>
        <w:tabs>
          <w:tab w:val="left" w:pos="0"/>
        </w:tabs>
        <w:suppressAutoHyphens w:val="0"/>
        <w:autoSpaceDE w:val="0"/>
        <w:spacing w:after="200" w:line="276" w:lineRule="auto"/>
        <w:contextualSpacing/>
        <w:jc w:val="both"/>
        <w:rPr>
          <w:rFonts w:eastAsia="Arial"/>
          <w:sz w:val="24"/>
          <w:szCs w:val="24"/>
        </w:rPr>
      </w:pPr>
      <w:r w:rsidRPr="006D32DB">
        <w:rPr>
          <w:rFonts w:eastAsia="Arial"/>
          <w:sz w:val="24"/>
          <w:szCs w:val="24"/>
        </w:rPr>
        <w:t xml:space="preserve">Федеральным законом от 28.12.2013 № 443-ФЗ «О </w:t>
      </w:r>
      <w:proofErr w:type="gramStart"/>
      <w:r w:rsidRPr="006D32DB">
        <w:rPr>
          <w:rFonts w:eastAsia="Arial"/>
          <w:sz w:val="24"/>
          <w:szCs w:val="24"/>
        </w:rPr>
        <w:t>федеральной</w:t>
      </w:r>
      <w:proofErr w:type="gramEnd"/>
      <w:r w:rsidRPr="006D32DB">
        <w:rPr>
          <w:rFonts w:eastAsia="Arial"/>
          <w:sz w:val="24"/>
          <w:szCs w:val="24"/>
        </w:rPr>
        <w:t xml:space="preserve"> информационной      </w:t>
      </w:r>
    </w:p>
    <w:p w:rsidR="006D32DB" w:rsidRPr="006D32DB" w:rsidRDefault="006D32DB" w:rsidP="006D32DB">
      <w:pPr>
        <w:tabs>
          <w:tab w:val="left" w:pos="0"/>
        </w:tabs>
        <w:autoSpaceDE w:val="0"/>
        <w:ind w:left="786"/>
        <w:contextualSpacing/>
        <w:jc w:val="both"/>
        <w:rPr>
          <w:rFonts w:eastAsia="Arial"/>
          <w:sz w:val="24"/>
          <w:szCs w:val="24"/>
        </w:rPr>
      </w:pPr>
      <w:r w:rsidRPr="006D32DB">
        <w:rPr>
          <w:rFonts w:eastAsia="Arial"/>
          <w:sz w:val="24"/>
          <w:szCs w:val="24"/>
        </w:rPr>
        <w:t>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</w:p>
    <w:p w:rsidR="006D32DB" w:rsidRPr="006D32DB" w:rsidRDefault="006D32DB" w:rsidP="006D32DB">
      <w:pPr>
        <w:numPr>
          <w:ilvl w:val="0"/>
          <w:numId w:val="30"/>
        </w:numPr>
        <w:tabs>
          <w:tab w:val="left" w:pos="0"/>
        </w:tabs>
        <w:suppressAutoHyphens w:val="0"/>
        <w:autoSpaceDE w:val="0"/>
        <w:spacing w:after="200" w:line="276" w:lineRule="auto"/>
        <w:contextualSpacing/>
        <w:jc w:val="both"/>
        <w:rPr>
          <w:rFonts w:eastAsia="Arial"/>
          <w:sz w:val="24"/>
          <w:szCs w:val="24"/>
        </w:rPr>
      </w:pPr>
      <w:r w:rsidRPr="006D32DB">
        <w:rPr>
          <w:rFonts w:eastAsia="Arial"/>
          <w:sz w:val="24"/>
          <w:szCs w:val="24"/>
        </w:rPr>
        <w:t xml:space="preserve">Приказом Министерства финансов РФ от 11.12.2014 № 146н «Об утверждении </w:t>
      </w:r>
    </w:p>
    <w:p w:rsidR="006D32DB" w:rsidRPr="006D32DB" w:rsidRDefault="006D32DB" w:rsidP="006D32DB">
      <w:pPr>
        <w:tabs>
          <w:tab w:val="left" w:pos="0"/>
        </w:tabs>
        <w:autoSpaceDE w:val="0"/>
        <w:ind w:left="786"/>
        <w:contextualSpacing/>
        <w:jc w:val="both"/>
        <w:rPr>
          <w:rFonts w:eastAsia="Arial"/>
          <w:sz w:val="24"/>
          <w:szCs w:val="24"/>
        </w:rPr>
      </w:pPr>
      <w:r w:rsidRPr="006D32DB">
        <w:rPr>
          <w:rFonts w:eastAsia="Arial"/>
          <w:sz w:val="24"/>
          <w:szCs w:val="24"/>
        </w:rPr>
        <w:t>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адреса;</w:t>
      </w:r>
    </w:p>
    <w:p w:rsidR="006D32DB" w:rsidRPr="006D32DB" w:rsidRDefault="006D32DB" w:rsidP="006D32DB">
      <w:pPr>
        <w:numPr>
          <w:ilvl w:val="0"/>
          <w:numId w:val="30"/>
        </w:numPr>
        <w:tabs>
          <w:tab w:val="left" w:pos="0"/>
        </w:tabs>
        <w:suppressAutoHyphens w:val="0"/>
        <w:autoSpaceDE w:val="0"/>
        <w:spacing w:after="200" w:line="276" w:lineRule="auto"/>
        <w:contextualSpacing/>
        <w:jc w:val="both"/>
        <w:rPr>
          <w:rFonts w:eastAsia="Arial"/>
          <w:sz w:val="24"/>
          <w:szCs w:val="24"/>
        </w:rPr>
      </w:pPr>
      <w:r w:rsidRPr="006D32DB">
        <w:rPr>
          <w:rFonts w:eastAsia="Arial"/>
          <w:sz w:val="24"/>
          <w:szCs w:val="24"/>
        </w:rPr>
        <w:t xml:space="preserve">Распоряжением Правительства РФ от 16.06.2018 № 1206-р «О внесении изменений  </w:t>
      </w:r>
    </w:p>
    <w:p w:rsidR="006D32DB" w:rsidRPr="006D32DB" w:rsidRDefault="006D32DB" w:rsidP="006D32DB">
      <w:pPr>
        <w:tabs>
          <w:tab w:val="left" w:pos="0"/>
        </w:tabs>
        <w:autoSpaceDE w:val="0"/>
        <w:ind w:left="786"/>
        <w:contextualSpacing/>
        <w:jc w:val="both"/>
        <w:rPr>
          <w:rFonts w:eastAsia="Arial"/>
          <w:sz w:val="24"/>
          <w:szCs w:val="24"/>
        </w:rPr>
      </w:pPr>
      <w:r w:rsidRPr="006D32DB">
        <w:rPr>
          <w:rFonts w:eastAsia="Arial"/>
          <w:sz w:val="24"/>
          <w:szCs w:val="24"/>
        </w:rPr>
        <w:t>в Распоряжение Правительства РФ от 31.01.2017 № 147-р.</w:t>
      </w:r>
    </w:p>
    <w:p w:rsidR="006D32DB" w:rsidRPr="006D32DB" w:rsidRDefault="006D32DB" w:rsidP="006D32DB">
      <w:pPr>
        <w:ind w:firstLine="550"/>
        <w:jc w:val="center"/>
        <w:rPr>
          <w:b/>
          <w:sz w:val="24"/>
          <w:szCs w:val="24"/>
        </w:rPr>
      </w:pPr>
    </w:p>
    <w:p w:rsidR="006D32DB" w:rsidRPr="006D32DB" w:rsidRDefault="006D32DB" w:rsidP="006D32DB">
      <w:pPr>
        <w:ind w:firstLine="6"/>
        <w:jc w:val="center"/>
        <w:rPr>
          <w:b/>
          <w:sz w:val="24"/>
          <w:szCs w:val="24"/>
        </w:rPr>
      </w:pPr>
      <w:r w:rsidRPr="006D32DB">
        <w:rPr>
          <w:b/>
          <w:sz w:val="24"/>
          <w:szCs w:val="24"/>
        </w:rPr>
        <w:t xml:space="preserve">Исчерпывающий перечень документов, необходимых в соответствии </w:t>
      </w:r>
    </w:p>
    <w:p w:rsidR="006D32DB" w:rsidRPr="006D32DB" w:rsidRDefault="006D32DB" w:rsidP="006D32DB">
      <w:pPr>
        <w:ind w:firstLine="6"/>
        <w:jc w:val="center"/>
        <w:rPr>
          <w:b/>
          <w:sz w:val="24"/>
          <w:szCs w:val="24"/>
        </w:rPr>
      </w:pPr>
      <w:r w:rsidRPr="006D32DB">
        <w:rPr>
          <w:b/>
          <w:sz w:val="24"/>
          <w:szCs w:val="24"/>
        </w:rPr>
        <w:t xml:space="preserve">с нормативными правовыми актами для предоставления муниципальной услуги </w:t>
      </w:r>
    </w:p>
    <w:p w:rsidR="006D32DB" w:rsidRPr="006D32DB" w:rsidRDefault="006D32DB" w:rsidP="006D32DB">
      <w:pPr>
        <w:ind w:firstLine="6"/>
        <w:jc w:val="center"/>
        <w:rPr>
          <w:b/>
          <w:sz w:val="24"/>
          <w:szCs w:val="24"/>
        </w:rPr>
      </w:pPr>
      <w:r w:rsidRPr="006D32DB">
        <w:rPr>
          <w:b/>
          <w:sz w:val="24"/>
          <w:szCs w:val="24"/>
        </w:rPr>
        <w:t>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</w:r>
    </w:p>
    <w:p w:rsidR="006D32DB" w:rsidRPr="006D32DB" w:rsidRDefault="006D32DB" w:rsidP="006D32DB">
      <w:pPr>
        <w:ind w:firstLine="6"/>
        <w:jc w:val="center"/>
        <w:rPr>
          <w:b/>
          <w:sz w:val="24"/>
          <w:szCs w:val="24"/>
        </w:rPr>
      </w:pPr>
    </w:p>
    <w:p w:rsidR="006D32DB" w:rsidRPr="006D32DB" w:rsidRDefault="006D32DB" w:rsidP="006D32DB">
      <w:pPr>
        <w:ind w:firstLine="6"/>
        <w:jc w:val="both"/>
        <w:rPr>
          <w:sz w:val="24"/>
          <w:szCs w:val="24"/>
        </w:rPr>
      </w:pPr>
      <w:r w:rsidRPr="006D32DB">
        <w:rPr>
          <w:sz w:val="24"/>
          <w:szCs w:val="24"/>
        </w:rPr>
        <w:tab/>
      </w:r>
      <w:r w:rsidRPr="006D32DB">
        <w:rPr>
          <w:b/>
          <w:sz w:val="24"/>
          <w:szCs w:val="24"/>
        </w:rPr>
        <w:t>30.</w:t>
      </w:r>
      <w:r w:rsidRPr="006D32DB">
        <w:rPr>
          <w:sz w:val="24"/>
          <w:szCs w:val="24"/>
        </w:rPr>
        <w:t xml:space="preserve"> Для получения муниципальной услуги заявитель должен представить следующие документы:</w:t>
      </w:r>
    </w:p>
    <w:p w:rsidR="006D32DB" w:rsidRPr="006D32DB" w:rsidRDefault="006D32DB" w:rsidP="006D32DB">
      <w:pPr>
        <w:widowControl w:val="0"/>
        <w:autoSpaceDE w:val="0"/>
        <w:ind w:firstLine="708"/>
        <w:jc w:val="both"/>
        <w:rPr>
          <w:rFonts w:eastAsia="Arial"/>
          <w:sz w:val="24"/>
          <w:szCs w:val="24"/>
        </w:rPr>
      </w:pPr>
      <w:r w:rsidRPr="006D32DB">
        <w:rPr>
          <w:rFonts w:eastAsia="Arial"/>
          <w:sz w:val="24"/>
          <w:szCs w:val="24"/>
        </w:rPr>
        <w:t>1) Заявление о предоставлении муниципальной услуги по форме, приведенной в Приложении № 1</w:t>
      </w:r>
      <w:r w:rsidRPr="006D32DB">
        <w:rPr>
          <w:rFonts w:eastAsia="Arial"/>
          <w:color w:val="FF0000"/>
          <w:sz w:val="24"/>
          <w:szCs w:val="24"/>
        </w:rPr>
        <w:t xml:space="preserve"> </w:t>
      </w:r>
      <w:r w:rsidRPr="006D32DB">
        <w:rPr>
          <w:rFonts w:eastAsia="Arial"/>
          <w:sz w:val="24"/>
          <w:szCs w:val="24"/>
        </w:rPr>
        <w:t>к настоящему Административному регламенту.</w:t>
      </w:r>
    </w:p>
    <w:p w:rsidR="006D32DB" w:rsidRPr="006D32DB" w:rsidRDefault="006D32DB" w:rsidP="006D32DB">
      <w:pPr>
        <w:widowControl w:val="0"/>
        <w:autoSpaceDE w:val="0"/>
        <w:ind w:firstLine="708"/>
        <w:jc w:val="both"/>
        <w:rPr>
          <w:rFonts w:eastAsia="Arial"/>
          <w:sz w:val="24"/>
          <w:szCs w:val="24"/>
        </w:rPr>
      </w:pPr>
      <w:r w:rsidRPr="006D32DB">
        <w:rPr>
          <w:rFonts w:eastAsia="Arial"/>
          <w:sz w:val="24"/>
          <w:szCs w:val="24"/>
        </w:rPr>
        <w:t>2) документ, удостоверяющий личность заявителя (при представлении официальных документов лично заявителем);</w:t>
      </w:r>
    </w:p>
    <w:p w:rsidR="006D32DB" w:rsidRPr="006D32DB" w:rsidRDefault="006D32DB" w:rsidP="006D32DB">
      <w:pPr>
        <w:widowControl w:val="0"/>
        <w:autoSpaceDE w:val="0"/>
        <w:ind w:firstLine="708"/>
        <w:jc w:val="both"/>
        <w:rPr>
          <w:rFonts w:eastAsia="Arial"/>
          <w:sz w:val="24"/>
          <w:szCs w:val="24"/>
        </w:rPr>
      </w:pPr>
      <w:r w:rsidRPr="006D32DB">
        <w:rPr>
          <w:rFonts w:eastAsia="Arial"/>
          <w:sz w:val="24"/>
          <w:szCs w:val="24"/>
        </w:rPr>
        <w:t>3) документ, подтверждающий полномочия заявителя или представителя заявителя;</w:t>
      </w:r>
    </w:p>
    <w:p w:rsidR="006D32DB" w:rsidRPr="006D32DB" w:rsidRDefault="006D32DB" w:rsidP="006D32DB">
      <w:pPr>
        <w:widowControl w:val="0"/>
        <w:autoSpaceDE w:val="0"/>
        <w:ind w:firstLine="708"/>
        <w:jc w:val="both"/>
        <w:rPr>
          <w:rFonts w:eastAsia="Arial"/>
          <w:sz w:val="24"/>
          <w:szCs w:val="24"/>
        </w:rPr>
      </w:pPr>
      <w:r w:rsidRPr="006D32DB">
        <w:rPr>
          <w:rFonts w:eastAsia="Arial"/>
          <w:sz w:val="24"/>
          <w:szCs w:val="24"/>
        </w:rPr>
        <w:t>4) согласие на обработку персональных данных</w:t>
      </w:r>
    </w:p>
    <w:p w:rsidR="006D32DB" w:rsidRPr="006D32DB" w:rsidRDefault="006D32DB" w:rsidP="006D32DB">
      <w:pPr>
        <w:widowControl w:val="0"/>
        <w:autoSpaceDE w:val="0"/>
        <w:ind w:firstLine="708"/>
        <w:jc w:val="both"/>
        <w:rPr>
          <w:rFonts w:eastAsia="Arial"/>
          <w:sz w:val="24"/>
          <w:szCs w:val="24"/>
        </w:rPr>
      </w:pPr>
      <w:r w:rsidRPr="006D32DB">
        <w:rPr>
          <w:rFonts w:eastAsia="Arial"/>
          <w:b/>
          <w:sz w:val="24"/>
          <w:szCs w:val="24"/>
        </w:rPr>
        <w:t>31.</w:t>
      </w:r>
      <w:r w:rsidRPr="006D32DB">
        <w:rPr>
          <w:rFonts w:eastAsia="Arial"/>
          <w:sz w:val="24"/>
          <w:szCs w:val="24"/>
        </w:rPr>
        <w:t xml:space="preserve"> Заявление заполняется рукописным или машинописным способом. При рукописном способе заявление заполняется чернилами или пастой синего или черного цвета разборчиво, чётко, без сокращений и исправлений. В случае</w:t>
      </w:r>
      <w:proofErr w:type="gramStart"/>
      <w:r w:rsidRPr="006D32DB">
        <w:rPr>
          <w:rFonts w:eastAsia="Arial"/>
          <w:sz w:val="24"/>
          <w:szCs w:val="24"/>
        </w:rPr>
        <w:t>,</w:t>
      </w:r>
      <w:proofErr w:type="gramEnd"/>
      <w:r w:rsidRPr="006D32DB">
        <w:rPr>
          <w:rFonts w:eastAsia="Arial"/>
          <w:sz w:val="24"/>
          <w:szCs w:val="24"/>
        </w:rPr>
        <w:t xml:space="preserve"> если заявление исполнено машинописным способом, заявитель дополнительно в нижней части документа разборчиво от руки указывает свои фамилию, имя и отчество (полностью), подпись и дату.</w:t>
      </w:r>
    </w:p>
    <w:p w:rsidR="006D32DB" w:rsidRPr="006D32DB" w:rsidRDefault="006D32DB" w:rsidP="006D32DB">
      <w:pPr>
        <w:widowControl w:val="0"/>
        <w:autoSpaceDE w:val="0"/>
        <w:ind w:firstLine="708"/>
        <w:jc w:val="both"/>
        <w:rPr>
          <w:rFonts w:eastAsia="Arial"/>
          <w:sz w:val="24"/>
          <w:szCs w:val="24"/>
        </w:rPr>
      </w:pPr>
      <w:r w:rsidRPr="006D32DB">
        <w:rPr>
          <w:rFonts w:eastAsia="Arial"/>
          <w:b/>
          <w:sz w:val="24"/>
          <w:szCs w:val="24"/>
        </w:rPr>
        <w:t>32.</w:t>
      </w:r>
      <w:r w:rsidRPr="006D32DB">
        <w:rPr>
          <w:rFonts w:eastAsia="Arial"/>
          <w:sz w:val="24"/>
          <w:szCs w:val="24"/>
        </w:rPr>
        <w:t xml:space="preserve"> В заявлении указывается один из следующих способов получения документа, </w:t>
      </w:r>
      <w:r w:rsidRPr="006D32DB">
        <w:rPr>
          <w:rFonts w:eastAsia="Arial"/>
          <w:sz w:val="24"/>
          <w:szCs w:val="24"/>
        </w:rPr>
        <w:lastRenderedPageBreak/>
        <w:t>являющегося результатом предоставления муниципальной услуги, удобный для заявителя:</w:t>
      </w:r>
    </w:p>
    <w:p w:rsidR="006D32DB" w:rsidRPr="006D32DB" w:rsidRDefault="006D32DB" w:rsidP="006D32DB">
      <w:pPr>
        <w:widowControl w:val="0"/>
        <w:autoSpaceDE w:val="0"/>
        <w:ind w:firstLine="708"/>
        <w:jc w:val="both"/>
        <w:rPr>
          <w:rFonts w:eastAsia="Arial"/>
          <w:sz w:val="24"/>
          <w:szCs w:val="24"/>
        </w:rPr>
      </w:pPr>
      <w:r w:rsidRPr="006D32DB">
        <w:rPr>
          <w:rFonts w:eastAsia="Arial"/>
          <w:sz w:val="24"/>
          <w:szCs w:val="24"/>
        </w:rPr>
        <w:t>1) лично в Администрации МО «Штанигуртское»;</w:t>
      </w:r>
    </w:p>
    <w:p w:rsidR="006D32DB" w:rsidRPr="006D32DB" w:rsidRDefault="006D32DB" w:rsidP="006D32DB">
      <w:pPr>
        <w:widowControl w:val="0"/>
        <w:autoSpaceDE w:val="0"/>
        <w:ind w:firstLine="708"/>
        <w:jc w:val="both"/>
        <w:rPr>
          <w:rFonts w:eastAsia="Arial"/>
          <w:sz w:val="24"/>
          <w:szCs w:val="24"/>
        </w:rPr>
      </w:pPr>
      <w:r w:rsidRPr="006D32DB">
        <w:rPr>
          <w:rFonts w:eastAsia="Arial"/>
          <w:sz w:val="24"/>
          <w:szCs w:val="24"/>
        </w:rPr>
        <w:t xml:space="preserve">2) лично в офисах «Мои документы» в </w:t>
      </w:r>
      <w:proofErr w:type="spellStart"/>
      <w:r w:rsidRPr="006D32DB">
        <w:rPr>
          <w:rFonts w:eastAsia="Arial"/>
          <w:sz w:val="24"/>
          <w:szCs w:val="24"/>
        </w:rPr>
        <w:t>Глазовском</w:t>
      </w:r>
      <w:proofErr w:type="spellEnd"/>
      <w:r w:rsidRPr="006D32DB">
        <w:rPr>
          <w:rFonts w:eastAsia="Arial"/>
          <w:sz w:val="24"/>
          <w:szCs w:val="24"/>
        </w:rPr>
        <w:t xml:space="preserve"> районе (указать конкретный офис);</w:t>
      </w:r>
    </w:p>
    <w:p w:rsidR="006D32DB" w:rsidRPr="006D32DB" w:rsidRDefault="006D32DB" w:rsidP="006D32DB">
      <w:pPr>
        <w:widowControl w:val="0"/>
        <w:autoSpaceDE w:val="0"/>
        <w:ind w:firstLine="708"/>
        <w:jc w:val="both"/>
        <w:rPr>
          <w:rFonts w:eastAsia="Arial"/>
          <w:sz w:val="24"/>
          <w:szCs w:val="24"/>
        </w:rPr>
      </w:pPr>
      <w:r w:rsidRPr="006D32DB">
        <w:rPr>
          <w:rFonts w:eastAsia="Arial"/>
          <w:sz w:val="24"/>
          <w:szCs w:val="24"/>
        </w:rPr>
        <w:t>3) посредством почтовой связи.</w:t>
      </w:r>
    </w:p>
    <w:p w:rsidR="006D32DB" w:rsidRPr="006D32DB" w:rsidRDefault="006D32DB" w:rsidP="006D32DB">
      <w:pPr>
        <w:widowControl w:val="0"/>
        <w:autoSpaceDE w:val="0"/>
        <w:ind w:firstLine="708"/>
        <w:jc w:val="both"/>
        <w:rPr>
          <w:rFonts w:eastAsia="Arial"/>
          <w:sz w:val="24"/>
          <w:szCs w:val="24"/>
        </w:rPr>
      </w:pPr>
      <w:r w:rsidRPr="006D32DB">
        <w:rPr>
          <w:rFonts w:eastAsia="Arial"/>
          <w:sz w:val="24"/>
          <w:szCs w:val="24"/>
        </w:rPr>
        <w:t xml:space="preserve">В случае если в заявлении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заказным письмом посредством почтовой связи. </w:t>
      </w:r>
    </w:p>
    <w:p w:rsidR="006D32DB" w:rsidRPr="006D32DB" w:rsidRDefault="006D32DB" w:rsidP="006D32DB">
      <w:pPr>
        <w:widowControl w:val="0"/>
        <w:autoSpaceDE w:val="0"/>
        <w:ind w:firstLine="708"/>
        <w:jc w:val="both"/>
        <w:rPr>
          <w:rFonts w:eastAsia="Arial"/>
          <w:sz w:val="24"/>
          <w:szCs w:val="24"/>
        </w:rPr>
      </w:pPr>
      <w:r w:rsidRPr="006D32DB">
        <w:rPr>
          <w:rFonts w:eastAsia="Arial"/>
          <w:b/>
          <w:sz w:val="24"/>
          <w:szCs w:val="24"/>
        </w:rPr>
        <w:t>33.</w:t>
      </w:r>
      <w:r w:rsidRPr="006D32DB">
        <w:rPr>
          <w:rFonts w:eastAsia="Arial"/>
          <w:sz w:val="24"/>
          <w:szCs w:val="24"/>
        </w:rPr>
        <w:t xml:space="preserve"> Заявление и документы для предоставления муниципальной услуги, указанные в пункте 30 настоящего Административного регламента, заявителями могут быть представлены:  </w:t>
      </w:r>
    </w:p>
    <w:p w:rsidR="006D32DB" w:rsidRPr="006D32DB" w:rsidRDefault="006D32DB" w:rsidP="006D32D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1) лично самим заявителем, либо его представителем;</w:t>
      </w:r>
    </w:p>
    <w:p w:rsidR="006D32DB" w:rsidRPr="006D32DB" w:rsidRDefault="006D32DB" w:rsidP="006D32D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2) посредством курьерской доставки;</w:t>
      </w:r>
    </w:p>
    <w:p w:rsidR="006D32DB" w:rsidRPr="006D32DB" w:rsidRDefault="006D32DB" w:rsidP="006D32D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3) посредством почтовой связи (письма, бандероли и т.д.);</w:t>
      </w:r>
    </w:p>
    <w:p w:rsidR="006D32DB" w:rsidRPr="006D32DB" w:rsidRDefault="006D32DB" w:rsidP="006D32D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 xml:space="preserve">4) в электронной форме через ЕПГУ, РПГУ и </w:t>
      </w:r>
      <w:proofErr w:type="spellStart"/>
      <w:r w:rsidRPr="006D32DB">
        <w:rPr>
          <w:sz w:val="24"/>
          <w:szCs w:val="24"/>
        </w:rPr>
        <w:t>инфоматы</w:t>
      </w:r>
      <w:proofErr w:type="spellEnd"/>
      <w:r w:rsidRPr="006D32DB">
        <w:rPr>
          <w:sz w:val="24"/>
          <w:szCs w:val="24"/>
        </w:rPr>
        <w:t>.</w:t>
      </w:r>
    </w:p>
    <w:p w:rsidR="006D32DB" w:rsidRPr="006D32DB" w:rsidRDefault="006D32DB" w:rsidP="006D32D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 xml:space="preserve">В электронной форме заявление и документы также могут быть представлены на адреса электронной почты Администрации МО «Штанигуртское» и офисов «Мои документы» в </w:t>
      </w:r>
      <w:proofErr w:type="spellStart"/>
      <w:r w:rsidRPr="006D32DB">
        <w:rPr>
          <w:sz w:val="24"/>
          <w:szCs w:val="24"/>
        </w:rPr>
        <w:t>Глазовском</w:t>
      </w:r>
      <w:proofErr w:type="spellEnd"/>
      <w:r w:rsidRPr="006D32DB">
        <w:rPr>
          <w:sz w:val="24"/>
          <w:szCs w:val="24"/>
        </w:rPr>
        <w:t xml:space="preserve"> районе, через интернет-приемную официального портала </w:t>
      </w:r>
      <w:proofErr w:type="spellStart"/>
      <w:r w:rsidRPr="006D32DB">
        <w:rPr>
          <w:sz w:val="24"/>
          <w:szCs w:val="24"/>
        </w:rPr>
        <w:t>Глазовского</w:t>
      </w:r>
      <w:proofErr w:type="spellEnd"/>
      <w:r w:rsidRPr="006D32DB">
        <w:rPr>
          <w:sz w:val="24"/>
          <w:szCs w:val="24"/>
        </w:rPr>
        <w:t xml:space="preserve"> района. В этом случае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6D32DB" w:rsidRPr="006D32DB" w:rsidRDefault="006D32DB" w:rsidP="006D32DB">
      <w:pPr>
        <w:ind w:firstLine="708"/>
        <w:jc w:val="both"/>
        <w:rPr>
          <w:color w:val="FF0000"/>
          <w:sz w:val="24"/>
          <w:szCs w:val="24"/>
        </w:rPr>
      </w:pPr>
      <w:r w:rsidRPr="006D32DB">
        <w:rPr>
          <w:b/>
          <w:sz w:val="24"/>
          <w:szCs w:val="24"/>
        </w:rPr>
        <w:t>34.</w:t>
      </w:r>
      <w:r w:rsidRPr="006D32DB">
        <w:rPr>
          <w:sz w:val="24"/>
          <w:szCs w:val="24"/>
        </w:rPr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 (пункт 66</w:t>
      </w:r>
      <w:r w:rsidRPr="006D32DB">
        <w:rPr>
          <w:color w:val="FF0000"/>
          <w:sz w:val="24"/>
          <w:szCs w:val="24"/>
        </w:rPr>
        <w:t xml:space="preserve"> </w:t>
      </w:r>
      <w:r w:rsidRPr="006D32DB">
        <w:rPr>
          <w:sz w:val="24"/>
          <w:szCs w:val="24"/>
        </w:rPr>
        <w:t>настоящего Административного регламента).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35.</w:t>
      </w:r>
      <w:r w:rsidRPr="006D32DB">
        <w:rPr>
          <w:sz w:val="24"/>
          <w:szCs w:val="24"/>
        </w:rPr>
        <w:t xml:space="preserve"> Прием документов на предоставление муниципальной услуги осуществляется в Администрации МО «Штанигуртское» и в офисах «Мои документы» в </w:t>
      </w:r>
      <w:proofErr w:type="spellStart"/>
      <w:r w:rsidRPr="006D32DB">
        <w:rPr>
          <w:sz w:val="24"/>
          <w:szCs w:val="24"/>
        </w:rPr>
        <w:t>Глазовском</w:t>
      </w:r>
      <w:proofErr w:type="spellEnd"/>
      <w:r w:rsidRPr="006D32DB">
        <w:rPr>
          <w:sz w:val="24"/>
          <w:szCs w:val="24"/>
        </w:rPr>
        <w:t xml:space="preserve"> районе по адресам и в соответствии с графиками работы, указанными в пунктах 7-10 настоящего Административного регламента.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36.</w:t>
      </w:r>
      <w:r w:rsidRPr="006D32DB">
        <w:rPr>
          <w:color w:val="FF0000"/>
          <w:sz w:val="24"/>
          <w:szCs w:val="24"/>
        </w:rPr>
        <w:t xml:space="preserve"> </w:t>
      </w:r>
      <w:r w:rsidRPr="006D32DB">
        <w:rPr>
          <w:sz w:val="24"/>
          <w:szCs w:val="24"/>
        </w:rPr>
        <w:t>Заявитель вправе отозвать своё заявление на получение муниципальной услуги в любой момент исполнения муниципальной услуги, обратившись с заявлением по форме, представленной в Приложении №5</w:t>
      </w:r>
      <w:r w:rsidRPr="006D32DB">
        <w:rPr>
          <w:color w:val="FF0000"/>
          <w:sz w:val="24"/>
          <w:szCs w:val="24"/>
        </w:rPr>
        <w:t xml:space="preserve"> </w:t>
      </w:r>
      <w:r w:rsidRPr="006D32DB">
        <w:rPr>
          <w:sz w:val="24"/>
          <w:szCs w:val="24"/>
        </w:rPr>
        <w:t>к настоящему Административному регламенту,</w:t>
      </w:r>
      <w:r w:rsidRPr="006D32DB">
        <w:rPr>
          <w:color w:val="FF0000"/>
          <w:sz w:val="24"/>
          <w:szCs w:val="24"/>
        </w:rPr>
        <w:t xml:space="preserve"> </w:t>
      </w:r>
      <w:r w:rsidRPr="006D32DB">
        <w:rPr>
          <w:sz w:val="24"/>
          <w:szCs w:val="24"/>
        </w:rPr>
        <w:t xml:space="preserve">в Администрацию МО «Штанигуртское» или офис «Мои документы» в </w:t>
      </w:r>
      <w:proofErr w:type="spellStart"/>
      <w:r w:rsidRPr="006D32DB">
        <w:rPr>
          <w:sz w:val="24"/>
          <w:szCs w:val="24"/>
        </w:rPr>
        <w:t>Глазовском</w:t>
      </w:r>
      <w:proofErr w:type="spellEnd"/>
      <w:r w:rsidRPr="006D32DB">
        <w:rPr>
          <w:sz w:val="24"/>
          <w:szCs w:val="24"/>
        </w:rPr>
        <w:t xml:space="preserve"> районе, в который им было подано заявление на предоставление муниципальной услуги.</w:t>
      </w:r>
    </w:p>
    <w:p w:rsidR="006D32DB" w:rsidRPr="006D32DB" w:rsidRDefault="006D32DB" w:rsidP="006D32DB">
      <w:pPr>
        <w:ind w:firstLine="708"/>
        <w:jc w:val="both"/>
        <w:rPr>
          <w:color w:val="FF0000"/>
          <w:sz w:val="24"/>
          <w:szCs w:val="24"/>
        </w:rPr>
      </w:pPr>
    </w:p>
    <w:p w:rsidR="006D32DB" w:rsidRPr="006D32DB" w:rsidRDefault="006D32DB" w:rsidP="006D32DB">
      <w:pPr>
        <w:ind w:firstLine="6"/>
        <w:jc w:val="center"/>
        <w:rPr>
          <w:b/>
          <w:sz w:val="24"/>
          <w:szCs w:val="24"/>
        </w:rPr>
      </w:pPr>
      <w:r w:rsidRPr="006D32DB">
        <w:rPr>
          <w:b/>
          <w:sz w:val="24"/>
          <w:szCs w:val="24"/>
        </w:rPr>
        <w:t xml:space="preserve">Исчерпывающий перечень документов, необходимых в соответствии </w:t>
      </w:r>
    </w:p>
    <w:p w:rsidR="006D32DB" w:rsidRPr="006D32DB" w:rsidRDefault="006D32DB" w:rsidP="006D32DB">
      <w:pPr>
        <w:ind w:firstLine="6"/>
        <w:jc w:val="center"/>
        <w:rPr>
          <w:b/>
          <w:sz w:val="24"/>
          <w:szCs w:val="24"/>
        </w:rPr>
      </w:pPr>
      <w:r w:rsidRPr="006D32DB">
        <w:rPr>
          <w:b/>
          <w:sz w:val="24"/>
          <w:szCs w:val="24"/>
        </w:rPr>
        <w:t xml:space="preserve">с нормативными правовыми актами для предоставления </w:t>
      </w:r>
      <w:proofErr w:type="gramStart"/>
      <w:r w:rsidRPr="006D32DB">
        <w:rPr>
          <w:b/>
          <w:sz w:val="24"/>
          <w:szCs w:val="24"/>
        </w:rPr>
        <w:t>муниципальной</w:t>
      </w:r>
      <w:proofErr w:type="gramEnd"/>
      <w:r w:rsidRPr="006D32DB">
        <w:rPr>
          <w:b/>
          <w:sz w:val="24"/>
          <w:szCs w:val="24"/>
        </w:rPr>
        <w:t xml:space="preserve"> </w:t>
      </w:r>
    </w:p>
    <w:p w:rsidR="006D32DB" w:rsidRPr="006D32DB" w:rsidRDefault="006D32DB" w:rsidP="006D32DB">
      <w:pPr>
        <w:ind w:firstLine="6"/>
        <w:jc w:val="center"/>
        <w:rPr>
          <w:b/>
          <w:sz w:val="24"/>
          <w:szCs w:val="24"/>
        </w:rPr>
      </w:pPr>
      <w:r w:rsidRPr="006D32DB">
        <w:rPr>
          <w:b/>
          <w:sz w:val="24"/>
          <w:szCs w:val="24"/>
        </w:rPr>
        <w:t xml:space="preserve">услуги, которые находятся в распоряжении государственных органов, органов </w:t>
      </w:r>
    </w:p>
    <w:p w:rsidR="006D32DB" w:rsidRPr="006D32DB" w:rsidRDefault="006D32DB" w:rsidP="006D32DB">
      <w:pPr>
        <w:ind w:firstLine="6"/>
        <w:jc w:val="center"/>
        <w:rPr>
          <w:b/>
          <w:sz w:val="24"/>
          <w:szCs w:val="24"/>
        </w:rPr>
      </w:pPr>
      <w:r w:rsidRPr="006D32DB">
        <w:rPr>
          <w:b/>
          <w:sz w:val="24"/>
          <w:szCs w:val="24"/>
        </w:rPr>
        <w:t xml:space="preserve">местного самоуправления и иных органов, участвующих в предоставлении </w:t>
      </w:r>
    </w:p>
    <w:p w:rsidR="006D32DB" w:rsidRPr="006D32DB" w:rsidRDefault="006D32DB" w:rsidP="006D32DB">
      <w:pPr>
        <w:ind w:firstLine="6"/>
        <w:jc w:val="center"/>
        <w:rPr>
          <w:b/>
          <w:sz w:val="24"/>
          <w:szCs w:val="24"/>
        </w:rPr>
      </w:pPr>
      <w:r w:rsidRPr="006D32DB">
        <w:rPr>
          <w:b/>
          <w:sz w:val="24"/>
          <w:szCs w:val="24"/>
        </w:rPr>
        <w:t xml:space="preserve">государственных и муниципальных услуг,  и которые заявитель вправе представить </w:t>
      </w:r>
    </w:p>
    <w:p w:rsidR="006D32DB" w:rsidRPr="006D32DB" w:rsidRDefault="006D32DB" w:rsidP="006D32DB">
      <w:pPr>
        <w:ind w:firstLine="6"/>
        <w:jc w:val="center"/>
        <w:rPr>
          <w:b/>
          <w:sz w:val="24"/>
          <w:szCs w:val="24"/>
        </w:rPr>
      </w:pPr>
      <w:r w:rsidRPr="006D32DB">
        <w:rPr>
          <w:b/>
          <w:sz w:val="24"/>
          <w:szCs w:val="24"/>
        </w:rPr>
        <w:t xml:space="preserve">по собственной инициативе, а также способы их получения заявителем, </w:t>
      </w:r>
    </w:p>
    <w:p w:rsidR="006D32DB" w:rsidRPr="006D32DB" w:rsidRDefault="006D32DB" w:rsidP="006D32DB">
      <w:pPr>
        <w:ind w:firstLine="6"/>
        <w:jc w:val="center"/>
        <w:rPr>
          <w:b/>
          <w:sz w:val="24"/>
          <w:szCs w:val="24"/>
        </w:rPr>
      </w:pPr>
      <w:r w:rsidRPr="006D32DB">
        <w:rPr>
          <w:b/>
          <w:sz w:val="24"/>
          <w:szCs w:val="24"/>
        </w:rPr>
        <w:t>в том числе в электронной форме</w:t>
      </w:r>
    </w:p>
    <w:p w:rsidR="006D32DB" w:rsidRPr="006D32DB" w:rsidRDefault="006D32DB" w:rsidP="006D32DB">
      <w:pPr>
        <w:suppressAutoHyphens w:val="0"/>
        <w:ind w:firstLine="708"/>
        <w:jc w:val="both"/>
        <w:rPr>
          <w:sz w:val="24"/>
          <w:szCs w:val="24"/>
          <w:lang w:eastAsia="ru-RU"/>
        </w:rPr>
      </w:pPr>
    </w:p>
    <w:p w:rsidR="006D32DB" w:rsidRPr="006D32DB" w:rsidRDefault="006D32DB" w:rsidP="006D32DB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6D32DB">
        <w:rPr>
          <w:b/>
          <w:sz w:val="24"/>
          <w:szCs w:val="24"/>
          <w:lang w:eastAsia="ru-RU"/>
        </w:rPr>
        <w:t>37.</w:t>
      </w:r>
      <w:r w:rsidRPr="006D32DB">
        <w:rPr>
          <w:sz w:val="24"/>
          <w:szCs w:val="24"/>
          <w:lang w:eastAsia="ru-RU"/>
        </w:rPr>
        <w:t xml:space="preserve"> Заявитель, одновременно с заявлением и документами, указанными в пункте 30 настоящего Административного регламента</w:t>
      </w:r>
      <w:r w:rsidRPr="006D32DB">
        <w:rPr>
          <w:color w:val="7030A0"/>
          <w:sz w:val="24"/>
          <w:szCs w:val="24"/>
          <w:lang w:eastAsia="ru-RU"/>
        </w:rPr>
        <w:t>,</w:t>
      </w:r>
      <w:r w:rsidRPr="006D32DB">
        <w:rPr>
          <w:sz w:val="24"/>
          <w:szCs w:val="24"/>
          <w:lang w:eastAsia="ru-RU"/>
        </w:rPr>
        <w:t xml:space="preserve"> вправе по собственной инициативе представить следующие документы:</w:t>
      </w:r>
    </w:p>
    <w:p w:rsidR="006D32DB" w:rsidRPr="006D32DB" w:rsidRDefault="006D32DB" w:rsidP="006D32DB">
      <w:pPr>
        <w:tabs>
          <w:tab w:val="left" w:pos="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6D32DB">
        <w:rPr>
          <w:sz w:val="24"/>
          <w:szCs w:val="24"/>
        </w:rPr>
        <w:t xml:space="preserve"> </w:t>
      </w:r>
      <w:r w:rsidRPr="006D32DB">
        <w:rPr>
          <w:color w:val="000000"/>
          <w:sz w:val="24"/>
          <w:szCs w:val="24"/>
          <w:shd w:val="clear" w:color="auto" w:fill="FFFFFF"/>
          <w:lang w:eastAsia="ru-RU"/>
        </w:rPr>
        <w:t xml:space="preserve">а) правоустанавливающие и (или) </w:t>
      </w:r>
      <w:proofErr w:type="spellStart"/>
      <w:r w:rsidRPr="006D32DB">
        <w:rPr>
          <w:color w:val="000000"/>
          <w:sz w:val="24"/>
          <w:szCs w:val="24"/>
          <w:shd w:val="clear" w:color="auto" w:fill="FFFFFF"/>
          <w:lang w:eastAsia="ru-RU"/>
        </w:rPr>
        <w:t>правоудостоверяющие</w:t>
      </w:r>
      <w:proofErr w:type="spellEnd"/>
      <w:r w:rsidRPr="006D32DB">
        <w:rPr>
          <w:color w:val="000000"/>
          <w:sz w:val="24"/>
          <w:szCs w:val="24"/>
          <w:shd w:val="clear" w:color="auto" w:fill="FFFFFF"/>
          <w:lang w:eastAsia="ru-RU"/>
        </w:rPr>
        <w:t xml:space="preserve">  документы на объект (объекты) адресации;</w:t>
      </w:r>
    </w:p>
    <w:p w:rsidR="006D32DB" w:rsidRPr="006D32DB" w:rsidRDefault="006D32DB" w:rsidP="006D3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6D32DB">
        <w:rPr>
          <w:color w:val="000000"/>
          <w:sz w:val="24"/>
          <w:szCs w:val="24"/>
          <w:shd w:val="clear" w:color="auto" w:fill="FFFFFF"/>
          <w:lang w:eastAsia="ru-RU"/>
        </w:rPr>
        <w:t xml:space="preserve"> б) кадастровые  паспорта  объектов  недвижимости,   следствием преобразования которых является образование одного и более  объекта адресации  (в  случае  </w:t>
      </w:r>
      <w:r w:rsidRPr="006D32DB">
        <w:rPr>
          <w:color w:val="000000"/>
          <w:sz w:val="24"/>
          <w:szCs w:val="24"/>
          <w:shd w:val="clear" w:color="auto" w:fill="FFFFFF"/>
          <w:lang w:eastAsia="ru-RU"/>
        </w:rPr>
        <w:lastRenderedPageBreak/>
        <w:t>преобразования   объектов   недвижимости   с образованием одного и более новых объектов адресации);</w:t>
      </w:r>
    </w:p>
    <w:p w:rsidR="006D32DB" w:rsidRPr="006D32DB" w:rsidRDefault="006D32DB" w:rsidP="006D3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6D32DB">
        <w:rPr>
          <w:color w:val="000000"/>
          <w:sz w:val="24"/>
          <w:szCs w:val="24"/>
          <w:shd w:val="clear" w:color="auto" w:fill="FFFFFF"/>
          <w:lang w:eastAsia="ru-RU"/>
        </w:rPr>
        <w:t xml:space="preserve">             в) разрешение  на   строительство   объекта   адресации   (при присвоении адреса строящимся объектам адресации) и (или) разрешение на ввод объекта адресации в эксплуатацию;</w:t>
      </w:r>
    </w:p>
    <w:p w:rsidR="006D32DB" w:rsidRPr="006D32DB" w:rsidRDefault="006D32DB" w:rsidP="006D3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6D32DB">
        <w:rPr>
          <w:color w:val="000000"/>
          <w:sz w:val="24"/>
          <w:szCs w:val="24"/>
          <w:shd w:val="clear" w:color="auto" w:fill="FFFFFF"/>
          <w:lang w:eastAsia="ru-RU"/>
        </w:rPr>
        <w:t xml:space="preserve">             г) схема расположения объекта адресации на  кадастровом  плане или  кадастровой  карте  соответствующей   территории   (в   случае присвоения земельному участку адреса);</w:t>
      </w:r>
    </w:p>
    <w:p w:rsidR="006D32DB" w:rsidRPr="006D32DB" w:rsidRDefault="006D32DB" w:rsidP="006D3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6D32DB">
        <w:rPr>
          <w:color w:val="000000"/>
          <w:sz w:val="24"/>
          <w:szCs w:val="24"/>
          <w:shd w:val="clear" w:color="auto" w:fill="FFFFFF"/>
          <w:lang w:eastAsia="ru-RU"/>
        </w:rPr>
        <w:t xml:space="preserve">             д) кадастровый паспорт объекта адресации (в случае  присвоения адреса объекту адресации, поставленному на кадастровый учет);</w:t>
      </w:r>
    </w:p>
    <w:p w:rsidR="006D32DB" w:rsidRPr="006D32DB" w:rsidRDefault="006D32DB" w:rsidP="006D3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6D32DB">
        <w:rPr>
          <w:color w:val="000000"/>
          <w:sz w:val="24"/>
          <w:szCs w:val="24"/>
          <w:shd w:val="clear" w:color="auto" w:fill="FFFFFF"/>
          <w:lang w:eastAsia="ru-RU"/>
        </w:rPr>
        <w:t xml:space="preserve">            е) решение органа местного самоуправления  о  переводе  жилого помещения в  нежилое  помещение  или  нежилого  помещения  в  жилое помещение  (в  случае  присвоения  помещению  адреса,  изменения  и аннулирования такого  адреса  вследствие  его  перевода  из  жилого помещения в  нежилое  помещение  или  нежилого  помещения  в  жилое помещение);</w:t>
      </w:r>
    </w:p>
    <w:p w:rsidR="006D32DB" w:rsidRPr="006D32DB" w:rsidRDefault="006D32DB" w:rsidP="006D3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6D32DB">
        <w:rPr>
          <w:color w:val="000000"/>
          <w:sz w:val="24"/>
          <w:szCs w:val="24"/>
          <w:shd w:val="clear" w:color="auto" w:fill="FFFFFF"/>
          <w:lang w:eastAsia="ru-RU"/>
        </w:rPr>
        <w:t xml:space="preserve">            ж) акт  приемочной  комиссии  при   переустройстве   и   (или) перепланировке помещения, приводящих к образованию одного  и  более новых  объектов  адресации  (в   случае   преобразования   объектов недвижимости  (помещений)  с  образованием  одного  и  более  новых  объектов адресации);</w:t>
      </w:r>
    </w:p>
    <w:p w:rsidR="006D32DB" w:rsidRPr="006D32DB" w:rsidRDefault="006D32DB" w:rsidP="006D3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6D32DB">
        <w:rPr>
          <w:color w:val="000000"/>
          <w:sz w:val="24"/>
          <w:szCs w:val="24"/>
          <w:shd w:val="clear" w:color="auto" w:fill="FFFFFF"/>
          <w:lang w:eastAsia="ru-RU"/>
        </w:rPr>
        <w:t xml:space="preserve">            з) кадастровая выписка об объекте недвижимости, который снят с учета (в  случае  аннулирования  адреса   объекта   адресации)      </w:t>
      </w:r>
    </w:p>
    <w:p w:rsidR="006D32DB" w:rsidRPr="006D32DB" w:rsidRDefault="006D32DB" w:rsidP="006D3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6D32DB">
        <w:rPr>
          <w:color w:val="000000"/>
          <w:sz w:val="24"/>
          <w:szCs w:val="24"/>
          <w:shd w:val="clear" w:color="auto" w:fill="FFFFFF"/>
          <w:lang w:eastAsia="ru-RU"/>
        </w:rPr>
        <w:t xml:space="preserve">            и) уведомление  об  отсутствии  в   государственном   кадастре недвижимости запрашиваемых сведений по объекту адресации (в  случае аннулирования адреса объекта адресации)</w:t>
      </w:r>
    </w:p>
    <w:p w:rsidR="006D32DB" w:rsidRPr="006D32DB" w:rsidRDefault="006D32DB" w:rsidP="006D3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sz w:val="24"/>
          <w:szCs w:val="24"/>
        </w:rPr>
      </w:pPr>
      <w:r w:rsidRPr="006D32DB">
        <w:rPr>
          <w:b/>
          <w:sz w:val="24"/>
          <w:szCs w:val="24"/>
        </w:rPr>
        <w:t xml:space="preserve">            38.</w:t>
      </w:r>
      <w:r w:rsidRPr="006D32DB">
        <w:rPr>
          <w:sz w:val="24"/>
          <w:szCs w:val="24"/>
        </w:rPr>
        <w:t xml:space="preserve"> </w:t>
      </w:r>
      <w:r w:rsidRPr="006D32DB">
        <w:rPr>
          <w:rFonts w:eastAsia="Arial"/>
          <w:sz w:val="24"/>
          <w:szCs w:val="24"/>
        </w:rPr>
        <w:t xml:space="preserve">Непредставление заявителем документов, указанных в пункте 37 настоящего Административного регламента не является основанием для отказа в предоставлении муниципальной услуги. </w:t>
      </w:r>
    </w:p>
    <w:p w:rsidR="006D32DB" w:rsidRPr="006D32DB" w:rsidRDefault="006D32DB" w:rsidP="006D32DB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6D32DB">
        <w:rPr>
          <w:b/>
          <w:sz w:val="24"/>
          <w:szCs w:val="24"/>
          <w:lang w:eastAsia="ru-RU"/>
        </w:rPr>
        <w:t>39.</w:t>
      </w:r>
      <w:r w:rsidRPr="006D32DB">
        <w:rPr>
          <w:sz w:val="24"/>
          <w:szCs w:val="24"/>
          <w:lang w:eastAsia="ru-RU"/>
        </w:rPr>
        <w:t xml:space="preserve"> </w:t>
      </w:r>
      <w:proofErr w:type="gramStart"/>
      <w:r w:rsidRPr="006D32DB">
        <w:rPr>
          <w:sz w:val="24"/>
          <w:szCs w:val="24"/>
          <w:lang w:eastAsia="ru-RU"/>
        </w:rPr>
        <w:t>В случае если документы, указанные в пункте 37 настоящего Административного регламента</w:t>
      </w:r>
      <w:r w:rsidRPr="006D32DB">
        <w:rPr>
          <w:color w:val="FF0000"/>
          <w:sz w:val="24"/>
          <w:szCs w:val="24"/>
          <w:lang w:eastAsia="ru-RU"/>
        </w:rPr>
        <w:t xml:space="preserve"> </w:t>
      </w:r>
      <w:r w:rsidRPr="006D32DB">
        <w:rPr>
          <w:sz w:val="24"/>
          <w:szCs w:val="24"/>
          <w:lang w:eastAsia="ru-RU"/>
        </w:rPr>
        <w:t xml:space="preserve">не представлены заявителем по собственной инициативе, работники Администрации МО «Штанигуртское» или офисов «Мои документы» в </w:t>
      </w:r>
      <w:proofErr w:type="spellStart"/>
      <w:r w:rsidRPr="006D32DB">
        <w:rPr>
          <w:sz w:val="24"/>
          <w:szCs w:val="24"/>
          <w:lang w:eastAsia="ru-RU"/>
        </w:rPr>
        <w:t>Глазовском</w:t>
      </w:r>
      <w:proofErr w:type="spellEnd"/>
      <w:r w:rsidRPr="006D32DB">
        <w:rPr>
          <w:sz w:val="24"/>
          <w:szCs w:val="24"/>
          <w:lang w:eastAsia="ru-RU"/>
        </w:rPr>
        <w:t xml:space="preserve"> районе проверяют наличие и (или) достоверность таких документов в собственном распоряжении, или запрашивают документы у соответствующих государственных органов, органов местного самоуправления и иных органов, участвующих в предоставлении государственных и муниципальных услуг, посредством межведомственного</w:t>
      </w:r>
      <w:proofErr w:type="gramEnd"/>
      <w:r w:rsidRPr="006D32DB">
        <w:rPr>
          <w:sz w:val="24"/>
          <w:szCs w:val="24"/>
          <w:lang w:eastAsia="ru-RU"/>
        </w:rPr>
        <w:t xml:space="preserve"> электронного взаимодействия.</w:t>
      </w:r>
    </w:p>
    <w:p w:rsidR="006D32DB" w:rsidRPr="006D32DB" w:rsidRDefault="006D32DB" w:rsidP="006D32DB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6D32DB">
        <w:rPr>
          <w:b/>
          <w:sz w:val="24"/>
          <w:szCs w:val="24"/>
          <w:lang w:eastAsia="ru-RU"/>
        </w:rPr>
        <w:t>40.</w:t>
      </w:r>
      <w:r w:rsidRPr="006D32DB">
        <w:rPr>
          <w:sz w:val="24"/>
          <w:szCs w:val="24"/>
          <w:lang w:eastAsia="ru-RU"/>
        </w:rPr>
        <w:t xml:space="preserve"> Запрещается требовать от заявителя:</w:t>
      </w:r>
    </w:p>
    <w:p w:rsidR="006D32DB" w:rsidRPr="006D32DB" w:rsidRDefault="006D32DB" w:rsidP="006D32DB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6D32DB">
        <w:rPr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D32DB" w:rsidRPr="006D32DB" w:rsidRDefault="006D32DB" w:rsidP="006D32DB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proofErr w:type="gramStart"/>
      <w:r w:rsidRPr="006D32DB">
        <w:rPr>
          <w:sz w:val="24"/>
          <w:szCs w:val="24"/>
          <w:lang w:eastAsia="ru-RU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27" w:history="1">
        <w:r w:rsidRPr="006D32DB">
          <w:rPr>
            <w:sz w:val="24"/>
            <w:szCs w:val="24"/>
            <w:lang w:eastAsia="ru-RU"/>
          </w:rPr>
          <w:t>части 6 статьи</w:t>
        </w:r>
        <w:proofErr w:type="gramEnd"/>
        <w:r w:rsidRPr="006D32DB">
          <w:rPr>
            <w:sz w:val="24"/>
            <w:szCs w:val="24"/>
            <w:lang w:eastAsia="ru-RU"/>
          </w:rPr>
          <w:t xml:space="preserve"> 7</w:t>
        </w:r>
      </w:hyperlink>
      <w:r w:rsidRPr="006D32DB">
        <w:rPr>
          <w:sz w:val="24"/>
          <w:szCs w:val="24"/>
          <w:lang w:eastAsia="ru-RU"/>
        </w:rPr>
        <w:t xml:space="preserve"> Федерального закона № 210-ФЗ «Об организации предоставления государственных и муниципальных услуг».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</w:p>
    <w:p w:rsidR="006D32DB" w:rsidRPr="006D32DB" w:rsidRDefault="006D32DB" w:rsidP="006D32DB">
      <w:pPr>
        <w:jc w:val="center"/>
        <w:rPr>
          <w:b/>
          <w:sz w:val="24"/>
          <w:szCs w:val="24"/>
        </w:rPr>
      </w:pPr>
      <w:r w:rsidRPr="006D32DB">
        <w:rPr>
          <w:b/>
          <w:sz w:val="24"/>
          <w:szCs w:val="24"/>
        </w:rPr>
        <w:t xml:space="preserve">Перечень услуг, которые являются необходимыми и обязательными </w:t>
      </w:r>
    </w:p>
    <w:p w:rsidR="006D32DB" w:rsidRPr="006D32DB" w:rsidRDefault="006D32DB" w:rsidP="006D32DB">
      <w:pPr>
        <w:jc w:val="center"/>
        <w:rPr>
          <w:b/>
          <w:sz w:val="24"/>
          <w:szCs w:val="24"/>
        </w:rPr>
      </w:pPr>
      <w:r w:rsidRPr="006D32DB">
        <w:rPr>
          <w:b/>
          <w:sz w:val="24"/>
          <w:szCs w:val="24"/>
        </w:rPr>
        <w:lastRenderedPageBreak/>
        <w:t>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</w:r>
    </w:p>
    <w:p w:rsidR="006D32DB" w:rsidRPr="006D32DB" w:rsidRDefault="006D32DB" w:rsidP="006D32DB">
      <w:pPr>
        <w:jc w:val="center"/>
        <w:rPr>
          <w:b/>
          <w:sz w:val="24"/>
          <w:szCs w:val="24"/>
        </w:rPr>
      </w:pP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41.</w:t>
      </w:r>
      <w:r w:rsidRPr="006D32DB">
        <w:rPr>
          <w:sz w:val="24"/>
          <w:szCs w:val="24"/>
        </w:rPr>
        <w:t xml:space="preserve"> Услуги, которые являются необходимыми обязательными для предоставления муниципальной услуги, отсутствуют.</w:t>
      </w:r>
    </w:p>
    <w:p w:rsidR="006D32DB" w:rsidRPr="006D32DB" w:rsidRDefault="006D32DB" w:rsidP="006D32DB">
      <w:pPr>
        <w:ind w:firstLine="708"/>
        <w:jc w:val="both"/>
        <w:rPr>
          <w:b/>
          <w:i/>
          <w:szCs w:val="24"/>
        </w:rPr>
      </w:pPr>
    </w:p>
    <w:p w:rsidR="006D32DB" w:rsidRPr="006D32DB" w:rsidRDefault="006D32DB" w:rsidP="006D32DB">
      <w:pPr>
        <w:jc w:val="center"/>
        <w:rPr>
          <w:b/>
          <w:color w:val="000000"/>
          <w:sz w:val="24"/>
          <w:szCs w:val="24"/>
        </w:rPr>
      </w:pPr>
      <w:r w:rsidRPr="006D32DB">
        <w:rPr>
          <w:b/>
          <w:color w:val="000000"/>
          <w:sz w:val="24"/>
          <w:szCs w:val="24"/>
        </w:rPr>
        <w:t>Исчерпывающий перечень оснований для отказа в приеме документов,</w:t>
      </w:r>
    </w:p>
    <w:p w:rsidR="006D32DB" w:rsidRPr="006D32DB" w:rsidRDefault="006D32DB" w:rsidP="006D32DB">
      <w:pPr>
        <w:jc w:val="center"/>
        <w:rPr>
          <w:b/>
          <w:color w:val="000000"/>
          <w:sz w:val="24"/>
          <w:szCs w:val="24"/>
        </w:rPr>
      </w:pPr>
      <w:r w:rsidRPr="006D32DB">
        <w:rPr>
          <w:b/>
          <w:color w:val="000000"/>
          <w:sz w:val="24"/>
          <w:szCs w:val="24"/>
        </w:rPr>
        <w:t xml:space="preserve"> </w:t>
      </w:r>
      <w:proofErr w:type="gramStart"/>
      <w:r w:rsidRPr="006D32DB">
        <w:rPr>
          <w:b/>
          <w:color w:val="000000"/>
          <w:sz w:val="24"/>
          <w:szCs w:val="24"/>
        </w:rPr>
        <w:t>необходимых</w:t>
      </w:r>
      <w:proofErr w:type="gramEnd"/>
      <w:r w:rsidRPr="006D32DB">
        <w:rPr>
          <w:b/>
          <w:color w:val="000000"/>
          <w:sz w:val="24"/>
          <w:szCs w:val="24"/>
        </w:rPr>
        <w:t xml:space="preserve"> для предоставления муниципальной услуги</w:t>
      </w:r>
    </w:p>
    <w:p w:rsidR="006D32DB" w:rsidRPr="006D32DB" w:rsidRDefault="006D32DB" w:rsidP="006D32DB">
      <w:pPr>
        <w:jc w:val="center"/>
        <w:rPr>
          <w:b/>
          <w:sz w:val="24"/>
          <w:szCs w:val="24"/>
        </w:rPr>
      </w:pP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42.</w:t>
      </w:r>
      <w:r w:rsidRPr="006D32DB">
        <w:rPr>
          <w:sz w:val="24"/>
          <w:szCs w:val="24"/>
        </w:rPr>
        <w:t xml:space="preserve"> Основанием для отказа в приёме документов является:</w:t>
      </w:r>
    </w:p>
    <w:p w:rsidR="006D32DB" w:rsidRPr="006D32DB" w:rsidRDefault="006D32DB" w:rsidP="006D32DB">
      <w:pPr>
        <w:ind w:firstLine="708"/>
        <w:jc w:val="both"/>
        <w:rPr>
          <w:color w:val="FF0000"/>
          <w:sz w:val="24"/>
          <w:szCs w:val="24"/>
        </w:rPr>
      </w:pPr>
      <w:r w:rsidRPr="006D32DB">
        <w:rPr>
          <w:sz w:val="24"/>
          <w:szCs w:val="24"/>
        </w:rPr>
        <w:t>1) отсутствие одного из документов, указанных в пункте 30 настоящего Административного регламента</w:t>
      </w:r>
      <w:r w:rsidRPr="006D32DB">
        <w:rPr>
          <w:color w:val="FF0000"/>
          <w:sz w:val="24"/>
          <w:szCs w:val="24"/>
        </w:rPr>
        <w:t xml:space="preserve"> </w:t>
      </w:r>
      <w:r w:rsidRPr="006D32DB">
        <w:rPr>
          <w:color w:val="000000"/>
          <w:sz w:val="24"/>
          <w:szCs w:val="24"/>
        </w:rPr>
        <w:t>и (или)</w:t>
      </w:r>
      <w:r w:rsidRPr="006D32DB">
        <w:rPr>
          <w:color w:val="FF0000"/>
          <w:sz w:val="24"/>
          <w:szCs w:val="24"/>
        </w:rPr>
        <w:t xml:space="preserve"> </w:t>
      </w:r>
      <w:r w:rsidRPr="006D32DB">
        <w:rPr>
          <w:color w:val="000000"/>
          <w:sz w:val="24"/>
          <w:szCs w:val="24"/>
        </w:rPr>
        <w:t>нарушение требований к их форме и содержанию;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 xml:space="preserve">2) текст запроса не поддается прочтению, а также </w:t>
      </w:r>
      <w:r w:rsidRPr="006D32DB">
        <w:rPr>
          <w:color w:val="000000"/>
          <w:sz w:val="24"/>
          <w:szCs w:val="24"/>
        </w:rPr>
        <w:t>наличие фактических ошибок в указанных заявителем персональных данных</w:t>
      </w:r>
      <w:r w:rsidRPr="006D32DB">
        <w:rPr>
          <w:sz w:val="24"/>
          <w:szCs w:val="24"/>
        </w:rPr>
        <w:t>;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3) запрос содержит нецензурные либо оскорбительные выражения, угрозу жизни, здоровью и имуществу должностного лица, а также членов его семьи;</w:t>
      </w:r>
    </w:p>
    <w:p w:rsidR="006D32DB" w:rsidRPr="006D32DB" w:rsidRDefault="006D32DB" w:rsidP="006D32DB">
      <w:pPr>
        <w:autoSpaceDE w:val="0"/>
        <w:ind w:firstLine="708"/>
        <w:jc w:val="both"/>
        <w:rPr>
          <w:color w:val="000000"/>
          <w:sz w:val="24"/>
          <w:szCs w:val="24"/>
        </w:rPr>
      </w:pPr>
      <w:r w:rsidRPr="006D32DB">
        <w:rPr>
          <w:color w:val="000000"/>
          <w:sz w:val="24"/>
          <w:szCs w:val="24"/>
        </w:rPr>
        <w:t>4) непредставление заявителем согласия на обработку его персональных данных, а также согласия на получение его персональных данных у третьей стороны;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 xml:space="preserve">5) выявление в результате </w:t>
      </w:r>
      <w:proofErr w:type="gramStart"/>
      <w:r w:rsidRPr="006D32DB">
        <w:rPr>
          <w:sz w:val="24"/>
          <w:szCs w:val="24"/>
        </w:rPr>
        <w:t>проверки усиленной квалифицированной электронной подписи несоблюдения установленных условий признания её действительности</w:t>
      </w:r>
      <w:proofErr w:type="gramEnd"/>
      <w:r w:rsidRPr="006D32DB">
        <w:rPr>
          <w:sz w:val="24"/>
          <w:szCs w:val="24"/>
        </w:rPr>
        <w:t xml:space="preserve"> в соответствии с постановлением Правительства РФ от 25.08.2012 № 852 (в случае представления документов в электронной форме, подписанных усиленной квалифицированной электронной подписью).</w:t>
      </w:r>
    </w:p>
    <w:p w:rsidR="006D32DB" w:rsidRPr="006D32DB" w:rsidRDefault="006D32DB" w:rsidP="006D32DB">
      <w:pPr>
        <w:jc w:val="both"/>
        <w:rPr>
          <w:color w:val="000000"/>
          <w:sz w:val="24"/>
          <w:szCs w:val="24"/>
        </w:rPr>
      </w:pPr>
    </w:p>
    <w:p w:rsidR="006D32DB" w:rsidRPr="006D32DB" w:rsidRDefault="006D32DB" w:rsidP="006D32DB">
      <w:pPr>
        <w:jc w:val="center"/>
        <w:rPr>
          <w:b/>
          <w:color w:val="000000"/>
          <w:sz w:val="24"/>
          <w:szCs w:val="24"/>
        </w:rPr>
      </w:pPr>
      <w:r w:rsidRPr="006D32DB">
        <w:rPr>
          <w:b/>
          <w:color w:val="000000"/>
          <w:sz w:val="24"/>
          <w:szCs w:val="24"/>
        </w:rPr>
        <w:t xml:space="preserve">Исчерпывающий перечень оснований для приостановления или отказа </w:t>
      </w:r>
    </w:p>
    <w:p w:rsidR="006D32DB" w:rsidRPr="006D32DB" w:rsidRDefault="006D32DB" w:rsidP="006D32DB">
      <w:pPr>
        <w:jc w:val="center"/>
        <w:rPr>
          <w:b/>
          <w:color w:val="000000"/>
          <w:sz w:val="24"/>
          <w:szCs w:val="24"/>
        </w:rPr>
      </w:pPr>
      <w:r w:rsidRPr="006D32DB">
        <w:rPr>
          <w:b/>
          <w:color w:val="000000"/>
          <w:sz w:val="24"/>
          <w:szCs w:val="24"/>
        </w:rPr>
        <w:t>в предоставлении муниципальной услуги</w:t>
      </w:r>
    </w:p>
    <w:p w:rsidR="006D32DB" w:rsidRPr="006D32DB" w:rsidRDefault="006D32DB" w:rsidP="006D32DB">
      <w:pPr>
        <w:jc w:val="both"/>
        <w:rPr>
          <w:b/>
          <w:color w:val="000000"/>
          <w:sz w:val="24"/>
          <w:szCs w:val="24"/>
        </w:rPr>
      </w:pPr>
    </w:p>
    <w:p w:rsidR="006D32DB" w:rsidRPr="006D32DB" w:rsidRDefault="006D32DB" w:rsidP="006D32DB">
      <w:pPr>
        <w:jc w:val="both"/>
        <w:rPr>
          <w:sz w:val="24"/>
          <w:szCs w:val="24"/>
        </w:rPr>
      </w:pPr>
      <w:r w:rsidRPr="006D32DB">
        <w:rPr>
          <w:sz w:val="24"/>
          <w:szCs w:val="24"/>
        </w:rPr>
        <w:tab/>
      </w:r>
      <w:r w:rsidRPr="006D32DB">
        <w:rPr>
          <w:b/>
          <w:sz w:val="24"/>
          <w:szCs w:val="24"/>
        </w:rPr>
        <w:t>43.</w:t>
      </w:r>
      <w:r w:rsidRPr="006D32DB">
        <w:rPr>
          <w:sz w:val="24"/>
          <w:szCs w:val="24"/>
        </w:rPr>
        <w:t xml:space="preserve"> Основания для приостановления предоставления муниципальной услуги отсутствуют.</w:t>
      </w:r>
    </w:p>
    <w:p w:rsidR="006D32DB" w:rsidRPr="006D32DB" w:rsidRDefault="006D32DB" w:rsidP="006D32DB">
      <w:pPr>
        <w:suppressAutoHyphens w:val="0"/>
        <w:spacing w:line="276" w:lineRule="auto"/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44.</w:t>
      </w:r>
      <w:r w:rsidRPr="006D32DB">
        <w:rPr>
          <w:sz w:val="24"/>
          <w:szCs w:val="24"/>
        </w:rPr>
        <w:t xml:space="preserve"> Основанием для отказа в предоставлении муниципальной услуги является:</w:t>
      </w:r>
    </w:p>
    <w:p w:rsidR="006D32DB" w:rsidRPr="006D32DB" w:rsidRDefault="006D32DB" w:rsidP="006D32DB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6D32DB">
        <w:rPr>
          <w:sz w:val="24"/>
          <w:szCs w:val="24"/>
          <w:lang w:eastAsia="ru-RU"/>
        </w:rPr>
        <w:t xml:space="preserve">   1) с заявлением о присвоении объекту адресации адреса обратилось лицо, не указанное в пункте 3 Административного регламента;</w:t>
      </w:r>
    </w:p>
    <w:p w:rsidR="006D32DB" w:rsidRPr="006D32DB" w:rsidRDefault="006D32DB" w:rsidP="006D32DB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6D32DB">
        <w:rPr>
          <w:sz w:val="24"/>
          <w:szCs w:val="24"/>
          <w:lang w:eastAsia="ru-RU"/>
        </w:rPr>
        <w:t xml:space="preserve"> 2) ответ на межведомственный запрос свидетельствует об отсутствии документа и (или) информации, </w:t>
      </w:r>
      <w:proofErr w:type="gramStart"/>
      <w:r w:rsidRPr="006D32DB">
        <w:rPr>
          <w:sz w:val="24"/>
          <w:szCs w:val="24"/>
          <w:lang w:eastAsia="ru-RU"/>
        </w:rPr>
        <w:t>необходимых</w:t>
      </w:r>
      <w:proofErr w:type="gramEnd"/>
      <w:r w:rsidRPr="006D32DB">
        <w:rPr>
          <w:sz w:val="24"/>
          <w:szCs w:val="24"/>
          <w:lang w:eastAsia="ru-RU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6D32DB" w:rsidRPr="006D32DB" w:rsidRDefault="006D32DB" w:rsidP="006D32DB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6D32DB">
        <w:rPr>
          <w:sz w:val="24"/>
          <w:szCs w:val="24"/>
          <w:lang w:eastAsia="ru-RU"/>
        </w:rPr>
        <w:t xml:space="preserve"> 3)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  <w:lang w:eastAsia="ru-RU"/>
        </w:rPr>
      </w:pPr>
      <w:r w:rsidRPr="006D32DB">
        <w:rPr>
          <w:sz w:val="24"/>
          <w:szCs w:val="24"/>
          <w:lang w:eastAsia="ru-RU"/>
        </w:rPr>
        <w:t xml:space="preserve">4) отсутствуют случаи и условия для присвоения объекту адресации адреса или аннулирования его адреса, указанные в </w:t>
      </w:r>
      <w:hyperlink r:id="rId28" w:history="1">
        <w:r w:rsidRPr="006D32DB">
          <w:rPr>
            <w:sz w:val="24"/>
            <w:szCs w:val="24"/>
            <w:lang w:eastAsia="ru-RU"/>
          </w:rPr>
          <w:t>пунктах 5</w:t>
        </w:r>
      </w:hyperlink>
      <w:r w:rsidRPr="006D32DB">
        <w:rPr>
          <w:sz w:val="24"/>
          <w:szCs w:val="24"/>
          <w:lang w:eastAsia="ru-RU"/>
        </w:rPr>
        <w:t xml:space="preserve">, </w:t>
      </w:r>
      <w:hyperlink r:id="rId29" w:history="1">
        <w:r w:rsidRPr="006D32DB">
          <w:rPr>
            <w:sz w:val="24"/>
            <w:szCs w:val="24"/>
            <w:lang w:eastAsia="ru-RU"/>
          </w:rPr>
          <w:t>8</w:t>
        </w:r>
      </w:hyperlink>
      <w:r w:rsidRPr="006D32DB">
        <w:rPr>
          <w:sz w:val="24"/>
          <w:szCs w:val="24"/>
          <w:lang w:eastAsia="ru-RU"/>
        </w:rPr>
        <w:t>-</w:t>
      </w:r>
      <w:hyperlink r:id="rId30" w:history="1">
        <w:r w:rsidRPr="006D32DB">
          <w:rPr>
            <w:sz w:val="24"/>
            <w:szCs w:val="24"/>
            <w:lang w:eastAsia="ru-RU"/>
          </w:rPr>
          <w:t>11</w:t>
        </w:r>
      </w:hyperlink>
      <w:r w:rsidRPr="006D32DB">
        <w:rPr>
          <w:sz w:val="24"/>
          <w:szCs w:val="24"/>
          <w:lang w:eastAsia="ru-RU"/>
        </w:rPr>
        <w:t xml:space="preserve"> и </w:t>
      </w:r>
      <w:hyperlink r:id="rId31" w:history="1">
        <w:r w:rsidRPr="006D32DB">
          <w:rPr>
            <w:sz w:val="24"/>
            <w:szCs w:val="24"/>
            <w:lang w:eastAsia="ru-RU"/>
          </w:rPr>
          <w:t>14</w:t>
        </w:r>
      </w:hyperlink>
      <w:r w:rsidRPr="006D32DB">
        <w:rPr>
          <w:sz w:val="24"/>
          <w:szCs w:val="24"/>
          <w:lang w:eastAsia="ru-RU"/>
        </w:rPr>
        <w:t>-</w:t>
      </w:r>
      <w:hyperlink r:id="rId32" w:history="1">
        <w:r w:rsidRPr="006D32DB">
          <w:rPr>
            <w:sz w:val="24"/>
            <w:szCs w:val="24"/>
            <w:lang w:eastAsia="ru-RU"/>
          </w:rPr>
          <w:t>18</w:t>
        </w:r>
      </w:hyperlink>
      <w:r w:rsidRPr="006D32DB">
        <w:rPr>
          <w:sz w:val="24"/>
          <w:szCs w:val="24"/>
          <w:lang w:eastAsia="ru-RU"/>
        </w:rPr>
        <w:t xml:space="preserve"> Правил присвоения, изменения и аннулирования адресов, утвержденных </w:t>
      </w:r>
      <w:hyperlink r:id="rId33" w:history="1">
        <w:r w:rsidRPr="006D32DB">
          <w:rPr>
            <w:sz w:val="24"/>
            <w:szCs w:val="24"/>
            <w:lang w:eastAsia="ru-RU"/>
          </w:rPr>
          <w:t>Постановлением Правительства РФ от 19.11.2014 № 1221</w:t>
        </w:r>
      </w:hyperlink>
      <w:r w:rsidRPr="006D32DB">
        <w:rPr>
          <w:sz w:val="24"/>
          <w:szCs w:val="24"/>
          <w:lang w:eastAsia="ru-RU"/>
        </w:rPr>
        <w:t>.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45.</w:t>
      </w:r>
      <w:r w:rsidRPr="006D32DB">
        <w:rPr>
          <w:sz w:val="24"/>
          <w:szCs w:val="24"/>
        </w:rPr>
        <w:t xml:space="preserve"> Решение об отказе в предоставлении муниципальной услуги оформляется письменно с указанием причин, послуживших основанием для отказа в предоставлении муниципальной услуги, и в течение двух дней с момента принятия соответствующего решения направляется заявителю. (Приложение №4</w:t>
      </w:r>
      <w:r w:rsidRPr="006D32DB">
        <w:rPr>
          <w:color w:val="FF0000"/>
          <w:sz w:val="24"/>
          <w:szCs w:val="24"/>
        </w:rPr>
        <w:t xml:space="preserve"> </w:t>
      </w:r>
      <w:r w:rsidRPr="006D32DB">
        <w:rPr>
          <w:sz w:val="24"/>
          <w:szCs w:val="24"/>
        </w:rPr>
        <w:t>к настоящему Административному регламенту).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lastRenderedPageBreak/>
        <w:t>46.</w:t>
      </w:r>
      <w:r w:rsidRPr="006D32DB">
        <w:rPr>
          <w:sz w:val="24"/>
          <w:szCs w:val="24"/>
        </w:rPr>
        <w:t xml:space="preserve"> Отказ в предоставлении муниципальной услуги должен содержать рекомендации о том, что необходимо предпринять заявителю, чтобы муниципальная услуга была предоставлена. 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47.</w:t>
      </w:r>
      <w:r w:rsidRPr="006D32DB">
        <w:rPr>
          <w:sz w:val="24"/>
          <w:szCs w:val="24"/>
        </w:rPr>
        <w:t xml:space="preserve"> Отказ в предоставлении муниципальной услуги не препятствует заявителю повторно обратиться за ее предоставлением после устранения причин, послуживших основанием для отказа.</w:t>
      </w:r>
    </w:p>
    <w:p w:rsidR="006D32DB" w:rsidRPr="006D32DB" w:rsidRDefault="006D32DB" w:rsidP="006D32DB">
      <w:pPr>
        <w:jc w:val="both"/>
        <w:rPr>
          <w:sz w:val="24"/>
          <w:szCs w:val="24"/>
        </w:rPr>
      </w:pPr>
    </w:p>
    <w:p w:rsidR="006D32DB" w:rsidRPr="006D32DB" w:rsidRDefault="006D32DB" w:rsidP="006D32DB">
      <w:pPr>
        <w:jc w:val="center"/>
        <w:rPr>
          <w:b/>
          <w:sz w:val="24"/>
          <w:szCs w:val="24"/>
        </w:rPr>
      </w:pPr>
      <w:r w:rsidRPr="006D32DB">
        <w:rPr>
          <w:b/>
          <w:sz w:val="24"/>
          <w:szCs w:val="24"/>
        </w:rPr>
        <w:t xml:space="preserve">Порядок, размер и основания платы, взимаемой с заявителя </w:t>
      </w:r>
    </w:p>
    <w:p w:rsidR="006D32DB" w:rsidRPr="006D32DB" w:rsidRDefault="006D32DB" w:rsidP="006D32DB">
      <w:pPr>
        <w:jc w:val="center"/>
        <w:rPr>
          <w:b/>
          <w:sz w:val="24"/>
          <w:szCs w:val="24"/>
        </w:rPr>
      </w:pPr>
      <w:r w:rsidRPr="006D32DB">
        <w:rPr>
          <w:b/>
          <w:sz w:val="24"/>
          <w:szCs w:val="24"/>
        </w:rPr>
        <w:t>за предоставление муниципальной услуги</w:t>
      </w:r>
    </w:p>
    <w:p w:rsidR="006D32DB" w:rsidRPr="006D32DB" w:rsidRDefault="006D32DB" w:rsidP="006D32DB">
      <w:pPr>
        <w:ind w:firstLine="708"/>
        <w:jc w:val="center"/>
        <w:rPr>
          <w:b/>
          <w:sz w:val="24"/>
          <w:szCs w:val="24"/>
        </w:rPr>
      </w:pP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48.</w:t>
      </w:r>
      <w:r w:rsidRPr="006D32DB">
        <w:rPr>
          <w:sz w:val="24"/>
          <w:szCs w:val="24"/>
        </w:rPr>
        <w:t xml:space="preserve"> Предоставление муниципальной услуги осуществляется бесплатно.</w:t>
      </w:r>
    </w:p>
    <w:p w:rsidR="006D32DB" w:rsidRPr="006D32DB" w:rsidRDefault="006D32DB" w:rsidP="006D32DB">
      <w:pPr>
        <w:ind w:firstLine="708"/>
        <w:jc w:val="both"/>
        <w:rPr>
          <w:b/>
          <w:color w:val="7030A0"/>
          <w:sz w:val="24"/>
          <w:szCs w:val="24"/>
        </w:rPr>
      </w:pPr>
    </w:p>
    <w:p w:rsidR="006D32DB" w:rsidRPr="006D32DB" w:rsidRDefault="006D32DB" w:rsidP="006D32DB">
      <w:pPr>
        <w:jc w:val="center"/>
        <w:rPr>
          <w:b/>
          <w:sz w:val="24"/>
          <w:szCs w:val="24"/>
        </w:rPr>
      </w:pPr>
      <w:r w:rsidRPr="006D32DB">
        <w:rPr>
          <w:b/>
          <w:sz w:val="24"/>
          <w:szCs w:val="24"/>
        </w:rPr>
        <w:t xml:space="preserve">Порядок, размер и основания взимания платы с заявителя </w:t>
      </w:r>
    </w:p>
    <w:p w:rsidR="006D32DB" w:rsidRPr="006D32DB" w:rsidRDefault="006D32DB" w:rsidP="006D32DB">
      <w:pPr>
        <w:jc w:val="center"/>
        <w:rPr>
          <w:b/>
          <w:sz w:val="24"/>
          <w:szCs w:val="24"/>
        </w:rPr>
      </w:pPr>
      <w:r w:rsidRPr="006D32DB">
        <w:rPr>
          <w:b/>
          <w:sz w:val="24"/>
          <w:szCs w:val="24"/>
        </w:rPr>
        <w:t xml:space="preserve">за предоставление услуг, которые являются необходимыми и обязательными </w:t>
      </w:r>
    </w:p>
    <w:p w:rsidR="006D32DB" w:rsidRPr="006D32DB" w:rsidRDefault="006D32DB" w:rsidP="006D32DB">
      <w:pPr>
        <w:jc w:val="center"/>
        <w:rPr>
          <w:b/>
          <w:sz w:val="24"/>
          <w:szCs w:val="24"/>
        </w:rPr>
      </w:pPr>
      <w:r w:rsidRPr="006D32DB">
        <w:rPr>
          <w:b/>
          <w:sz w:val="24"/>
          <w:szCs w:val="24"/>
        </w:rPr>
        <w:t>для предоставления муниципальной услуги</w:t>
      </w:r>
    </w:p>
    <w:p w:rsidR="006D32DB" w:rsidRPr="006D32DB" w:rsidRDefault="006D32DB" w:rsidP="006D32DB">
      <w:pPr>
        <w:jc w:val="center"/>
        <w:rPr>
          <w:b/>
          <w:sz w:val="24"/>
          <w:szCs w:val="24"/>
        </w:rPr>
      </w:pP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49.</w:t>
      </w:r>
      <w:r w:rsidRPr="006D32DB">
        <w:rPr>
          <w:sz w:val="24"/>
          <w:szCs w:val="24"/>
        </w:rPr>
        <w:t xml:space="preserve"> Оснований взимания платы за предоставление услуг, которые являются необходимыми и обязательными для предоставления муниципальной услуги, не имеется.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  <w:lang w:eastAsia="ru-RU"/>
        </w:rPr>
        <w:t>49.1.</w:t>
      </w:r>
      <w:r w:rsidRPr="006D32DB">
        <w:rPr>
          <w:sz w:val="24"/>
          <w:szCs w:val="24"/>
          <w:lang w:eastAsia="ru-RU"/>
        </w:rPr>
        <w:t xml:space="preserve"> В случае внесения изменений в выданный по результатам предоставления государственной или муниципальной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взимается.</w:t>
      </w:r>
    </w:p>
    <w:p w:rsidR="006D32DB" w:rsidRPr="006D32DB" w:rsidRDefault="006D32DB" w:rsidP="006D32DB">
      <w:pPr>
        <w:ind w:firstLine="708"/>
        <w:jc w:val="both"/>
        <w:rPr>
          <w:b/>
          <w:i/>
          <w:szCs w:val="24"/>
        </w:rPr>
      </w:pPr>
    </w:p>
    <w:p w:rsidR="006D32DB" w:rsidRPr="006D32DB" w:rsidRDefault="006D32DB" w:rsidP="006D32DB">
      <w:pPr>
        <w:jc w:val="center"/>
        <w:rPr>
          <w:b/>
          <w:sz w:val="24"/>
          <w:szCs w:val="24"/>
        </w:rPr>
      </w:pPr>
      <w:r w:rsidRPr="006D32DB">
        <w:rPr>
          <w:b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</w:p>
    <w:p w:rsidR="006D32DB" w:rsidRPr="006D32DB" w:rsidRDefault="006D32DB" w:rsidP="006D32DB">
      <w:pPr>
        <w:jc w:val="center"/>
        <w:rPr>
          <w:b/>
          <w:sz w:val="24"/>
          <w:szCs w:val="24"/>
        </w:rPr>
      </w:pPr>
      <w:r w:rsidRPr="006D32DB">
        <w:rPr>
          <w:b/>
          <w:sz w:val="24"/>
          <w:szCs w:val="24"/>
        </w:rPr>
        <w:t>муниципальной услуги</w:t>
      </w:r>
    </w:p>
    <w:p w:rsidR="006D32DB" w:rsidRPr="006D32DB" w:rsidRDefault="006D32DB" w:rsidP="006D32DB">
      <w:pPr>
        <w:jc w:val="center"/>
        <w:rPr>
          <w:b/>
          <w:sz w:val="24"/>
          <w:szCs w:val="24"/>
        </w:rPr>
      </w:pP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50.</w:t>
      </w:r>
      <w:r w:rsidRPr="006D32DB">
        <w:rPr>
          <w:sz w:val="24"/>
          <w:szCs w:val="24"/>
        </w:rPr>
        <w:t xml:space="preserve"> Максимальное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 – 15 минут.</w:t>
      </w:r>
    </w:p>
    <w:p w:rsidR="006D32DB" w:rsidRPr="006D32DB" w:rsidRDefault="006D32DB" w:rsidP="006D32DB">
      <w:pPr>
        <w:jc w:val="both"/>
        <w:rPr>
          <w:sz w:val="24"/>
          <w:szCs w:val="24"/>
        </w:rPr>
      </w:pPr>
    </w:p>
    <w:p w:rsidR="006D32DB" w:rsidRPr="006D32DB" w:rsidRDefault="006D32DB" w:rsidP="006D32DB">
      <w:pPr>
        <w:ind w:hanging="6"/>
        <w:jc w:val="center"/>
        <w:rPr>
          <w:b/>
          <w:sz w:val="24"/>
          <w:szCs w:val="24"/>
        </w:rPr>
      </w:pPr>
      <w:r w:rsidRPr="006D32DB">
        <w:rPr>
          <w:b/>
          <w:sz w:val="24"/>
          <w:szCs w:val="24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6D32DB" w:rsidRPr="006D32DB" w:rsidRDefault="006D32DB" w:rsidP="006D32DB">
      <w:pPr>
        <w:ind w:firstLine="708"/>
        <w:jc w:val="both"/>
        <w:rPr>
          <w:b/>
          <w:sz w:val="24"/>
          <w:szCs w:val="24"/>
        </w:rPr>
      </w:pP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51.</w:t>
      </w:r>
      <w:r w:rsidRPr="006D32DB">
        <w:rPr>
          <w:sz w:val="24"/>
          <w:szCs w:val="24"/>
        </w:rPr>
        <w:t xml:space="preserve"> Заявление о предоставлении муниципальной услуги, в том числе в электронной форме, и прилагаемые к нему документы, необходимые для предоставления муниципальной услуги, регистрируются в день их поступления.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52.</w:t>
      </w:r>
      <w:r w:rsidRPr="006D32DB">
        <w:rPr>
          <w:sz w:val="24"/>
          <w:szCs w:val="24"/>
        </w:rPr>
        <w:t xml:space="preserve"> Регистрация заявления осуществляется в журнале регистрации заявлений Администрации МО «Штанигуртское» и офисах «Мои документы».</w:t>
      </w:r>
    </w:p>
    <w:p w:rsidR="006D32DB" w:rsidRPr="006D32DB" w:rsidRDefault="006D32DB" w:rsidP="006D32DB">
      <w:pPr>
        <w:jc w:val="both"/>
        <w:rPr>
          <w:sz w:val="24"/>
          <w:szCs w:val="24"/>
        </w:rPr>
      </w:pPr>
    </w:p>
    <w:p w:rsidR="006D32DB" w:rsidRPr="006D32DB" w:rsidRDefault="006D32DB" w:rsidP="006D32DB">
      <w:pPr>
        <w:jc w:val="center"/>
        <w:rPr>
          <w:b/>
          <w:sz w:val="24"/>
          <w:szCs w:val="24"/>
        </w:rPr>
      </w:pPr>
      <w:r w:rsidRPr="006D32DB">
        <w:rPr>
          <w:b/>
          <w:sz w:val="24"/>
          <w:szCs w:val="24"/>
        </w:rPr>
        <w:t xml:space="preserve">Требования к помещениям, в которых предоставляются </w:t>
      </w:r>
      <w:proofErr w:type="gramStart"/>
      <w:r w:rsidRPr="006D32DB">
        <w:rPr>
          <w:b/>
          <w:sz w:val="24"/>
          <w:szCs w:val="24"/>
        </w:rPr>
        <w:t>муниципальная</w:t>
      </w:r>
      <w:proofErr w:type="gramEnd"/>
    </w:p>
    <w:p w:rsidR="006D32DB" w:rsidRPr="006D32DB" w:rsidRDefault="006D32DB" w:rsidP="006D32DB">
      <w:pPr>
        <w:jc w:val="center"/>
        <w:rPr>
          <w:b/>
          <w:sz w:val="24"/>
          <w:szCs w:val="24"/>
        </w:rPr>
      </w:pPr>
      <w:r w:rsidRPr="006D32DB">
        <w:rPr>
          <w:b/>
          <w:sz w:val="24"/>
          <w:szCs w:val="24"/>
        </w:rPr>
        <w:t xml:space="preserve">услуга, к местам ожидания и приема заявителей, местам для заполнения запросов </w:t>
      </w:r>
    </w:p>
    <w:p w:rsidR="006D32DB" w:rsidRPr="006D32DB" w:rsidRDefault="006D32DB" w:rsidP="006D32DB">
      <w:pPr>
        <w:jc w:val="center"/>
        <w:rPr>
          <w:b/>
          <w:sz w:val="24"/>
          <w:szCs w:val="24"/>
        </w:rPr>
      </w:pPr>
      <w:r w:rsidRPr="006D32DB">
        <w:rPr>
          <w:b/>
          <w:sz w:val="24"/>
          <w:szCs w:val="24"/>
        </w:rPr>
        <w:t xml:space="preserve">о предоставлении муниципальной услуги, размещению и оформлению визуальной, текстовой и мультимедийной информации о порядке предоставления </w:t>
      </w:r>
    </w:p>
    <w:p w:rsidR="006D32DB" w:rsidRPr="006D32DB" w:rsidRDefault="006D32DB" w:rsidP="006D32DB">
      <w:pPr>
        <w:jc w:val="center"/>
        <w:rPr>
          <w:b/>
          <w:sz w:val="24"/>
          <w:szCs w:val="24"/>
        </w:rPr>
      </w:pPr>
      <w:r w:rsidRPr="006D32DB">
        <w:rPr>
          <w:b/>
          <w:sz w:val="24"/>
          <w:szCs w:val="24"/>
        </w:rPr>
        <w:t xml:space="preserve">муниципальной услуги </w:t>
      </w:r>
    </w:p>
    <w:p w:rsidR="006D32DB" w:rsidRPr="006D32DB" w:rsidRDefault="006D32DB" w:rsidP="006D32DB">
      <w:pPr>
        <w:jc w:val="center"/>
        <w:rPr>
          <w:b/>
          <w:sz w:val="24"/>
          <w:szCs w:val="24"/>
        </w:rPr>
      </w:pPr>
    </w:p>
    <w:p w:rsidR="006D32DB" w:rsidRPr="006D32DB" w:rsidRDefault="006D32DB" w:rsidP="006D32DB">
      <w:pPr>
        <w:widowControl w:val="0"/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6D32DB">
        <w:rPr>
          <w:sz w:val="24"/>
          <w:szCs w:val="24"/>
        </w:rPr>
        <w:tab/>
      </w:r>
      <w:r w:rsidRPr="006D32DB">
        <w:rPr>
          <w:b/>
          <w:sz w:val="24"/>
          <w:szCs w:val="24"/>
        </w:rPr>
        <w:t>53.</w:t>
      </w:r>
      <w:r w:rsidRPr="006D32DB">
        <w:rPr>
          <w:sz w:val="24"/>
          <w:szCs w:val="24"/>
        </w:rPr>
        <w:t xml:space="preserve"> Требование к зданиям, в которых предоставляется муниципальная услуга, и прилегающим к ним территориям:</w:t>
      </w:r>
    </w:p>
    <w:p w:rsidR="006D32DB" w:rsidRPr="006D32DB" w:rsidRDefault="006D32DB" w:rsidP="006D32DB">
      <w:pPr>
        <w:widowControl w:val="0"/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6D32DB">
        <w:rPr>
          <w:sz w:val="24"/>
          <w:szCs w:val="24"/>
        </w:rPr>
        <w:tab/>
        <w:t>1) Здания, где осуществляется прием посетителей, должны соответствовать Своду правил СП 118.13330.2012 «СНиП 31-06-2009. Общественные здания и сооружения».</w:t>
      </w:r>
    </w:p>
    <w:p w:rsidR="006D32DB" w:rsidRPr="006D32DB" w:rsidRDefault="006D32DB" w:rsidP="006D32DB">
      <w:pPr>
        <w:widowControl w:val="0"/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6D32DB">
        <w:rPr>
          <w:sz w:val="24"/>
          <w:szCs w:val="24"/>
        </w:rPr>
        <w:tab/>
        <w:t xml:space="preserve">2) </w:t>
      </w:r>
      <w:r w:rsidRPr="006D32DB">
        <w:rPr>
          <w:sz w:val="24"/>
          <w:szCs w:val="24"/>
        </w:rPr>
        <w:tab/>
        <w:t xml:space="preserve">Здания оборудуются противопожарной системой, средствами пожаротушения и системой оповещения о возникновении чрезвычайных ситуаций. В зданиях должна быть </w:t>
      </w:r>
      <w:r w:rsidRPr="006D32DB">
        <w:rPr>
          <w:sz w:val="24"/>
          <w:szCs w:val="24"/>
        </w:rPr>
        <w:lastRenderedPageBreak/>
        <w:t>предусмотрена возможность эвакуационного выхода.</w:t>
      </w:r>
    </w:p>
    <w:p w:rsidR="006D32DB" w:rsidRPr="006D32DB" w:rsidRDefault="006D32DB" w:rsidP="006D32DB">
      <w:pPr>
        <w:widowControl w:val="0"/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6D32DB">
        <w:rPr>
          <w:sz w:val="24"/>
          <w:szCs w:val="24"/>
        </w:rPr>
        <w:tab/>
        <w:t xml:space="preserve">3) Центральный вход в здания должен быть оборудован информационной табличкой (вывеской) с указанием наименования организации, режима работы, пандусом или кнопкой вызова. Оборудование входной группы должно обеспечивать свободный доступ заявителей в помещения для самостоятельного входа и выхода маломобильных групп населения, в том числе инвалидов, использующих кресла-коляски. </w:t>
      </w:r>
    </w:p>
    <w:p w:rsidR="006D32DB" w:rsidRPr="006D32DB" w:rsidRDefault="006D32DB" w:rsidP="006D32DB">
      <w:pPr>
        <w:widowControl w:val="0"/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6D32DB">
        <w:rPr>
          <w:sz w:val="24"/>
          <w:szCs w:val="24"/>
        </w:rPr>
        <w:tab/>
        <w:t>При необходимости, инвалиду при входе в объект и выходе из него, должно быть оказано содействие со стороны должностных лиц, а также сопровождение инвалидов, имеющих стойкие расстройства функции зрения и самостоятельного передвижения, к месту предоставления муниципальной услуги.</w:t>
      </w:r>
    </w:p>
    <w:p w:rsidR="006D32DB" w:rsidRPr="006D32DB" w:rsidRDefault="006D32DB" w:rsidP="006D32DB">
      <w:pPr>
        <w:widowControl w:val="0"/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6D32DB">
        <w:rPr>
          <w:sz w:val="24"/>
          <w:szCs w:val="24"/>
        </w:rPr>
        <w:tab/>
        <w:t xml:space="preserve">4) На территории, прилегающей к зданию, оборудуются места для парковки автотранспортных средств. Количество парковочных мест определяется, исходя из интенсивности и количества обратившихся заявителей за определенный период. </w:t>
      </w:r>
    </w:p>
    <w:p w:rsidR="006D32DB" w:rsidRPr="006D32DB" w:rsidRDefault="006D32DB" w:rsidP="006D32DB">
      <w:pPr>
        <w:widowControl w:val="0"/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6D32DB">
        <w:rPr>
          <w:sz w:val="24"/>
          <w:szCs w:val="24"/>
        </w:rPr>
        <w:tab/>
        <w:t xml:space="preserve">Должны быть предусмотрены места для парковки специальных транспортных средств инвалидов в количестве не менее трех. </w:t>
      </w:r>
    </w:p>
    <w:p w:rsidR="006D32DB" w:rsidRPr="006D32DB" w:rsidRDefault="006D32DB" w:rsidP="006D32DB">
      <w:pPr>
        <w:widowControl w:val="0"/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6D32DB">
        <w:rPr>
          <w:sz w:val="24"/>
          <w:szCs w:val="24"/>
        </w:rPr>
        <w:tab/>
        <w:t>Доступ заявителей к парковочным местам является бесплатным.</w:t>
      </w:r>
    </w:p>
    <w:p w:rsidR="006D32DB" w:rsidRPr="006D32DB" w:rsidRDefault="006D32DB" w:rsidP="006D32DB">
      <w:pPr>
        <w:widowControl w:val="0"/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6D32DB">
        <w:rPr>
          <w:sz w:val="24"/>
          <w:szCs w:val="24"/>
        </w:rPr>
        <w:tab/>
        <w:t xml:space="preserve">5) Для инвалидов должны быть созданы условия для их самостоятельной посадки в транспортное средство и высадки из него, самостоятельного передвижения по объекту в целях доступа к месту предоставления муниципальной услуги, </w:t>
      </w:r>
      <w:r w:rsidRPr="006D32DB">
        <w:rPr>
          <w:rFonts w:eastAsia="Apple Color Emoji"/>
          <w:sz w:val="24"/>
          <w:szCs w:val="24"/>
          <w:lang w:eastAsia="ru-RU"/>
        </w:rPr>
        <w:t xml:space="preserve">в том числе с использованием кресла-коляски, </w:t>
      </w:r>
      <w:r w:rsidRPr="006D32DB">
        <w:rPr>
          <w:sz w:val="24"/>
          <w:szCs w:val="24"/>
        </w:rPr>
        <w:t xml:space="preserve">с помощью должностных лиц учреждения, </w:t>
      </w:r>
      <w:proofErr w:type="spellStart"/>
      <w:r w:rsidRPr="006D32DB">
        <w:rPr>
          <w:sz w:val="24"/>
          <w:szCs w:val="24"/>
        </w:rPr>
        <w:t>ассистивных</w:t>
      </w:r>
      <w:proofErr w:type="spellEnd"/>
      <w:r w:rsidRPr="006D32DB">
        <w:rPr>
          <w:sz w:val="24"/>
          <w:szCs w:val="24"/>
        </w:rPr>
        <w:t xml:space="preserve"> и вспомогательных технологий.</w:t>
      </w:r>
    </w:p>
    <w:p w:rsidR="006D32DB" w:rsidRPr="006D32DB" w:rsidRDefault="006D32DB" w:rsidP="006D32DB">
      <w:pPr>
        <w:widowControl w:val="0"/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6D32DB">
        <w:rPr>
          <w:sz w:val="24"/>
          <w:szCs w:val="24"/>
        </w:rPr>
        <w:tab/>
        <w:t>6) Должно быть обеспечено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муниципальная услуга, с учетом ограничений их жизнедеятельности.</w:t>
      </w:r>
    </w:p>
    <w:p w:rsidR="006D32DB" w:rsidRPr="006D32DB" w:rsidRDefault="006D32DB" w:rsidP="006D32DB">
      <w:pPr>
        <w:widowControl w:val="0"/>
        <w:tabs>
          <w:tab w:val="left" w:pos="732"/>
          <w:tab w:val="left" w:pos="969"/>
        </w:tabs>
        <w:jc w:val="both"/>
        <w:rPr>
          <w:sz w:val="24"/>
          <w:szCs w:val="24"/>
        </w:rPr>
      </w:pPr>
      <w:r w:rsidRPr="006D32DB">
        <w:rPr>
          <w:sz w:val="24"/>
          <w:szCs w:val="24"/>
        </w:rPr>
        <w:tab/>
      </w:r>
      <w:r w:rsidRPr="006D32DB">
        <w:rPr>
          <w:b/>
          <w:sz w:val="24"/>
          <w:szCs w:val="24"/>
        </w:rPr>
        <w:t>54.</w:t>
      </w:r>
      <w:r w:rsidRPr="006D32DB">
        <w:rPr>
          <w:sz w:val="24"/>
          <w:szCs w:val="24"/>
        </w:rPr>
        <w:t xml:space="preserve"> Требования к помещениям, местам ожидания и приема заявителей, местам для заполнения запросов о предоставлении </w:t>
      </w:r>
      <w:proofErr w:type="gramStart"/>
      <w:r w:rsidRPr="006D32DB">
        <w:rPr>
          <w:sz w:val="24"/>
          <w:szCs w:val="24"/>
        </w:rPr>
        <w:t>муниципальной</w:t>
      </w:r>
      <w:proofErr w:type="gramEnd"/>
      <w:r w:rsidRPr="006D32DB">
        <w:rPr>
          <w:sz w:val="24"/>
          <w:szCs w:val="24"/>
        </w:rPr>
        <w:t xml:space="preserve"> услуг, в которых предоставляется муниципальная услуга:</w:t>
      </w:r>
    </w:p>
    <w:p w:rsidR="006D32DB" w:rsidRPr="006D32DB" w:rsidRDefault="006D32DB" w:rsidP="006D32DB">
      <w:pPr>
        <w:widowControl w:val="0"/>
        <w:tabs>
          <w:tab w:val="left" w:pos="732"/>
          <w:tab w:val="left" w:pos="969"/>
        </w:tabs>
        <w:jc w:val="both"/>
        <w:rPr>
          <w:sz w:val="24"/>
          <w:szCs w:val="24"/>
        </w:rPr>
      </w:pPr>
      <w:r w:rsidRPr="006D32DB">
        <w:rPr>
          <w:sz w:val="24"/>
          <w:szCs w:val="24"/>
        </w:rPr>
        <w:tab/>
        <w:t>1) Помещения для предоставления государственной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6D32DB" w:rsidRPr="006D32DB" w:rsidRDefault="006D32DB" w:rsidP="006D32DB">
      <w:pPr>
        <w:widowControl w:val="0"/>
        <w:tabs>
          <w:tab w:val="left" w:pos="732"/>
          <w:tab w:val="left" w:pos="969"/>
        </w:tabs>
        <w:jc w:val="both"/>
        <w:rPr>
          <w:sz w:val="24"/>
          <w:szCs w:val="24"/>
        </w:rPr>
      </w:pPr>
      <w:r w:rsidRPr="006D32DB">
        <w:rPr>
          <w:sz w:val="24"/>
          <w:szCs w:val="24"/>
        </w:rPr>
        <w:tab/>
        <w:t xml:space="preserve">2) В помещениях предусматриваются места ожидания, информирования, приема заявителей, места для заполнения запросов о предоставлении муниципальной услуги, а также оборудование доступных мест общественного пользования и хранения верхней одежды заявителей. </w:t>
      </w:r>
    </w:p>
    <w:p w:rsidR="006D32DB" w:rsidRPr="006D32DB" w:rsidRDefault="006D32DB" w:rsidP="006D32DB">
      <w:pPr>
        <w:widowControl w:val="0"/>
        <w:tabs>
          <w:tab w:val="left" w:pos="732"/>
          <w:tab w:val="left" w:pos="969"/>
        </w:tabs>
        <w:jc w:val="both"/>
        <w:rPr>
          <w:sz w:val="24"/>
          <w:szCs w:val="24"/>
        </w:rPr>
      </w:pPr>
      <w:r w:rsidRPr="006D32DB">
        <w:rPr>
          <w:sz w:val="24"/>
          <w:szCs w:val="24"/>
        </w:rPr>
        <w:tab/>
        <w:t xml:space="preserve">3) В помещениях должна быть создана </w:t>
      </w:r>
      <w:proofErr w:type="spellStart"/>
      <w:r w:rsidRPr="006D32DB">
        <w:rPr>
          <w:sz w:val="24"/>
          <w:szCs w:val="24"/>
        </w:rPr>
        <w:t>безбарьерная</w:t>
      </w:r>
      <w:proofErr w:type="spellEnd"/>
      <w:r w:rsidRPr="006D32DB">
        <w:rPr>
          <w:sz w:val="24"/>
          <w:szCs w:val="24"/>
        </w:rPr>
        <w:t xml:space="preserve"> среда для инвалидов и маломобильных граждан для получения ими муниципальной услуги наравне с другими лицами.</w:t>
      </w:r>
    </w:p>
    <w:p w:rsidR="006D32DB" w:rsidRPr="006D32DB" w:rsidRDefault="006D32DB" w:rsidP="006D32DB">
      <w:pPr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6D32DB">
        <w:rPr>
          <w:sz w:val="24"/>
          <w:szCs w:val="24"/>
        </w:rPr>
        <w:tab/>
        <w:t xml:space="preserve">4) Офисы «Мои документы» в </w:t>
      </w:r>
      <w:proofErr w:type="spellStart"/>
      <w:r w:rsidRPr="006D32DB">
        <w:rPr>
          <w:sz w:val="24"/>
          <w:szCs w:val="24"/>
        </w:rPr>
        <w:t>Глазовском</w:t>
      </w:r>
      <w:proofErr w:type="spellEnd"/>
      <w:r w:rsidRPr="006D32DB">
        <w:rPr>
          <w:sz w:val="24"/>
          <w:szCs w:val="24"/>
        </w:rPr>
        <w:t xml:space="preserve"> районе должны быть оформлены в едином фирменном стиле «Мои документы».</w:t>
      </w:r>
    </w:p>
    <w:p w:rsidR="006D32DB" w:rsidRPr="006D32DB" w:rsidRDefault="006D32DB" w:rsidP="006D32DB">
      <w:pPr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6D32DB">
        <w:rPr>
          <w:sz w:val="24"/>
          <w:szCs w:val="24"/>
        </w:rPr>
        <w:tab/>
        <w:t>5) Помещения, в которых осуществляется прием заявителей, по возможности, располагаются на 1-ых этажах зданий.</w:t>
      </w:r>
    </w:p>
    <w:p w:rsidR="006D32DB" w:rsidRPr="006D32DB" w:rsidRDefault="006D32DB" w:rsidP="006D32DB">
      <w:pPr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6D32DB">
        <w:rPr>
          <w:sz w:val="24"/>
          <w:szCs w:val="24"/>
        </w:rPr>
        <w:tab/>
        <w:t>При невозможности размещения помещений на 1-ых этажах, здания оборудуются доступными для инвалидов лифтами или подъемниками или обеспечивается прием заявителей на 1-ом этаже здания при соблюдении комфортных условий пребывания.</w:t>
      </w:r>
    </w:p>
    <w:p w:rsidR="006D32DB" w:rsidRPr="006D32DB" w:rsidRDefault="006D32DB" w:rsidP="006D32DB">
      <w:pPr>
        <w:tabs>
          <w:tab w:val="left" w:pos="732"/>
          <w:tab w:val="left" w:pos="969"/>
        </w:tabs>
        <w:jc w:val="both"/>
        <w:rPr>
          <w:sz w:val="24"/>
          <w:szCs w:val="24"/>
        </w:rPr>
      </w:pPr>
      <w:r w:rsidRPr="006D32DB">
        <w:rPr>
          <w:sz w:val="24"/>
          <w:szCs w:val="24"/>
        </w:rPr>
        <w:tab/>
        <w:t>6) Прием заявителей осуществляется в специально предназначенных для этих целей помещениях (кабинетах), имеющих оптимальные условия для работы, оборудованные офисной мебелью, системой кондиционирования воздуха (при возможности), средствами связи.</w:t>
      </w:r>
    </w:p>
    <w:p w:rsidR="006D32DB" w:rsidRPr="006D32DB" w:rsidRDefault="006D32DB" w:rsidP="006D32DB">
      <w:pPr>
        <w:widowControl w:val="0"/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6D32DB">
        <w:rPr>
          <w:sz w:val="24"/>
          <w:szCs w:val="24"/>
        </w:rPr>
        <w:tab/>
        <w:t xml:space="preserve">7) У входа в помещение для приема заявителей должны быть размещены информационные таблички с указанием номера кабинета, наименования отдела </w:t>
      </w:r>
      <w:r w:rsidRPr="006D32DB">
        <w:rPr>
          <w:sz w:val="24"/>
          <w:szCs w:val="24"/>
        </w:rPr>
        <w:lastRenderedPageBreak/>
        <w:t xml:space="preserve">(учреждения), режима работы, в том числе часов приема. </w:t>
      </w:r>
    </w:p>
    <w:p w:rsidR="006D32DB" w:rsidRPr="006D32DB" w:rsidRDefault="006D32DB" w:rsidP="006D32DB">
      <w:pPr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6D32DB">
        <w:rPr>
          <w:sz w:val="24"/>
          <w:szCs w:val="24"/>
        </w:rPr>
        <w:tab/>
        <w:t xml:space="preserve">8) </w:t>
      </w:r>
      <w:r w:rsidRPr="006D32DB">
        <w:rPr>
          <w:sz w:val="24"/>
          <w:szCs w:val="24"/>
        </w:rPr>
        <w:tab/>
        <w:t>Рабочее место должно соответствовать действующему законодательству в области охраны труда, должна быть проведена специальная оценка условий труда.</w:t>
      </w:r>
    </w:p>
    <w:p w:rsidR="006D32DB" w:rsidRPr="006D32DB" w:rsidRDefault="006D32DB" w:rsidP="006D32DB">
      <w:pPr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6D32DB">
        <w:rPr>
          <w:sz w:val="24"/>
          <w:szCs w:val="24"/>
        </w:rPr>
        <w:tab/>
        <w:t>9) Оборудованное рабочее место должно соответствовать требованиям по защите информации при обработке персональных данных.</w:t>
      </w:r>
    </w:p>
    <w:p w:rsidR="006D32DB" w:rsidRPr="006D32DB" w:rsidRDefault="006D32DB" w:rsidP="006D32DB">
      <w:pPr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6D32DB">
        <w:rPr>
          <w:sz w:val="24"/>
          <w:szCs w:val="24"/>
        </w:rPr>
        <w:tab/>
        <w:t>10) Рабочее место должно быть удобно расположено для приема посетителей,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устройствам, канцелярскими принадлежностями, иметь информацию о фамилии, имени и отчестве должностного лица, осуществляющего прием заявителей.</w:t>
      </w:r>
    </w:p>
    <w:p w:rsidR="006D32DB" w:rsidRPr="006D32DB" w:rsidRDefault="006D32DB" w:rsidP="006D32DB">
      <w:pPr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6D32DB">
        <w:rPr>
          <w:sz w:val="24"/>
          <w:szCs w:val="24"/>
        </w:rPr>
        <w:tab/>
        <w:t>11) Должностные лица, предоставляющие муниципальную услугу,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инфраструктуры.</w:t>
      </w:r>
    </w:p>
    <w:p w:rsidR="006D32DB" w:rsidRPr="006D32DB" w:rsidRDefault="006D32DB" w:rsidP="006D32DB">
      <w:pPr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6D32DB">
        <w:rPr>
          <w:sz w:val="24"/>
          <w:szCs w:val="24"/>
        </w:rPr>
        <w:tab/>
        <w:t>12) 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информации, необходимой для получения муниципальной услуги, знаками, выполненными рельефно-точечным шрифтом Брайля.</w:t>
      </w:r>
    </w:p>
    <w:p w:rsidR="006D32DB" w:rsidRPr="006D32DB" w:rsidRDefault="006D32DB" w:rsidP="006D32DB">
      <w:pPr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6D32DB">
        <w:rPr>
          <w:sz w:val="24"/>
          <w:szCs w:val="24"/>
        </w:rPr>
        <w:tab/>
        <w:t>13) Должны быть обеспечены условия для сопровождения инвалидов, имеющих стойкие расстройства функции зрения и самостоятельного передвижения, и оказание им помощи в помещениях, в которых предоставляется муниципальная услуга.</w:t>
      </w:r>
    </w:p>
    <w:p w:rsidR="006D32DB" w:rsidRPr="006D32DB" w:rsidRDefault="006D32DB" w:rsidP="006D32DB">
      <w:pPr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6D32DB">
        <w:rPr>
          <w:sz w:val="24"/>
          <w:szCs w:val="24"/>
        </w:rPr>
        <w:tab/>
        <w:t xml:space="preserve">14) В помещения должны быть созданы условия для беспрепятственной работы </w:t>
      </w:r>
      <w:proofErr w:type="spellStart"/>
      <w:r w:rsidRPr="006D32DB">
        <w:rPr>
          <w:sz w:val="24"/>
          <w:szCs w:val="24"/>
        </w:rPr>
        <w:t>сурдопереводчика</w:t>
      </w:r>
      <w:proofErr w:type="spellEnd"/>
      <w:r w:rsidRPr="006D32DB">
        <w:rPr>
          <w:sz w:val="24"/>
          <w:szCs w:val="24"/>
        </w:rPr>
        <w:t xml:space="preserve"> и </w:t>
      </w:r>
      <w:proofErr w:type="spellStart"/>
      <w:r w:rsidRPr="006D32DB">
        <w:rPr>
          <w:sz w:val="24"/>
          <w:szCs w:val="24"/>
        </w:rPr>
        <w:t>тифлосурдопереводчика</w:t>
      </w:r>
      <w:proofErr w:type="spellEnd"/>
      <w:r w:rsidRPr="006D32DB">
        <w:rPr>
          <w:sz w:val="24"/>
          <w:szCs w:val="24"/>
        </w:rPr>
        <w:t>.</w:t>
      </w:r>
    </w:p>
    <w:p w:rsidR="006D32DB" w:rsidRPr="006D32DB" w:rsidRDefault="006D32DB" w:rsidP="006D32DB">
      <w:pPr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6D32DB">
        <w:rPr>
          <w:sz w:val="24"/>
          <w:szCs w:val="24"/>
        </w:rPr>
        <w:tab/>
      </w:r>
      <w:proofErr w:type="gramStart"/>
      <w:r w:rsidRPr="006D32DB">
        <w:rPr>
          <w:sz w:val="24"/>
          <w:szCs w:val="24"/>
        </w:rPr>
        <w:t>15) В помещения должен быть обеспечен доступ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proofErr w:type="gramEnd"/>
    </w:p>
    <w:p w:rsidR="006D32DB" w:rsidRPr="006D32DB" w:rsidRDefault="006D32DB" w:rsidP="006D32DB">
      <w:pPr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6D32DB">
        <w:rPr>
          <w:sz w:val="24"/>
          <w:szCs w:val="24"/>
        </w:rPr>
        <w:tab/>
        <w:t>16) При необходимости, должно быть обеспечено предоставление муниципальной услуги по месту жительства инвалида или в дистанционном режиме.</w:t>
      </w:r>
    </w:p>
    <w:p w:rsidR="006D32DB" w:rsidRPr="006D32DB" w:rsidRDefault="006D32DB" w:rsidP="006D32DB">
      <w:pPr>
        <w:widowControl w:val="0"/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6D32DB">
        <w:rPr>
          <w:sz w:val="24"/>
          <w:szCs w:val="24"/>
        </w:rPr>
        <w:tab/>
        <w:t>17) Места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заявителей, оборудованы стульями или кресельными секциями. Количество мест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6D32DB" w:rsidRPr="006D32DB" w:rsidRDefault="006D32DB" w:rsidP="006D32DB">
      <w:pPr>
        <w:widowControl w:val="0"/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6D32DB">
        <w:rPr>
          <w:sz w:val="24"/>
          <w:szCs w:val="24"/>
        </w:rPr>
        <w:tab/>
        <w:t>Места для ожидания должны быть комфортными для пребывания маломобильных граждан, в том числе инвалидов, использующих кресла-коляски.</w:t>
      </w:r>
    </w:p>
    <w:p w:rsidR="006D32DB" w:rsidRPr="006D32DB" w:rsidRDefault="006D32DB" w:rsidP="006D32DB">
      <w:pPr>
        <w:widowControl w:val="0"/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6D32DB">
        <w:rPr>
          <w:sz w:val="24"/>
          <w:szCs w:val="24"/>
        </w:rPr>
        <w:tab/>
        <w:t xml:space="preserve">В местах ожидания на видном месте должны быть расположены схемы размещения средств </w:t>
      </w:r>
      <w:proofErr w:type="spellStart"/>
      <w:r w:rsidRPr="006D32DB">
        <w:rPr>
          <w:sz w:val="24"/>
          <w:szCs w:val="24"/>
        </w:rPr>
        <w:t>пожаторушения</w:t>
      </w:r>
      <w:proofErr w:type="spellEnd"/>
      <w:r w:rsidRPr="006D32DB">
        <w:rPr>
          <w:sz w:val="24"/>
          <w:szCs w:val="24"/>
        </w:rPr>
        <w:t xml:space="preserve"> и путей эвакуации посетителей из здания. </w:t>
      </w:r>
    </w:p>
    <w:p w:rsidR="006D32DB" w:rsidRPr="006D32DB" w:rsidRDefault="006D32DB" w:rsidP="006D32DB">
      <w:pPr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6D32DB">
        <w:rPr>
          <w:sz w:val="24"/>
          <w:szCs w:val="24"/>
        </w:rPr>
        <w:tab/>
        <w:t>18) Места для заполнения запросов о предоставлении муниципальной услуги должны быть оснащены стульями и столами (стойками) для оформления документов и обеспечиваются писчей бумагой и письменными принадлежностями.</w:t>
      </w:r>
    </w:p>
    <w:p w:rsidR="006D32DB" w:rsidRPr="006D32DB" w:rsidRDefault="006D32DB" w:rsidP="006D32DB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D32DB">
        <w:rPr>
          <w:sz w:val="24"/>
          <w:szCs w:val="24"/>
        </w:rPr>
        <w:tab/>
        <w:t>19) Должны быть обеспечены условия по оказанию должностными лицами инвалидам необходимой помощи, связанной с разъяснением в доступной для них форме порядка предоставления и получения муниципальной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муниципальной услуги.</w:t>
      </w:r>
    </w:p>
    <w:p w:rsidR="006D32DB" w:rsidRPr="006D32DB" w:rsidRDefault="006D32DB" w:rsidP="006D32DB">
      <w:pPr>
        <w:widowControl w:val="0"/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6D32DB">
        <w:rPr>
          <w:sz w:val="24"/>
          <w:szCs w:val="24"/>
        </w:rPr>
        <w:tab/>
      </w:r>
      <w:r w:rsidRPr="006D32DB">
        <w:rPr>
          <w:b/>
          <w:sz w:val="24"/>
          <w:szCs w:val="24"/>
        </w:rPr>
        <w:t>55.</w:t>
      </w:r>
      <w:r w:rsidRPr="006D32DB">
        <w:rPr>
          <w:sz w:val="24"/>
          <w:szCs w:val="24"/>
        </w:rPr>
        <w:t xml:space="preserve"> Требования к размещению и оформлению визуальной, текстовой и мультимедийной информации о порядке предоставления муниципальной услуги:</w:t>
      </w:r>
    </w:p>
    <w:p w:rsidR="006D32DB" w:rsidRPr="006D32DB" w:rsidRDefault="006D32DB" w:rsidP="006D32DB">
      <w:pPr>
        <w:widowControl w:val="0"/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6D32DB">
        <w:rPr>
          <w:sz w:val="24"/>
          <w:szCs w:val="24"/>
        </w:rPr>
        <w:tab/>
        <w:t>1)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кресла-коляски.</w:t>
      </w:r>
    </w:p>
    <w:p w:rsidR="006D32DB" w:rsidRPr="006D32DB" w:rsidRDefault="006D32DB" w:rsidP="006D32DB">
      <w:pPr>
        <w:widowControl w:val="0"/>
        <w:tabs>
          <w:tab w:val="left" w:pos="709"/>
          <w:tab w:val="left" w:pos="969"/>
        </w:tabs>
        <w:jc w:val="both"/>
        <w:rPr>
          <w:color w:val="7030A0"/>
          <w:sz w:val="24"/>
          <w:szCs w:val="24"/>
        </w:rPr>
      </w:pPr>
      <w:r w:rsidRPr="006D32DB">
        <w:rPr>
          <w:sz w:val="24"/>
          <w:szCs w:val="24"/>
        </w:rPr>
        <w:tab/>
        <w:t xml:space="preserve">2) Информация о порядке предоставления муниципальной услуги размещается </w:t>
      </w:r>
      <w:r w:rsidRPr="006D32DB">
        <w:rPr>
          <w:sz w:val="24"/>
          <w:szCs w:val="24"/>
        </w:rPr>
        <w:lastRenderedPageBreak/>
        <w:t>помещении Администрации муниципального образования «Штанигуртское» и в офисе «Мои документы».</w:t>
      </w:r>
    </w:p>
    <w:p w:rsidR="006D32DB" w:rsidRPr="006D32DB" w:rsidRDefault="006D32DB" w:rsidP="006D32DB">
      <w:pPr>
        <w:widowControl w:val="0"/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6D32DB">
        <w:rPr>
          <w:sz w:val="24"/>
          <w:szCs w:val="24"/>
        </w:rPr>
        <w:tab/>
        <w:t>3) Размещаемая информация должна отвечать требованиям, указанным в пункте 21 настоящего Административного регламента.</w:t>
      </w:r>
    </w:p>
    <w:p w:rsidR="006D32DB" w:rsidRPr="006D32DB" w:rsidRDefault="006D32DB" w:rsidP="006D32DB">
      <w:pPr>
        <w:widowControl w:val="0"/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6D32DB">
        <w:rPr>
          <w:sz w:val="24"/>
          <w:szCs w:val="24"/>
        </w:rPr>
        <w:tab/>
        <w:t>4) Информационные стенды должны быть максимально заметны, функциональны, освещены и хорошо просматриваемы. Они могут быть оборудованы карманами формата А</w:t>
      </w:r>
      <w:proofErr w:type="gramStart"/>
      <w:r w:rsidRPr="006D32DB">
        <w:rPr>
          <w:sz w:val="24"/>
          <w:szCs w:val="24"/>
        </w:rPr>
        <w:t>4</w:t>
      </w:r>
      <w:proofErr w:type="gramEnd"/>
      <w:r w:rsidRPr="006D32DB">
        <w:rPr>
          <w:sz w:val="24"/>
          <w:szCs w:val="24"/>
        </w:rPr>
        <w:t xml:space="preserve">. </w:t>
      </w:r>
    </w:p>
    <w:p w:rsidR="006D32DB" w:rsidRPr="006D32DB" w:rsidRDefault="006D32DB" w:rsidP="006D32DB">
      <w:pPr>
        <w:widowControl w:val="0"/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6D32DB">
        <w:rPr>
          <w:sz w:val="24"/>
          <w:szCs w:val="24"/>
        </w:rPr>
        <w:tab/>
        <w:t>Тексты материалов печатаются удобным для чтения шрифтом, без исправлений. Наиболее важные места в тексте выделяются жирным шрифтом или подчеркиваются.</w:t>
      </w:r>
    </w:p>
    <w:p w:rsidR="006D32DB" w:rsidRPr="006D32DB" w:rsidRDefault="006D32DB" w:rsidP="006D32DB">
      <w:pPr>
        <w:widowControl w:val="0"/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6D32DB">
        <w:rPr>
          <w:sz w:val="24"/>
          <w:szCs w:val="24"/>
        </w:rPr>
        <w:tab/>
        <w:t xml:space="preserve">5) На информационных стендах размещается информация, указанная в пункте 21 настоящего Административного регламента, перечень государственных и муниципальных услуг, предоставляемых в Администрации МО «Штанигуртское» и в офисах «Мои документы» в </w:t>
      </w:r>
      <w:proofErr w:type="spellStart"/>
      <w:r w:rsidRPr="006D32DB">
        <w:rPr>
          <w:sz w:val="24"/>
          <w:szCs w:val="24"/>
        </w:rPr>
        <w:t>Глазовском</w:t>
      </w:r>
      <w:proofErr w:type="spellEnd"/>
      <w:r w:rsidRPr="006D32DB">
        <w:rPr>
          <w:sz w:val="24"/>
          <w:szCs w:val="24"/>
        </w:rPr>
        <w:t xml:space="preserve"> районе, текст настоящего Административного регламента с приложениями.</w:t>
      </w:r>
    </w:p>
    <w:p w:rsidR="006D32DB" w:rsidRPr="006D32DB" w:rsidRDefault="006D32DB" w:rsidP="006D32DB">
      <w:pPr>
        <w:widowControl w:val="0"/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6D32DB">
        <w:rPr>
          <w:sz w:val="24"/>
          <w:szCs w:val="24"/>
        </w:rPr>
        <w:tab/>
        <w:t>6) Иные информационные материалы (буклеты, листовки, брошюры, плакаты), должны содержать сведения, указанные в пункте 21 настоящего Административного регламента.</w:t>
      </w:r>
    </w:p>
    <w:p w:rsidR="006D32DB" w:rsidRPr="006D32DB" w:rsidRDefault="006D32DB" w:rsidP="006D32DB">
      <w:pPr>
        <w:rPr>
          <w:b/>
          <w:color w:val="7030A0"/>
          <w:sz w:val="24"/>
          <w:szCs w:val="24"/>
        </w:rPr>
      </w:pPr>
    </w:p>
    <w:p w:rsidR="006D32DB" w:rsidRPr="006D32DB" w:rsidRDefault="006D32DB" w:rsidP="006D32DB">
      <w:pPr>
        <w:jc w:val="center"/>
        <w:rPr>
          <w:b/>
          <w:sz w:val="24"/>
          <w:szCs w:val="24"/>
        </w:rPr>
      </w:pPr>
      <w:r w:rsidRPr="006D32DB">
        <w:rPr>
          <w:b/>
          <w:sz w:val="24"/>
          <w:szCs w:val="24"/>
        </w:rPr>
        <w:t>Показатели доступности и качества муниципальной услуги</w:t>
      </w:r>
    </w:p>
    <w:p w:rsidR="006D32DB" w:rsidRPr="006D32DB" w:rsidRDefault="006D32DB" w:rsidP="006D32DB">
      <w:pPr>
        <w:jc w:val="center"/>
        <w:rPr>
          <w:b/>
          <w:sz w:val="24"/>
          <w:szCs w:val="24"/>
        </w:rPr>
      </w:pPr>
    </w:p>
    <w:p w:rsidR="006D32DB" w:rsidRPr="006D32DB" w:rsidRDefault="006D32DB" w:rsidP="006D32DB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56.</w:t>
      </w:r>
      <w:r w:rsidRPr="006D32DB">
        <w:rPr>
          <w:sz w:val="24"/>
          <w:szCs w:val="24"/>
        </w:rPr>
        <w:t xml:space="preserve"> Показателями доступности муниципальной услуги являются:</w:t>
      </w:r>
    </w:p>
    <w:p w:rsidR="006D32DB" w:rsidRPr="006D32DB" w:rsidRDefault="006D32DB" w:rsidP="006D32DB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1) равные права и возможности по получению муниципальной услуги для заявителей;</w:t>
      </w:r>
    </w:p>
    <w:p w:rsidR="006D32DB" w:rsidRPr="006D32DB" w:rsidRDefault="006D32DB" w:rsidP="006D32DB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2) открытый доступ заявителей для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6D32DB" w:rsidRPr="006D32DB" w:rsidRDefault="006D32DB" w:rsidP="006D32DB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3) возможность получения муниципальной услуги по принципу «одного окна» и в электронной форме:</w:t>
      </w:r>
    </w:p>
    <w:p w:rsidR="006D32DB" w:rsidRPr="006D32DB" w:rsidRDefault="006D32DB" w:rsidP="006D32DB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6D32DB">
        <w:rPr>
          <w:sz w:val="24"/>
          <w:szCs w:val="24"/>
        </w:rPr>
        <w:t xml:space="preserve">доступность получения муниципальной услуги по принципу «одного окна» определяется как отношение количества рассмотренных запросов о предоставлении муниципальной услуги, поступивших в офисы «Мои документы» </w:t>
      </w:r>
      <w:proofErr w:type="spellStart"/>
      <w:r w:rsidRPr="006D32DB">
        <w:rPr>
          <w:sz w:val="24"/>
          <w:szCs w:val="24"/>
        </w:rPr>
        <w:t>Глазовского</w:t>
      </w:r>
      <w:proofErr w:type="spellEnd"/>
      <w:r w:rsidRPr="006D32DB">
        <w:rPr>
          <w:sz w:val="24"/>
          <w:szCs w:val="24"/>
        </w:rPr>
        <w:t xml:space="preserve"> района, к общему количеству запросов, рассмотренных за отчетный период;</w:t>
      </w:r>
    </w:p>
    <w:p w:rsidR="006D32DB" w:rsidRPr="006D32DB" w:rsidRDefault="006D32DB" w:rsidP="006D32DB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услуги, предоставленных с использованием сети «Интернет» в форме электронных документов, к общему количеству запросов, рассмотренных за отчетный период;</w:t>
      </w:r>
    </w:p>
    <w:p w:rsidR="006D32DB" w:rsidRPr="006D32DB" w:rsidRDefault="006D32DB" w:rsidP="006D32DB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4) соблюдение сроков предоставления муниципальной услуги, времени ожидания в очереди при подаче запроса и получении результатов предоставления муниципальной услуги:</w:t>
      </w:r>
    </w:p>
    <w:p w:rsidR="006D32DB" w:rsidRPr="006D32DB" w:rsidRDefault="006D32DB" w:rsidP="006D32DB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соблюдение сроков предоставления муниципальной услуги определяется как отношение количества запросов о предоставлении муниципальной услуги, исполненных с нарушением сроков, к общему количеству рассмотренных запросов за отчетный период;</w:t>
      </w:r>
    </w:p>
    <w:p w:rsidR="006D32DB" w:rsidRPr="006D32DB" w:rsidRDefault="006D32DB" w:rsidP="006D32DB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5) наличие необходимого и достаточного количества работников, а также помещений, в которых осуществляется прием документов от заявителей, обеспечивающих соблюдение установленных настоящим Административным регламентом сроков и стандарта предоставления муниципальной услуги;</w:t>
      </w:r>
    </w:p>
    <w:p w:rsidR="006D32DB" w:rsidRPr="006D32DB" w:rsidRDefault="006D32DB" w:rsidP="006D32DB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6) количество взаимодействий заявителя с должностными лицами при предоставлении муниципальной услуги не должно превышать двух раз;</w:t>
      </w:r>
    </w:p>
    <w:p w:rsidR="006D32DB" w:rsidRPr="006D32DB" w:rsidRDefault="006D32DB" w:rsidP="006D32DB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7) комфортность ожидания в очереди при подаче заявления;</w:t>
      </w:r>
    </w:p>
    <w:p w:rsidR="006D32DB" w:rsidRPr="006D32DB" w:rsidRDefault="006D32DB" w:rsidP="006D32DB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8) возможность досудебного рассмотрения жалоб заявителей на решения, действия (бездействие) должностных лиц, ответственных за предоставление муниципальной услуги;</w:t>
      </w:r>
    </w:p>
    <w:p w:rsidR="006D32DB" w:rsidRPr="006D32DB" w:rsidRDefault="006D32DB" w:rsidP="006D32DB">
      <w:pPr>
        <w:ind w:firstLine="547"/>
        <w:jc w:val="both"/>
        <w:rPr>
          <w:sz w:val="24"/>
          <w:szCs w:val="24"/>
        </w:rPr>
      </w:pPr>
      <w:r w:rsidRPr="006D32DB">
        <w:rPr>
          <w:sz w:val="24"/>
          <w:szCs w:val="24"/>
        </w:rPr>
        <w:lastRenderedPageBreak/>
        <w:t xml:space="preserve">9) обеспечение возможности оценить доступность и качество предоставления муниципальной услуги на официальном портале </w:t>
      </w:r>
      <w:proofErr w:type="spellStart"/>
      <w:r w:rsidRPr="006D32DB">
        <w:rPr>
          <w:sz w:val="24"/>
          <w:szCs w:val="24"/>
        </w:rPr>
        <w:t>Глазовского</w:t>
      </w:r>
      <w:proofErr w:type="spellEnd"/>
      <w:r w:rsidRPr="006D32DB">
        <w:rPr>
          <w:sz w:val="24"/>
          <w:szCs w:val="24"/>
        </w:rPr>
        <w:t xml:space="preserve"> района и посредством заполнения соответствующей анкеты в местах приема заявлений на предоставление муниципальной услуги (пункт 36 настоящего Административного регламента).</w:t>
      </w:r>
    </w:p>
    <w:p w:rsidR="006D32DB" w:rsidRPr="006D32DB" w:rsidRDefault="006D32DB" w:rsidP="006D32DB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57.</w:t>
      </w:r>
      <w:r w:rsidRPr="006D32DB">
        <w:rPr>
          <w:sz w:val="24"/>
          <w:szCs w:val="24"/>
        </w:rPr>
        <w:t xml:space="preserve"> Показателями качества предоставления муниципальной услуги являются:</w:t>
      </w:r>
    </w:p>
    <w:p w:rsidR="006D32DB" w:rsidRPr="006D32DB" w:rsidRDefault="006D32DB" w:rsidP="006D32DB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1) соблюдение стандарта предоставления муниципальной услуги, установленного настоящим Административным регламентом;</w:t>
      </w:r>
    </w:p>
    <w:p w:rsidR="006D32DB" w:rsidRPr="006D32DB" w:rsidRDefault="006D32DB" w:rsidP="006D32DB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2) удовлетворенность заявителей отношением должностных лиц в процессе предоставления муниципальной услуги, готовность оказать эффективную помощь при возникновении трудностей;</w:t>
      </w:r>
    </w:p>
    <w:p w:rsidR="006D32DB" w:rsidRPr="006D32DB" w:rsidRDefault="006D32DB" w:rsidP="006D32DB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3) обоснованность отказов в предоставлении муниципальной услуги;</w:t>
      </w:r>
    </w:p>
    <w:p w:rsidR="006D32DB" w:rsidRPr="006D32DB" w:rsidRDefault="006D32DB" w:rsidP="006D32DB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4) отсутствие обоснованных жалоб заявителей на нарушения положений настоящего Административного регламента.</w:t>
      </w:r>
    </w:p>
    <w:p w:rsidR="006D32DB" w:rsidRPr="006D32DB" w:rsidRDefault="006D32DB" w:rsidP="006D32DB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5) возможность представления заявления о предоставлении муниципальной услуги и прилагаемых к нему документов в электронной форме.</w:t>
      </w:r>
    </w:p>
    <w:p w:rsidR="006D32DB" w:rsidRPr="006D32DB" w:rsidRDefault="006D32DB" w:rsidP="006D32DB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6D32DB" w:rsidRPr="006D32DB" w:rsidRDefault="006D32DB" w:rsidP="006D32DB">
      <w:pPr>
        <w:tabs>
          <w:tab w:val="left" w:pos="993"/>
        </w:tabs>
        <w:jc w:val="center"/>
        <w:rPr>
          <w:b/>
          <w:sz w:val="24"/>
          <w:szCs w:val="24"/>
        </w:rPr>
      </w:pPr>
      <w:r w:rsidRPr="006D32DB">
        <w:rPr>
          <w:b/>
          <w:sz w:val="24"/>
          <w:szCs w:val="24"/>
        </w:rPr>
        <w:t xml:space="preserve">Количество взаимодействий заявителя с должностными лицами </w:t>
      </w:r>
    </w:p>
    <w:p w:rsidR="006D32DB" w:rsidRPr="006D32DB" w:rsidRDefault="006D32DB" w:rsidP="006D32DB">
      <w:pPr>
        <w:tabs>
          <w:tab w:val="left" w:pos="993"/>
        </w:tabs>
        <w:jc w:val="center"/>
        <w:rPr>
          <w:b/>
          <w:sz w:val="24"/>
          <w:szCs w:val="24"/>
        </w:rPr>
      </w:pPr>
      <w:r w:rsidRPr="006D32DB">
        <w:rPr>
          <w:b/>
          <w:sz w:val="24"/>
          <w:szCs w:val="24"/>
        </w:rPr>
        <w:t>при предоставлении муниципальной услуги и их продолжительность</w:t>
      </w:r>
    </w:p>
    <w:p w:rsidR="006D32DB" w:rsidRPr="006D32DB" w:rsidRDefault="006D32DB" w:rsidP="006D32DB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6D32DB" w:rsidRPr="006D32DB" w:rsidRDefault="006D32DB" w:rsidP="006D32DB">
      <w:pPr>
        <w:ind w:firstLine="547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58.</w:t>
      </w:r>
      <w:r w:rsidRPr="006D32DB">
        <w:rPr>
          <w:sz w:val="24"/>
          <w:szCs w:val="24"/>
        </w:rPr>
        <w:t xml:space="preserve"> Взаимодействие заявителя с должностными лицами при предоставлении муниципальной услуги осуществляется два раза – при подаче заявления на предоставление муниципальной услуги и при получении результата предоставления муниципальной услуги. </w:t>
      </w:r>
    </w:p>
    <w:p w:rsidR="006D32DB" w:rsidRPr="006D32DB" w:rsidRDefault="006D32DB" w:rsidP="006D32DB">
      <w:pPr>
        <w:ind w:firstLine="547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59.</w:t>
      </w:r>
      <w:r w:rsidRPr="006D32DB">
        <w:rPr>
          <w:sz w:val="24"/>
          <w:szCs w:val="24"/>
        </w:rPr>
        <w:t xml:space="preserve"> Продолжительность одного взаимодействия заявителя с должностным лицом при предоставлении муниципальной услуги не превышает 15 минут.</w:t>
      </w:r>
    </w:p>
    <w:p w:rsidR="006D32DB" w:rsidRPr="006D32DB" w:rsidRDefault="006D32DB" w:rsidP="006D32DB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</w:rPr>
      </w:pPr>
    </w:p>
    <w:p w:rsidR="006D32DB" w:rsidRPr="006D32DB" w:rsidRDefault="006D32DB" w:rsidP="006D32DB">
      <w:pPr>
        <w:tabs>
          <w:tab w:val="left" w:pos="993"/>
        </w:tabs>
        <w:jc w:val="center"/>
        <w:rPr>
          <w:b/>
          <w:sz w:val="24"/>
          <w:szCs w:val="24"/>
        </w:rPr>
      </w:pPr>
      <w:r w:rsidRPr="006D32DB">
        <w:rPr>
          <w:b/>
          <w:sz w:val="24"/>
          <w:szCs w:val="24"/>
        </w:rPr>
        <w:t xml:space="preserve">Возможность получения муниципальной услуги в </w:t>
      </w:r>
      <w:proofErr w:type="gramStart"/>
      <w:r w:rsidRPr="006D32DB">
        <w:rPr>
          <w:b/>
          <w:sz w:val="24"/>
          <w:szCs w:val="24"/>
        </w:rPr>
        <w:t>многофункциональном</w:t>
      </w:r>
      <w:proofErr w:type="gramEnd"/>
      <w:r w:rsidRPr="006D32DB">
        <w:rPr>
          <w:b/>
          <w:sz w:val="24"/>
          <w:szCs w:val="24"/>
        </w:rPr>
        <w:t xml:space="preserve"> </w:t>
      </w:r>
    </w:p>
    <w:p w:rsidR="006D32DB" w:rsidRPr="006D32DB" w:rsidRDefault="006D32DB" w:rsidP="006D32DB">
      <w:pPr>
        <w:tabs>
          <w:tab w:val="left" w:pos="993"/>
        </w:tabs>
        <w:jc w:val="center"/>
        <w:rPr>
          <w:b/>
          <w:sz w:val="24"/>
          <w:szCs w:val="24"/>
        </w:rPr>
      </w:pPr>
      <w:proofErr w:type="gramStart"/>
      <w:r w:rsidRPr="006D32DB">
        <w:rPr>
          <w:b/>
          <w:sz w:val="24"/>
          <w:szCs w:val="24"/>
        </w:rPr>
        <w:t>центре</w:t>
      </w:r>
      <w:proofErr w:type="gramEnd"/>
      <w:r w:rsidRPr="006D32DB">
        <w:rPr>
          <w:b/>
          <w:sz w:val="24"/>
          <w:szCs w:val="24"/>
        </w:rPr>
        <w:t xml:space="preserve"> предоставления государственных и муниципальных услуг</w:t>
      </w:r>
    </w:p>
    <w:p w:rsidR="006D32DB" w:rsidRPr="006D32DB" w:rsidRDefault="006D32DB" w:rsidP="006D32DB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6D32DB" w:rsidRPr="006D32DB" w:rsidRDefault="006D32DB" w:rsidP="006D32DB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60.</w:t>
      </w:r>
      <w:r w:rsidRPr="006D32DB">
        <w:rPr>
          <w:sz w:val="24"/>
          <w:szCs w:val="24"/>
        </w:rPr>
        <w:t xml:space="preserve"> Обеспечено предоставление муниципальной услуги в офисах «Мои документы» в </w:t>
      </w:r>
      <w:proofErr w:type="spellStart"/>
      <w:r w:rsidRPr="006D32DB">
        <w:rPr>
          <w:sz w:val="24"/>
          <w:szCs w:val="24"/>
        </w:rPr>
        <w:t>Глазовском</w:t>
      </w:r>
      <w:proofErr w:type="spellEnd"/>
      <w:r w:rsidRPr="006D32DB">
        <w:rPr>
          <w:sz w:val="24"/>
          <w:szCs w:val="24"/>
        </w:rPr>
        <w:t xml:space="preserve"> районе, которое осуществляется в соответствии с настоящим Административным регламентом на основании заключенного соглашения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«Глазовский район» от 22.10.2015 № 01-32/3-34.</w:t>
      </w:r>
    </w:p>
    <w:p w:rsidR="006D32DB" w:rsidRPr="006D32DB" w:rsidRDefault="006D32DB" w:rsidP="006D32DB">
      <w:pPr>
        <w:tabs>
          <w:tab w:val="left" w:pos="993"/>
        </w:tabs>
        <w:jc w:val="both"/>
        <w:rPr>
          <w:sz w:val="24"/>
          <w:szCs w:val="24"/>
        </w:rPr>
      </w:pPr>
    </w:p>
    <w:p w:rsidR="006D32DB" w:rsidRPr="006D32DB" w:rsidRDefault="006D32DB" w:rsidP="006D32DB">
      <w:pPr>
        <w:tabs>
          <w:tab w:val="left" w:pos="993"/>
        </w:tabs>
        <w:jc w:val="center"/>
        <w:rPr>
          <w:b/>
          <w:sz w:val="24"/>
          <w:szCs w:val="24"/>
        </w:rPr>
      </w:pPr>
      <w:r w:rsidRPr="006D32DB">
        <w:rPr>
          <w:b/>
          <w:sz w:val="24"/>
          <w:szCs w:val="24"/>
        </w:rPr>
        <w:t>Возможность получения информации о ходе предоставления муниципальной услуги,</w:t>
      </w:r>
    </w:p>
    <w:p w:rsidR="006D32DB" w:rsidRPr="006D32DB" w:rsidRDefault="006D32DB" w:rsidP="006D32DB">
      <w:pPr>
        <w:tabs>
          <w:tab w:val="left" w:pos="993"/>
        </w:tabs>
        <w:jc w:val="center"/>
        <w:rPr>
          <w:b/>
          <w:sz w:val="24"/>
          <w:szCs w:val="24"/>
        </w:rPr>
      </w:pPr>
      <w:r w:rsidRPr="006D32DB">
        <w:rPr>
          <w:b/>
          <w:sz w:val="24"/>
          <w:szCs w:val="24"/>
        </w:rPr>
        <w:t>в том числе с использованием информационно-коммуникационных технологий</w:t>
      </w:r>
    </w:p>
    <w:p w:rsidR="006D32DB" w:rsidRPr="006D32DB" w:rsidRDefault="006D32DB" w:rsidP="006D32DB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6D32DB" w:rsidRPr="006D32DB" w:rsidRDefault="006D32DB" w:rsidP="006D32DB">
      <w:pPr>
        <w:tabs>
          <w:tab w:val="left" w:pos="993"/>
        </w:tabs>
        <w:ind w:firstLine="567"/>
        <w:jc w:val="both"/>
        <w:rPr>
          <w:color w:val="7030A0"/>
          <w:sz w:val="24"/>
          <w:szCs w:val="24"/>
        </w:rPr>
      </w:pPr>
      <w:r w:rsidRPr="006D32DB">
        <w:rPr>
          <w:b/>
          <w:sz w:val="24"/>
          <w:szCs w:val="24"/>
        </w:rPr>
        <w:t>61.</w:t>
      </w:r>
      <w:r w:rsidRPr="006D32DB">
        <w:rPr>
          <w:sz w:val="24"/>
          <w:szCs w:val="24"/>
        </w:rPr>
        <w:t xml:space="preserve"> Информирование о ходе предоставления муниципальной услуги осуществляется в соответствии с пунктами 12-16 настоящего Административного регламента.</w:t>
      </w:r>
      <w:r w:rsidRPr="006D32DB">
        <w:rPr>
          <w:color w:val="7030A0"/>
          <w:sz w:val="24"/>
          <w:szCs w:val="24"/>
        </w:rPr>
        <w:t xml:space="preserve"> </w:t>
      </w:r>
    </w:p>
    <w:p w:rsidR="006D32DB" w:rsidRPr="006D32DB" w:rsidRDefault="006D32DB" w:rsidP="006D32DB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62.</w:t>
      </w:r>
      <w:r w:rsidRPr="006D32DB">
        <w:rPr>
          <w:sz w:val="24"/>
          <w:szCs w:val="24"/>
        </w:rPr>
        <w:t xml:space="preserve"> При направлении заявления о предоставлении муниципальной услуги через Единый и Региональный порталы и </w:t>
      </w:r>
      <w:proofErr w:type="spellStart"/>
      <w:r w:rsidRPr="006D32DB">
        <w:rPr>
          <w:sz w:val="24"/>
          <w:szCs w:val="24"/>
        </w:rPr>
        <w:t>инфоматы</w:t>
      </w:r>
      <w:proofErr w:type="spellEnd"/>
      <w:r w:rsidRPr="006D32DB">
        <w:rPr>
          <w:sz w:val="24"/>
          <w:szCs w:val="24"/>
        </w:rPr>
        <w:t>, информирование о ходе предоставления муниципальной услуги осуществляется в соответствии с регламентами работы указанных государственных электронных ресурсов.</w:t>
      </w:r>
    </w:p>
    <w:p w:rsidR="006D32DB" w:rsidRPr="006D32DB" w:rsidRDefault="006D32DB" w:rsidP="006D32DB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</w:rPr>
      </w:pPr>
    </w:p>
    <w:p w:rsidR="006D32DB" w:rsidRPr="006D32DB" w:rsidRDefault="006D32DB" w:rsidP="006D32DB">
      <w:pPr>
        <w:jc w:val="center"/>
        <w:rPr>
          <w:b/>
          <w:sz w:val="24"/>
          <w:szCs w:val="24"/>
        </w:rPr>
      </w:pPr>
      <w:r w:rsidRPr="006D32DB">
        <w:rPr>
          <w:b/>
          <w:sz w:val="24"/>
          <w:szCs w:val="24"/>
        </w:rPr>
        <w:t xml:space="preserve">Требования, учитывающие особенности предоставления </w:t>
      </w:r>
    </w:p>
    <w:p w:rsidR="006D32DB" w:rsidRPr="006D32DB" w:rsidRDefault="006D32DB" w:rsidP="006D32DB">
      <w:pPr>
        <w:jc w:val="center"/>
        <w:rPr>
          <w:b/>
          <w:sz w:val="24"/>
          <w:szCs w:val="24"/>
        </w:rPr>
      </w:pPr>
      <w:r w:rsidRPr="006D32DB">
        <w:rPr>
          <w:b/>
          <w:sz w:val="24"/>
          <w:szCs w:val="24"/>
        </w:rPr>
        <w:t>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6D32DB" w:rsidRPr="006D32DB" w:rsidRDefault="006D32DB" w:rsidP="006D32DB">
      <w:pPr>
        <w:jc w:val="center"/>
        <w:rPr>
          <w:b/>
          <w:sz w:val="24"/>
          <w:szCs w:val="24"/>
        </w:rPr>
      </w:pPr>
    </w:p>
    <w:p w:rsidR="006D32DB" w:rsidRPr="006D32DB" w:rsidRDefault="006D32DB" w:rsidP="006D32DB">
      <w:pPr>
        <w:suppressAutoHyphens w:val="0"/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lastRenderedPageBreak/>
        <w:t>63.</w:t>
      </w:r>
      <w:r w:rsidRPr="006D32DB">
        <w:rPr>
          <w:sz w:val="24"/>
          <w:szCs w:val="24"/>
        </w:rPr>
        <w:t xml:space="preserve"> 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услуг, не предъявляются.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64.</w:t>
      </w:r>
      <w:r w:rsidRPr="006D32DB">
        <w:rPr>
          <w:sz w:val="24"/>
          <w:szCs w:val="24"/>
        </w:rPr>
        <w:t xml:space="preserve"> </w:t>
      </w:r>
      <w:proofErr w:type="gramStart"/>
      <w:r w:rsidRPr="006D32DB">
        <w:rPr>
          <w:sz w:val="24"/>
          <w:szCs w:val="24"/>
        </w:rPr>
        <w:t xml:space="preserve">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на официальном портале </w:t>
      </w:r>
      <w:proofErr w:type="spellStart"/>
      <w:r w:rsidRPr="006D32DB">
        <w:rPr>
          <w:sz w:val="24"/>
          <w:szCs w:val="24"/>
        </w:rPr>
        <w:t>Глазовского</w:t>
      </w:r>
      <w:proofErr w:type="spellEnd"/>
      <w:r w:rsidRPr="006D32DB">
        <w:rPr>
          <w:sz w:val="24"/>
          <w:szCs w:val="24"/>
        </w:rPr>
        <w:t xml:space="preserve"> района, на Едином и Региональном порталах и </w:t>
      </w:r>
      <w:proofErr w:type="spellStart"/>
      <w:r w:rsidRPr="006D32DB">
        <w:rPr>
          <w:sz w:val="24"/>
          <w:szCs w:val="24"/>
        </w:rPr>
        <w:t>информатах</w:t>
      </w:r>
      <w:proofErr w:type="spellEnd"/>
      <w:r w:rsidRPr="006D32DB">
        <w:rPr>
          <w:sz w:val="24"/>
          <w:szCs w:val="24"/>
        </w:rPr>
        <w:t>.</w:t>
      </w:r>
      <w:proofErr w:type="gramEnd"/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65.</w:t>
      </w:r>
      <w:r w:rsidRPr="006D32DB">
        <w:rPr>
          <w:sz w:val="24"/>
          <w:szCs w:val="24"/>
        </w:rPr>
        <w:t xml:space="preserve"> </w:t>
      </w:r>
      <w:proofErr w:type="gramStart"/>
      <w:r w:rsidRPr="006D32DB">
        <w:rPr>
          <w:sz w:val="24"/>
          <w:szCs w:val="24"/>
        </w:rPr>
        <w:t xml:space="preserve">При предоставлении муниципальной услуги в электронной форме через ЕПГУ, РПГУ и </w:t>
      </w:r>
      <w:proofErr w:type="spellStart"/>
      <w:r w:rsidRPr="006D32DB">
        <w:rPr>
          <w:sz w:val="24"/>
          <w:szCs w:val="24"/>
        </w:rPr>
        <w:t>инфоматы</w:t>
      </w:r>
      <w:proofErr w:type="spellEnd"/>
      <w:r w:rsidRPr="006D32DB">
        <w:rPr>
          <w:sz w:val="24"/>
          <w:szCs w:val="24"/>
        </w:rPr>
        <w:t>, регистрация, идентификация и авторизация заявителя - физического лица на получение муниципальной услуги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основе логина (СНИЛС) и пароля.</w:t>
      </w:r>
      <w:proofErr w:type="gramEnd"/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66.</w:t>
      </w:r>
      <w:r w:rsidRPr="006D32DB">
        <w:rPr>
          <w:sz w:val="24"/>
          <w:szCs w:val="24"/>
        </w:rPr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заявителями, который включает в себя: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1) регистрацию заявления в первоочередном порядке;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2) консультирование заявителя и выдачу результатов предоставления муниципальной услуги вне очереди.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3) выдача результата предоставления муниципальной услуги вне очереди.</w:t>
      </w:r>
    </w:p>
    <w:p w:rsidR="006D32DB" w:rsidRPr="006D32DB" w:rsidRDefault="006D32DB" w:rsidP="006D32DB">
      <w:pPr>
        <w:jc w:val="both"/>
        <w:rPr>
          <w:sz w:val="24"/>
          <w:szCs w:val="24"/>
        </w:rPr>
      </w:pPr>
    </w:p>
    <w:p w:rsidR="006D32DB" w:rsidRPr="006D32DB" w:rsidRDefault="006D32DB" w:rsidP="006D32DB">
      <w:pPr>
        <w:jc w:val="both"/>
        <w:rPr>
          <w:sz w:val="24"/>
          <w:szCs w:val="24"/>
        </w:rPr>
      </w:pPr>
    </w:p>
    <w:p w:rsidR="006D32DB" w:rsidRPr="006D32DB" w:rsidRDefault="006D32DB" w:rsidP="006D32DB">
      <w:pPr>
        <w:jc w:val="center"/>
        <w:rPr>
          <w:b/>
          <w:sz w:val="24"/>
          <w:szCs w:val="24"/>
        </w:rPr>
      </w:pPr>
      <w:r w:rsidRPr="006D32DB">
        <w:rPr>
          <w:b/>
          <w:sz w:val="24"/>
          <w:szCs w:val="24"/>
        </w:rPr>
        <w:t xml:space="preserve">Раздел </w:t>
      </w:r>
      <w:r w:rsidRPr="006D32DB">
        <w:rPr>
          <w:b/>
          <w:sz w:val="24"/>
          <w:szCs w:val="24"/>
          <w:lang w:val="en-US"/>
        </w:rPr>
        <w:t>III</w:t>
      </w:r>
      <w:r w:rsidRPr="006D32DB">
        <w:rPr>
          <w:b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6D32DB" w:rsidRPr="006D32DB" w:rsidRDefault="006D32DB" w:rsidP="006D32DB">
      <w:pPr>
        <w:jc w:val="center"/>
        <w:rPr>
          <w:b/>
          <w:sz w:val="24"/>
          <w:szCs w:val="24"/>
        </w:rPr>
      </w:pPr>
      <w:r w:rsidRPr="006D32DB">
        <w:rPr>
          <w:b/>
          <w:sz w:val="24"/>
          <w:szCs w:val="24"/>
        </w:rPr>
        <w:t>И В МНОГОФУНКЦИОНАЛЬНЫХ ЦЕНТРАХ ПРЕДОСТАВЛЕНИЯ</w:t>
      </w:r>
    </w:p>
    <w:p w:rsidR="006D32DB" w:rsidRPr="006D32DB" w:rsidRDefault="006D32DB" w:rsidP="006D32DB">
      <w:pPr>
        <w:jc w:val="center"/>
        <w:rPr>
          <w:b/>
          <w:sz w:val="24"/>
          <w:szCs w:val="24"/>
        </w:rPr>
      </w:pPr>
      <w:r w:rsidRPr="006D32DB">
        <w:rPr>
          <w:b/>
          <w:sz w:val="24"/>
          <w:szCs w:val="24"/>
        </w:rPr>
        <w:t>ГОСУДАРСТВЕННЫХ И МУНИЦИПАЛЬНЫХ УСЛУГ</w:t>
      </w:r>
    </w:p>
    <w:p w:rsidR="006D32DB" w:rsidRPr="006D32DB" w:rsidRDefault="006D32DB" w:rsidP="006D32DB">
      <w:pPr>
        <w:tabs>
          <w:tab w:val="left" w:pos="1995"/>
        </w:tabs>
        <w:jc w:val="center"/>
        <w:rPr>
          <w:sz w:val="24"/>
          <w:szCs w:val="24"/>
        </w:rPr>
      </w:pPr>
    </w:p>
    <w:p w:rsidR="006D32DB" w:rsidRPr="006D32DB" w:rsidRDefault="006D32DB" w:rsidP="006D32DB">
      <w:pPr>
        <w:tabs>
          <w:tab w:val="left" w:pos="1995"/>
        </w:tabs>
        <w:jc w:val="center"/>
        <w:rPr>
          <w:b/>
          <w:sz w:val="24"/>
          <w:szCs w:val="24"/>
        </w:rPr>
      </w:pPr>
      <w:r w:rsidRPr="006D32DB">
        <w:rPr>
          <w:b/>
          <w:sz w:val="24"/>
          <w:szCs w:val="24"/>
        </w:rPr>
        <w:t xml:space="preserve">Перечень административных процедур, </w:t>
      </w:r>
    </w:p>
    <w:p w:rsidR="006D32DB" w:rsidRPr="006D32DB" w:rsidRDefault="006D32DB" w:rsidP="006D32DB">
      <w:pPr>
        <w:tabs>
          <w:tab w:val="left" w:pos="1995"/>
        </w:tabs>
        <w:jc w:val="center"/>
        <w:rPr>
          <w:b/>
          <w:sz w:val="24"/>
          <w:szCs w:val="24"/>
        </w:rPr>
      </w:pPr>
      <w:proofErr w:type="gramStart"/>
      <w:r w:rsidRPr="006D32DB">
        <w:rPr>
          <w:b/>
          <w:sz w:val="24"/>
          <w:szCs w:val="24"/>
        </w:rPr>
        <w:t>необходимых</w:t>
      </w:r>
      <w:proofErr w:type="gramEnd"/>
      <w:r w:rsidRPr="006D32DB">
        <w:rPr>
          <w:b/>
          <w:sz w:val="24"/>
          <w:szCs w:val="24"/>
        </w:rPr>
        <w:t xml:space="preserve"> для предоставления муниципальной услуги</w:t>
      </w:r>
    </w:p>
    <w:p w:rsidR="006D32DB" w:rsidRPr="006D32DB" w:rsidRDefault="006D32DB" w:rsidP="006D32DB">
      <w:pPr>
        <w:ind w:firstLine="709"/>
        <w:jc w:val="both"/>
        <w:rPr>
          <w:sz w:val="24"/>
          <w:szCs w:val="24"/>
        </w:rPr>
      </w:pPr>
    </w:p>
    <w:p w:rsidR="006D32DB" w:rsidRPr="006D32DB" w:rsidRDefault="006D32DB" w:rsidP="006D32DB">
      <w:pPr>
        <w:ind w:firstLine="709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67.</w:t>
      </w:r>
      <w:r w:rsidRPr="006D32DB">
        <w:rPr>
          <w:sz w:val="24"/>
          <w:szCs w:val="24"/>
        </w:rPr>
        <w:t xml:space="preserve"> Предоставление муниципальной услуги включает в себя следующие административные процедуры:</w:t>
      </w:r>
    </w:p>
    <w:p w:rsidR="006D32DB" w:rsidRPr="006D32DB" w:rsidRDefault="006D32DB" w:rsidP="006D32DB">
      <w:pPr>
        <w:tabs>
          <w:tab w:val="left" w:pos="360"/>
          <w:tab w:val="left" w:pos="1494"/>
        </w:tabs>
        <w:ind w:firstLine="709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1) 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услуги;</w:t>
      </w:r>
    </w:p>
    <w:p w:rsidR="006D32DB" w:rsidRPr="006D32DB" w:rsidRDefault="006D32DB" w:rsidP="006D32DB">
      <w:pPr>
        <w:tabs>
          <w:tab w:val="left" w:pos="360"/>
          <w:tab w:val="left" w:pos="1494"/>
        </w:tabs>
        <w:ind w:firstLine="709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2) приём заявления и документов, необходимых для предоставления муниципальной услуги, их первичная проверка и регистрация;</w:t>
      </w:r>
    </w:p>
    <w:p w:rsidR="006D32DB" w:rsidRPr="006D32DB" w:rsidRDefault="006D32DB" w:rsidP="006D32DB">
      <w:pPr>
        <w:tabs>
          <w:tab w:val="left" w:pos="360"/>
          <w:tab w:val="left" w:pos="1494"/>
        </w:tabs>
        <w:ind w:firstLine="709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3) Рассмотрение заявления и документов, необходимых для предоставления муниципальной услуги, и их направление для подготовки ответа;</w:t>
      </w:r>
    </w:p>
    <w:p w:rsidR="006D32DB" w:rsidRPr="006D32DB" w:rsidRDefault="006D32DB" w:rsidP="006D32DB">
      <w:pPr>
        <w:tabs>
          <w:tab w:val="left" w:pos="360"/>
          <w:tab w:val="left" w:pos="1494"/>
        </w:tabs>
        <w:ind w:firstLine="709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4) Формирование и направление межведомственных запросов в организации, участвующие в предоставлении муниципальной услуги;</w:t>
      </w:r>
    </w:p>
    <w:p w:rsidR="006D32DB" w:rsidRPr="006D32DB" w:rsidRDefault="006D32DB" w:rsidP="006D32DB">
      <w:pPr>
        <w:tabs>
          <w:tab w:val="left" w:pos="360"/>
          <w:tab w:val="left" w:pos="1494"/>
        </w:tabs>
        <w:ind w:firstLine="709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5) Подготовка документов для принятия решения о предоставлении муниципальной услуги;</w:t>
      </w:r>
    </w:p>
    <w:p w:rsidR="006D32DB" w:rsidRPr="006D32DB" w:rsidRDefault="006D32DB" w:rsidP="006D32DB">
      <w:pPr>
        <w:tabs>
          <w:tab w:val="left" w:pos="360"/>
          <w:tab w:val="left" w:pos="1494"/>
        </w:tabs>
        <w:ind w:firstLine="709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6) Направление принятого решения о предоставлении муниципальной услуги заявителю.</w:t>
      </w:r>
    </w:p>
    <w:p w:rsidR="006D32DB" w:rsidRPr="006D32DB" w:rsidRDefault="006D32DB" w:rsidP="006D32D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68.</w:t>
      </w:r>
      <w:r w:rsidRPr="006D32DB">
        <w:rPr>
          <w:sz w:val="24"/>
          <w:szCs w:val="24"/>
        </w:rPr>
        <w:t xml:space="preserve"> Блок-схема последовательности административных процедур при предоставлении муниципальной услуги приведена в приложении №6</w:t>
      </w:r>
      <w:r w:rsidRPr="006D32DB">
        <w:rPr>
          <w:color w:val="FF0000"/>
          <w:sz w:val="24"/>
          <w:szCs w:val="24"/>
        </w:rPr>
        <w:t xml:space="preserve"> </w:t>
      </w:r>
      <w:r w:rsidRPr="006D32DB">
        <w:rPr>
          <w:sz w:val="24"/>
          <w:szCs w:val="24"/>
        </w:rPr>
        <w:t>к настоящему Административному регламенту.</w:t>
      </w:r>
    </w:p>
    <w:p w:rsidR="006D32DB" w:rsidRPr="006D32DB" w:rsidRDefault="006D32DB" w:rsidP="006D32D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6D32DB" w:rsidRPr="006D32DB" w:rsidRDefault="006D32DB" w:rsidP="006D32DB">
      <w:pPr>
        <w:tabs>
          <w:tab w:val="left" w:pos="3660"/>
        </w:tabs>
        <w:jc w:val="center"/>
        <w:rPr>
          <w:b/>
          <w:sz w:val="24"/>
          <w:szCs w:val="24"/>
        </w:rPr>
      </w:pPr>
      <w:r w:rsidRPr="006D32DB">
        <w:rPr>
          <w:b/>
          <w:sz w:val="24"/>
          <w:szCs w:val="24"/>
        </w:rPr>
        <w:lastRenderedPageBreak/>
        <w:t>Индивидуальное консультирование заявителя, в том числе разъяснение</w:t>
      </w:r>
    </w:p>
    <w:p w:rsidR="006D32DB" w:rsidRPr="006D32DB" w:rsidRDefault="006D32DB" w:rsidP="006D32DB">
      <w:pPr>
        <w:tabs>
          <w:tab w:val="left" w:pos="3660"/>
        </w:tabs>
        <w:jc w:val="center"/>
        <w:rPr>
          <w:b/>
          <w:sz w:val="24"/>
          <w:szCs w:val="24"/>
        </w:rPr>
      </w:pPr>
      <w:r w:rsidRPr="006D32DB">
        <w:rPr>
          <w:b/>
          <w:sz w:val="24"/>
          <w:szCs w:val="24"/>
        </w:rPr>
        <w:t xml:space="preserve">о порядке получения услуг, которые являются необходимыми и обязательными </w:t>
      </w:r>
    </w:p>
    <w:p w:rsidR="006D32DB" w:rsidRPr="006D32DB" w:rsidRDefault="006D32DB" w:rsidP="006D32DB">
      <w:pPr>
        <w:tabs>
          <w:tab w:val="left" w:pos="3660"/>
        </w:tabs>
        <w:jc w:val="center"/>
        <w:rPr>
          <w:b/>
          <w:sz w:val="24"/>
          <w:szCs w:val="24"/>
        </w:rPr>
      </w:pPr>
      <w:r w:rsidRPr="006D32DB">
        <w:rPr>
          <w:b/>
          <w:sz w:val="24"/>
          <w:szCs w:val="24"/>
        </w:rPr>
        <w:t>для предоставления муниципальной услуги</w:t>
      </w:r>
    </w:p>
    <w:p w:rsidR="006D32DB" w:rsidRPr="006D32DB" w:rsidRDefault="006D32DB" w:rsidP="006D32DB">
      <w:pPr>
        <w:tabs>
          <w:tab w:val="left" w:pos="3660"/>
        </w:tabs>
        <w:jc w:val="center"/>
        <w:rPr>
          <w:b/>
          <w:sz w:val="24"/>
          <w:szCs w:val="24"/>
        </w:rPr>
      </w:pPr>
    </w:p>
    <w:p w:rsidR="006D32DB" w:rsidRPr="006D32DB" w:rsidRDefault="006D32DB" w:rsidP="006D32DB">
      <w:pPr>
        <w:autoSpaceDE w:val="0"/>
        <w:ind w:firstLine="708"/>
        <w:jc w:val="both"/>
        <w:rPr>
          <w:rFonts w:eastAsia="SimSun"/>
          <w:bCs/>
          <w:sz w:val="24"/>
          <w:szCs w:val="24"/>
        </w:rPr>
      </w:pPr>
      <w:r w:rsidRPr="006D32DB">
        <w:rPr>
          <w:rFonts w:eastAsia="SimSun"/>
          <w:b/>
          <w:bCs/>
          <w:sz w:val="24"/>
          <w:szCs w:val="24"/>
        </w:rPr>
        <w:t>69.</w:t>
      </w:r>
      <w:r w:rsidRPr="006D32DB">
        <w:rPr>
          <w:rFonts w:eastAsia="SimSun"/>
          <w:bCs/>
          <w:sz w:val="24"/>
          <w:szCs w:val="24"/>
        </w:rPr>
        <w:t xml:space="preserve"> Настоящая административная процедура не является обязательной для предоставления муниципальной услуги и осуществляется на основании обращения заявителя за получением консультации о порядке предоставлении муниципальной услуги.</w:t>
      </w:r>
    </w:p>
    <w:p w:rsidR="006D32DB" w:rsidRPr="006D32DB" w:rsidRDefault="006D32DB" w:rsidP="006D32DB">
      <w:pPr>
        <w:autoSpaceDE w:val="0"/>
        <w:ind w:firstLine="708"/>
        <w:jc w:val="both"/>
        <w:rPr>
          <w:rFonts w:eastAsia="SimSun"/>
          <w:bCs/>
          <w:sz w:val="24"/>
          <w:szCs w:val="24"/>
        </w:rPr>
      </w:pPr>
      <w:r w:rsidRPr="006D32DB">
        <w:rPr>
          <w:rFonts w:eastAsia="SimSun"/>
          <w:b/>
          <w:bCs/>
          <w:sz w:val="24"/>
          <w:szCs w:val="24"/>
        </w:rPr>
        <w:t>70.</w:t>
      </w:r>
      <w:r w:rsidRPr="006D32DB">
        <w:rPr>
          <w:rFonts w:eastAsia="SimSun"/>
          <w:bCs/>
          <w:sz w:val="24"/>
          <w:szCs w:val="24"/>
        </w:rPr>
        <w:t xml:space="preserve"> Индивидуальное консультирование заявителя о порядке предоставления муниципальной услуги осуществляют специалисты Администрации МО «Штанигуртское» и офисов «Мои документы» в </w:t>
      </w:r>
      <w:proofErr w:type="spellStart"/>
      <w:r w:rsidRPr="006D32DB">
        <w:rPr>
          <w:rFonts w:eastAsia="SimSun"/>
          <w:bCs/>
          <w:sz w:val="24"/>
          <w:szCs w:val="24"/>
        </w:rPr>
        <w:t>Глазовском</w:t>
      </w:r>
      <w:proofErr w:type="spellEnd"/>
      <w:r w:rsidRPr="006D32DB">
        <w:rPr>
          <w:rFonts w:eastAsia="SimSun"/>
          <w:bCs/>
          <w:sz w:val="24"/>
          <w:szCs w:val="24"/>
        </w:rPr>
        <w:t xml:space="preserve"> районе.</w:t>
      </w:r>
    </w:p>
    <w:p w:rsidR="006D32DB" w:rsidRPr="006D32DB" w:rsidRDefault="006D32DB" w:rsidP="006D32DB">
      <w:pPr>
        <w:autoSpaceDE w:val="0"/>
        <w:ind w:firstLine="708"/>
        <w:jc w:val="both"/>
        <w:rPr>
          <w:rFonts w:eastAsia="SimSun"/>
          <w:bCs/>
          <w:sz w:val="24"/>
          <w:szCs w:val="24"/>
        </w:rPr>
      </w:pPr>
      <w:r w:rsidRPr="006D32DB">
        <w:rPr>
          <w:rFonts w:eastAsia="SimSun"/>
          <w:b/>
          <w:bCs/>
          <w:sz w:val="24"/>
          <w:szCs w:val="24"/>
        </w:rPr>
        <w:t>71.</w:t>
      </w:r>
      <w:r w:rsidRPr="006D32DB">
        <w:rPr>
          <w:rFonts w:eastAsia="SimSun"/>
          <w:bCs/>
          <w:sz w:val="24"/>
          <w:szCs w:val="24"/>
        </w:rPr>
        <w:t xml:space="preserve"> Заявитель может обратиться за получением индивидуальной консультации в устной или письменной форме.</w:t>
      </w:r>
    </w:p>
    <w:p w:rsidR="006D32DB" w:rsidRPr="006D32DB" w:rsidRDefault="006D32DB" w:rsidP="006D32DB">
      <w:pPr>
        <w:autoSpaceDE w:val="0"/>
        <w:ind w:firstLine="600"/>
        <w:jc w:val="both"/>
        <w:rPr>
          <w:rFonts w:eastAsia="SimSun"/>
          <w:bCs/>
          <w:sz w:val="24"/>
          <w:szCs w:val="24"/>
        </w:rPr>
      </w:pPr>
      <w:r w:rsidRPr="006D32DB">
        <w:rPr>
          <w:rFonts w:eastAsia="SimSun"/>
          <w:bCs/>
          <w:sz w:val="24"/>
          <w:szCs w:val="24"/>
        </w:rPr>
        <w:t>Индивидуальное консультирование заявителя осуществляется в соответствии с пунктами 16-17 настоящего Административного регламента.</w:t>
      </w:r>
    </w:p>
    <w:p w:rsidR="006D32DB" w:rsidRPr="006D32DB" w:rsidRDefault="006D32DB" w:rsidP="006D32DB">
      <w:pPr>
        <w:autoSpaceDE w:val="0"/>
        <w:ind w:firstLine="708"/>
        <w:jc w:val="both"/>
        <w:rPr>
          <w:rFonts w:eastAsia="SimSun"/>
          <w:bCs/>
          <w:sz w:val="24"/>
          <w:szCs w:val="24"/>
        </w:rPr>
      </w:pPr>
      <w:r w:rsidRPr="006D32DB">
        <w:rPr>
          <w:rFonts w:eastAsia="SimSun"/>
          <w:b/>
          <w:bCs/>
          <w:sz w:val="24"/>
          <w:szCs w:val="24"/>
        </w:rPr>
        <w:t>72.</w:t>
      </w:r>
      <w:r w:rsidRPr="006D32DB">
        <w:rPr>
          <w:rFonts w:eastAsia="SimSun"/>
          <w:bCs/>
          <w:sz w:val="24"/>
          <w:szCs w:val="24"/>
        </w:rPr>
        <w:t xml:space="preserve"> Административная процедура осуществляется в день обращения заявителя. </w:t>
      </w:r>
    </w:p>
    <w:p w:rsidR="006D32DB" w:rsidRPr="006D32DB" w:rsidRDefault="006D32DB" w:rsidP="006D32DB">
      <w:pPr>
        <w:autoSpaceDE w:val="0"/>
        <w:ind w:firstLine="708"/>
        <w:jc w:val="both"/>
        <w:rPr>
          <w:rFonts w:eastAsia="SimSun"/>
          <w:bCs/>
          <w:sz w:val="24"/>
          <w:szCs w:val="24"/>
        </w:rPr>
      </w:pPr>
      <w:r w:rsidRPr="006D32DB">
        <w:rPr>
          <w:rFonts w:eastAsia="SimSun"/>
          <w:b/>
          <w:bCs/>
          <w:sz w:val="24"/>
          <w:szCs w:val="24"/>
        </w:rPr>
        <w:t>73.</w:t>
      </w:r>
      <w:r w:rsidRPr="006D32DB">
        <w:rPr>
          <w:rFonts w:eastAsia="SimSun"/>
          <w:bCs/>
          <w:sz w:val="24"/>
          <w:szCs w:val="24"/>
        </w:rPr>
        <w:t xml:space="preserve"> Результатами административной процедуры являются: </w:t>
      </w:r>
    </w:p>
    <w:p w:rsidR="006D32DB" w:rsidRPr="006D32DB" w:rsidRDefault="006D32DB" w:rsidP="006D32DB">
      <w:pPr>
        <w:autoSpaceDE w:val="0"/>
        <w:ind w:firstLine="708"/>
        <w:jc w:val="both"/>
        <w:rPr>
          <w:rFonts w:eastAsia="SimSun"/>
          <w:bCs/>
          <w:sz w:val="24"/>
          <w:szCs w:val="24"/>
        </w:rPr>
      </w:pPr>
      <w:r w:rsidRPr="006D32DB">
        <w:rPr>
          <w:rFonts w:eastAsia="SimSun"/>
          <w:bCs/>
          <w:sz w:val="24"/>
          <w:szCs w:val="24"/>
        </w:rPr>
        <w:t>1) ответы на вопросы заявителя;</w:t>
      </w:r>
    </w:p>
    <w:p w:rsidR="006D32DB" w:rsidRPr="006D32DB" w:rsidRDefault="006D32DB" w:rsidP="006D32DB">
      <w:pPr>
        <w:autoSpaceDE w:val="0"/>
        <w:ind w:firstLine="708"/>
        <w:jc w:val="both"/>
        <w:rPr>
          <w:rFonts w:eastAsia="SimSun"/>
          <w:bCs/>
          <w:sz w:val="24"/>
          <w:szCs w:val="24"/>
        </w:rPr>
      </w:pPr>
      <w:r w:rsidRPr="006D32DB">
        <w:rPr>
          <w:rFonts w:eastAsia="SimSun"/>
          <w:bCs/>
          <w:sz w:val="24"/>
          <w:szCs w:val="24"/>
        </w:rPr>
        <w:t>2) разъяснение, замечания по составу, форме и содержанию представленных документов;</w:t>
      </w:r>
    </w:p>
    <w:p w:rsidR="006D32DB" w:rsidRPr="006D32DB" w:rsidRDefault="006D32DB" w:rsidP="006D32DB">
      <w:pPr>
        <w:autoSpaceDE w:val="0"/>
        <w:ind w:firstLine="708"/>
        <w:jc w:val="both"/>
        <w:rPr>
          <w:rFonts w:eastAsia="SimSun"/>
          <w:bCs/>
          <w:sz w:val="24"/>
          <w:szCs w:val="24"/>
        </w:rPr>
      </w:pPr>
      <w:r w:rsidRPr="006D32DB">
        <w:rPr>
          <w:rFonts w:eastAsia="SimSun"/>
          <w:bCs/>
          <w:sz w:val="24"/>
          <w:szCs w:val="24"/>
        </w:rPr>
        <w:t>3) разъяснение о порядке подачи заявления на получение муниципальной услуги, в том числе в электронной форме;</w:t>
      </w:r>
    </w:p>
    <w:p w:rsidR="006D32DB" w:rsidRPr="006D32DB" w:rsidRDefault="006D32DB" w:rsidP="006D32DB">
      <w:pPr>
        <w:autoSpaceDE w:val="0"/>
        <w:ind w:firstLine="600"/>
        <w:jc w:val="both"/>
        <w:rPr>
          <w:rFonts w:eastAsia="SimSun"/>
          <w:bCs/>
          <w:sz w:val="24"/>
          <w:szCs w:val="24"/>
        </w:rPr>
      </w:pPr>
    </w:p>
    <w:p w:rsidR="006D32DB" w:rsidRPr="006D32DB" w:rsidRDefault="006D32DB" w:rsidP="006D32DB">
      <w:pPr>
        <w:autoSpaceDE w:val="0"/>
        <w:jc w:val="center"/>
        <w:rPr>
          <w:rFonts w:eastAsia="SimSun"/>
          <w:b/>
          <w:bCs/>
          <w:sz w:val="24"/>
          <w:szCs w:val="24"/>
        </w:rPr>
      </w:pPr>
      <w:r w:rsidRPr="006D32DB">
        <w:rPr>
          <w:rFonts w:eastAsia="SimSun"/>
          <w:b/>
          <w:bCs/>
          <w:sz w:val="24"/>
          <w:szCs w:val="24"/>
        </w:rPr>
        <w:t xml:space="preserve">Приём и регистрация заявления и документов, необходимых </w:t>
      </w:r>
    </w:p>
    <w:p w:rsidR="006D32DB" w:rsidRPr="006D32DB" w:rsidRDefault="006D32DB" w:rsidP="006D32DB">
      <w:pPr>
        <w:autoSpaceDE w:val="0"/>
        <w:jc w:val="center"/>
        <w:rPr>
          <w:rFonts w:eastAsia="SimSun"/>
          <w:b/>
          <w:bCs/>
          <w:sz w:val="24"/>
          <w:szCs w:val="24"/>
        </w:rPr>
      </w:pPr>
      <w:r w:rsidRPr="006D32DB">
        <w:rPr>
          <w:rFonts w:eastAsia="SimSun"/>
          <w:b/>
          <w:bCs/>
          <w:sz w:val="24"/>
          <w:szCs w:val="24"/>
        </w:rPr>
        <w:t>для предоставления муниципальной услуги, передача их на рассмотрение</w:t>
      </w:r>
    </w:p>
    <w:p w:rsidR="006D32DB" w:rsidRPr="006D32DB" w:rsidRDefault="006D32DB" w:rsidP="006D32DB">
      <w:pPr>
        <w:autoSpaceDE w:val="0"/>
        <w:rPr>
          <w:rFonts w:eastAsia="SimSun"/>
          <w:b/>
          <w:bCs/>
          <w:sz w:val="24"/>
          <w:szCs w:val="24"/>
        </w:rPr>
      </w:pP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74.</w:t>
      </w:r>
      <w:r w:rsidRPr="006D32DB">
        <w:rPr>
          <w:sz w:val="24"/>
          <w:szCs w:val="24"/>
        </w:rPr>
        <w:t xml:space="preserve"> Основанием для начала административной процедуры является направление заявителем заявления и документов, предусмотренных пунктом 30 настоящего Административного регламента</w:t>
      </w:r>
      <w:r w:rsidRPr="006D32DB">
        <w:rPr>
          <w:color w:val="7030A0"/>
          <w:sz w:val="24"/>
          <w:szCs w:val="24"/>
        </w:rPr>
        <w:t xml:space="preserve"> </w:t>
      </w:r>
      <w:r w:rsidRPr="006D32DB">
        <w:rPr>
          <w:sz w:val="24"/>
          <w:szCs w:val="24"/>
        </w:rPr>
        <w:t>(далее – комплект документов),</w:t>
      </w:r>
      <w:r w:rsidRPr="006D32DB">
        <w:rPr>
          <w:color w:val="7030A0"/>
          <w:sz w:val="24"/>
          <w:szCs w:val="24"/>
        </w:rPr>
        <w:t xml:space="preserve"> </w:t>
      </w:r>
      <w:r w:rsidRPr="006D32DB">
        <w:rPr>
          <w:sz w:val="24"/>
          <w:szCs w:val="24"/>
        </w:rPr>
        <w:t xml:space="preserve">в Администрацию МО «Штанигуртское» или в офисы «Мои документы» в </w:t>
      </w:r>
      <w:proofErr w:type="spellStart"/>
      <w:r w:rsidRPr="006D32DB">
        <w:rPr>
          <w:sz w:val="24"/>
          <w:szCs w:val="24"/>
        </w:rPr>
        <w:t>Глазовском</w:t>
      </w:r>
      <w:proofErr w:type="spellEnd"/>
      <w:r w:rsidRPr="006D32DB">
        <w:rPr>
          <w:sz w:val="24"/>
          <w:szCs w:val="24"/>
        </w:rPr>
        <w:t xml:space="preserve"> районе.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75.</w:t>
      </w:r>
      <w:r w:rsidRPr="006D32DB">
        <w:rPr>
          <w:sz w:val="24"/>
          <w:szCs w:val="24"/>
        </w:rPr>
        <w:t xml:space="preserve"> Административная процедура включает в себя следующие административные действия: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 xml:space="preserve">1) Установление предмета обращения заявителя; 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2) Проверка документов, удостоверяющих личность заявителя;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3) Проверка полномочий заявителя;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4) Прием от заявителя комплекта документов;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 xml:space="preserve">5) Проверка наличия документов, необходимых для предоставления </w:t>
      </w:r>
      <w:proofErr w:type="gramStart"/>
      <w:r w:rsidRPr="006D32DB">
        <w:rPr>
          <w:sz w:val="24"/>
          <w:szCs w:val="24"/>
        </w:rPr>
        <w:t>муниципальной</w:t>
      </w:r>
      <w:proofErr w:type="gramEnd"/>
      <w:r w:rsidRPr="006D32DB">
        <w:rPr>
          <w:sz w:val="24"/>
          <w:szCs w:val="24"/>
        </w:rPr>
        <w:t xml:space="preserve"> слуги, которые заявитель обязан предоставить самостоятельно;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6) Проверка тождественности всех копий прилагаемых документов их оригиналам;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7) Проверка правильности заполнения заявления.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8) Определение наличия (либо отсутствия) оснований для отказа в приеме документов, установленных пунктом 44 настоящего Административного регламента;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9) Регистрация комплекта документов, или проставление отметки об отказе в приеме документов с указанием причины отказа;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10) Оформление расписки о приеме комплекта документов.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11) Передача зарегистрированного комплекта документов Главе МО «Штанигуртское» для рассмотрения.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76.</w:t>
      </w:r>
      <w:r w:rsidRPr="006D32DB">
        <w:rPr>
          <w:sz w:val="24"/>
          <w:szCs w:val="24"/>
        </w:rPr>
        <w:t xml:space="preserve"> Должностными лицами, ответственными за исполнение административной процедуры, являются: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1) Глава МО «Штанигуртское»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 xml:space="preserve">2) Главный специалист-эксперт муниципального образования «Штанигуртское», (далее – специалист Администрации МО «Штанигуртское») – в случае направления </w:t>
      </w:r>
      <w:r w:rsidRPr="006D32DB">
        <w:rPr>
          <w:sz w:val="24"/>
          <w:szCs w:val="24"/>
        </w:rPr>
        <w:lastRenderedPageBreak/>
        <w:t>заявителем комплекта документов в Администрацию МО «Штанигуртское» (в том числе в электронной форме).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3) Специалисты офисов «Мои документы» – в случае направления заявителем комплекта документов в офисы «Мои документы» (в том числе в электронной форме).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77.</w:t>
      </w:r>
      <w:r w:rsidRPr="006D32DB">
        <w:rPr>
          <w:sz w:val="24"/>
          <w:szCs w:val="24"/>
        </w:rPr>
        <w:t xml:space="preserve"> В соответствии с пунктом 33 настоящего Административного регламента комплект документов заявителями могут быть </w:t>
      </w:r>
      <w:proofErr w:type="gramStart"/>
      <w:r w:rsidRPr="006D32DB">
        <w:rPr>
          <w:sz w:val="24"/>
          <w:szCs w:val="24"/>
        </w:rPr>
        <w:t>представлены</w:t>
      </w:r>
      <w:proofErr w:type="gramEnd"/>
      <w:r w:rsidRPr="006D32DB">
        <w:rPr>
          <w:sz w:val="24"/>
          <w:szCs w:val="24"/>
        </w:rPr>
        <w:t xml:space="preserve">:  </w:t>
      </w:r>
    </w:p>
    <w:p w:rsidR="006D32DB" w:rsidRPr="006D32DB" w:rsidRDefault="006D32DB" w:rsidP="006D32D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1) лично самим заявителем, либо его представителем;</w:t>
      </w:r>
    </w:p>
    <w:p w:rsidR="006D32DB" w:rsidRPr="006D32DB" w:rsidRDefault="006D32DB" w:rsidP="006D32D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2) посредством курьерской доставки;</w:t>
      </w:r>
    </w:p>
    <w:p w:rsidR="006D32DB" w:rsidRPr="006D32DB" w:rsidRDefault="006D32DB" w:rsidP="006D32D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3) посредством почтовой связи (письма, бандероли и т.д.);</w:t>
      </w:r>
    </w:p>
    <w:p w:rsidR="006D32DB" w:rsidRPr="006D32DB" w:rsidRDefault="006D32DB" w:rsidP="006D32D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 xml:space="preserve">4) в электронной форме через ЕПГУ, РПГУ и </w:t>
      </w:r>
      <w:proofErr w:type="spellStart"/>
      <w:r w:rsidRPr="006D32DB">
        <w:rPr>
          <w:sz w:val="24"/>
          <w:szCs w:val="24"/>
        </w:rPr>
        <w:t>инфоматы</w:t>
      </w:r>
      <w:proofErr w:type="spellEnd"/>
      <w:r w:rsidRPr="006D32DB">
        <w:rPr>
          <w:sz w:val="24"/>
          <w:szCs w:val="24"/>
        </w:rPr>
        <w:t>.</w:t>
      </w:r>
    </w:p>
    <w:p w:rsidR="006D32DB" w:rsidRPr="006D32DB" w:rsidRDefault="006D32DB" w:rsidP="006D32D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 xml:space="preserve">В электронной форме комплект документов также может быть представлен на адреса электронной почты Администрации </w:t>
      </w:r>
      <w:proofErr w:type="spellStart"/>
      <w:r w:rsidRPr="006D32DB">
        <w:rPr>
          <w:sz w:val="24"/>
          <w:szCs w:val="24"/>
        </w:rPr>
        <w:t>Глазовского</w:t>
      </w:r>
      <w:proofErr w:type="spellEnd"/>
      <w:r w:rsidRPr="006D32DB">
        <w:rPr>
          <w:sz w:val="24"/>
          <w:szCs w:val="24"/>
        </w:rPr>
        <w:t xml:space="preserve"> района и офисов «Мои документы», через интернет-приемную официального портала </w:t>
      </w:r>
      <w:proofErr w:type="spellStart"/>
      <w:r w:rsidRPr="006D32DB">
        <w:rPr>
          <w:sz w:val="24"/>
          <w:szCs w:val="24"/>
        </w:rPr>
        <w:t>Глазовского</w:t>
      </w:r>
      <w:proofErr w:type="spellEnd"/>
      <w:r w:rsidRPr="006D32DB">
        <w:rPr>
          <w:sz w:val="24"/>
          <w:szCs w:val="24"/>
        </w:rPr>
        <w:t xml:space="preserve"> района. В этом случае комплект документов должен быть подписан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78.</w:t>
      </w:r>
      <w:r w:rsidRPr="006D32DB">
        <w:rPr>
          <w:sz w:val="24"/>
          <w:szCs w:val="24"/>
        </w:rPr>
        <w:t xml:space="preserve"> Регистрация комплекта документов осуществляется в журнале регистрации входящей корреспонденции специалистами, указанными в пункте 76 настоящего Административного регламента.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79.</w:t>
      </w:r>
      <w:r w:rsidRPr="006D32DB">
        <w:rPr>
          <w:sz w:val="24"/>
          <w:szCs w:val="24"/>
        </w:rPr>
        <w:t xml:space="preserve"> При соответствии комплекта документов требованиям настоящего Административного регламента, специалистами, указанными в пункте 76 настоящего Административного регламента,  на экземпляре заявителя проставляется отметка о получении комплекта документов.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proofErr w:type="gramStart"/>
      <w:r w:rsidRPr="006D32DB">
        <w:rPr>
          <w:sz w:val="24"/>
          <w:szCs w:val="24"/>
        </w:rPr>
        <w:t>Специалисты офисов «Мои документы» оформляют расписку о приеме комплекта документов по установленной форме, приведенной в приложении №7</w:t>
      </w:r>
      <w:r w:rsidRPr="006D32DB">
        <w:rPr>
          <w:color w:val="FF0000"/>
          <w:sz w:val="24"/>
          <w:szCs w:val="24"/>
        </w:rPr>
        <w:t xml:space="preserve"> </w:t>
      </w:r>
      <w:r w:rsidRPr="006D32DB">
        <w:rPr>
          <w:sz w:val="24"/>
          <w:szCs w:val="24"/>
        </w:rPr>
        <w:t>к настоящему Административному регламенту) в двух экземплярах.</w:t>
      </w:r>
      <w:proofErr w:type="gramEnd"/>
      <w:r w:rsidRPr="006D32DB">
        <w:rPr>
          <w:color w:val="FF0000"/>
          <w:sz w:val="24"/>
          <w:szCs w:val="24"/>
        </w:rPr>
        <w:t xml:space="preserve"> </w:t>
      </w:r>
      <w:r w:rsidRPr="006D32DB">
        <w:rPr>
          <w:sz w:val="24"/>
          <w:szCs w:val="24"/>
        </w:rPr>
        <w:t>Первый экземпляр расписки передается заявителю, второй – прикладывается к комплекту документов.</w:t>
      </w:r>
    </w:p>
    <w:p w:rsidR="006D32DB" w:rsidRPr="006D32DB" w:rsidRDefault="006D32DB" w:rsidP="006D32DB">
      <w:pPr>
        <w:ind w:firstLine="708"/>
        <w:jc w:val="both"/>
        <w:rPr>
          <w:color w:val="FF0000"/>
          <w:sz w:val="24"/>
          <w:szCs w:val="24"/>
        </w:rPr>
      </w:pPr>
      <w:r w:rsidRPr="006D32DB">
        <w:rPr>
          <w:sz w:val="24"/>
          <w:szCs w:val="24"/>
        </w:rPr>
        <w:t xml:space="preserve">В случае направления заявителем комплекта документов в электронном виде посредством ЕПГУ, РПГУ и </w:t>
      </w:r>
      <w:proofErr w:type="spellStart"/>
      <w:r w:rsidRPr="006D32DB">
        <w:rPr>
          <w:sz w:val="24"/>
          <w:szCs w:val="24"/>
        </w:rPr>
        <w:t>инфоматы</w:t>
      </w:r>
      <w:proofErr w:type="spellEnd"/>
      <w:r w:rsidRPr="006D32DB">
        <w:rPr>
          <w:sz w:val="24"/>
          <w:szCs w:val="24"/>
        </w:rPr>
        <w:t>, специалистами, указанными в пункте 76 настоящего Административного регламента, проставляется соответствующая отметка в журнале регистрации входящей корреспонденции.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80.</w:t>
      </w:r>
      <w:r w:rsidRPr="006D32DB">
        <w:rPr>
          <w:sz w:val="24"/>
          <w:szCs w:val="24"/>
        </w:rPr>
        <w:t xml:space="preserve"> В случае приема комплекта документов от заявителя в офисах «Мои документы», специалисты данных офисов направляют комплект документов в Администрацию МО «Штанигуртское».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Комплект документов, поступивший из офисов «Мои документы» в Администрацию МО «Штанигуртское» подлежит первичной обработке в порядке, установленном пунктами 74-79 настоящего Административного регламента.</w:t>
      </w:r>
    </w:p>
    <w:p w:rsidR="006D32DB" w:rsidRPr="006D32DB" w:rsidRDefault="006D32DB" w:rsidP="006D32DB">
      <w:pPr>
        <w:ind w:firstLine="708"/>
        <w:jc w:val="both"/>
        <w:rPr>
          <w:color w:val="7030A0"/>
          <w:sz w:val="24"/>
          <w:szCs w:val="24"/>
        </w:rPr>
      </w:pPr>
      <w:r w:rsidRPr="006D32DB">
        <w:rPr>
          <w:b/>
          <w:sz w:val="24"/>
          <w:szCs w:val="24"/>
        </w:rPr>
        <w:t>81.</w:t>
      </w:r>
      <w:r w:rsidRPr="006D32DB">
        <w:rPr>
          <w:sz w:val="24"/>
          <w:szCs w:val="24"/>
        </w:rPr>
        <w:t xml:space="preserve"> Критерием принятия решений при выполнении административной процедуры</w:t>
      </w:r>
      <w:r w:rsidRPr="006D32DB">
        <w:rPr>
          <w:color w:val="7030A0"/>
          <w:sz w:val="24"/>
          <w:szCs w:val="24"/>
        </w:rPr>
        <w:t xml:space="preserve"> </w:t>
      </w:r>
      <w:r w:rsidRPr="006D32DB">
        <w:rPr>
          <w:sz w:val="24"/>
          <w:szCs w:val="24"/>
        </w:rPr>
        <w:t>является</w:t>
      </w:r>
      <w:r w:rsidRPr="006D32DB">
        <w:rPr>
          <w:color w:val="7030A0"/>
          <w:sz w:val="24"/>
          <w:szCs w:val="24"/>
        </w:rPr>
        <w:t xml:space="preserve"> </w:t>
      </w:r>
      <w:r w:rsidRPr="006D32DB">
        <w:rPr>
          <w:sz w:val="24"/>
          <w:szCs w:val="24"/>
        </w:rPr>
        <w:t>соответствие представленного заявителем комплекта документов требованиям пункта 30 настоящего Административного регламента</w:t>
      </w:r>
      <w:r w:rsidRPr="006D32DB">
        <w:rPr>
          <w:color w:val="7030A0"/>
          <w:sz w:val="24"/>
          <w:szCs w:val="24"/>
        </w:rPr>
        <w:t xml:space="preserve"> </w:t>
      </w:r>
      <w:r w:rsidRPr="006D32DB">
        <w:rPr>
          <w:sz w:val="24"/>
          <w:szCs w:val="24"/>
        </w:rPr>
        <w:t>и отсутствие оснований для отказа в приеме документов, установленных</w:t>
      </w:r>
      <w:r w:rsidRPr="006D32DB">
        <w:rPr>
          <w:color w:val="7030A0"/>
          <w:sz w:val="24"/>
          <w:szCs w:val="24"/>
        </w:rPr>
        <w:t xml:space="preserve"> </w:t>
      </w:r>
      <w:r w:rsidRPr="006D32DB">
        <w:rPr>
          <w:sz w:val="24"/>
          <w:szCs w:val="24"/>
        </w:rPr>
        <w:t>пунктом 42 настоящего Административного регламента</w:t>
      </w:r>
      <w:r w:rsidRPr="006D32DB">
        <w:rPr>
          <w:color w:val="7030A0"/>
          <w:sz w:val="24"/>
          <w:szCs w:val="24"/>
        </w:rPr>
        <w:t>.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82.</w:t>
      </w:r>
      <w:r w:rsidRPr="006D32DB">
        <w:rPr>
          <w:sz w:val="24"/>
          <w:szCs w:val="24"/>
        </w:rPr>
        <w:t xml:space="preserve"> Способом фиксации результата исполнения административной процедуры являются зарегистрированный в журнале регистрации входящей корреспонденции комплект документов с присвоением регистрационных даты и номера, а также отметка в журнале регистрации входящей корреспонденции о передаче этих документов Главе МО «Штанигуртское» для рассмотрения. 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83.</w:t>
      </w:r>
      <w:r w:rsidRPr="006D32DB">
        <w:rPr>
          <w:sz w:val="24"/>
          <w:szCs w:val="24"/>
        </w:rPr>
        <w:t xml:space="preserve"> Срок выполнения административных действий, указанных в подпунктах 1-10 пункта 75 настоящего Административного регламента</w:t>
      </w:r>
      <w:r w:rsidRPr="006D32DB">
        <w:rPr>
          <w:color w:val="7030A0"/>
          <w:sz w:val="24"/>
          <w:szCs w:val="24"/>
        </w:rPr>
        <w:t xml:space="preserve"> –</w:t>
      </w:r>
      <w:r w:rsidRPr="006D32DB">
        <w:rPr>
          <w:sz w:val="24"/>
          <w:szCs w:val="24"/>
        </w:rPr>
        <w:t xml:space="preserve"> в день подачи заявителем комплекта документов.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lastRenderedPageBreak/>
        <w:t>84.</w:t>
      </w:r>
      <w:r w:rsidRPr="006D32DB">
        <w:rPr>
          <w:sz w:val="24"/>
          <w:szCs w:val="24"/>
        </w:rPr>
        <w:t xml:space="preserve"> Срок выполнения административного действия по передаче зарегистрированного комплекта документов Главе МО «Штанигуртское» для рассмотрения (подпункт 11 пункта 75 настоящего Административного регламента)</w:t>
      </w:r>
      <w:r w:rsidRPr="006D32DB">
        <w:rPr>
          <w:color w:val="7030A0"/>
          <w:sz w:val="24"/>
          <w:szCs w:val="24"/>
        </w:rPr>
        <w:t xml:space="preserve"> –</w:t>
      </w:r>
      <w:r w:rsidRPr="006D32DB">
        <w:rPr>
          <w:sz w:val="24"/>
          <w:szCs w:val="24"/>
        </w:rPr>
        <w:t xml:space="preserve"> не позднее рабочего дня, следующего за днем регистрации</w:t>
      </w:r>
      <w:r w:rsidRPr="006D32DB">
        <w:rPr>
          <w:color w:val="FF0000"/>
          <w:sz w:val="24"/>
          <w:szCs w:val="24"/>
        </w:rPr>
        <w:t xml:space="preserve"> </w:t>
      </w:r>
      <w:r w:rsidRPr="006D32DB">
        <w:rPr>
          <w:sz w:val="24"/>
          <w:szCs w:val="24"/>
        </w:rPr>
        <w:t xml:space="preserve">комплекта документов в журнале регистрации входящей корреспонденции. 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85.</w:t>
      </w:r>
      <w:r w:rsidRPr="006D32DB">
        <w:rPr>
          <w:sz w:val="24"/>
          <w:szCs w:val="24"/>
        </w:rPr>
        <w:t xml:space="preserve"> Срок выполнения административного действия по направлению комплекта документов из офисов «Мои документы в Администрацию </w:t>
      </w:r>
      <w:proofErr w:type="spellStart"/>
      <w:r w:rsidRPr="006D32DB">
        <w:rPr>
          <w:sz w:val="24"/>
          <w:szCs w:val="24"/>
        </w:rPr>
        <w:t>Глазовского</w:t>
      </w:r>
      <w:proofErr w:type="spellEnd"/>
      <w:r w:rsidRPr="006D32DB">
        <w:rPr>
          <w:sz w:val="24"/>
          <w:szCs w:val="24"/>
        </w:rPr>
        <w:t xml:space="preserve"> района (пункт 80 настоящего Административного регламента)</w:t>
      </w:r>
      <w:r w:rsidRPr="006D32DB">
        <w:rPr>
          <w:color w:val="7030A0"/>
          <w:sz w:val="24"/>
          <w:szCs w:val="24"/>
        </w:rPr>
        <w:t xml:space="preserve"> –</w:t>
      </w:r>
      <w:r w:rsidRPr="006D32DB">
        <w:rPr>
          <w:sz w:val="24"/>
          <w:szCs w:val="24"/>
        </w:rPr>
        <w:t xml:space="preserve"> в течение 1-го рабочего дня с момента регистрации комплекта документов в журнале регистрации входящей корреспонденции офисов «Мои документы».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86.</w:t>
      </w:r>
      <w:r w:rsidRPr="006D32DB">
        <w:rPr>
          <w:sz w:val="24"/>
          <w:szCs w:val="24"/>
        </w:rPr>
        <w:t xml:space="preserve"> Результатом выполнения административной процедуры является передача зарегистрированного в журнале регистрации входящей корреспонденции комплекта документов Главе МО «Штанигуртское» для рассмотрения.</w:t>
      </w:r>
    </w:p>
    <w:p w:rsidR="006D32DB" w:rsidRPr="006D32DB" w:rsidRDefault="006D32DB" w:rsidP="006D32DB">
      <w:pPr>
        <w:ind w:firstLine="708"/>
        <w:jc w:val="both"/>
        <w:rPr>
          <w:color w:val="FF0000"/>
          <w:sz w:val="24"/>
          <w:szCs w:val="24"/>
        </w:rPr>
      </w:pPr>
      <w:r w:rsidRPr="006D32DB">
        <w:rPr>
          <w:sz w:val="24"/>
          <w:szCs w:val="24"/>
        </w:rPr>
        <w:t xml:space="preserve"> </w:t>
      </w:r>
    </w:p>
    <w:p w:rsidR="006D32DB" w:rsidRPr="006D32DB" w:rsidRDefault="006D32DB" w:rsidP="006D32DB">
      <w:pPr>
        <w:autoSpaceDE w:val="0"/>
        <w:jc w:val="center"/>
        <w:rPr>
          <w:b/>
          <w:sz w:val="24"/>
          <w:szCs w:val="24"/>
        </w:rPr>
      </w:pPr>
      <w:r w:rsidRPr="006D32DB">
        <w:rPr>
          <w:b/>
          <w:sz w:val="24"/>
          <w:szCs w:val="24"/>
        </w:rPr>
        <w:t xml:space="preserve">Рассмотрение заявления и документов, необходимых для предоставления </w:t>
      </w:r>
    </w:p>
    <w:p w:rsidR="006D32DB" w:rsidRPr="006D32DB" w:rsidRDefault="006D32DB" w:rsidP="006D32DB">
      <w:pPr>
        <w:tabs>
          <w:tab w:val="left" w:pos="360"/>
          <w:tab w:val="left" w:pos="1494"/>
        </w:tabs>
        <w:jc w:val="center"/>
        <w:rPr>
          <w:b/>
          <w:sz w:val="24"/>
          <w:szCs w:val="24"/>
        </w:rPr>
      </w:pPr>
      <w:r w:rsidRPr="006D32DB">
        <w:rPr>
          <w:b/>
          <w:sz w:val="24"/>
          <w:szCs w:val="24"/>
        </w:rPr>
        <w:t>муниципальной услуги, и их направление для подготовки ответа</w:t>
      </w:r>
    </w:p>
    <w:p w:rsidR="006D32DB" w:rsidRPr="006D32DB" w:rsidRDefault="006D32DB" w:rsidP="006D32DB">
      <w:pPr>
        <w:autoSpaceDE w:val="0"/>
        <w:rPr>
          <w:rFonts w:eastAsia="SimSun"/>
          <w:b/>
          <w:bCs/>
          <w:sz w:val="24"/>
          <w:szCs w:val="24"/>
        </w:rPr>
      </w:pP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87.</w:t>
      </w:r>
      <w:r w:rsidRPr="006D32DB">
        <w:rPr>
          <w:sz w:val="24"/>
          <w:szCs w:val="24"/>
        </w:rPr>
        <w:t xml:space="preserve"> Основанием для начала административной процедуры является передача зарегистрированного комплекта документов Главе муниципального образования «Штанигуртское» (далее – Глава МО «Штанигуртское») для рассмотрения. 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88.</w:t>
      </w:r>
      <w:r w:rsidRPr="006D32DB">
        <w:rPr>
          <w:sz w:val="24"/>
          <w:szCs w:val="24"/>
        </w:rPr>
        <w:t xml:space="preserve"> Административная процедура включает в себя следующие административные действия: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 xml:space="preserve">1) Рассмотрение комплекта документов Главой МО «Штанигуртское»; 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 xml:space="preserve">2) Принятие решения Главой МО «Штанигуртское» по исполнению документов, наложение соответствующей резолюции; 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3) Получение комплекта документов специалистом Администрации МО «Штанигуртское», ответственным за исполнение муниципальной услуги.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89.</w:t>
      </w:r>
      <w:r w:rsidRPr="006D32DB">
        <w:rPr>
          <w:sz w:val="24"/>
          <w:szCs w:val="24"/>
        </w:rPr>
        <w:t xml:space="preserve"> Должностным лицом, ответственным за исполнение административных действий по рассмотрению комплекта документов и принятия решения по нему (подпункты 1-2 пункта 88 настоящего Административного регламента) является Глава МО «Штанигуртское».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90.</w:t>
      </w:r>
      <w:r w:rsidRPr="006D32DB">
        <w:rPr>
          <w:sz w:val="24"/>
          <w:szCs w:val="24"/>
        </w:rPr>
        <w:t xml:space="preserve"> Должностным лицом, ответственным за исполнение административных действий по получению комплекта документов от Главы МО «Штанигуртское» и направлению его начальнику отдела имущественных отношений (подпункты 3 пункта 89 настоящего Административного регламента) является специалист Администрации МО «Штанигуртское».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91.</w:t>
      </w:r>
      <w:r w:rsidRPr="006D32DB">
        <w:rPr>
          <w:sz w:val="24"/>
          <w:szCs w:val="24"/>
        </w:rPr>
        <w:t xml:space="preserve"> Критерием принятия решений при выполнении административной процедуры являются полномочия по исполнению муниципальной услуги, включенные в должностную инструкцию специалиста Администрации МО «Штанигуртское». 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92.</w:t>
      </w:r>
      <w:r w:rsidRPr="006D32DB">
        <w:rPr>
          <w:sz w:val="24"/>
          <w:szCs w:val="24"/>
        </w:rPr>
        <w:t xml:space="preserve"> Способом фиксации результата выполнения административной процедуры являются отметки в журнале регистрации входящей корреспонденции: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1) о резолюции Главы МО «Штанигуртское»;</w:t>
      </w:r>
    </w:p>
    <w:p w:rsidR="006D32DB" w:rsidRPr="006D32DB" w:rsidRDefault="006D32DB" w:rsidP="006D32DB">
      <w:pPr>
        <w:ind w:firstLine="708"/>
        <w:jc w:val="both"/>
        <w:rPr>
          <w:color w:val="FF0000"/>
          <w:sz w:val="24"/>
          <w:szCs w:val="24"/>
        </w:rPr>
      </w:pPr>
      <w:r w:rsidRPr="006D32DB">
        <w:rPr>
          <w:sz w:val="24"/>
          <w:szCs w:val="24"/>
        </w:rPr>
        <w:t>3) о направлении документов специалисту, ответственному за исполнение муниципальной услуги.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93.</w:t>
      </w:r>
      <w:r w:rsidRPr="006D32DB">
        <w:rPr>
          <w:sz w:val="24"/>
          <w:szCs w:val="24"/>
        </w:rPr>
        <w:t xml:space="preserve"> Срок выполнения административной процедуры: не более 3-х дней с момента регистрации комплекта документов в журнале регистрации входящей корреспонденции. </w:t>
      </w:r>
    </w:p>
    <w:p w:rsidR="006D32DB" w:rsidRPr="006D32DB" w:rsidRDefault="006D32DB" w:rsidP="006D32DB">
      <w:pPr>
        <w:ind w:firstLine="708"/>
        <w:jc w:val="both"/>
        <w:rPr>
          <w:color w:val="FF0000"/>
          <w:sz w:val="24"/>
          <w:szCs w:val="24"/>
        </w:rPr>
      </w:pPr>
      <w:r w:rsidRPr="006D32DB">
        <w:rPr>
          <w:b/>
          <w:sz w:val="24"/>
          <w:szCs w:val="24"/>
        </w:rPr>
        <w:t>94.</w:t>
      </w:r>
      <w:r w:rsidRPr="006D32DB">
        <w:rPr>
          <w:sz w:val="24"/>
          <w:szCs w:val="24"/>
        </w:rPr>
        <w:t xml:space="preserve"> Результатом выполнения административной процедуры является назначение исполнителя, ответственного за исполнение муниципальной услуги (далее – специалист Администрации МО «Штанигуртское»).</w:t>
      </w:r>
    </w:p>
    <w:p w:rsidR="006D32DB" w:rsidRPr="006D32DB" w:rsidRDefault="006D32DB" w:rsidP="006D32DB">
      <w:pPr>
        <w:tabs>
          <w:tab w:val="left" w:pos="360"/>
          <w:tab w:val="left" w:pos="1494"/>
        </w:tabs>
        <w:jc w:val="center"/>
        <w:rPr>
          <w:sz w:val="24"/>
          <w:szCs w:val="24"/>
        </w:rPr>
      </w:pPr>
    </w:p>
    <w:p w:rsidR="006D32DB" w:rsidRPr="006D32DB" w:rsidRDefault="006D32DB" w:rsidP="006D32DB">
      <w:pPr>
        <w:tabs>
          <w:tab w:val="left" w:pos="360"/>
          <w:tab w:val="left" w:pos="1494"/>
        </w:tabs>
        <w:jc w:val="center"/>
        <w:rPr>
          <w:b/>
          <w:sz w:val="24"/>
          <w:szCs w:val="24"/>
        </w:rPr>
      </w:pPr>
      <w:r w:rsidRPr="006D32DB">
        <w:rPr>
          <w:b/>
          <w:sz w:val="24"/>
          <w:szCs w:val="24"/>
        </w:rPr>
        <w:t xml:space="preserve">Формирование и направление межведомственных запросов в организации, участвующие в предоставлении муниципальной услуги, контроль </w:t>
      </w:r>
    </w:p>
    <w:p w:rsidR="006D32DB" w:rsidRPr="006D32DB" w:rsidRDefault="006D32DB" w:rsidP="006D32DB">
      <w:pPr>
        <w:tabs>
          <w:tab w:val="left" w:pos="360"/>
          <w:tab w:val="left" w:pos="1494"/>
        </w:tabs>
        <w:jc w:val="center"/>
        <w:rPr>
          <w:b/>
          <w:sz w:val="24"/>
          <w:szCs w:val="24"/>
        </w:rPr>
      </w:pPr>
      <w:r w:rsidRPr="006D32DB">
        <w:rPr>
          <w:b/>
          <w:sz w:val="24"/>
          <w:szCs w:val="24"/>
        </w:rPr>
        <w:lastRenderedPageBreak/>
        <w:t>за получением ответов на межведомственный запрос</w:t>
      </w:r>
    </w:p>
    <w:p w:rsidR="006D32DB" w:rsidRPr="006D32DB" w:rsidRDefault="006D32DB" w:rsidP="006D32DB">
      <w:pPr>
        <w:tabs>
          <w:tab w:val="left" w:pos="360"/>
          <w:tab w:val="left" w:pos="1494"/>
        </w:tabs>
        <w:jc w:val="center"/>
        <w:rPr>
          <w:b/>
          <w:sz w:val="24"/>
          <w:szCs w:val="24"/>
        </w:rPr>
      </w:pPr>
    </w:p>
    <w:p w:rsidR="006D32DB" w:rsidRPr="006D32DB" w:rsidRDefault="006D32DB" w:rsidP="006D32DB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bookmarkStart w:id="1" w:name="Par0"/>
      <w:bookmarkEnd w:id="1"/>
      <w:r w:rsidRPr="006D32DB">
        <w:rPr>
          <w:b/>
          <w:sz w:val="24"/>
          <w:szCs w:val="24"/>
          <w:lang w:eastAsia="ru-RU"/>
        </w:rPr>
        <w:t>95.</w:t>
      </w:r>
      <w:r w:rsidRPr="006D32DB">
        <w:rPr>
          <w:sz w:val="24"/>
          <w:szCs w:val="24"/>
          <w:lang w:eastAsia="ru-RU"/>
        </w:rPr>
        <w:t xml:space="preserve"> Основанием для начала административной процедуры является непредставление или частичное представление заявителем по собственной инициативе документов, необходимых для предоставления муниципальной услуги, предусмотренных пунктом 34  настоящего Административного регламента. 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96.</w:t>
      </w:r>
      <w:r w:rsidRPr="006D32DB">
        <w:rPr>
          <w:sz w:val="24"/>
          <w:szCs w:val="24"/>
        </w:rPr>
        <w:t xml:space="preserve"> Административная процедура включает в себя следующие административные действия: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 xml:space="preserve">1) Анализ поступившего комплекта документов с целью определения недостающих сведений, необходимых для предоставления муниципальной услуги; 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 xml:space="preserve">2) Формирование и направление межведомственных запросов в организации, участвующие в предоставлении муниципальной услуги; 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 xml:space="preserve">3) </w:t>
      </w:r>
      <w:proofErr w:type="gramStart"/>
      <w:r w:rsidRPr="006D32DB">
        <w:rPr>
          <w:sz w:val="24"/>
          <w:szCs w:val="24"/>
        </w:rPr>
        <w:t>Контроль за</w:t>
      </w:r>
      <w:proofErr w:type="gramEnd"/>
      <w:r w:rsidRPr="006D32DB">
        <w:rPr>
          <w:sz w:val="24"/>
          <w:szCs w:val="24"/>
        </w:rPr>
        <w:t xml:space="preserve"> направлением межведомственного запроса и получением ответа на межведомственный запрос;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4) Направление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97.</w:t>
      </w:r>
      <w:r w:rsidRPr="006D32DB">
        <w:rPr>
          <w:sz w:val="24"/>
          <w:szCs w:val="24"/>
        </w:rPr>
        <w:t xml:space="preserve"> Должностным лицом, ответственным за исполнение административной процедуры является специалист Администрации МО «Штанигуртское».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  <w:lang w:eastAsia="ru-RU"/>
        </w:rPr>
      </w:pPr>
      <w:r w:rsidRPr="006D32DB">
        <w:rPr>
          <w:sz w:val="24"/>
          <w:szCs w:val="24"/>
        </w:rPr>
        <w:t>В случае</w:t>
      </w:r>
      <w:proofErr w:type="gramStart"/>
      <w:r w:rsidRPr="006D32DB">
        <w:rPr>
          <w:sz w:val="24"/>
          <w:szCs w:val="24"/>
        </w:rPr>
        <w:t>,</w:t>
      </w:r>
      <w:proofErr w:type="gramEnd"/>
      <w:r w:rsidRPr="006D32DB">
        <w:rPr>
          <w:sz w:val="24"/>
          <w:szCs w:val="24"/>
        </w:rPr>
        <w:t xml:space="preserve"> если комплект документов от заявителя поступил </w:t>
      </w:r>
      <w:r w:rsidRPr="006D32DB">
        <w:rPr>
          <w:sz w:val="24"/>
          <w:szCs w:val="24"/>
          <w:lang w:eastAsia="ru-RU"/>
        </w:rPr>
        <w:t>через офисы «Мои документы», д</w:t>
      </w:r>
      <w:r w:rsidRPr="006D32DB">
        <w:rPr>
          <w:sz w:val="24"/>
          <w:szCs w:val="24"/>
        </w:rPr>
        <w:t>олжностными лицами, ответственными за исполнение административной процедуры, являются</w:t>
      </w:r>
      <w:r w:rsidRPr="006D32DB">
        <w:rPr>
          <w:sz w:val="24"/>
          <w:szCs w:val="24"/>
          <w:lang w:eastAsia="ru-RU"/>
        </w:rPr>
        <w:t xml:space="preserve"> работники офисов «Мои документы».</w:t>
      </w:r>
    </w:p>
    <w:p w:rsidR="006D32DB" w:rsidRPr="006D32DB" w:rsidRDefault="006D32DB" w:rsidP="006D32DB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 w:rsidRPr="006D32DB">
        <w:rPr>
          <w:b/>
          <w:sz w:val="24"/>
          <w:szCs w:val="24"/>
          <w:lang w:eastAsia="ru-RU"/>
        </w:rPr>
        <w:t>98.</w:t>
      </w:r>
      <w:r w:rsidRPr="006D32DB">
        <w:rPr>
          <w:sz w:val="24"/>
          <w:szCs w:val="24"/>
          <w:lang w:eastAsia="ru-RU"/>
        </w:rPr>
        <w:t xml:space="preserve"> Межведомственный запрос формируется в соответствии с требованиями </w:t>
      </w:r>
      <w:hyperlink r:id="rId34" w:history="1">
        <w:r w:rsidRPr="006D32DB">
          <w:rPr>
            <w:sz w:val="24"/>
            <w:szCs w:val="24"/>
            <w:lang w:eastAsia="ru-RU"/>
          </w:rPr>
          <w:t>статьи 7.2</w:t>
        </w:r>
      </w:hyperlink>
      <w:r w:rsidRPr="006D32DB">
        <w:rPr>
          <w:sz w:val="24"/>
          <w:szCs w:val="24"/>
          <w:lang w:eastAsia="ru-RU"/>
        </w:rPr>
        <w:t xml:space="preserve"> Федерального закона № 210-ФЗ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– СМЭВ).</w:t>
      </w:r>
    </w:p>
    <w:p w:rsidR="006D32DB" w:rsidRPr="006D32DB" w:rsidRDefault="006D32DB" w:rsidP="006D32DB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 w:rsidRPr="006D32DB">
        <w:rPr>
          <w:sz w:val="24"/>
          <w:szCs w:val="24"/>
          <w:lang w:eastAsia="ru-RU"/>
        </w:rPr>
        <w:t>В случае отсутствия технической возможности направления межведомственного запроса по каналам СМЭВ, запрос отправляется по электронной почте, почтовым отправлением или курьером.</w:t>
      </w:r>
    </w:p>
    <w:p w:rsidR="006D32DB" w:rsidRPr="006D32DB" w:rsidRDefault="006D32DB" w:rsidP="006D32DB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 w:rsidRPr="006D32DB">
        <w:rPr>
          <w:b/>
          <w:sz w:val="24"/>
          <w:szCs w:val="24"/>
          <w:lang w:eastAsia="ru-RU"/>
        </w:rPr>
        <w:t>99.</w:t>
      </w:r>
      <w:r w:rsidRPr="006D32DB">
        <w:rPr>
          <w:sz w:val="24"/>
          <w:szCs w:val="24"/>
          <w:lang w:eastAsia="ru-RU"/>
        </w:rPr>
        <w:t xml:space="preserve"> Осуществление административной процедуры по формированию и направлению межведомственных запросов не требует присутствия заявителя.</w:t>
      </w:r>
    </w:p>
    <w:p w:rsidR="006D32DB" w:rsidRPr="006D32DB" w:rsidRDefault="006D32DB" w:rsidP="006D32DB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 w:rsidRPr="006D32DB">
        <w:rPr>
          <w:b/>
          <w:sz w:val="24"/>
          <w:szCs w:val="24"/>
          <w:lang w:eastAsia="ru-RU"/>
        </w:rPr>
        <w:t>100.</w:t>
      </w:r>
      <w:r w:rsidRPr="006D32DB">
        <w:rPr>
          <w:sz w:val="24"/>
          <w:szCs w:val="24"/>
          <w:lang w:eastAsia="ru-RU"/>
        </w:rPr>
        <w:t xml:space="preserve"> Информация об организациях, в которые направляется межведомственный запрос на получение муниципальной услуги и описание результата исполнения межведомственного запроса:</w:t>
      </w:r>
    </w:p>
    <w:p w:rsidR="006D32DB" w:rsidRPr="006D32DB" w:rsidRDefault="006D32DB" w:rsidP="006D32DB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3846"/>
        <w:gridCol w:w="5193"/>
      </w:tblGrid>
      <w:tr w:rsidR="006D32DB" w:rsidRPr="006D32DB" w:rsidTr="000B721B">
        <w:tc>
          <w:tcPr>
            <w:tcW w:w="534" w:type="dxa"/>
            <w:shd w:val="clear" w:color="auto" w:fill="auto"/>
            <w:vAlign w:val="center"/>
          </w:tcPr>
          <w:p w:rsidR="006D32DB" w:rsidRPr="006D32DB" w:rsidRDefault="006D32DB" w:rsidP="006D32DB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Cs w:val="24"/>
                <w:lang w:eastAsia="ru-RU"/>
              </w:rPr>
            </w:pPr>
            <w:bookmarkStart w:id="2" w:name="Par3"/>
            <w:bookmarkEnd w:id="2"/>
            <w:r w:rsidRPr="006D32DB">
              <w:rPr>
                <w:b/>
                <w:szCs w:val="24"/>
                <w:lang w:eastAsia="ru-RU"/>
              </w:rPr>
              <w:t xml:space="preserve">№  </w:t>
            </w:r>
            <w:proofErr w:type="gramStart"/>
            <w:r w:rsidRPr="006D32DB">
              <w:rPr>
                <w:b/>
                <w:szCs w:val="24"/>
                <w:lang w:eastAsia="ru-RU"/>
              </w:rPr>
              <w:t>п</w:t>
            </w:r>
            <w:proofErr w:type="gramEnd"/>
            <w:r w:rsidRPr="006D32DB">
              <w:rPr>
                <w:b/>
                <w:szCs w:val="24"/>
                <w:lang w:eastAsia="ru-RU"/>
              </w:rPr>
              <w:t>/п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D32DB" w:rsidRPr="006D32DB" w:rsidRDefault="006D32DB" w:rsidP="006D32DB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Cs w:val="24"/>
                <w:lang w:eastAsia="ru-RU"/>
              </w:rPr>
            </w:pPr>
            <w:r w:rsidRPr="006D32DB">
              <w:rPr>
                <w:b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6D32DB" w:rsidRPr="006D32DB" w:rsidRDefault="006D32DB" w:rsidP="006D32DB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Cs w:val="24"/>
                <w:lang w:eastAsia="ru-RU"/>
              </w:rPr>
            </w:pPr>
            <w:r w:rsidRPr="006D32DB">
              <w:rPr>
                <w:b/>
                <w:szCs w:val="24"/>
                <w:lang w:eastAsia="ru-RU"/>
              </w:rPr>
              <w:t xml:space="preserve">Результат исполнения </w:t>
            </w:r>
          </w:p>
          <w:p w:rsidR="006D32DB" w:rsidRPr="006D32DB" w:rsidRDefault="006D32DB" w:rsidP="006D32DB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Cs w:val="24"/>
                <w:lang w:eastAsia="ru-RU"/>
              </w:rPr>
            </w:pPr>
            <w:r w:rsidRPr="006D32DB">
              <w:rPr>
                <w:b/>
                <w:szCs w:val="24"/>
                <w:lang w:eastAsia="ru-RU"/>
              </w:rPr>
              <w:t>межведомственного запроса</w:t>
            </w:r>
          </w:p>
        </w:tc>
      </w:tr>
      <w:tr w:rsidR="006D32DB" w:rsidRPr="006D32DB" w:rsidTr="000B721B">
        <w:tc>
          <w:tcPr>
            <w:tcW w:w="534" w:type="dxa"/>
            <w:vMerge w:val="restart"/>
            <w:shd w:val="clear" w:color="auto" w:fill="auto"/>
          </w:tcPr>
          <w:p w:rsidR="006D32DB" w:rsidRPr="006D32DB" w:rsidRDefault="006D32DB" w:rsidP="006D32DB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6D32DB" w:rsidRPr="006D32DB" w:rsidRDefault="006D32DB" w:rsidP="006D32DB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Межрайонная Инспекция Федеральной налоговой службы №2 по Удмуртской Республике</w:t>
            </w:r>
          </w:p>
        </w:tc>
        <w:tc>
          <w:tcPr>
            <w:tcW w:w="5400" w:type="dxa"/>
            <w:shd w:val="clear" w:color="auto" w:fill="auto"/>
          </w:tcPr>
          <w:p w:rsidR="006D32DB" w:rsidRPr="006D32DB" w:rsidRDefault="006D32DB" w:rsidP="006D32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32DB">
              <w:rPr>
                <w:sz w:val="24"/>
                <w:szCs w:val="24"/>
              </w:rPr>
              <w:t>Выписка из Единого государственного реестра юридических лиц (ЕГРЮЛ);</w:t>
            </w:r>
          </w:p>
        </w:tc>
      </w:tr>
      <w:tr w:rsidR="006D32DB" w:rsidRPr="006D32DB" w:rsidTr="000B721B">
        <w:tc>
          <w:tcPr>
            <w:tcW w:w="534" w:type="dxa"/>
            <w:vMerge/>
            <w:shd w:val="clear" w:color="auto" w:fill="auto"/>
          </w:tcPr>
          <w:p w:rsidR="006D32DB" w:rsidRPr="006D32DB" w:rsidRDefault="006D32DB" w:rsidP="006D32DB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6D32DB" w:rsidRPr="006D32DB" w:rsidRDefault="006D32DB" w:rsidP="006D32DB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shd w:val="clear" w:color="auto" w:fill="auto"/>
          </w:tcPr>
          <w:p w:rsidR="006D32DB" w:rsidRPr="006D32DB" w:rsidRDefault="006D32DB" w:rsidP="006D32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32DB">
              <w:rPr>
                <w:sz w:val="24"/>
                <w:szCs w:val="24"/>
              </w:rPr>
              <w:t>Выписка из Единого государственного реестра индивидуальных предпринимателей (ЕГРИП)</w:t>
            </w:r>
          </w:p>
        </w:tc>
      </w:tr>
      <w:tr w:rsidR="006D32DB" w:rsidRPr="006D32DB" w:rsidTr="000B721B">
        <w:tc>
          <w:tcPr>
            <w:tcW w:w="534" w:type="dxa"/>
            <w:shd w:val="clear" w:color="auto" w:fill="auto"/>
          </w:tcPr>
          <w:p w:rsidR="006D32DB" w:rsidRPr="006D32DB" w:rsidRDefault="006D32DB" w:rsidP="006D32DB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969" w:type="dxa"/>
            <w:shd w:val="clear" w:color="auto" w:fill="auto"/>
          </w:tcPr>
          <w:p w:rsidR="006D32DB" w:rsidRPr="006D32DB" w:rsidRDefault="006D32DB" w:rsidP="006D32DB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</w:rPr>
      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</w:t>
            </w:r>
            <w:r w:rsidRPr="006D32DB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0" w:type="dxa"/>
            <w:shd w:val="clear" w:color="auto" w:fill="auto"/>
          </w:tcPr>
          <w:p w:rsidR="006D32DB" w:rsidRPr="006D32DB" w:rsidRDefault="006D32DB" w:rsidP="006D32DB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</w:rPr>
              <w:t>Выписка из ЕГРП, подтверждающая право на объект недвижимости</w:t>
            </w:r>
          </w:p>
        </w:tc>
      </w:tr>
      <w:tr w:rsidR="006D32DB" w:rsidRPr="006D32DB" w:rsidTr="000B721B">
        <w:tc>
          <w:tcPr>
            <w:tcW w:w="534" w:type="dxa"/>
            <w:shd w:val="clear" w:color="auto" w:fill="auto"/>
          </w:tcPr>
          <w:p w:rsidR="006D32DB" w:rsidRPr="006D32DB" w:rsidRDefault="006D32DB" w:rsidP="006D32DB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3969" w:type="dxa"/>
            <w:shd w:val="clear" w:color="auto" w:fill="auto"/>
          </w:tcPr>
          <w:p w:rsidR="006D32DB" w:rsidRPr="006D32DB" w:rsidRDefault="006D32DB" w:rsidP="006D32DB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2DB">
              <w:rPr>
                <w:sz w:val="24"/>
                <w:szCs w:val="24"/>
              </w:rPr>
              <w:t xml:space="preserve">Структурные подразделения Администрации </w:t>
            </w:r>
            <w:proofErr w:type="spellStart"/>
            <w:r w:rsidRPr="006D32DB">
              <w:rPr>
                <w:sz w:val="24"/>
                <w:szCs w:val="24"/>
              </w:rPr>
              <w:t>Глазовского</w:t>
            </w:r>
            <w:proofErr w:type="spellEnd"/>
            <w:r w:rsidRPr="006D32DB">
              <w:rPr>
                <w:sz w:val="24"/>
                <w:szCs w:val="24"/>
              </w:rPr>
              <w:t xml:space="preserve"> </w:t>
            </w:r>
            <w:r w:rsidRPr="006D32DB">
              <w:rPr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5400" w:type="dxa"/>
            <w:shd w:val="clear" w:color="auto" w:fill="auto"/>
          </w:tcPr>
          <w:p w:rsidR="006D32DB" w:rsidRPr="006D32DB" w:rsidRDefault="006D32DB" w:rsidP="006D32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2DB">
              <w:rPr>
                <w:sz w:val="24"/>
                <w:szCs w:val="24"/>
              </w:rPr>
              <w:lastRenderedPageBreak/>
              <w:t xml:space="preserve">- разрешение на строительство объекта адресации (при присвоении адреса строящимся </w:t>
            </w:r>
            <w:r w:rsidRPr="006D32DB">
              <w:rPr>
                <w:sz w:val="24"/>
                <w:szCs w:val="24"/>
              </w:rPr>
              <w:lastRenderedPageBreak/>
              <w:t>объектам адресации) и (или) разрешение на ввод объекта адресации в эксплуатацию;</w:t>
            </w:r>
          </w:p>
          <w:p w:rsidR="006D32DB" w:rsidRPr="006D32DB" w:rsidRDefault="006D32DB" w:rsidP="006D32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2DB">
              <w:rPr>
                <w:sz w:val="24"/>
                <w:szCs w:val="24"/>
              </w:rPr>
              <w:t>- решение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      </w:r>
          </w:p>
          <w:p w:rsidR="006D32DB" w:rsidRPr="006D32DB" w:rsidRDefault="006D32DB" w:rsidP="006D32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2DB">
              <w:rPr>
                <w:sz w:val="24"/>
                <w:szCs w:val="24"/>
              </w:rPr>
      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      </w:r>
          </w:p>
        </w:tc>
      </w:tr>
    </w:tbl>
    <w:p w:rsidR="006D32DB" w:rsidRPr="006D32DB" w:rsidRDefault="006D32DB" w:rsidP="006D32DB">
      <w:pPr>
        <w:suppressAutoHyphens w:val="0"/>
        <w:autoSpaceDE w:val="0"/>
        <w:autoSpaceDN w:val="0"/>
        <w:adjustRightInd w:val="0"/>
        <w:ind w:firstLine="708"/>
        <w:jc w:val="both"/>
        <w:rPr>
          <w:color w:val="FF0000"/>
          <w:sz w:val="24"/>
          <w:szCs w:val="24"/>
          <w:lang w:eastAsia="ru-RU"/>
        </w:rPr>
      </w:pP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  <w:lang w:eastAsia="ru-RU"/>
        </w:rPr>
        <w:t>101.</w:t>
      </w:r>
      <w:r w:rsidRPr="006D32DB">
        <w:rPr>
          <w:sz w:val="24"/>
          <w:szCs w:val="24"/>
        </w:rPr>
        <w:t xml:space="preserve"> Документы и сведения, полученные при использовании межведомственного информационного взаимодействия, применяются только в целях предоставления муниципальной услуги.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  <w:lang w:eastAsia="ru-RU"/>
        </w:rPr>
        <w:t>102.</w:t>
      </w:r>
      <w:r w:rsidRPr="006D32DB">
        <w:rPr>
          <w:sz w:val="24"/>
          <w:szCs w:val="24"/>
          <w:lang w:eastAsia="ru-RU"/>
        </w:rPr>
        <w:t xml:space="preserve"> </w:t>
      </w:r>
      <w:r w:rsidRPr="006D32DB">
        <w:rPr>
          <w:sz w:val="24"/>
          <w:szCs w:val="24"/>
        </w:rPr>
        <w:t xml:space="preserve">В случае нарушения организациями, указанными </w:t>
      </w:r>
      <w:r w:rsidRPr="006D32DB">
        <w:rPr>
          <w:sz w:val="24"/>
          <w:szCs w:val="24"/>
          <w:lang w:eastAsia="ru-RU"/>
        </w:rPr>
        <w:t>в пункте 100</w:t>
      </w:r>
      <w:r w:rsidRPr="006D32DB">
        <w:rPr>
          <w:sz w:val="24"/>
          <w:szCs w:val="24"/>
        </w:rPr>
        <w:t xml:space="preserve"> </w:t>
      </w:r>
      <w:r w:rsidRPr="006D32DB">
        <w:rPr>
          <w:sz w:val="24"/>
          <w:szCs w:val="24"/>
          <w:lang w:eastAsia="ru-RU"/>
        </w:rPr>
        <w:t>настоящего Административного регламента</w:t>
      </w:r>
      <w:r w:rsidRPr="006D32DB">
        <w:rPr>
          <w:sz w:val="24"/>
          <w:szCs w:val="24"/>
        </w:rPr>
        <w:t xml:space="preserve">, установленного срока направления ответа на межведомственный запрос, в их адрес направляется реестр направленных межведомственных запросов с нарушенным сроком исполнения. 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103.</w:t>
      </w:r>
      <w:r w:rsidRPr="006D32DB">
        <w:rPr>
          <w:sz w:val="24"/>
          <w:szCs w:val="24"/>
        </w:rPr>
        <w:t xml:space="preserve"> Критерием принятия решений при выполнении административной процедуры является необходимость получения недостающих сведений для предоставления муниципальной услуги у организаций,</w:t>
      </w:r>
      <w:r w:rsidRPr="006D32DB">
        <w:rPr>
          <w:color w:val="FF0000"/>
          <w:sz w:val="24"/>
          <w:szCs w:val="24"/>
        </w:rPr>
        <w:t xml:space="preserve"> </w:t>
      </w:r>
      <w:r w:rsidRPr="006D32DB">
        <w:rPr>
          <w:sz w:val="24"/>
          <w:szCs w:val="24"/>
        </w:rPr>
        <w:t xml:space="preserve">указанных </w:t>
      </w:r>
      <w:r w:rsidRPr="006D32DB">
        <w:rPr>
          <w:sz w:val="24"/>
          <w:szCs w:val="24"/>
          <w:lang w:eastAsia="ru-RU"/>
        </w:rPr>
        <w:t>в пункте 100</w:t>
      </w:r>
      <w:r w:rsidRPr="006D32DB">
        <w:rPr>
          <w:sz w:val="24"/>
          <w:szCs w:val="24"/>
        </w:rPr>
        <w:t xml:space="preserve"> </w:t>
      </w:r>
      <w:r w:rsidRPr="006D32DB">
        <w:rPr>
          <w:sz w:val="24"/>
          <w:szCs w:val="24"/>
          <w:lang w:eastAsia="ru-RU"/>
        </w:rPr>
        <w:t>настоящего Административного регламента</w:t>
      </w:r>
      <w:r w:rsidRPr="006D32DB">
        <w:rPr>
          <w:sz w:val="24"/>
          <w:szCs w:val="24"/>
        </w:rPr>
        <w:t>.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  <w:lang w:eastAsia="ru-RU"/>
        </w:rPr>
        <w:t>104.</w:t>
      </w:r>
      <w:r w:rsidRPr="006D32DB">
        <w:rPr>
          <w:sz w:val="24"/>
          <w:szCs w:val="24"/>
          <w:lang w:eastAsia="ru-RU"/>
        </w:rPr>
        <w:t xml:space="preserve"> </w:t>
      </w:r>
      <w:r w:rsidRPr="006D32DB">
        <w:rPr>
          <w:sz w:val="24"/>
          <w:szCs w:val="24"/>
        </w:rPr>
        <w:t>Способом фиксации результата выполнения административной процедуры являются отметки в журнале регистрации входящей корреспонденции:</w:t>
      </w:r>
    </w:p>
    <w:p w:rsidR="006D32DB" w:rsidRPr="006D32DB" w:rsidRDefault="006D32DB" w:rsidP="006D32DB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1) О регистрации и направлении межведомственного запроса. Подписание межведомственного запроса электронно-цифровой подписью (в случае направления межведомственного запроса по каналам СМЭВ);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2) О получении ответа на межведомственный запрос;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  <w:lang w:eastAsia="ru-RU"/>
        </w:rPr>
      </w:pPr>
      <w:r w:rsidRPr="006D32DB">
        <w:rPr>
          <w:sz w:val="24"/>
          <w:szCs w:val="24"/>
        </w:rPr>
        <w:t>3) О направлении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105.</w:t>
      </w:r>
      <w:r w:rsidRPr="006D32DB">
        <w:rPr>
          <w:sz w:val="24"/>
          <w:szCs w:val="24"/>
        </w:rPr>
        <w:t xml:space="preserve"> Срок выполнения административной процедуры: не более 3-х рабочих дней с момента направления комплекта документов специалисту Администрации МО «Штанигуртское»</w:t>
      </w:r>
    </w:p>
    <w:p w:rsidR="006D32DB" w:rsidRPr="006D32DB" w:rsidRDefault="006D32DB" w:rsidP="006D32DB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sz w:val="24"/>
          <w:szCs w:val="24"/>
          <w:lang w:eastAsia="ru-RU"/>
        </w:rPr>
      </w:pPr>
      <w:r w:rsidRPr="006D32DB">
        <w:rPr>
          <w:b/>
          <w:sz w:val="24"/>
          <w:szCs w:val="24"/>
        </w:rPr>
        <w:t>106.</w:t>
      </w:r>
      <w:r w:rsidRPr="006D32DB">
        <w:rPr>
          <w:sz w:val="24"/>
          <w:szCs w:val="24"/>
        </w:rPr>
        <w:t xml:space="preserve"> Результатом выполнения административной процедуры является формирование полного комплекта документов, необходимых для предоставления муниципальной услуги, </w:t>
      </w:r>
      <w:r w:rsidRPr="006D32DB">
        <w:rPr>
          <w:sz w:val="24"/>
          <w:szCs w:val="24"/>
          <w:lang w:eastAsia="ru-RU"/>
        </w:rPr>
        <w:t>предусмотренных пунктами 30</w:t>
      </w:r>
      <w:r w:rsidRPr="006D32DB">
        <w:rPr>
          <w:color w:val="7030A0"/>
          <w:sz w:val="24"/>
          <w:szCs w:val="24"/>
          <w:lang w:eastAsia="ru-RU"/>
        </w:rPr>
        <w:t xml:space="preserve"> </w:t>
      </w:r>
      <w:r w:rsidRPr="006D32DB">
        <w:rPr>
          <w:sz w:val="24"/>
          <w:szCs w:val="24"/>
          <w:lang w:eastAsia="ru-RU"/>
        </w:rPr>
        <w:t>и 37</w:t>
      </w:r>
      <w:r w:rsidRPr="006D32DB">
        <w:rPr>
          <w:color w:val="7030A0"/>
          <w:sz w:val="24"/>
          <w:szCs w:val="24"/>
          <w:lang w:eastAsia="ru-RU"/>
        </w:rPr>
        <w:t xml:space="preserve">  </w:t>
      </w:r>
      <w:r w:rsidRPr="006D32DB">
        <w:rPr>
          <w:sz w:val="24"/>
          <w:szCs w:val="24"/>
          <w:lang w:eastAsia="ru-RU"/>
        </w:rPr>
        <w:t>настоящего Административного регламента</w:t>
      </w:r>
      <w:r w:rsidRPr="006D32DB">
        <w:rPr>
          <w:color w:val="7030A0"/>
          <w:sz w:val="24"/>
          <w:szCs w:val="24"/>
          <w:lang w:eastAsia="ru-RU"/>
        </w:rPr>
        <w:t xml:space="preserve">. </w:t>
      </w:r>
    </w:p>
    <w:p w:rsidR="006D32DB" w:rsidRPr="006D32DB" w:rsidRDefault="006D32DB" w:rsidP="006D32DB">
      <w:pPr>
        <w:tabs>
          <w:tab w:val="left" w:pos="360"/>
          <w:tab w:val="left" w:pos="1494"/>
        </w:tabs>
        <w:jc w:val="center"/>
        <w:rPr>
          <w:b/>
          <w:sz w:val="24"/>
          <w:szCs w:val="24"/>
        </w:rPr>
      </w:pPr>
    </w:p>
    <w:p w:rsidR="006D32DB" w:rsidRPr="006D32DB" w:rsidRDefault="006D32DB" w:rsidP="006D32DB">
      <w:pPr>
        <w:tabs>
          <w:tab w:val="left" w:pos="360"/>
          <w:tab w:val="left" w:pos="1494"/>
        </w:tabs>
        <w:jc w:val="center"/>
        <w:rPr>
          <w:b/>
          <w:sz w:val="24"/>
        </w:rPr>
      </w:pPr>
      <w:r w:rsidRPr="006D32DB">
        <w:rPr>
          <w:b/>
          <w:sz w:val="24"/>
          <w:szCs w:val="24"/>
        </w:rPr>
        <w:t>Подготовка документов</w:t>
      </w:r>
      <w:r w:rsidRPr="006D32DB">
        <w:rPr>
          <w:b/>
          <w:sz w:val="24"/>
        </w:rPr>
        <w:t xml:space="preserve"> </w:t>
      </w:r>
      <w:r w:rsidRPr="006D32DB">
        <w:rPr>
          <w:b/>
          <w:sz w:val="24"/>
          <w:szCs w:val="24"/>
        </w:rPr>
        <w:t>для принятия решения</w:t>
      </w:r>
      <w:r w:rsidRPr="006D32DB">
        <w:rPr>
          <w:b/>
          <w:sz w:val="24"/>
        </w:rPr>
        <w:t xml:space="preserve"> </w:t>
      </w:r>
    </w:p>
    <w:p w:rsidR="006D32DB" w:rsidRPr="006D32DB" w:rsidRDefault="006D32DB" w:rsidP="006D32DB">
      <w:pPr>
        <w:tabs>
          <w:tab w:val="left" w:pos="360"/>
          <w:tab w:val="left" w:pos="1494"/>
        </w:tabs>
        <w:jc w:val="center"/>
        <w:rPr>
          <w:sz w:val="24"/>
        </w:rPr>
      </w:pPr>
      <w:r w:rsidRPr="006D32DB">
        <w:rPr>
          <w:b/>
          <w:sz w:val="24"/>
        </w:rPr>
        <w:t>о предоставлении муниципальной услуги</w:t>
      </w:r>
    </w:p>
    <w:p w:rsidR="006D32DB" w:rsidRPr="006D32DB" w:rsidRDefault="006D32DB" w:rsidP="006D32DB">
      <w:pPr>
        <w:ind w:firstLine="708"/>
        <w:jc w:val="both"/>
        <w:rPr>
          <w:b/>
          <w:sz w:val="24"/>
          <w:szCs w:val="24"/>
        </w:rPr>
      </w:pPr>
    </w:p>
    <w:p w:rsidR="006D32DB" w:rsidRPr="006D32DB" w:rsidRDefault="006D32DB" w:rsidP="006D32DB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sz w:val="24"/>
          <w:szCs w:val="24"/>
          <w:lang w:eastAsia="ru-RU"/>
        </w:rPr>
      </w:pPr>
      <w:r w:rsidRPr="006D32DB">
        <w:rPr>
          <w:b/>
          <w:sz w:val="24"/>
          <w:szCs w:val="24"/>
          <w:lang w:eastAsia="ru-RU"/>
        </w:rPr>
        <w:t>107.</w:t>
      </w:r>
      <w:r w:rsidRPr="006D32DB">
        <w:rPr>
          <w:sz w:val="24"/>
          <w:szCs w:val="24"/>
          <w:lang w:eastAsia="ru-RU"/>
        </w:rPr>
        <w:t xml:space="preserve"> Основанием для начала административной процедуры является наличие документов, необходимых для предоставления муниципальной услуги, предусмотренных пунктами 30 и 37</w:t>
      </w:r>
      <w:r w:rsidRPr="006D32DB">
        <w:rPr>
          <w:color w:val="7030A0"/>
          <w:sz w:val="24"/>
          <w:szCs w:val="24"/>
          <w:lang w:eastAsia="ru-RU"/>
        </w:rPr>
        <w:t xml:space="preserve">  </w:t>
      </w:r>
      <w:r w:rsidRPr="006D32DB">
        <w:rPr>
          <w:sz w:val="24"/>
          <w:szCs w:val="24"/>
          <w:lang w:eastAsia="ru-RU"/>
        </w:rPr>
        <w:t>настоящего Административного регламента</w:t>
      </w:r>
      <w:r w:rsidRPr="006D32DB">
        <w:rPr>
          <w:color w:val="7030A0"/>
          <w:sz w:val="24"/>
          <w:szCs w:val="24"/>
          <w:lang w:eastAsia="ru-RU"/>
        </w:rPr>
        <w:t xml:space="preserve">. </w:t>
      </w:r>
    </w:p>
    <w:p w:rsidR="006D32DB" w:rsidRPr="006D32DB" w:rsidRDefault="006D32DB" w:rsidP="006D32DB">
      <w:pPr>
        <w:ind w:firstLine="709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lastRenderedPageBreak/>
        <w:t>108.</w:t>
      </w:r>
      <w:r w:rsidRPr="006D32DB">
        <w:rPr>
          <w:sz w:val="24"/>
          <w:szCs w:val="24"/>
        </w:rPr>
        <w:t xml:space="preserve"> Административная процедура включает в себя следующие административные действия:</w:t>
      </w:r>
    </w:p>
    <w:p w:rsidR="006D32DB" w:rsidRPr="006D32DB" w:rsidRDefault="006D32DB" w:rsidP="006D32DB">
      <w:pPr>
        <w:ind w:firstLine="709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1) Анализ сформированного комплекта документов с целью исключения оснований для приостановления или отказа в предоставлении муниципальной услуги, указанных в пункте 45 настоящего Административного регламента;</w:t>
      </w:r>
    </w:p>
    <w:p w:rsidR="006D32DB" w:rsidRPr="006D32DB" w:rsidRDefault="006D32DB" w:rsidP="006D32DB">
      <w:pPr>
        <w:ind w:firstLine="709"/>
        <w:jc w:val="both"/>
        <w:rPr>
          <w:sz w:val="24"/>
          <w:szCs w:val="24"/>
        </w:rPr>
      </w:pPr>
      <w:r w:rsidRPr="006D32DB">
        <w:rPr>
          <w:sz w:val="24"/>
          <w:szCs w:val="24"/>
        </w:rPr>
        <w:t xml:space="preserve">2) Подготовка проекта документа с результатом предоставления муниципальной услуги; 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3) Согласование проекта документа с результатом предоставления муниципальной услуги;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4) Доработка проекта документа с результатом предоставления муниципальной услуги (при необходимости);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5) Направление проекта документа с результатом предоставления муниципальной услуги Главе МО «Штанигуртское» на подпись;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6) Подписание Главой МО «Штанигуртское» проекта документа с результатом предоставления муниципальной услуги;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7) Принятие подписанного документа с результатом предоставления муниципальной услуги Главой МО «Штанигуртское» специалистом  Администрации МО «Штанигуртское»;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8) Регистрация подписанного документа с результатом предоставления муниципальной услуги.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109.</w:t>
      </w:r>
      <w:r w:rsidRPr="006D32DB">
        <w:rPr>
          <w:sz w:val="24"/>
          <w:szCs w:val="24"/>
        </w:rPr>
        <w:t xml:space="preserve"> Должностным лицом, ответственным за исполнение административных действий указанных в подпунктах 1-5 пункта 108 настоящего Административного регламента является специалист Администрации МО «Штанигуртское».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110.</w:t>
      </w:r>
      <w:r w:rsidRPr="006D32DB">
        <w:rPr>
          <w:sz w:val="24"/>
          <w:szCs w:val="24"/>
        </w:rPr>
        <w:t xml:space="preserve"> Должностным лицом, ответственным за исполнение административного действия по подписанию проекта документа с результатом предоставления муниципальной услуги (подпункт 6 пункта 108 настоящего Административного регламента) является Глава МО «Штанигуртское».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111.</w:t>
      </w:r>
      <w:r w:rsidRPr="006D32DB">
        <w:rPr>
          <w:sz w:val="24"/>
          <w:szCs w:val="24"/>
        </w:rPr>
        <w:t xml:space="preserve"> Должностным лицом, ответственным за исполнение административных действий по регистрации и принятию подписанного документа с  результатом предоставления муниципальной услуги (подпункты 7-8 пункта 108 настоящего Административного регламента) является специалист Администрации муниципального образования «Штанигуртское».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112.</w:t>
      </w:r>
      <w:r w:rsidRPr="006D32DB">
        <w:rPr>
          <w:sz w:val="24"/>
          <w:szCs w:val="24"/>
        </w:rPr>
        <w:t xml:space="preserve"> Специалист Администрации МО «Штанигуртское» осуществляет подготовку: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1) проекта постановления Администрации МО «Штанигуртское» о присвоении и изменении нумерации жилого помещения</w:t>
      </w:r>
      <w:r w:rsidRPr="006D32DB">
        <w:rPr>
          <w:color w:val="FF0000"/>
          <w:sz w:val="24"/>
          <w:szCs w:val="24"/>
        </w:rPr>
        <w:t xml:space="preserve"> </w:t>
      </w:r>
      <w:r w:rsidRPr="006D32DB">
        <w:rPr>
          <w:sz w:val="24"/>
          <w:szCs w:val="24"/>
        </w:rPr>
        <w:t>(образец в приложении №3</w:t>
      </w:r>
      <w:r w:rsidRPr="006D32DB">
        <w:rPr>
          <w:color w:val="FF0000"/>
          <w:sz w:val="24"/>
          <w:szCs w:val="24"/>
        </w:rPr>
        <w:t xml:space="preserve"> </w:t>
      </w:r>
      <w:r w:rsidRPr="006D32DB">
        <w:rPr>
          <w:sz w:val="24"/>
          <w:szCs w:val="24"/>
        </w:rPr>
        <w:t>к настоящему Административному регламенту);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2) мотивированного отказа в предоставлении муниципальной услуги</w:t>
      </w:r>
      <w:r w:rsidRPr="006D32DB">
        <w:rPr>
          <w:color w:val="FF0000"/>
          <w:sz w:val="24"/>
          <w:szCs w:val="24"/>
        </w:rPr>
        <w:t xml:space="preserve"> </w:t>
      </w:r>
      <w:r w:rsidRPr="006D32DB">
        <w:rPr>
          <w:sz w:val="24"/>
          <w:szCs w:val="24"/>
        </w:rPr>
        <w:t>(образец в приложении №4</w:t>
      </w:r>
      <w:r w:rsidRPr="006D32DB">
        <w:rPr>
          <w:color w:val="FF0000"/>
          <w:sz w:val="24"/>
          <w:szCs w:val="24"/>
        </w:rPr>
        <w:t xml:space="preserve"> </w:t>
      </w:r>
      <w:r w:rsidRPr="006D32DB">
        <w:rPr>
          <w:sz w:val="24"/>
          <w:szCs w:val="24"/>
        </w:rPr>
        <w:t>к настоящему Административному регламенту).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113.</w:t>
      </w:r>
      <w:r w:rsidRPr="006D32DB">
        <w:rPr>
          <w:sz w:val="24"/>
          <w:szCs w:val="24"/>
        </w:rPr>
        <w:t xml:space="preserve"> Согласование проекта постановления Администрации МО «Штанигуртское» и его подписание осуществляется Главой МО «Штанигуртское».</w:t>
      </w:r>
    </w:p>
    <w:p w:rsidR="006D32DB" w:rsidRPr="006D32DB" w:rsidRDefault="006D32DB" w:rsidP="006D32D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114.</w:t>
      </w:r>
      <w:r w:rsidRPr="006D32DB">
        <w:rPr>
          <w:sz w:val="24"/>
          <w:szCs w:val="24"/>
        </w:rPr>
        <w:t xml:space="preserve"> В случае наличия оснований для отказа в предоставлении муниципальной услуги, указанных в пункте 45 настоящего Административного регламента, разрабатывается проект письма об отказе в предоставлении муниципальной услуги, согласованного и подписанного Главой МО «Штанигуртское», с указанием оснований для отказа в предоставлении муниципальной услуги.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115.</w:t>
      </w:r>
      <w:r w:rsidRPr="006D32DB">
        <w:rPr>
          <w:sz w:val="24"/>
          <w:szCs w:val="24"/>
        </w:rPr>
        <w:t xml:space="preserve"> Критерием принятия решений при выполнении административной процедуры является подготовка документа с результатом предоставления муниципальной услуги, соответствующим действующему законодательству Российской Федерации. 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116.</w:t>
      </w:r>
      <w:r w:rsidRPr="006D32DB">
        <w:rPr>
          <w:sz w:val="24"/>
          <w:szCs w:val="24"/>
        </w:rPr>
        <w:t xml:space="preserve"> Способом фиксации результата выполнения административной процедуры являются: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1) Регистрация проекта постановления Администрации МО «Штанигуртское» в Реестре муниципальных правовых актов муниципального образования «Штанигуртское»;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lastRenderedPageBreak/>
        <w:t>2) Регистрация в журнале регистрации исходящей корреспонденции письма Администрации МО «Штанигуртское» об отказе в предоставлении муниципальной услуги (в случае отказа в предоставлении муниципальной услуги).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117.</w:t>
      </w:r>
      <w:r w:rsidRPr="006D32DB">
        <w:rPr>
          <w:sz w:val="24"/>
          <w:szCs w:val="24"/>
        </w:rPr>
        <w:t xml:space="preserve"> Срок выполнения административной процедуры: не более 3-х рабочих дней с момента формирования полного комплекта документов, необходимых для предоставления муниципальной услуги.</w:t>
      </w:r>
    </w:p>
    <w:p w:rsidR="006D32DB" w:rsidRPr="006D32DB" w:rsidRDefault="006D32DB" w:rsidP="006D32DB">
      <w:pPr>
        <w:ind w:firstLine="708"/>
        <w:jc w:val="both"/>
        <w:rPr>
          <w:color w:val="FF0000"/>
          <w:sz w:val="24"/>
          <w:szCs w:val="24"/>
        </w:rPr>
      </w:pPr>
      <w:r w:rsidRPr="006D32DB">
        <w:rPr>
          <w:b/>
          <w:sz w:val="24"/>
          <w:szCs w:val="24"/>
        </w:rPr>
        <w:t>118.</w:t>
      </w:r>
      <w:r w:rsidRPr="006D32DB">
        <w:rPr>
          <w:sz w:val="24"/>
          <w:szCs w:val="24"/>
        </w:rPr>
        <w:t xml:space="preserve"> Результатом выполнения административной процедуры является наличие 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6D32DB" w:rsidRPr="006D32DB" w:rsidRDefault="006D32DB" w:rsidP="006D32DB">
      <w:pPr>
        <w:tabs>
          <w:tab w:val="left" w:pos="360"/>
          <w:tab w:val="left" w:pos="1494"/>
        </w:tabs>
        <w:jc w:val="center"/>
        <w:rPr>
          <w:b/>
          <w:sz w:val="24"/>
        </w:rPr>
      </w:pPr>
    </w:p>
    <w:p w:rsidR="006D32DB" w:rsidRPr="006D32DB" w:rsidRDefault="006D32DB" w:rsidP="006D32DB">
      <w:pPr>
        <w:tabs>
          <w:tab w:val="left" w:pos="360"/>
          <w:tab w:val="left" w:pos="1494"/>
        </w:tabs>
        <w:jc w:val="center"/>
        <w:rPr>
          <w:b/>
          <w:sz w:val="24"/>
        </w:rPr>
      </w:pPr>
      <w:r w:rsidRPr="006D32DB">
        <w:rPr>
          <w:b/>
          <w:sz w:val="24"/>
        </w:rPr>
        <w:t xml:space="preserve">Направление принятого решения о предоставлении </w:t>
      </w:r>
    </w:p>
    <w:p w:rsidR="006D32DB" w:rsidRPr="006D32DB" w:rsidRDefault="006D32DB" w:rsidP="006D32DB">
      <w:pPr>
        <w:tabs>
          <w:tab w:val="left" w:pos="360"/>
          <w:tab w:val="left" w:pos="1494"/>
        </w:tabs>
        <w:jc w:val="center"/>
        <w:rPr>
          <w:b/>
          <w:sz w:val="24"/>
        </w:rPr>
      </w:pPr>
      <w:r w:rsidRPr="006D32DB">
        <w:rPr>
          <w:b/>
          <w:sz w:val="24"/>
        </w:rPr>
        <w:t>муниципальной услуги заявителю</w:t>
      </w:r>
    </w:p>
    <w:p w:rsidR="006D32DB" w:rsidRPr="006D32DB" w:rsidRDefault="006D32DB" w:rsidP="006D32DB">
      <w:pPr>
        <w:ind w:firstLine="708"/>
        <w:jc w:val="both"/>
        <w:rPr>
          <w:b/>
          <w:sz w:val="24"/>
          <w:szCs w:val="24"/>
        </w:rPr>
      </w:pPr>
    </w:p>
    <w:p w:rsidR="006D32DB" w:rsidRPr="006D32DB" w:rsidRDefault="006D32DB" w:rsidP="006D32DB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sz w:val="24"/>
          <w:szCs w:val="24"/>
          <w:lang w:eastAsia="ru-RU"/>
        </w:rPr>
      </w:pPr>
      <w:r w:rsidRPr="006D32DB">
        <w:rPr>
          <w:b/>
          <w:sz w:val="24"/>
          <w:szCs w:val="24"/>
          <w:lang w:eastAsia="ru-RU"/>
        </w:rPr>
        <w:t>119.</w:t>
      </w:r>
      <w:r w:rsidRPr="006D32DB">
        <w:rPr>
          <w:sz w:val="24"/>
          <w:szCs w:val="24"/>
          <w:lang w:eastAsia="ru-RU"/>
        </w:rPr>
        <w:t xml:space="preserve"> Основанием для начала административной процедуры является наличие </w:t>
      </w:r>
      <w:r w:rsidRPr="006D32DB">
        <w:rPr>
          <w:sz w:val="24"/>
          <w:szCs w:val="24"/>
        </w:rPr>
        <w:t>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6D32DB" w:rsidRPr="006D32DB" w:rsidRDefault="006D32DB" w:rsidP="006D32DB">
      <w:pPr>
        <w:ind w:firstLine="709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120.</w:t>
      </w:r>
      <w:r w:rsidRPr="006D32DB">
        <w:rPr>
          <w:sz w:val="24"/>
          <w:szCs w:val="24"/>
        </w:rPr>
        <w:t xml:space="preserve"> 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услуги, ранее указанным им в заявлении на предоставление муниципальной услуги.  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121.</w:t>
      </w:r>
      <w:r w:rsidRPr="006D32DB">
        <w:rPr>
          <w:sz w:val="24"/>
          <w:szCs w:val="24"/>
        </w:rPr>
        <w:t xml:space="preserve"> В случае</w:t>
      </w:r>
      <w:proofErr w:type="gramStart"/>
      <w:r w:rsidRPr="006D32DB">
        <w:rPr>
          <w:sz w:val="24"/>
          <w:szCs w:val="24"/>
        </w:rPr>
        <w:t>,</w:t>
      </w:r>
      <w:proofErr w:type="gramEnd"/>
      <w:r w:rsidRPr="006D32DB">
        <w:rPr>
          <w:sz w:val="24"/>
          <w:szCs w:val="24"/>
        </w:rPr>
        <w:t xml:space="preserve"> если заявителем был выбран способ получения результата предоставления муниципальной услуги при личной явке в Администрацию МО «Штанигуртское», специалист Администрации МО «Штанигуртское»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6D32DB" w:rsidRPr="006D32DB" w:rsidRDefault="006D32DB" w:rsidP="006D32DB">
      <w:pPr>
        <w:tabs>
          <w:tab w:val="left" w:pos="360"/>
          <w:tab w:val="left" w:pos="1494"/>
        </w:tabs>
        <w:ind w:firstLine="709"/>
        <w:jc w:val="both"/>
        <w:rPr>
          <w:sz w:val="24"/>
        </w:rPr>
      </w:pPr>
      <w:r w:rsidRPr="006D32DB">
        <w:rPr>
          <w:sz w:val="24"/>
        </w:rPr>
        <w:t xml:space="preserve">Срок выполнения данного административного действия: не более 1-го дня </w:t>
      </w:r>
      <w:r w:rsidRPr="006D32DB">
        <w:rPr>
          <w:sz w:val="24"/>
          <w:lang w:eastAsia="ru-RU"/>
        </w:rPr>
        <w:t xml:space="preserve">с момента готовности </w:t>
      </w:r>
      <w:r w:rsidRPr="006D32DB">
        <w:rPr>
          <w:sz w:val="24"/>
        </w:rPr>
        <w:t>документов, являющихся результатом предоставления муниципальной услуги.</w:t>
      </w:r>
    </w:p>
    <w:p w:rsidR="006D32DB" w:rsidRPr="006D32DB" w:rsidRDefault="006D32DB" w:rsidP="006D32DB">
      <w:pPr>
        <w:ind w:firstLine="708"/>
        <w:jc w:val="both"/>
        <w:rPr>
          <w:color w:val="FF0000"/>
          <w:sz w:val="24"/>
          <w:szCs w:val="24"/>
        </w:rPr>
      </w:pPr>
      <w:r w:rsidRPr="006D32DB">
        <w:rPr>
          <w:sz w:val="24"/>
          <w:szCs w:val="24"/>
        </w:rP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122.</w:t>
      </w:r>
      <w:r w:rsidRPr="006D32DB">
        <w:rPr>
          <w:sz w:val="24"/>
          <w:szCs w:val="24"/>
        </w:rPr>
        <w:t xml:space="preserve"> Передача специалистом Администрации МО «Штанигуртское» результата предоставления муниципальной услуги заявителю включает в себя следующие административные действия: 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1) Проверка специалистом Администрации МО «Штанигуртское»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2) Выдача специалистом Администрации МО «Штанигуртское» заявителю результата предоставления муниципальной услуги заявителю;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 xml:space="preserve">3) Отметка заявителем о получении результата предоставления муниципальной услуги. 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123.</w:t>
      </w:r>
      <w:r w:rsidRPr="006D32DB">
        <w:rPr>
          <w:sz w:val="24"/>
          <w:szCs w:val="24"/>
        </w:rPr>
        <w:t xml:space="preserve"> При выполнении административных действий, указанных в пункте 121 настоящего Административного регламента: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Администрации МО «Штанигуртское».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2) Способом фиксации результата выполнения административных действий является отметка о получении результата предоставления муниципальной услуги выполненная лично заявителем на экземпляре документа Администрации муниципального образования «Штанигуртское», являющегося результатом предоставления муниципальной услуги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lastRenderedPageBreak/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124.</w:t>
      </w:r>
      <w:r w:rsidRPr="006D32DB">
        <w:rPr>
          <w:sz w:val="24"/>
          <w:szCs w:val="24"/>
        </w:rPr>
        <w:t xml:space="preserve"> В случае</w:t>
      </w:r>
      <w:proofErr w:type="gramStart"/>
      <w:r w:rsidRPr="006D32DB">
        <w:rPr>
          <w:sz w:val="24"/>
          <w:szCs w:val="24"/>
        </w:rPr>
        <w:t>,</w:t>
      </w:r>
      <w:proofErr w:type="gramEnd"/>
      <w:r w:rsidRPr="006D32DB">
        <w:rPr>
          <w:sz w:val="24"/>
          <w:szCs w:val="24"/>
        </w:rPr>
        <w:t xml:space="preserve"> если заявителем был выбран способ получения результата предоставления муниципальной услуги при личной явке в офис «Мои документы», специалист Администрации МО «Штанигуртское» информирует специалиста офиса «Мои документы» о готовности результата предоставления муниципальной услуги по телефону  или на адрес электронной почты.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Срок выполнения данного административного действия: в течение 1-го рабочего дня</w:t>
      </w:r>
      <w:r w:rsidRPr="006D32DB">
        <w:rPr>
          <w:color w:val="FF0000"/>
          <w:sz w:val="24"/>
          <w:szCs w:val="24"/>
        </w:rPr>
        <w:t xml:space="preserve"> </w:t>
      </w:r>
      <w:r w:rsidRPr="006D32DB">
        <w:rPr>
          <w:sz w:val="24"/>
          <w:szCs w:val="24"/>
          <w:lang w:eastAsia="ru-RU"/>
        </w:rPr>
        <w:t xml:space="preserve">с момента готовности </w:t>
      </w:r>
      <w:r w:rsidRPr="006D32DB">
        <w:rPr>
          <w:sz w:val="24"/>
          <w:szCs w:val="24"/>
        </w:rPr>
        <w:t>документов, являющихся результатом предоставления муниципальной услуги.</w:t>
      </w:r>
    </w:p>
    <w:p w:rsidR="006D32DB" w:rsidRPr="006D32DB" w:rsidRDefault="006D32DB" w:rsidP="006D32DB">
      <w:pPr>
        <w:ind w:firstLine="708"/>
        <w:jc w:val="both"/>
        <w:rPr>
          <w:color w:val="FF0000"/>
          <w:sz w:val="24"/>
          <w:szCs w:val="24"/>
        </w:rPr>
      </w:pPr>
      <w:r w:rsidRPr="006D32DB">
        <w:rPr>
          <w:sz w:val="24"/>
          <w:szCs w:val="24"/>
        </w:rPr>
        <w:t xml:space="preserve">Результатом выполнения данного административного действия является факт информирования специалиста офиса «Мои документы» о готовности документов, являющихся результатом предоставления муниципальной услуги. 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125.</w:t>
      </w:r>
      <w:r w:rsidRPr="006D32DB">
        <w:rPr>
          <w:sz w:val="24"/>
          <w:szCs w:val="24"/>
        </w:rPr>
        <w:t xml:space="preserve"> Передача специалистом Администрации МО «Штанигуртское» результата предоставления муниципальной услуги специалисту офиса «Мои документы» включает в себя следующие административные действия: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1) специалист Администрации МО «Штанигуртское» выдает результат предоставления муниципальной услуги специалисту офиса «Мои документы»;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2) специалист офиса «Мои документы» делает отметку о получении результата предоставления муниципальной услуги на экземпляре документа Администрации МО «Штанигуртское», являющегося результатом предоставления муниципальной услуги.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126.</w:t>
      </w:r>
      <w:r w:rsidRPr="006D32DB">
        <w:rPr>
          <w:sz w:val="24"/>
          <w:szCs w:val="24"/>
        </w:rPr>
        <w:t xml:space="preserve"> При выполнении административных действий, указанных в пункте 125 настоящего Административного регламента: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1) Способом фиксации результата является отметка о получении результата предоставления муниципальной услуги выполненная лично специалистом офиса «Мои документы» на экземпляре документа Администрации муниципального образования «Штанигуртское», являющегося результатом предоставления муниципальной услуги.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2) Срок выполнения административных действий: в течение 15 минут с момента явки специалиста офиса «Мои документы» за получением документов, являющихся результатом предоставления муниципальной услуги.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127.</w:t>
      </w:r>
      <w:r w:rsidRPr="006D32DB">
        <w:rPr>
          <w:sz w:val="24"/>
          <w:szCs w:val="24"/>
        </w:rPr>
        <w:t xml:space="preserve"> Специалист офиса «Мои документы»,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6D32DB" w:rsidRPr="006D32DB" w:rsidRDefault="006D32DB" w:rsidP="006D32DB">
      <w:pPr>
        <w:tabs>
          <w:tab w:val="left" w:pos="360"/>
          <w:tab w:val="left" w:pos="1494"/>
        </w:tabs>
        <w:ind w:firstLine="709"/>
        <w:jc w:val="both"/>
        <w:rPr>
          <w:sz w:val="24"/>
        </w:rPr>
      </w:pPr>
      <w:r w:rsidRPr="006D32DB">
        <w:rPr>
          <w:sz w:val="24"/>
        </w:rPr>
        <w:t xml:space="preserve">Срок выполнения данного административного действия: не более 1-го дня </w:t>
      </w:r>
      <w:r w:rsidRPr="006D32DB">
        <w:rPr>
          <w:sz w:val="24"/>
          <w:lang w:eastAsia="ru-RU"/>
        </w:rPr>
        <w:t xml:space="preserve">с момента получения </w:t>
      </w:r>
      <w:r w:rsidRPr="006D32DB">
        <w:rPr>
          <w:sz w:val="24"/>
        </w:rPr>
        <w:t>документов, являющихся результатом предоставления муниципальной услуги.</w:t>
      </w:r>
    </w:p>
    <w:p w:rsidR="006D32DB" w:rsidRPr="006D32DB" w:rsidRDefault="006D32DB" w:rsidP="006D32DB">
      <w:pPr>
        <w:ind w:firstLine="708"/>
        <w:jc w:val="both"/>
        <w:rPr>
          <w:color w:val="FF0000"/>
          <w:sz w:val="24"/>
          <w:szCs w:val="24"/>
        </w:rPr>
      </w:pPr>
      <w:r w:rsidRPr="006D32DB">
        <w:rPr>
          <w:sz w:val="24"/>
          <w:szCs w:val="24"/>
        </w:rP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128.</w:t>
      </w:r>
      <w:r w:rsidRPr="006D32DB">
        <w:rPr>
          <w:sz w:val="24"/>
          <w:szCs w:val="24"/>
        </w:rPr>
        <w:t xml:space="preserve"> Передача результата предоставления муниципальной услуги специалистом офиса «Мои документы» заявителю включает в себя следующие административные действия: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1) Проверка специалистом офиса «Мои документы»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 xml:space="preserve">2) Выдача специалистом офиса «Мои документы» заявителю результата предоставления муниципальной услуги заявителю при предоставлении заявителем расписки; 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 xml:space="preserve">3) В случае, если за получением результата муниципальной услуги обращается представитель заявителя, специалист офиса «Мои документы» указывает на расписке номер и дату документа, подтверждающего его полномочия, или если представитель </w:t>
      </w:r>
      <w:r w:rsidRPr="006D32DB">
        <w:rPr>
          <w:sz w:val="24"/>
          <w:szCs w:val="24"/>
        </w:rPr>
        <w:lastRenderedPageBreak/>
        <w:t>интересы заявителя уполномочено новое лицо, не указанное в расписке, делает копию документа, подтверждающего его полномочия;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4) Заявитель делает отметку о получении результата предоставления муниципальной услуги.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129.</w:t>
      </w:r>
      <w:r w:rsidRPr="006D32DB">
        <w:rPr>
          <w:sz w:val="24"/>
          <w:szCs w:val="24"/>
        </w:rPr>
        <w:t xml:space="preserve"> При выполнении административных действий, указанных в пункте 124 настоящего Административного регламента: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офисе «Мои документы».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 xml:space="preserve">2) Способом фиксации результата является отметка о получении результата предоставления муниципальной услуги (подпись, расшифровка подписи, дата получения), выполненная лично заявителем в журнале регистрации исходящей корреспонденции. 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130.</w:t>
      </w:r>
      <w:r w:rsidRPr="006D32DB">
        <w:rPr>
          <w:sz w:val="24"/>
          <w:szCs w:val="24"/>
        </w:rPr>
        <w:t xml:space="preserve"> В случае</w:t>
      </w:r>
      <w:proofErr w:type="gramStart"/>
      <w:r w:rsidRPr="006D32DB">
        <w:rPr>
          <w:sz w:val="24"/>
          <w:szCs w:val="24"/>
        </w:rPr>
        <w:t>,</w:t>
      </w:r>
      <w:proofErr w:type="gramEnd"/>
      <w:r w:rsidRPr="006D32DB">
        <w:rPr>
          <w:sz w:val="24"/>
          <w:szCs w:val="24"/>
        </w:rPr>
        <w:t xml:space="preserve"> если заявителем был выбран способ получения результата предоставления муниципальной услуги посредством почтового отправления, специалист Администрации МО «Штанигуртское» формирует почтовое отправление, оформляет конверт и уведомление о вручении письма и</w:t>
      </w:r>
      <w:r w:rsidRPr="006D32DB">
        <w:rPr>
          <w:color w:val="FF0000"/>
          <w:sz w:val="24"/>
          <w:szCs w:val="24"/>
        </w:rPr>
        <w:t xml:space="preserve"> </w:t>
      </w:r>
      <w:r w:rsidRPr="006D32DB">
        <w:rPr>
          <w:sz w:val="24"/>
          <w:szCs w:val="24"/>
        </w:rPr>
        <w:t xml:space="preserve">передает сформированный конверт делопроизводителю Администрации МО «Штанигуртское». 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почтовым отправлением.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Срок выполнения данного административного действия: в течение 1-го рабочего дня</w:t>
      </w:r>
      <w:r w:rsidRPr="006D32DB">
        <w:rPr>
          <w:color w:val="FF0000"/>
          <w:sz w:val="24"/>
          <w:szCs w:val="24"/>
        </w:rPr>
        <w:t xml:space="preserve"> </w:t>
      </w:r>
      <w:r w:rsidRPr="006D32DB">
        <w:rPr>
          <w:sz w:val="24"/>
          <w:szCs w:val="24"/>
          <w:lang w:eastAsia="ru-RU"/>
        </w:rPr>
        <w:t xml:space="preserve">с момента готовности </w:t>
      </w:r>
      <w:r w:rsidRPr="006D32DB">
        <w:rPr>
          <w:sz w:val="24"/>
          <w:szCs w:val="24"/>
        </w:rPr>
        <w:t>документов, являющихся результатом предоставления муниципальной услуги.</w:t>
      </w:r>
    </w:p>
    <w:p w:rsidR="006D32DB" w:rsidRPr="006D32DB" w:rsidRDefault="006D32DB" w:rsidP="006D32DB">
      <w:pPr>
        <w:ind w:firstLine="708"/>
        <w:jc w:val="both"/>
        <w:rPr>
          <w:color w:val="FF0000"/>
          <w:sz w:val="24"/>
          <w:szCs w:val="24"/>
        </w:rPr>
      </w:pPr>
      <w:r w:rsidRPr="006D32DB">
        <w:rPr>
          <w:sz w:val="24"/>
          <w:szCs w:val="24"/>
        </w:rPr>
        <w:t xml:space="preserve">Результатом выполнения данного административного действия является факт передачи сформированного почтового отправления делопроизводителю Администрации МО «Штанигуртское». 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131.</w:t>
      </w:r>
      <w:r w:rsidRPr="006D32DB">
        <w:rPr>
          <w:sz w:val="24"/>
          <w:szCs w:val="24"/>
        </w:rPr>
        <w:t xml:space="preserve"> Делопроизводитель Администрации МО «Штанигуртское» направляет конверт заявителю почтовым отправлением в виде заказного письма с уведомлением о вручении.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Срок выполнения данного административного действия: в течение 1-го рабочего дня</w:t>
      </w:r>
      <w:r w:rsidRPr="006D32DB">
        <w:rPr>
          <w:color w:val="FF0000"/>
          <w:sz w:val="24"/>
          <w:szCs w:val="24"/>
        </w:rPr>
        <w:t xml:space="preserve"> </w:t>
      </w:r>
      <w:r w:rsidRPr="006D32DB">
        <w:rPr>
          <w:sz w:val="24"/>
          <w:szCs w:val="24"/>
          <w:lang w:eastAsia="ru-RU"/>
        </w:rPr>
        <w:t xml:space="preserve">с момента передачи </w:t>
      </w:r>
      <w:r w:rsidRPr="006D32DB">
        <w:rPr>
          <w:sz w:val="24"/>
          <w:szCs w:val="24"/>
        </w:rPr>
        <w:t xml:space="preserve">сформированного почтового отправления делопроизводителю Администрации МО «Штанигуртское». 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Способом фиксации результата является почтовое уведомление о вручении отправления заявителю.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 xml:space="preserve">Результатом выполнения данного административного действия является подтвержденный факт отправления конверта заявителю. 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132.</w:t>
      </w:r>
      <w:r w:rsidRPr="006D32DB">
        <w:rPr>
          <w:sz w:val="24"/>
          <w:szCs w:val="24"/>
        </w:rPr>
        <w:t xml:space="preserve"> В случае</w:t>
      </w:r>
      <w:proofErr w:type="gramStart"/>
      <w:r w:rsidRPr="006D32DB">
        <w:rPr>
          <w:sz w:val="24"/>
          <w:szCs w:val="24"/>
        </w:rPr>
        <w:t>,</w:t>
      </w:r>
      <w:proofErr w:type="gramEnd"/>
      <w:r w:rsidRPr="006D32DB">
        <w:rPr>
          <w:sz w:val="24"/>
          <w:szCs w:val="24"/>
        </w:rPr>
        <w:t xml:space="preserve"> если заявителем был выбран способ получения результата предоставления муниципальной услуги посредством электронного отправления на адрес электронной почты, указанной в заявлении о предоставлении муниципальной услуги, специалист Администрации МО «Штанигуртское» оформляет электронный образ документа об исполнении муниципальной услуги, подписывает его электронной цифровой подписью и отправляет заявителю.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на адрес электронной почты.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 xml:space="preserve">Срок выполнения данного административного действия: в течение 1-го рабочего дня </w:t>
      </w:r>
      <w:r w:rsidRPr="006D32DB">
        <w:rPr>
          <w:sz w:val="24"/>
          <w:szCs w:val="24"/>
          <w:lang w:eastAsia="ru-RU"/>
        </w:rPr>
        <w:t xml:space="preserve">с момента готовности </w:t>
      </w:r>
      <w:r w:rsidRPr="006D32DB">
        <w:rPr>
          <w:sz w:val="24"/>
          <w:szCs w:val="24"/>
        </w:rPr>
        <w:t>документов, являющихся результатом предоставления муниципальной услуги.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lastRenderedPageBreak/>
        <w:t>133.</w:t>
      </w:r>
      <w:r w:rsidRPr="006D32DB">
        <w:rPr>
          <w:sz w:val="24"/>
          <w:szCs w:val="24"/>
        </w:rPr>
        <w:t xml:space="preserve"> Невостребованные результаты муниципальной услуги хранятся в Администрации МО «Штанигуртское» или офисах «Мои документы» (в зависимости от места подачи заявления).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Срок хранения невостребованных документов: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1) В офисах «Мои документы» – 3 месяца с момента извещения заявителя о готовности документа, являющего результатом предоставления муниципальной услуги. По истечении 3-х месяцев документы передаются в Администрацию МО «Штанигуртское» для хранения;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2) В Администрации МО «Штанигуртское» – 3 года с момента извещения заявителя о готовности документа, являющего результатом предоставления муниципальной услуги. По истечении данного срока документы подлежат уничтожению в соответствии с правилами хранения архивных документов.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134.</w:t>
      </w:r>
      <w:r w:rsidRPr="006D32DB">
        <w:rPr>
          <w:sz w:val="24"/>
          <w:szCs w:val="24"/>
        </w:rPr>
        <w:t xml:space="preserve"> Выявленные технические ошибки (описки, опечатки, грамматические или арифметические ошибки), обнаруженные в документе, являющимся результатом предоставления муниципальной услуги, подлежат исправлению.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135.</w:t>
      </w:r>
      <w:r w:rsidRPr="006D32DB">
        <w:rPr>
          <w:sz w:val="24"/>
          <w:szCs w:val="24"/>
        </w:rPr>
        <w:t xml:space="preserve"> Заявление об устранении технических ошибок в документе, являющемся результатом предоставления муниципальной услуги (приложение №9</w:t>
      </w:r>
      <w:r w:rsidRPr="006D32DB">
        <w:rPr>
          <w:color w:val="FF0000"/>
          <w:sz w:val="24"/>
          <w:szCs w:val="24"/>
        </w:rPr>
        <w:t xml:space="preserve"> </w:t>
      </w:r>
      <w:r w:rsidRPr="006D32DB">
        <w:rPr>
          <w:sz w:val="24"/>
          <w:szCs w:val="24"/>
        </w:rPr>
        <w:t>к настоящему Административному регламенту), заявителем может быть представлено в адрес Администрации МО «Штанигуртское» или офисов «Мои документы»:</w:t>
      </w:r>
    </w:p>
    <w:p w:rsidR="006D32DB" w:rsidRPr="006D32DB" w:rsidRDefault="006D32DB" w:rsidP="006D32D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1) лично самим заявителем, либо его представителем;</w:t>
      </w:r>
    </w:p>
    <w:p w:rsidR="006D32DB" w:rsidRPr="006D32DB" w:rsidRDefault="006D32DB" w:rsidP="006D32D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2) посредством курьерской доставки;</w:t>
      </w:r>
    </w:p>
    <w:p w:rsidR="006D32DB" w:rsidRPr="006D32DB" w:rsidRDefault="006D32DB" w:rsidP="006D32D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3) посредством почтовой связи (письма, бандероли и т.д.);</w:t>
      </w:r>
    </w:p>
    <w:p w:rsidR="006D32DB" w:rsidRPr="006D32DB" w:rsidRDefault="006D32DB" w:rsidP="006D32D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 xml:space="preserve">4) в электронной форме на адреса электронной почты Администрации МО «Штанигуртское» и офисов «Мои документы», через интернет-приемную официального портала </w:t>
      </w:r>
      <w:proofErr w:type="spellStart"/>
      <w:r w:rsidRPr="006D32DB">
        <w:rPr>
          <w:sz w:val="24"/>
          <w:szCs w:val="24"/>
        </w:rPr>
        <w:t>Глазовского</w:t>
      </w:r>
      <w:proofErr w:type="spellEnd"/>
      <w:r w:rsidRPr="006D32DB">
        <w:rPr>
          <w:sz w:val="24"/>
          <w:szCs w:val="24"/>
        </w:rPr>
        <w:t xml:space="preserve"> района. </w:t>
      </w:r>
    </w:p>
    <w:p w:rsidR="006D32DB" w:rsidRPr="006D32DB" w:rsidRDefault="006D32DB" w:rsidP="006D32D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136.</w:t>
      </w:r>
      <w:r w:rsidRPr="006D32DB">
        <w:rPr>
          <w:sz w:val="24"/>
          <w:szCs w:val="24"/>
        </w:rPr>
        <w:t xml:space="preserve"> Рассмотрение заявления об устранении технических ошибок в документе, являющемся результатом предоставления муниципальной услуги, осуществляется в упрощенном порядке, который включает в себя следующие административные действия:</w:t>
      </w:r>
    </w:p>
    <w:p w:rsidR="006D32DB" w:rsidRPr="006D32DB" w:rsidRDefault="006D32DB" w:rsidP="006D32D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1) Специалист Администрации МО «Штанигуртское» и специалисты офисов «Мои документы» принимают заявление об устранении технических ошибок от заявителя, регистрируют его в журнале регистрации заявлений и направляют специалисту Администрации МО «Штанигуртское» для рассмотрения;</w:t>
      </w:r>
    </w:p>
    <w:p w:rsidR="006D32DB" w:rsidRPr="006D32DB" w:rsidRDefault="006D32DB" w:rsidP="006D32D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2) Специалист Администрации МО «Штанигуртское» рассматривает заявление и принимает меры по его исполнению.</w:t>
      </w:r>
    </w:p>
    <w:p w:rsidR="006D32DB" w:rsidRPr="006D32DB" w:rsidRDefault="006D32DB" w:rsidP="006D32D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3) Осуществляются административные действия, указанные в подпунктах 5-8 пункта 108 настоящего Административного регламента.</w:t>
      </w:r>
    </w:p>
    <w:p w:rsidR="006D32DB" w:rsidRPr="006D32DB" w:rsidRDefault="006D32DB" w:rsidP="006D32D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4) Документ, являющийся результатом предоставления муниципальной услуги, с устраненными техническими ошибками направляется заявителю способом, указанным им в заявлении об устранении технических ошибок.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137.</w:t>
      </w:r>
      <w:r w:rsidRPr="006D32DB">
        <w:rPr>
          <w:sz w:val="24"/>
          <w:szCs w:val="24"/>
        </w:rPr>
        <w:t xml:space="preserve"> При выполнении административных действий, указанных в пункте 136 настоящего Административного регламента: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 xml:space="preserve">1) Критерием принятия решения является подтвержденное наличие технических ошибок в документе, являющемся результатом предоставления муниципальной услуги.  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2) Срок выполнения административных действий: в течение 5-ти рабочих дней</w:t>
      </w:r>
      <w:r w:rsidRPr="006D32DB">
        <w:rPr>
          <w:color w:val="FF0000"/>
          <w:sz w:val="24"/>
          <w:szCs w:val="24"/>
        </w:rPr>
        <w:t xml:space="preserve"> </w:t>
      </w:r>
      <w:r w:rsidRPr="006D32DB">
        <w:rPr>
          <w:sz w:val="24"/>
          <w:szCs w:val="24"/>
          <w:lang w:eastAsia="ru-RU"/>
        </w:rPr>
        <w:t xml:space="preserve">с момента поступления заявления </w:t>
      </w:r>
      <w:r w:rsidRPr="006D32DB">
        <w:rPr>
          <w:sz w:val="24"/>
          <w:szCs w:val="24"/>
        </w:rPr>
        <w:t xml:space="preserve">об устранении технических ошибок. 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3) Результатом выполнения административных действий является документ, являющийся результатом предоставления муниципальной услуги без технических ошибок, направленный заявителю способом, указанным им в заявлении об устранении технических ошибок.</w:t>
      </w:r>
    </w:p>
    <w:p w:rsidR="006D32DB" w:rsidRPr="006D32DB" w:rsidRDefault="006D32DB" w:rsidP="006D32DB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sz w:val="24"/>
          <w:szCs w:val="24"/>
          <w:lang w:eastAsia="ru-RU"/>
        </w:rPr>
      </w:pPr>
      <w:r w:rsidRPr="006D32DB">
        <w:rPr>
          <w:b/>
          <w:sz w:val="24"/>
          <w:szCs w:val="24"/>
        </w:rPr>
        <w:t>138.</w:t>
      </w:r>
      <w:r w:rsidRPr="006D32DB">
        <w:rPr>
          <w:sz w:val="24"/>
          <w:szCs w:val="24"/>
        </w:rPr>
        <w:t xml:space="preserve"> Результатом выполнения административной процедуры является факт получения заявителем документов, являющихся результатом предоставления муниципальной услуги или мотивированного отказа в предоставлении муниципальной </w:t>
      </w:r>
      <w:r w:rsidRPr="006D32DB">
        <w:rPr>
          <w:sz w:val="24"/>
          <w:szCs w:val="24"/>
        </w:rPr>
        <w:lastRenderedPageBreak/>
        <w:t>услуги, полностью соответствующих действующему законодательству Российской Федерации.</w:t>
      </w:r>
    </w:p>
    <w:p w:rsidR="006D32DB" w:rsidRPr="006D32DB" w:rsidRDefault="006D32DB" w:rsidP="006D32DB">
      <w:pPr>
        <w:autoSpaceDE w:val="0"/>
        <w:jc w:val="center"/>
        <w:rPr>
          <w:b/>
          <w:sz w:val="24"/>
          <w:szCs w:val="24"/>
        </w:rPr>
      </w:pPr>
    </w:p>
    <w:p w:rsidR="006D32DB" w:rsidRPr="006D32DB" w:rsidRDefault="006D32DB" w:rsidP="006D32DB">
      <w:pPr>
        <w:autoSpaceDE w:val="0"/>
        <w:jc w:val="center"/>
        <w:rPr>
          <w:b/>
          <w:sz w:val="24"/>
          <w:szCs w:val="24"/>
        </w:rPr>
      </w:pPr>
      <w:r w:rsidRPr="006D32DB">
        <w:rPr>
          <w:b/>
          <w:sz w:val="24"/>
          <w:szCs w:val="24"/>
          <w:lang w:val="en-US"/>
        </w:rPr>
        <w:t>IV</w:t>
      </w:r>
      <w:r w:rsidRPr="006D32DB">
        <w:rPr>
          <w:b/>
          <w:sz w:val="24"/>
          <w:szCs w:val="24"/>
        </w:rPr>
        <w:t>. ФОРМЫ КОНТРОЛЯ ЗА ИСПОЛНЕНИЕМ</w:t>
      </w:r>
    </w:p>
    <w:p w:rsidR="006D32DB" w:rsidRPr="006D32DB" w:rsidRDefault="006D32DB" w:rsidP="006D32DB">
      <w:pPr>
        <w:autoSpaceDE w:val="0"/>
        <w:jc w:val="center"/>
        <w:rPr>
          <w:b/>
          <w:sz w:val="24"/>
          <w:szCs w:val="24"/>
        </w:rPr>
      </w:pPr>
      <w:r w:rsidRPr="006D32DB">
        <w:rPr>
          <w:b/>
          <w:sz w:val="24"/>
          <w:szCs w:val="24"/>
        </w:rPr>
        <w:t xml:space="preserve"> АДМИНИСТРАТИВНОГО РЕГЛАМЕНТА                         </w:t>
      </w:r>
    </w:p>
    <w:p w:rsidR="006D32DB" w:rsidRPr="006D32DB" w:rsidRDefault="006D32DB" w:rsidP="006D32DB">
      <w:pPr>
        <w:autoSpaceDE w:val="0"/>
        <w:ind w:firstLine="709"/>
        <w:jc w:val="both"/>
        <w:rPr>
          <w:sz w:val="24"/>
          <w:szCs w:val="24"/>
        </w:rPr>
      </w:pPr>
    </w:p>
    <w:p w:rsidR="006D32DB" w:rsidRPr="006D32DB" w:rsidRDefault="006D32DB" w:rsidP="006D32DB">
      <w:pPr>
        <w:jc w:val="center"/>
        <w:rPr>
          <w:b/>
          <w:sz w:val="24"/>
          <w:szCs w:val="24"/>
        </w:rPr>
      </w:pPr>
      <w:r w:rsidRPr="006D32DB">
        <w:rPr>
          <w:b/>
          <w:sz w:val="24"/>
          <w:szCs w:val="24"/>
        </w:rPr>
        <w:t xml:space="preserve">Порядок осуществления текущего </w:t>
      </w:r>
      <w:proofErr w:type="gramStart"/>
      <w:r w:rsidRPr="006D32DB">
        <w:rPr>
          <w:b/>
          <w:sz w:val="24"/>
          <w:szCs w:val="24"/>
        </w:rPr>
        <w:t>контроля за</w:t>
      </w:r>
      <w:proofErr w:type="gramEnd"/>
      <w:r w:rsidRPr="006D32DB">
        <w:rPr>
          <w:b/>
          <w:sz w:val="24"/>
          <w:szCs w:val="24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D32DB" w:rsidRPr="006D32DB" w:rsidRDefault="006D32DB" w:rsidP="006D32DB">
      <w:pPr>
        <w:ind w:firstLine="601"/>
        <w:jc w:val="both"/>
        <w:rPr>
          <w:sz w:val="24"/>
          <w:szCs w:val="24"/>
        </w:rPr>
      </w:pPr>
    </w:p>
    <w:p w:rsidR="006D32DB" w:rsidRPr="006D32DB" w:rsidRDefault="006D32DB" w:rsidP="006D32DB">
      <w:pPr>
        <w:widowControl w:val="0"/>
        <w:jc w:val="both"/>
        <w:rPr>
          <w:sz w:val="24"/>
          <w:szCs w:val="28"/>
        </w:rPr>
      </w:pPr>
      <w:r w:rsidRPr="006D32DB">
        <w:rPr>
          <w:sz w:val="24"/>
          <w:szCs w:val="28"/>
        </w:rPr>
        <w:tab/>
      </w:r>
      <w:r w:rsidRPr="006D32DB">
        <w:rPr>
          <w:b/>
          <w:sz w:val="24"/>
          <w:szCs w:val="28"/>
        </w:rPr>
        <w:t>139.</w:t>
      </w:r>
      <w:r w:rsidRPr="006D32DB">
        <w:rPr>
          <w:sz w:val="24"/>
          <w:szCs w:val="28"/>
        </w:rPr>
        <w:t xml:space="preserve"> Текущий </w:t>
      </w:r>
      <w:proofErr w:type="gramStart"/>
      <w:r w:rsidRPr="006D32DB">
        <w:rPr>
          <w:sz w:val="24"/>
          <w:szCs w:val="28"/>
        </w:rPr>
        <w:t>контроль за</w:t>
      </w:r>
      <w:proofErr w:type="gramEnd"/>
      <w:r w:rsidRPr="006D32DB">
        <w:rPr>
          <w:sz w:val="24"/>
          <w:szCs w:val="28"/>
        </w:rPr>
        <w:t xml:space="preserve"> исполнением последовательности действий, определенных административными процедурами по предоставлению муниципальной услуги, и исполнением положений настоящего Административного регламента осуществляет Глава МО «Штанигуртское». </w:t>
      </w:r>
    </w:p>
    <w:p w:rsidR="006D32DB" w:rsidRPr="006D32DB" w:rsidRDefault="006D32DB" w:rsidP="006D32DB">
      <w:pPr>
        <w:widowControl w:val="0"/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8"/>
        </w:rPr>
        <w:t>140.</w:t>
      </w:r>
      <w:r w:rsidRPr="006D32DB">
        <w:rPr>
          <w:sz w:val="24"/>
          <w:szCs w:val="28"/>
        </w:rPr>
        <w:t xml:space="preserve"> Текущий контроль осуществляется в </w:t>
      </w:r>
      <w:r w:rsidRPr="006D32DB">
        <w:rPr>
          <w:sz w:val="24"/>
          <w:szCs w:val="24"/>
        </w:rPr>
        <w:t>форме проверок соблюдения и исполнения должностными лицами, участвующими в предоставлении муниципальной услуги, положений настоящего Административного регламента, иных нормативных правовых актов, определяющих порядок выполнения административных процедур.</w:t>
      </w:r>
    </w:p>
    <w:p w:rsidR="006D32DB" w:rsidRPr="006D32DB" w:rsidRDefault="006D32DB" w:rsidP="006D32DB">
      <w:pPr>
        <w:widowControl w:val="0"/>
        <w:ind w:firstLine="708"/>
        <w:jc w:val="both"/>
        <w:rPr>
          <w:sz w:val="24"/>
          <w:szCs w:val="28"/>
        </w:rPr>
      </w:pPr>
      <w:r w:rsidRPr="006D32DB">
        <w:rPr>
          <w:b/>
          <w:sz w:val="24"/>
          <w:szCs w:val="28"/>
        </w:rPr>
        <w:t>141.</w:t>
      </w:r>
      <w:r w:rsidRPr="006D32DB">
        <w:rPr>
          <w:sz w:val="24"/>
          <w:szCs w:val="28"/>
        </w:rPr>
        <w:t xml:space="preserve"> Текущий контроль осуществляется постоянно на протяжении предоставления муниципальной услуги.</w:t>
      </w:r>
    </w:p>
    <w:p w:rsidR="006D32DB" w:rsidRPr="006D32DB" w:rsidRDefault="006D32DB" w:rsidP="006D32DB">
      <w:pPr>
        <w:widowControl w:val="0"/>
        <w:ind w:firstLine="708"/>
        <w:jc w:val="both"/>
        <w:rPr>
          <w:sz w:val="24"/>
          <w:szCs w:val="28"/>
        </w:rPr>
      </w:pPr>
      <w:r w:rsidRPr="006D32DB">
        <w:rPr>
          <w:b/>
          <w:sz w:val="24"/>
          <w:szCs w:val="28"/>
        </w:rPr>
        <w:t>142.</w:t>
      </w:r>
      <w:r w:rsidRPr="006D32DB">
        <w:rPr>
          <w:sz w:val="24"/>
          <w:szCs w:val="28"/>
        </w:rPr>
        <w:t xml:space="preserve"> Для текущего контроля используются сведения, содержащиеся в журналах регистрации входящей и исходящей корреспонденции, служебной корреспонденции Администрации МО «Штанигуртское», устная и письменная информация должностных лиц, участвующих в предоставлении муниципальной услуги.</w:t>
      </w:r>
    </w:p>
    <w:p w:rsidR="006D32DB" w:rsidRPr="006D32DB" w:rsidRDefault="006D32DB" w:rsidP="006D32DB">
      <w:pPr>
        <w:widowControl w:val="0"/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143.</w:t>
      </w:r>
      <w:r w:rsidRPr="006D32DB">
        <w:rPr>
          <w:sz w:val="24"/>
          <w:szCs w:val="24"/>
        </w:rPr>
        <w:t xml:space="preserve"> О случаях и причинах нарушения сроков и содержания административных процедур </w:t>
      </w:r>
      <w:r w:rsidRPr="006D32DB">
        <w:rPr>
          <w:sz w:val="24"/>
          <w:szCs w:val="28"/>
        </w:rPr>
        <w:t>должностные лица, участвующие в предоставлении муниципальной услуги</w:t>
      </w:r>
      <w:r w:rsidRPr="006D32DB">
        <w:rPr>
          <w:sz w:val="24"/>
          <w:szCs w:val="24"/>
        </w:rPr>
        <w:t xml:space="preserve">, немедленно информируют Главу МО «Штанигуртское», а также осуществляют срочные меры по устранению нарушений. </w:t>
      </w:r>
    </w:p>
    <w:p w:rsidR="006D32DB" w:rsidRPr="006D32DB" w:rsidRDefault="006D32DB" w:rsidP="006D32DB">
      <w:pPr>
        <w:widowControl w:val="0"/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144.</w:t>
      </w:r>
      <w:r w:rsidRPr="006D32DB">
        <w:rPr>
          <w:sz w:val="24"/>
          <w:szCs w:val="24"/>
        </w:rPr>
        <w:t xml:space="preserve"> По результатам проверок Глава МО «</w:t>
      </w:r>
      <w:proofErr w:type="spellStart"/>
      <w:r w:rsidRPr="006D32DB">
        <w:rPr>
          <w:sz w:val="24"/>
          <w:szCs w:val="24"/>
        </w:rPr>
        <w:t>Штангуртское</w:t>
      </w:r>
      <w:proofErr w:type="spellEnd"/>
      <w:r w:rsidRPr="006D32DB">
        <w:rPr>
          <w:sz w:val="24"/>
          <w:szCs w:val="24"/>
        </w:rPr>
        <w:t>»  дает указания по устранению выявленных нарушений и контролирует их исполнение.</w:t>
      </w:r>
    </w:p>
    <w:p w:rsidR="006D32DB" w:rsidRPr="006D32DB" w:rsidRDefault="006D32DB" w:rsidP="006D32DB">
      <w:pPr>
        <w:widowControl w:val="0"/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145.</w:t>
      </w:r>
      <w:r w:rsidRPr="006D32DB">
        <w:rPr>
          <w:sz w:val="24"/>
          <w:szCs w:val="24"/>
        </w:rPr>
        <w:t xml:space="preserve"> Текущий </w:t>
      </w:r>
      <w:proofErr w:type="gramStart"/>
      <w:r w:rsidRPr="006D32DB">
        <w:rPr>
          <w:sz w:val="24"/>
          <w:szCs w:val="24"/>
        </w:rPr>
        <w:t>контроль за</w:t>
      </w:r>
      <w:proofErr w:type="gramEnd"/>
      <w:r w:rsidRPr="006D32DB">
        <w:rPr>
          <w:sz w:val="24"/>
          <w:szCs w:val="24"/>
        </w:rPr>
        <w:t xml:space="preserve"> соблюдением положений настоящего Административного регламента в части, касающейся участия в предоставлении муниципальной услуги офисов «Мои документы», осуществляется в соответствии с заключенным соглашением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«Глазовский район».</w:t>
      </w:r>
    </w:p>
    <w:p w:rsidR="006D32DB" w:rsidRPr="006D32DB" w:rsidRDefault="006D32DB" w:rsidP="006D32DB">
      <w:pPr>
        <w:widowControl w:val="0"/>
        <w:ind w:firstLine="708"/>
        <w:jc w:val="both"/>
        <w:rPr>
          <w:sz w:val="24"/>
          <w:szCs w:val="28"/>
        </w:rPr>
      </w:pPr>
    </w:p>
    <w:p w:rsidR="006D32DB" w:rsidRPr="006D32DB" w:rsidRDefault="006D32DB" w:rsidP="006D32DB">
      <w:pPr>
        <w:jc w:val="center"/>
        <w:rPr>
          <w:b/>
          <w:sz w:val="24"/>
          <w:szCs w:val="24"/>
        </w:rPr>
      </w:pPr>
      <w:r w:rsidRPr="006D32DB">
        <w:rPr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</w:t>
      </w:r>
      <w:r w:rsidRPr="006D32DB">
        <w:rPr>
          <w:sz w:val="24"/>
          <w:szCs w:val="24"/>
        </w:rPr>
        <w:t xml:space="preserve"> </w:t>
      </w:r>
      <w:r w:rsidRPr="006D32DB">
        <w:rPr>
          <w:b/>
          <w:sz w:val="24"/>
          <w:szCs w:val="24"/>
        </w:rPr>
        <w:t xml:space="preserve">порядок и формы </w:t>
      </w:r>
      <w:proofErr w:type="gramStart"/>
      <w:r w:rsidRPr="006D32DB">
        <w:rPr>
          <w:b/>
          <w:sz w:val="24"/>
          <w:szCs w:val="24"/>
        </w:rPr>
        <w:t>контроля за</w:t>
      </w:r>
      <w:proofErr w:type="gramEnd"/>
      <w:r w:rsidRPr="006D32DB">
        <w:rPr>
          <w:b/>
          <w:sz w:val="24"/>
          <w:szCs w:val="24"/>
        </w:rPr>
        <w:t xml:space="preserve"> полнотой и качеством предоставления муниципальной услуги</w:t>
      </w:r>
    </w:p>
    <w:p w:rsidR="006D32DB" w:rsidRPr="006D32DB" w:rsidRDefault="006D32DB" w:rsidP="006D32DB">
      <w:pPr>
        <w:ind w:firstLine="601"/>
        <w:jc w:val="center"/>
        <w:rPr>
          <w:b/>
          <w:sz w:val="24"/>
          <w:szCs w:val="24"/>
        </w:rPr>
      </w:pPr>
    </w:p>
    <w:p w:rsidR="006D32DB" w:rsidRPr="006D32DB" w:rsidRDefault="006D32DB" w:rsidP="006D32DB">
      <w:pPr>
        <w:widowControl w:val="0"/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145.</w:t>
      </w:r>
      <w:r w:rsidRPr="006D32DB">
        <w:rPr>
          <w:sz w:val="24"/>
          <w:szCs w:val="24"/>
        </w:rPr>
        <w:t xml:space="preserve"> В целях осуществления </w:t>
      </w:r>
      <w:proofErr w:type="gramStart"/>
      <w:r w:rsidRPr="006D32DB">
        <w:rPr>
          <w:sz w:val="24"/>
          <w:szCs w:val="24"/>
        </w:rPr>
        <w:t>контроля за</w:t>
      </w:r>
      <w:proofErr w:type="gramEnd"/>
      <w:r w:rsidRPr="006D32DB">
        <w:rPr>
          <w:sz w:val="24"/>
          <w:szCs w:val="24"/>
        </w:rPr>
        <w:t xml:space="preserve">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 (далее – контроль за предоставлением муниципальной услуги), комиссия по реализации административной реформы в </w:t>
      </w:r>
      <w:proofErr w:type="spellStart"/>
      <w:r w:rsidRPr="006D32DB">
        <w:rPr>
          <w:sz w:val="24"/>
          <w:szCs w:val="24"/>
        </w:rPr>
        <w:t>Глазовском</w:t>
      </w:r>
      <w:proofErr w:type="spellEnd"/>
      <w:r w:rsidRPr="006D32DB">
        <w:rPr>
          <w:sz w:val="24"/>
          <w:szCs w:val="24"/>
        </w:rPr>
        <w:t xml:space="preserve"> районе проводит проверки полноты и качества предоставления муниципальной услуги (далее – проверка).</w:t>
      </w:r>
    </w:p>
    <w:p w:rsidR="006D32DB" w:rsidRPr="006D32DB" w:rsidRDefault="006D32DB" w:rsidP="006D32DB">
      <w:pPr>
        <w:widowControl w:val="0"/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147.</w:t>
      </w:r>
      <w:r w:rsidRPr="006D32DB">
        <w:rPr>
          <w:sz w:val="24"/>
          <w:szCs w:val="24"/>
        </w:rPr>
        <w:t xml:space="preserve"> Положение о комиссии по реализации административной реформы в </w:t>
      </w:r>
      <w:proofErr w:type="spellStart"/>
      <w:r w:rsidRPr="006D32DB">
        <w:rPr>
          <w:sz w:val="24"/>
          <w:szCs w:val="24"/>
        </w:rPr>
        <w:t>Глазовском</w:t>
      </w:r>
      <w:proofErr w:type="spellEnd"/>
      <w:r w:rsidRPr="006D32DB">
        <w:rPr>
          <w:sz w:val="24"/>
          <w:szCs w:val="24"/>
        </w:rPr>
        <w:t xml:space="preserve"> районе (далее – Комиссия), ее состав и годовой план работы утверждается постановлением Администрации </w:t>
      </w:r>
      <w:proofErr w:type="spellStart"/>
      <w:r w:rsidRPr="006D32DB">
        <w:rPr>
          <w:sz w:val="24"/>
          <w:szCs w:val="24"/>
        </w:rPr>
        <w:t>Глазовского</w:t>
      </w:r>
      <w:proofErr w:type="spellEnd"/>
      <w:r w:rsidRPr="006D32DB">
        <w:rPr>
          <w:sz w:val="24"/>
          <w:szCs w:val="24"/>
        </w:rPr>
        <w:t xml:space="preserve"> района.</w:t>
      </w:r>
    </w:p>
    <w:p w:rsidR="006D32DB" w:rsidRPr="006D32DB" w:rsidRDefault="006D32DB" w:rsidP="006D32DB">
      <w:pPr>
        <w:widowControl w:val="0"/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lastRenderedPageBreak/>
        <w:t>148.</w:t>
      </w:r>
      <w:r w:rsidRPr="006D32DB">
        <w:rPr>
          <w:sz w:val="24"/>
          <w:szCs w:val="24"/>
        </w:rPr>
        <w:t xml:space="preserve"> Проверки могут быть плановыми  и внеплановыми.</w:t>
      </w:r>
    </w:p>
    <w:p w:rsidR="006D32DB" w:rsidRPr="006D32DB" w:rsidRDefault="006D32DB" w:rsidP="006D32DB">
      <w:pPr>
        <w:widowControl w:val="0"/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149.</w:t>
      </w:r>
      <w:r w:rsidRPr="006D32DB">
        <w:rPr>
          <w:sz w:val="24"/>
          <w:szCs w:val="24"/>
        </w:rPr>
        <w:t xml:space="preserve"> Плановые проверки проводятся на основании годового плана работы Комиссии.</w:t>
      </w:r>
    </w:p>
    <w:p w:rsidR="006D32DB" w:rsidRPr="006D32DB" w:rsidRDefault="006D32DB" w:rsidP="006D32DB">
      <w:pPr>
        <w:widowControl w:val="0"/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150.</w:t>
      </w:r>
      <w:r w:rsidRPr="006D32DB">
        <w:rPr>
          <w:sz w:val="24"/>
          <w:szCs w:val="24"/>
        </w:rPr>
        <w:t xml:space="preserve"> Плановые проверки проводятся на чаще одного раза в три года.</w:t>
      </w:r>
    </w:p>
    <w:p w:rsidR="006D32DB" w:rsidRPr="006D32DB" w:rsidRDefault="006D32DB" w:rsidP="006D32DB">
      <w:pPr>
        <w:widowControl w:val="0"/>
        <w:ind w:firstLine="708"/>
        <w:jc w:val="both"/>
        <w:rPr>
          <w:color w:val="000000"/>
          <w:sz w:val="24"/>
          <w:szCs w:val="24"/>
        </w:rPr>
      </w:pPr>
      <w:r w:rsidRPr="006D32DB">
        <w:rPr>
          <w:b/>
          <w:sz w:val="24"/>
          <w:szCs w:val="24"/>
        </w:rPr>
        <w:t>151.</w:t>
      </w:r>
      <w:r w:rsidRPr="006D32DB">
        <w:rPr>
          <w:sz w:val="24"/>
          <w:szCs w:val="24"/>
        </w:rPr>
        <w:t xml:space="preserve"> </w:t>
      </w:r>
      <w:r w:rsidRPr="006D32DB">
        <w:rPr>
          <w:color w:val="000000"/>
          <w:sz w:val="24"/>
          <w:szCs w:val="24"/>
        </w:rPr>
        <w:t>Плановые проверки осуществляются по следующим направлениям:</w:t>
      </w:r>
    </w:p>
    <w:p w:rsidR="006D32DB" w:rsidRPr="006D32DB" w:rsidRDefault="006D32DB" w:rsidP="006D32DB">
      <w:pPr>
        <w:widowControl w:val="0"/>
        <w:ind w:firstLine="708"/>
        <w:jc w:val="both"/>
        <w:rPr>
          <w:color w:val="000000"/>
          <w:sz w:val="24"/>
          <w:szCs w:val="24"/>
        </w:rPr>
      </w:pPr>
      <w:r w:rsidRPr="006D32DB">
        <w:rPr>
          <w:color w:val="000000"/>
          <w:sz w:val="24"/>
          <w:szCs w:val="24"/>
        </w:rPr>
        <w:t>1) организация работы по предоставлению муниципальной услуги;</w:t>
      </w:r>
    </w:p>
    <w:p w:rsidR="006D32DB" w:rsidRPr="006D32DB" w:rsidRDefault="006D32DB" w:rsidP="006D32DB">
      <w:pPr>
        <w:widowControl w:val="0"/>
        <w:ind w:firstLine="708"/>
        <w:jc w:val="both"/>
        <w:rPr>
          <w:color w:val="000000"/>
          <w:sz w:val="24"/>
          <w:szCs w:val="24"/>
        </w:rPr>
      </w:pPr>
      <w:r w:rsidRPr="006D32DB">
        <w:rPr>
          <w:color w:val="000000"/>
          <w:sz w:val="24"/>
          <w:szCs w:val="24"/>
        </w:rPr>
        <w:t>2) полнота и качество предоставления муниципальной услуги;</w:t>
      </w:r>
    </w:p>
    <w:p w:rsidR="006D32DB" w:rsidRPr="006D32DB" w:rsidRDefault="006D32DB" w:rsidP="006D32DB">
      <w:pPr>
        <w:widowControl w:val="0"/>
        <w:ind w:firstLine="708"/>
        <w:jc w:val="both"/>
        <w:rPr>
          <w:color w:val="000000"/>
          <w:sz w:val="24"/>
          <w:szCs w:val="24"/>
        </w:rPr>
      </w:pPr>
      <w:r w:rsidRPr="006D32DB">
        <w:rPr>
          <w:color w:val="000000"/>
          <w:sz w:val="24"/>
          <w:szCs w:val="24"/>
        </w:rPr>
        <w:t>3) осуществление текущего контроля.</w:t>
      </w:r>
    </w:p>
    <w:p w:rsidR="006D32DB" w:rsidRPr="006D32DB" w:rsidRDefault="006D32DB" w:rsidP="006D32DB">
      <w:pPr>
        <w:widowControl w:val="0"/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152.</w:t>
      </w:r>
      <w:r w:rsidRPr="006D32DB">
        <w:rPr>
          <w:sz w:val="24"/>
          <w:szCs w:val="24"/>
        </w:rPr>
        <w:t xml:space="preserve"> </w:t>
      </w:r>
      <w:proofErr w:type="gramStart"/>
      <w:r w:rsidRPr="006D32DB">
        <w:rPr>
          <w:sz w:val="24"/>
          <w:szCs w:val="24"/>
        </w:rPr>
        <w:t xml:space="preserve">При плановой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 </w:t>
      </w:r>
      <w:proofErr w:type="gramEnd"/>
    </w:p>
    <w:p w:rsidR="006D32DB" w:rsidRPr="006D32DB" w:rsidRDefault="006D32DB" w:rsidP="006D32DB">
      <w:pPr>
        <w:widowControl w:val="0"/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153.</w:t>
      </w:r>
      <w:r w:rsidRPr="006D32DB">
        <w:rPr>
          <w:sz w:val="24"/>
          <w:szCs w:val="24"/>
        </w:rPr>
        <w:t xml:space="preserve"> Внеплановые проверки проводятся:</w:t>
      </w:r>
    </w:p>
    <w:p w:rsidR="006D32DB" w:rsidRPr="006D32DB" w:rsidRDefault="006D32DB" w:rsidP="006D32DB">
      <w:pPr>
        <w:widowControl w:val="0"/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 xml:space="preserve">1) По поручению Главы </w:t>
      </w:r>
      <w:proofErr w:type="spellStart"/>
      <w:r w:rsidRPr="006D32DB">
        <w:rPr>
          <w:sz w:val="24"/>
          <w:szCs w:val="24"/>
        </w:rPr>
        <w:t>Глазовского</w:t>
      </w:r>
      <w:proofErr w:type="spellEnd"/>
      <w:r w:rsidRPr="006D32DB">
        <w:rPr>
          <w:sz w:val="24"/>
          <w:szCs w:val="24"/>
        </w:rPr>
        <w:t xml:space="preserve"> района или Главы муниципального образования «Штанигуртское»,</w:t>
      </w:r>
      <w:r w:rsidRPr="006D32DB">
        <w:rPr>
          <w:color w:val="000000"/>
          <w:sz w:val="24"/>
          <w:szCs w:val="24"/>
        </w:rPr>
        <w:t xml:space="preserve"> а также на основании запросов </w:t>
      </w:r>
      <w:r w:rsidRPr="006D32DB">
        <w:rPr>
          <w:sz w:val="24"/>
          <w:szCs w:val="24"/>
        </w:rPr>
        <w:t>уполномоченных органов;</w:t>
      </w:r>
    </w:p>
    <w:p w:rsidR="006D32DB" w:rsidRPr="006D32DB" w:rsidRDefault="006D32DB" w:rsidP="006D32DB">
      <w:pPr>
        <w:widowControl w:val="0"/>
        <w:ind w:firstLine="708"/>
        <w:jc w:val="both"/>
        <w:rPr>
          <w:sz w:val="24"/>
          <w:szCs w:val="24"/>
        </w:rPr>
      </w:pPr>
      <w:r w:rsidRPr="006D32DB">
        <w:rPr>
          <w:color w:val="000000"/>
          <w:sz w:val="24"/>
          <w:szCs w:val="24"/>
        </w:rPr>
        <w:t>2)</w:t>
      </w:r>
      <w:r w:rsidRPr="006D32DB">
        <w:rPr>
          <w:sz w:val="24"/>
          <w:szCs w:val="24"/>
        </w:rPr>
        <w:t xml:space="preserve"> На основании поступившей от заявителей жалобы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услуги;</w:t>
      </w:r>
    </w:p>
    <w:p w:rsidR="006D32DB" w:rsidRPr="006D32DB" w:rsidRDefault="006D32DB" w:rsidP="006D32DB">
      <w:pPr>
        <w:widowControl w:val="0"/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3) При необходимости, выявленной по результатам плановой проверки.</w:t>
      </w:r>
    </w:p>
    <w:p w:rsidR="006D32DB" w:rsidRPr="006D32DB" w:rsidRDefault="006D32DB" w:rsidP="006D32DB">
      <w:pPr>
        <w:widowControl w:val="0"/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154.</w:t>
      </w:r>
      <w:r w:rsidRPr="006D32DB">
        <w:rPr>
          <w:sz w:val="24"/>
          <w:szCs w:val="24"/>
        </w:rPr>
        <w:t xml:space="preserve"> Продолжительность плановых и внеплановых проверок не должна превышать один месяц. </w:t>
      </w:r>
    </w:p>
    <w:p w:rsidR="006D32DB" w:rsidRPr="006D32DB" w:rsidRDefault="006D32DB" w:rsidP="006D32DB">
      <w:pPr>
        <w:widowControl w:val="0"/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155.</w:t>
      </w:r>
      <w:r w:rsidRPr="006D32DB">
        <w:rPr>
          <w:sz w:val="24"/>
          <w:szCs w:val="24"/>
        </w:rPr>
        <w:t xml:space="preserve"> В проведении проверки принимают участие не менее одной трети от числа членов Комиссии с обязательным участием Главы </w:t>
      </w:r>
      <w:proofErr w:type="spellStart"/>
      <w:r w:rsidRPr="006D32DB">
        <w:rPr>
          <w:sz w:val="24"/>
          <w:szCs w:val="24"/>
        </w:rPr>
        <w:t>Глазовского</w:t>
      </w:r>
      <w:proofErr w:type="spellEnd"/>
      <w:r w:rsidRPr="006D32DB">
        <w:rPr>
          <w:sz w:val="24"/>
          <w:szCs w:val="24"/>
        </w:rPr>
        <w:t xml:space="preserve"> района, Главы муниципального образования «Штанигуртское».</w:t>
      </w:r>
    </w:p>
    <w:p w:rsidR="006D32DB" w:rsidRPr="006D32DB" w:rsidRDefault="006D32DB" w:rsidP="006D32DB">
      <w:pPr>
        <w:widowControl w:val="0"/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 xml:space="preserve">К проверке, при необходимости, могут привлекаться представители </w:t>
      </w:r>
      <w:r w:rsidRPr="006D32DB">
        <w:rPr>
          <w:color w:val="000000"/>
          <w:sz w:val="24"/>
          <w:szCs w:val="24"/>
        </w:rPr>
        <w:t>уполномоченных органов.</w:t>
      </w:r>
    </w:p>
    <w:p w:rsidR="006D32DB" w:rsidRPr="006D32DB" w:rsidRDefault="006D32DB" w:rsidP="006D32DB">
      <w:pPr>
        <w:widowControl w:val="0"/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156.</w:t>
      </w:r>
      <w:r w:rsidRPr="006D32DB">
        <w:rPr>
          <w:sz w:val="24"/>
          <w:szCs w:val="24"/>
        </w:rPr>
        <w:t xml:space="preserve"> Результаты деятельности Комиссии оформляются в виде акта проверки, в котором отмечаются выявленные недостатки и предложения по их устранению. К акту прилагаются копии документов, а также справки, расчеты, объяснения должностных лиц. Акт проверки подписывается всеми членами Комиссии.</w:t>
      </w:r>
    </w:p>
    <w:p w:rsidR="006D32DB" w:rsidRPr="006D32DB" w:rsidRDefault="006D32DB" w:rsidP="006D32DB">
      <w:pPr>
        <w:widowControl w:val="0"/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157.</w:t>
      </w:r>
      <w:r w:rsidRPr="006D32DB">
        <w:rPr>
          <w:sz w:val="24"/>
          <w:szCs w:val="24"/>
        </w:rPr>
        <w:t xml:space="preserve">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ответственности, установленные законодательством Российской Федерации.</w:t>
      </w:r>
    </w:p>
    <w:p w:rsidR="006D32DB" w:rsidRPr="006D32DB" w:rsidRDefault="006D32DB" w:rsidP="006D32DB">
      <w:pPr>
        <w:ind w:firstLine="601"/>
        <w:jc w:val="both"/>
        <w:rPr>
          <w:noProof/>
          <w:sz w:val="24"/>
          <w:szCs w:val="24"/>
          <w:lang w:eastAsia="ru-RU"/>
        </w:rPr>
      </w:pPr>
    </w:p>
    <w:p w:rsidR="006D32DB" w:rsidRPr="006D32DB" w:rsidRDefault="006D32DB" w:rsidP="006D32DB">
      <w:pPr>
        <w:jc w:val="center"/>
        <w:rPr>
          <w:b/>
          <w:sz w:val="24"/>
          <w:szCs w:val="24"/>
        </w:rPr>
      </w:pPr>
      <w:r w:rsidRPr="006D32DB">
        <w:rPr>
          <w:b/>
          <w:sz w:val="24"/>
          <w:szCs w:val="24"/>
        </w:rPr>
        <w:t xml:space="preserve">Ответственность должностных лиц за решения и действия (бездействие), </w:t>
      </w:r>
    </w:p>
    <w:p w:rsidR="006D32DB" w:rsidRPr="006D32DB" w:rsidRDefault="006D32DB" w:rsidP="006D32DB">
      <w:pPr>
        <w:jc w:val="center"/>
        <w:rPr>
          <w:b/>
          <w:sz w:val="24"/>
          <w:szCs w:val="24"/>
        </w:rPr>
      </w:pPr>
      <w:r w:rsidRPr="006D32DB">
        <w:rPr>
          <w:b/>
          <w:sz w:val="24"/>
          <w:szCs w:val="24"/>
        </w:rPr>
        <w:t>принимаемые (осуществляемые) ими в ходе предоставления муниципальной услуги</w:t>
      </w:r>
    </w:p>
    <w:p w:rsidR="006D32DB" w:rsidRPr="006D32DB" w:rsidRDefault="006D32DB" w:rsidP="006D32DB">
      <w:pPr>
        <w:widowControl w:val="0"/>
        <w:ind w:firstLine="708"/>
        <w:jc w:val="both"/>
        <w:rPr>
          <w:b/>
          <w:sz w:val="24"/>
          <w:szCs w:val="24"/>
        </w:rPr>
      </w:pPr>
    </w:p>
    <w:p w:rsidR="006D32DB" w:rsidRPr="006D32DB" w:rsidRDefault="006D32DB" w:rsidP="006D32DB">
      <w:pPr>
        <w:ind w:firstLine="709"/>
        <w:jc w:val="both"/>
        <w:rPr>
          <w:b/>
          <w:sz w:val="24"/>
          <w:szCs w:val="24"/>
        </w:rPr>
      </w:pPr>
      <w:r w:rsidRPr="006D32DB">
        <w:rPr>
          <w:b/>
          <w:sz w:val="24"/>
          <w:szCs w:val="24"/>
        </w:rPr>
        <w:t>158.</w:t>
      </w:r>
      <w:r w:rsidRPr="006D32DB">
        <w:rPr>
          <w:sz w:val="24"/>
          <w:szCs w:val="24"/>
        </w:rPr>
        <w:t xml:space="preserve"> Ответственность за качество предоставления муниципальной услуги и соблюдение установленных сроков возлагается на Главу МО «Штанигуртское».</w:t>
      </w:r>
    </w:p>
    <w:p w:rsidR="006D32DB" w:rsidRPr="006D32DB" w:rsidRDefault="006D32DB" w:rsidP="006D32DB">
      <w:pPr>
        <w:ind w:firstLine="709"/>
        <w:jc w:val="both"/>
        <w:rPr>
          <w:b/>
          <w:sz w:val="24"/>
          <w:szCs w:val="24"/>
        </w:rPr>
      </w:pPr>
      <w:r w:rsidRPr="006D32DB">
        <w:rPr>
          <w:b/>
          <w:sz w:val="24"/>
          <w:szCs w:val="24"/>
        </w:rPr>
        <w:t>159.</w:t>
      </w:r>
      <w:r w:rsidRPr="006D32DB">
        <w:rPr>
          <w:sz w:val="24"/>
          <w:szCs w:val="24"/>
        </w:rPr>
        <w:t xml:space="preserve"> Должностные лица, участвующие в предоставлении муниципальной услуги, несут персональную ответственность за соблюдение сроков и порядка предоставления муниципальной услуги.</w:t>
      </w:r>
      <w:r w:rsidRPr="006D32DB">
        <w:rPr>
          <w:b/>
          <w:sz w:val="24"/>
          <w:szCs w:val="24"/>
        </w:rPr>
        <w:t xml:space="preserve"> </w:t>
      </w:r>
    </w:p>
    <w:p w:rsidR="006D32DB" w:rsidRPr="006D32DB" w:rsidRDefault="006D32DB" w:rsidP="006D32DB">
      <w:pPr>
        <w:widowControl w:val="0"/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160.</w:t>
      </w:r>
      <w:r w:rsidRPr="006D32DB">
        <w:rPr>
          <w:sz w:val="24"/>
          <w:szCs w:val="24"/>
        </w:rPr>
        <w:t xml:space="preserve">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Федерации.</w:t>
      </w:r>
    </w:p>
    <w:p w:rsidR="006D32DB" w:rsidRPr="006D32DB" w:rsidRDefault="006D32DB" w:rsidP="006D32DB">
      <w:pPr>
        <w:widowControl w:val="0"/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161.</w:t>
      </w:r>
      <w:r w:rsidRPr="006D32DB">
        <w:rPr>
          <w:sz w:val="24"/>
          <w:szCs w:val="24"/>
        </w:rPr>
        <w:t xml:space="preserve"> Должностные лица Администрации МО «Штанигуртское», по вине которых допущены нарушения положений настоящего Административного регламента, несут дисциплинарную и иную ответственность в соответствии с действующим законодательством Российской Федерации.</w:t>
      </w:r>
    </w:p>
    <w:p w:rsidR="006D32DB" w:rsidRPr="006D32DB" w:rsidRDefault="006D32DB" w:rsidP="006D32DB">
      <w:pPr>
        <w:jc w:val="center"/>
        <w:rPr>
          <w:b/>
          <w:color w:val="7030A0"/>
          <w:sz w:val="24"/>
          <w:szCs w:val="24"/>
        </w:rPr>
      </w:pPr>
    </w:p>
    <w:p w:rsidR="006D32DB" w:rsidRPr="006D32DB" w:rsidRDefault="006D32DB" w:rsidP="006D32DB">
      <w:pPr>
        <w:jc w:val="center"/>
        <w:rPr>
          <w:b/>
          <w:sz w:val="24"/>
          <w:szCs w:val="24"/>
        </w:rPr>
      </w:pPr>
      <w:r w:rsidRPr="006D32DB">
        <w:rPr>
          <w:b/>
          <w:sz w:val="24"/>
          <w:szCs w:val="24"/>
        </w:rPr>
        <w:t xml:space="preserve">Положения, характеризующие требования к порядку и формам контроля </w:t>
      </w:r>
    </w:p>
    <w:p w:rsidR="006D32DB" w:rsidRPr="006D32DB" w:rsidRDefault="006D32DB" w:rsidP="006D32DB">
      <w:pPr>
        <w:jc w:val="center"/>
        <w:rPr>
          <w:b/>
          <w:sz w:val="24"/>
          <w:szCs w:val="24"/>
        </w:rPr>
      </w:pPr>
      <w:r w:rsidRPr="006D32DB">
        <w:rPr>
          <w:b/>
          <w:sz w:val="24"/>
          <w:szCs w:val="24"/>
        </w:rPr>
        <w:t xml:space="preserve">за предоставлением муниципальной услуги, в том числе со стороны граждан, </w:t>
      </w:r>
    </w:p>
    <w:p w:rsidR="006D32DB" w:rsidRPr="006D32DB" w:rsidRDefault="006D32DB" w:rsidP="006D32DB">
      <w:pPr>
        <w:jc w:val="center"/>
        <w:rPr>
          <w:b/>
          <w:sz w:val="24"/>
          <w:szCs w:val="24"/>
        </w:rPr>
      </w:pPr>
      <w:r w:rsidRPr="006D32DB">
        <w:rPr>
          <w:b/>
          <w:sz w:val="24"/>
          <w:szCs w:val="24"/>
        </w:rPr>
        <w:lastRenderedPageBreak/>
        <w:t>их объединений и организаций</w:t>
      </w:r>
    </w:p>
    <w:p w:rsidR="006D32DB" w:rsidRPr="006D32DB" w:rsidRDefault="006D32DB" w:rsidP="006D32DB">
      <w:pPr>
        <w:jc w:val="center"/>
        <w:rPr>
          <w:b/>
          <w:sz w:val="24"/>
          <w:szCs w:val="24"/>
        </w:rPr>
      </w:pPr>
    </w:p>
    <w:p w:rsidR="006D32DB" w:rsidRPr="006D32DB" w:rsidRDefault="006D32DB" w:rsidP="006D32DB">
      <w:pPr>
        <w:ind w:firstLine="709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162.</w:t>
      </w:r>
      <w:r w:rsidRPr="006D32DB">
        <w:rPr>
          <w:sz w:val="24"/>
          <w:szCs w:val="24"/>
        </w:rPr>
        <w:t xml:space="preserve">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исполнительской дисциплины должностных лиц Администрации МО «Штанигуртское», участвующих в предоставлении муниципальной услуги.</w:t>
      </w:r>
    </w:p>
    <w:p w:rsidR="006D32DB" w:rsidRPr="006D32DB" w:rsidRDefault="006D32DB" w:rsidP="006D32DB">
      <w:pPr>
        <w:ind w:firstLine="709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163.</w:t>
      </w:r>
      <w:r w:rsidRPr="006D32DB">
        <w:rPr>
          <w:sz w:val="24"/>
          <w:szCs w:val="24"/>
        </w:rPr>
        <w:t xml:space="preserve"> </w:t>
      </w:r>
      <w:proofErr w:type="gramStart"/>
      <w:r w:rsidRPr="006D32DB">
        <w:rPr>
          <w:sz w:val="24"/>
          <w:szCs w:val="24"/>
        </w:rPr>
        <w:t>Контроль за</w:t>
      </w:r>
      <w:proofErr w:type="gramEnd"/>
      <w:r w:rsidRPr="006D32DB">
        <w:rPr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 Администрации МО «Штанигуртское», участвующих в предоставлении муниципальной услуги.</w:t>
      </w:r>
    </w:p>
    <w:p w:rsidR="006D32DB" w:rsidRPr="006D32DB" w:rsidRDefault="006D32DB" w:rsidP="006D32DB">
      <w:pPr>
        <w:ind w:firstLine="709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164.</w:t>
      </w:r>
      <w:r w:rsidRPr="006D32DB">
        <w:rPr>
          <w:sz w:val="24"/>
          <w:szCs w:val="24"/>
        </w:rPr>
        <w:t xml:space="preserve"> </w:t>
      </w:r>
      <w:proofErr w:type="gramStart"/>
      <w:r w:rsidRPr="006D32DB">
        <w:rPr>
          <w:sz w:val="24"/>
          <w:szCs w:val="24"/>
        </w:rPr>
        <w:t>Контроль за</w:t>
      </w:r>
      <w:proofErr w:type="gramEnd"/>
      <w:r w:rsidRPr="006D32DB">
        <w:rPr>
          <w:sz w:val="24"/>
          <w:szCs w:val="24"/>
        </w:rPr>
        <w:t xml:space="preserve"> предоставлением муниципальной услуги осуществляется в следующих формах:</w:t>
      </w:r>
    </w:p>
    <w:p w:rsidR="006D32DB" w:rsidRPr="006D32DB" w:rsidRDefault="006D32DB" w:rsidP="006D32DB">
      <w:pPr>
        <w:ind w:firstLine="709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1)  Текущий контроль;</w:t>
      </w:r>
    </w:p>
    <w:p w:rsidR="006D32DB" w:rsidRPr="006D32DB" w:rsidRDefault="006D32DB" w:rsidP="006D32DB">
      <w:pPr>
        <w:ind w:firstLine="709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2)  Внутриведомственный контроль;</w:t>
      </w:r>
    </w:p>
    <w:p w:rsidR="006D32DB" w:rsidRPr="006D32DB" w:rsidRDefault="006D32DB" w:rsidP="006D32DB">
      <w:pPr>
        <w:ind w:firstLine="709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3)  Контроль со стороны граждан, их объединений и организаций.</w:t>
      </w:r>
    </w:p>
    <w:p w:rsidR="006D32DB" w:rsidRPr="006D32DB" w:rsidRDefault="006D32DB" w:rsidP="006D32DB">
      <w:pPr>
        <w:ind w:firstLine="709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165.</w:t>
      </w:r>
      <w:r w:rsidRPr="006D32DB">
        <w:rPr>
          <w:sz w:val="24"/>
          <w:szCs w:val="24"/>
        </w:rPr>
        <w:t xml:space="preserve"> Система контроля предоставления муниципальной услуги включает в себя:</w:t>
      </w:r>
    </w:p>
    <w:p w:rsidR="006D32DB" w:rsidRPr="006D32DB" w:rsidRDefault="006D32DB" w:rsidP="006D32DB">
      <w:pPr>
        <w:ind w:firstLine="709"/>
        <w:jc w:val="both"/>
        <w:rPr>
          <w:sz w:val="24"/>
          <w:szCs w:val="24"/>
        </w:rPr>
      </w:pPr>
      <w:r w:rsidRPr="006D32DB">
        <w:rPr>
          <w:sz w:val="24"/>
          <w:szCs w:val="24"/>
        </w:rPr>
        <w:t xml:space="preserve">1) Организацию </w:t>
      </w:r>
      <w:proofErr w:type="gramStart"/>
      <w:r w:rsidRPr="006D32DB">
        <w:rPr>
          <w:sz w:val="24"/>
          <w:szCs w:val="24"/>
        </w:rPr>
        <w:t>контроля за</w:t>
      </w:r>
      <w:proofErr w:type="gramEnd"/>
      <w:r w:rsidRPr="006D32DB">
        <w:rPr>
          <w:sz w:val="24"/>
          <w:szCs w:val="24"/>
        </w:rPr>
        <w:t xml:space="preserve"> исполнением административных процедур в сроки, установленные Административным регламентом;</w:t>
      </w:r>
    </w:p>
    <w:p w:rsidR="006D32DB" w:rsidRPr="006D32DB" w:rsidRDefault="006D32DB" w:rsidP="006D32DB">
      <w:pPr>
        <w:ind w:firstLine="709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2)  Проверку хода и качества предоставления муниципальной услуги;</w:t>
      </w:r>
    </w:p>
    <w:p w:rsidR="006D32DB" w:rsidRPr="006D32DB" w:rsidRDefault="006D32DB" w:rsidP="006D32DB">
      <w:pPr>
        <w:ind w:firstLine="709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3) Учет и анализ результатов исполнительской дисциплины должностных лиц Администрации МО «Штанигуртское», участвующих в предоставлении муниципальной услуги.</w:t>
      </w:r>
    </w:p>
    <w:p w:rsidR="006D32DB" w:rsidRPr="006D32DB" w:rsidRDefault="006D32DB" w:rsidP="006D32DB">
      <w:pPr>
        <w:ind w:firstLine="709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166.</w:t>
      </w:r>
      <w:r w:rsidRPr="006D32DB">
        <w:rPr>
          <w:sz w:val="24"/>
          <w:szCs w:val="24"/>
        </w:rPr>
        <w:t xml:space="preserve"> </w:t>
      </w:r>
      <w:proofErr w:type="gramStart"/>
      <w:r w:rsidRPr="006D32DB">
        <w:rPr>
          <w:sz w:val="24"/>
          <w:szCs w:val="24"/>
        </w:rPr>
        <w:t>Контроль за</w:t>
      </w:r>
      <w:proofErr w:type="gramEnd"/>
      <w:r w:rsidRPr="006D32DB">
        <w:rPr>
          <w:sz w:val="24"/>
          <w:szCs w:val="24"/>
        </w:rPr>
        <w:t xml:space="preserve">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6D32DB" w:rsidRPr="006D32DB" w:rsidRDefault="006D32DB" w:rsidP="006D32DB">
      <w:pPr>
        <w:ind w:firstLine="709"/>
        <w:jc w:val="both"/>
        <w:rPr>
          <w:sz w:val="24"/>
          <w:szCs w:val="24"/>
        </w:rPr>
      </w:pPr>
      <w:proofErr w:type="gramStart"/>
      <w:r w:rsidRPr="006D32DB">
        <w:rPr>
          <w:sz w:val="24"/>
          <w:szCs w:val="24"/>
        </w:rPr>
        <w:t xml:space="preserve">Специалист Администрации МО «Штанигуртское», в случае обращения заявителя за предоставлением муниципальной услуги через офисы «Мои документы», специалист офиса «Мои документы» 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«Ваш контроль» </w:t>
      </w:r>
      <w:hyperlink r:id="rId35" w:history="1">
        <w:r w:rsidRPr="006D32DB">
          <w:rPr>
            <w:sz w:val="24"/>
            <w:szCs w:val="24"/>
          </w:rPr>
          <w:t>https://vashkontrol.ru/</w:t>
        </w:r>
      </w:hyperlink>
      <w:r w:rsidRPr="006D32DB">
        <w:rPr>
          <w:sz w:val="24"/>
          <w:szCs w:val="24"/>
        </w:rPr>
        <w:t xml:space="preserve"> в сети Интернет.</w:t>
      </w:r>
      <w:proofErr w:type="gramEnd"/>
    </w:p>
    <w:p w:rsidR="006D32DB" w:rsidRPr="006D32DB" w:rsidRDefault="006D32DB" w:rsidP="006D32DB">
      <w:pPr>
        <w:ind w:firstLine="709"/>
        <w:jc w:val="both"/>
        <w:rPr>
          <w:sz w:val="24"/>
          <w:szCs w:val="24"/>
        </w:rPr>
      </w:pPr>
      <w:r w:rsidRPr="006D32DB">
        <w:rPr>
          <w:sz w:val="24"/>
          <w:szCs w:val="24"/>
        </w:rPr>
        <w:t xml:space="preserve">В случае обращения заявителя за предоставлением муниципальной услуги через офисы «Мои документы», специалист офиса предлагает заявителю предоставить абонентский номер устройства подвижной радиотелефонной связи для участия в оценке качества предоставления государственной услуги. </w:t>
      </w:r>
      <w:proofErr w:type="gramStart"/>
      <w:r w:rsidRPr="006D32DB">
        <w:rPr>
          <w:sz w:val="24"/>
          <w:szCs w:val="24"/>
        </w:rPr>
        <w:t>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гражданин предоставляет абонентский номер устройства подвижной радиотелефонной связи, который совместно с контактными данными, необходимыми для выявления его мнения о качестве предоставления государственных услуг, передается в автоматизированную информационную систему «Информационно-аналитическая система мониторинга качества государственных услуг».</w:t>
      </w:r>
      <w:proofErr w:type="gramEnd"/>
      <w:r w:rsidRPr="006D32DB">
        <w:rPr>
          <w:sz w:val="24"/>
          <w:szCs w:val="24"/>
        </w:rPr>
        <w:t xml:space="preserve"> Данное действие осуществляется при наличии технической возможности в офисах «Мои документы».</w:t>
      </w:r>
    </w:p>
    <w:p w:rsidR="006D32DB" w:rsidRPr="006D32DB" w:rsidRDefault="006D32DB" w:rsidP="006D32DB">
      <w:pPr>
        <w:jc w:val="both"/>
        <w:rPr>
          <w:b/>
          <w:sz w:val="24"/>
          <w:szCs w:val="24"/>
        </w:rPr>
      </w:pPr>
    </w:p>
    <w:p w:rsidR="006D32DB" w:rsidRPr="006D32DB" w:rsidRDefault="006D32DB" w:rsidP="006D32DB">
      <w:pPr>
        <w:jc w:val="both"/>
        <w:rPr>
          <w:b/>
          <w:sz w:val="24"/>
          <w:szCs w:val="24"/>
        </w:rPr>
      </w:pPr>
    </w:p>
    <w:p w:rsidR="006D32DB" w:rsidRPr="006D32DB" w:rsidRDefault="006D32DB" w:rsidP="006D32DB">
      <w:pPr>
        <w:jc w:val="center"/>
        <w:rPr>
          <w:b/>
          <w:sz w:val="24"/>
          <w:szCs w:val="24"/>
        </w:rPr>
      </w:pPr>
      <w:r w:rsidRPr="006D32DB">
        <w:rPr>
          <w:b/>
          <w:sz w:val="24"/>
          <w:szCs w:val="24"/>
        </w:rPr>
        <w:t xml:space="preserve">Раздел </w:t>
      </w:r>
      <w:r w:rsidRPr="006D32DB">
        <w:rPr>
          <w:b/>
          <w:sz w:val="24"/>
          <w:szCs w:val="24"/>
          <w:lang w:val="en-US"/>
        </w:rPr>
        <w:t>V</w:t>
      </w:r>
      <w:r w:rsidRPr="006D32DB">
        <w:rPr>
          <w:b/>
          <w:sz w:val="24"/>
          <w:szCs w:val="24"/>
        </w:rPr>
        <w:t xml:space="preserve">. ДОСУДЕБНЫЙ (ВНЕСУДЕБНЫЙ) ПОРЯДОК ОБЖАЛОВАНИЯ </w:t>
      </w:r>
    </w:p>
    <w:p w:rsidR="006D32DB" w:rsidRPr="006D32DB" w:rsidRDefault="006D32DB" w:rsidP="006D32DB">
      <w:pPr>
        <w:jc w:val="center"/>
        <w:rPr>
          <w:b/>
          <w:sz w:val="24"/>
          <w:szCs w:val="24"/>
        </w:rPr>
      </w:pPr>
      <w:r w:rsidRPr="006D32DB">
        <w:rPr>
          <w:b/>
          <w:sz w:val="24"/>
          <w:szCs w:val="24"/>
        </w:rPr>
        <w:t>РЕШЕНИЙ И ДЕЙСТВИЙ (БЕЗДЕЙСТВИЯ) ОРГАНА, ПРЕДОСТАВЛЯЮЩЕГО МУНИЦИПАЛЬНУЮ УСЛУГУ, А ТАКЖЕ ЕГО ДОЛЖНОСТНЫХ ЛИЦ</w:t>
      </w:r>
    </w:p>
    <w:p w:rsidR="006D32DB" w:rsidRPr="006D32DB" w:rsidRDefault="006D32DB" w:rsidP="006D32DB">
      <w:pPr>
        <w:jc w:val="center"/>
        <w:rPr>
          <w:b/>
          <w:sz w:val="24"/>
          <w:szCs w:val="24"/>
        </w:rPr>
      </w:pPr>
    </w:p>
    <w:p w:rsidR="006D32DB" w:rsidRPr="006D32DB" w:rsidRDefault="006D32DB" w:rsidP="006D32DB">
      <w:pPr>
        <w:tabs>
          <w:tab w:val="left" w:pos="567"/>
        </w:tabs>
        <w:jc w:val="center"/>
        <w:rPr>
          <w:b/>
          <w:sz w:val="24"/>
          <w:szCs w:val="24"/>
        </w:rPr>
      </w:pPr>
      <w:r w:rsidRPr="006D32DB">
        <w:rPr>
          <w:b/>
          <w:sz w:val="24"/>
          <w:szCs w:val="24"/>
        </w:rPr>
        <w:lastRenderedPageBreak/>
        <w:t xml:space="preserve">Информация для заявителей об их праве подать жалобу на решение </w:t>
      </w:r>
    </w:p>
    <w:p w:rsidR="006D32DB" w:rsidRPr="006D32DB" w:rsidRDefault="006D32DB" w:rsidP="006D32DB">
      <w:pPr>
        <w:tabs>
          <w:tab w:val="left" w:pos="567"/>
        </w:tabs>
        <w:jc w:val="center"/>
        <w:rPr>
          <w:b/>
          <w:sz w:val="24"/>
          <w:szCs w:val="24"/>
        </w:rPr>
      </w:pPr>
      <w:r w:rsidRPr="006D32DB">
        <w:rPr>
          <w:b/>
          <w:sz w:val="24"/>
          <w:szCs w:val="24"/>
        </w:rPr>
        <w:t xml:space="preserve">и (или) действие (бездействие) органа, предоставляющего муниципальную услугу, </w:t>
      </w:r>
    </w:p>
    <w:p w:rsidR="006D32DB" w:rsidRPr="006D32DB" w:rsidRDefault="006D32DB" w:rsidP="006D32DB">
      <w:pPr>
        <w:tabs>
          <w:tab w:val="left" w:pos="567"/>
        </w:tabs>
        <w:jc w:val="center"/>
        <w:rPr>
          <w:b/>
          <w:sz w:val="24"/>
          <w:szCs w:val="24"/>
        </w:rPr>
      </w:pPr>
      <w:r w:rsidRPr="006D32DB">
        <w:rPr>
          <w:b/>
          <w:sz w:val="24"/>
          <w:szCs w:val="24"/>
        </w:rPr>
        <w:t>и (или) его должностных лиц при предоставлении муниципальной услуги</w:t>
      </w:r>
    </w:p>
    <w:p w:rsidR="006D32DB" w:rsidRPr="006D32DB" w:rsidRDefault="006D32DB" w:rsidP="006D32DB">
      <w:pPr>
        <w:tabs>
          <w:tab w:val="left" w:pos="567"/>
        </w:tabs>
        <w:jc w:val="center"/>
        <w:rPr>
          <w:b/>
          <w:sz w:val="24"/>
          <w:szCs w:val="24"/>
        </w:rPr>
      </w:pPr>
    </w:p>
    <w:p w:rsidR="006D32DB" w:rsidRPr="006D32DB" w:rsidRDefault="006D32DB" w:rsidP="006D32DB">
      <w:pPr>
        <w:tabs>
          <w:tab w:val="left" w:pos="709"/>
        </w:tabs>
        <w:jc w:val="both"/>
        <w:rPr>
          <w:sz w:val="24"/>
          <w:szCs w:val="24"/>
        </w:rPr>
      </w:pPr>
      <w:r w:rsidRPr="006D32DB">
        <w:rPr>
          <w:sz w:val="24"/>
          <w:szCs w:val="24"/>
        </w:rPr>
        <w:tab/>
      </w:r>
      <w:r w:rsidRPr="006D32DB">
        <w:rPr>
          <w:b/>
          <w:sz w:val="24"/>
          <w:szCs w:val="24"/>
        </w:rPr>
        <w:t>167.</w:t>
      </w:r>
      <w:r w:rsidRPr="006D32DB">
        <w:rPr>
          <w:sz w:val="24"/>
          <w:szCs w:val="24"/>
        </w:rPr>
        <w:t xml:space="preserve"> Заявитель вправе подать жалобу на решение и (или) действие (бездействие) Администрации МО «Штанигуртское», ее должностных лиц, участвующих в предоставлении муниципальной услуги (далее – жалоба).</w:t>
      </w:r>
    </w:p>
    <w:p w:rsidR="006D32DB" w:rsidRPr="006D32DB" w:rsidRDefault="006D32DB" w:rsidP="006D32DB">
      <w:pPr>
        <w:tabs>
          <w:tab w:val="left" w:pos="567"/>
        </w:tabs>
        <w:jc w:val="center"/>
        <w:rPr>
          <w:sz w:val="24"/>
          <w:szCs w:val="24"/>
        </w:rPr>
      </w:pPr>
    </w:p>
    <w:p w:rsidR="006D32DB" w:rsidRPr="006D32DB" w:rsidRDefault="006D32DB" w:rsidP="006D32DB">
      <w:pPr>
        <w:tabs>
          <w:tab w:val="left" w:pos="0"/>
        </w:tabs>
        <w:jc w:val="center"/>
        <w:rPr>
          <w:b/>
          <w:bCs/>
          <w:sz w:val="24"/>
          <w:szCs w:val="24"/>
        </w:rPr>
      </w:pPr>
      <w:r w:rsidRPr="006D32DB">
        <w:rPr>
          <w:b/>
          <w:bCs/>
          <w:sz w:val="24"/>
          <w:szCs w:val="24"/>
        </w:rPr>
        <w:t>Предмет жалобы</w:t>
      </w:r>
    </w:p>
    <w:p w:rsidR="006D32DB" w:rsidRPr="006D32DB" w:rsidRDefault="006D32DB" w:rsidP="006D32DB">
      <w:pPr>
        <w:tabs>
          <w:tab w:val="left" w:pos="567"/>
        </w:tabs>
        <w:jc w:val="center"/>
        <w:rPr>
          <w:b/>
          <w:bCs/>
          <w:sz w:val="24"/>
          <w:szCs w:val="24"/>
        </w:rPr>
      </w:pPr>
    </w:p>
    <w:p w:rsidR="006D32DB" w:rsidRPr="006D32DB" w:rsidRDefault="006D32DB" w:rsidP="006D32DB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6D32DB">
        <w:rPr>
          <w:sz w:val="24"/>
          <w:szCs w:val="24"/>
        </w:rPr>
        <w:tab/>
      </w:r>
      <w:r w:rsidRPr="006D32DB">
        <w:rPr>
          <w:b/>
          <w:sz w:val="24"/>
          <w:szCs w:val="24"/>
        </w:rPr>
        <w:t>168.</w:t>
      </w:r>
      <w:r w:rsidRPr="006D32DB">
        <w:rPr>
          <w:sz w:val="24"/>
          <w:szCs w:val="24"/>
        </w:rPr>
        <w:t xml:space="preserve"> Предметом жалобы является:</w:t>
      </w:r>
    </w:p>
    <w:p w:rsidR="006D32DB" w:rsidRPr="006D32DB" w:rsidRDefault="006D32DB" w:rsidP="006D32DB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6D32DB" w:rsidRPr="006D32DB" w:rsidRDefault="006D32DB" w:rsidP="006D32DB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2) Нарушение срока предоставления муниципальной услуги.</w:t>
      </w:r>
    </w:p>
    <w:p w:rsidR="006D32DB" w:rsidRPr="006D32DB" w:rsidRDefault="006D32DB" w:rsidP="006D32DB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6D32DB" w:rsidRPr="006D32DB" w:rsidRDefault="006D32DB" w:rsidP="006D32DB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4) 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6D32DB" w:rsidRPr="006D32DB" w:rsidRDefault="006D32DB" w:rsidP="006D32DB">
      <w:pPr>
        <w:tabs>
          <w:tab w:val="left" w:pos="709"/>
        </w:tabs>
        <w:ind w:firstLine="709"/>
        <w:jc w:val="both"/>
        <w:rPr>
          <w:sz w:val="24"/>
          <w:szCs w:val="24"/>
        </w:rPr>
      </w:pPr>
      <w:proofErr w:type="gramStart"/>
      <w:r w:rsidRPr="006D32DB">
        <w:rPr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Федерации.</w:t>
      </w:r>
      <w:proofErr w:type="gramEnd"/>
    </w:p>
    <w:p w:rsidR="006D32DB" w:rsidRPr="006D32DB" w:rsidRDefault="006D32DB" w:rsidP="006D32DB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Федерации.</w:t>
      </w:r>
    </w:p>
    <w:p w:rsidR="006D32DB" w:rsidRPr="006D32DB" w:rsidRDefault="006D32DB" w:rsidP="006D32DB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7) Отказ в исправлении допущенных технических ошибок в документах, являющихся результатом предоставления муниципальной услуги либо нарушение установленного срока таких исправлений.</w:t>
      </w:r>
    </w:p>
    <w:p w:rsidR="006D32DB" w:rsidRPr="006D32DB" w:rsidRDefault="006D32DB" w:rsidP="006D32DB">
      <w:pPr>
        <w:shd w:val="clear" w:color="auto" w:fill="FFFFFF"/>
        <w:spacing w:line="290" w:lineRule="atLeast"/>
        <w:ind w:firstLine="708"/>
        <w:jc w:val="both"/>
        <w:rPr>
          <w:sz w:val="24"/>
          <w:szCs w:val="24"/>
          <w:lang w:eastAsia="ru-RU"/>
        </w:rPr>
      </w:pPr>
      <w:r w:rsidRPr="006D32DB">
        <w:rPr>
          <w:sz w:val="24"/>
          <w:szCs w:val="24"/>
          <w:lang w:eastAsia="ru-RU"/>
        </w:rPr>
        <w:t xml:space="preserve">8) нарушение срока или порядка выдачи документов по результатам предоставления государственной или муниципальной услуги; </w:t>
      </w:r>
    </w:p>
    <w:p w:rsidR="006D32DB" w:rsidRPr="006D32DB" w:rsidRDefault="006D32DB" w:rsidP="006D32DB">
      <w:pPr>
        <w:tabs>
          <w:tab w:val="left" w:pos="567"/>
        </w:tabs>
        <w:ind w:firstLine="567"/>
        <w:jc w:val="both"/>
        <w:rPr>
          <w:sz w:val="24"/>
          <w:szCs w:val="24"/>
          <w:lang w:eastAsia="ru-RU"/>
        </w:rPr>
      </w:pPr>
      <w:proofErr w:type="gramStart"/>
      <w:r w:rsidRPr="006D32DB">
        <w:rPr>
          <w:sz w:val="24"/>
          <w:szCs w:val="24"/>
          <w:lang w:eastAsia="ru-RU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6D32DB">
        <w:rPr>
          <w:sz w:val="24"/>
          <w:szCs w:val="24"/>
          <w:lang w:eastAsia="ru-RU"/>
        </w:rPr>
        <w:t xml:space="preserve"> </w:t>
      </w:r>
      <w:proofErr w:type="gramStart"/>
      <w:r w:rsidRPr="006D32DB">
        <w:rPr>
          <w:sz w:val="24"/>
          <w:szCs w:val="24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36" w:anchor="dst100354" w:history="1">
        <w:r w:rsidRPr="006D32DB">
          <w:rPr>
            <w:sz w:val="24"/>
            <w:szCs w:val="24"/>
            <w:lang w:eastAsia="ru-RU"/>
          </w:rPr>
          <w:t>частью 1.3 статьи 16</w:t>
        </w:r>
      </w:hyperlink>
      <w:r w:rsidRPr="006D32DB">
        <w:rPr>
          <w:sz w:val="24"/>
          <w:szCs w:val="24"/>
          <w:lang w:eastAsia="ru-RU"/>
        </w:rPr>
        <w:t xml:space="preserve">  Федерального закона от 29.12.2017 № 479-ФЗ.</w:t>
      </w:r>
      <w:proofErr w:type="gramEnd"/>
    </w:p>
    <w:p w:rsidR="006D32DB" w:rsidRPr="006D32DB" w:rsidRDefault="006D32DB" w:rsidP="006D32DB">
      <w:pPr>
        <w:tabs>
          <w:tab w:val="left" w:pos="567"/>
        </w:tabs>
        <w:ind w:firstLine="567"/>
        <w:jc w:val="both"/>
        <w:rPr>
          <w:sz w:val="24"/>
          <w:szCs w:val="24"/>
        </w:rPr>
      </w:pPr>
    </w:p>
    <w:p w:rsidR="006D32DB" w:rsidRPr="006D32DB" w:rsidRDefault="006D32DB" w:rsidP="006D32DB">
      <w:pPr>
        <w:tabs>
          <w:tab w:val="left" w:pos="567"/>
        </w:tabs>
        <w:jc w:val="center"/>
        <w:rPr>
          <w:b/>
          <w:bCs/>
          <w:sz w:val="24"/>
          <w:szCs w:val="24"/>
        </w:rPr>
      </w:pPr>
      <w:r w:rsidRPr="006D32DB">
        <w:rPr>
          <w:b/>
          <w:bCs/>
          <w:sz w:val="24"/>
          <w:szCs w:val="24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6D32DB" w:rsidRPr="006D32DB" w:rsidRDefault="006D32DB" w:rsidP="006D32DB">
      <w:pPr>
        <w:tabs>
          <w:tab w:val="left" w:pos="567"/>
        </w:tabs>
        <w:jc w:val="center"/>
        <w:rPr>
          <w:sz w:val="24"/>
          <w:szCs w:val="24"/>
        </w:rPr>
      </w:pPr>
    </w:p>
    <w:p w:rsidR="006D32DB" w:rsidRPr="006D32DB" w:rsidRDefault="006D32DB" w:rsidP="006D32DB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169.</w:t>
      </w:r>
      <w:r w:rsidRPr="006D32DB">
        <w:rPr>
          <w:sz w:val="24"/>
          <w:szCs w:val="24"/>
        </w:rPr>
        <w:t xml:space="preserve"> Жалобы на решение и (или) действие (бездействие) должностных лиц Администрации МО «Штанигуртское», участвующих в предоставлении муниципальной услуги, подаются на имя  Главы муниципального образования «Штанигуртское».</w:t>
      </w:r>
    </w:p>
    <w:p w:rsidR="006D32DB" w:rsidRPr="006D32DB" w:rsidRDefault="006D32DB" w:rsidP="006D32D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6D32DB" w:rsidRPr="006D32DB" w:rsidRDefault="006D32DB" w:rsidP="006D32DB">
      <w:pPr>
        <w:tabs>
          <w:tab w:val="left" w:pos="567"/>
        </w:tabs>
        <w:jc w:val="center"/>
        <w:rPr>
          <w:b/>
          <w:bCs/>
          <w:sz w:val="24"/>
          <w:szCs w:val="24"/>
        </w:rPr>
      </w:pPr>
      <w:r w:rsidRPr="006D32DB">
        <w:rPr>
          <w:b/>
          <w:bCs/>
          <w:sz w:val="24"/>
          <w:szCs w:val="24"/>
        </w:rPr>
        <w:t>Порядок подачи и рассмотрения жалобы</w:t>
      </w:r>
    </w:p>
    <w:p w:rsidR="006D32DB" w:rsidRPr="006D32DB" w:rsidRDefault="006D32DB" w:rsidP="006D32DB">
      <w:pPr>
        <w:tabs>
          <w:tab w:val="left" w:pos="567"/>
        </w:tabs>
        <w:jc w:val="center"/>
        <w:rPr>
          <w:sz w:val="24"/>
          <w:szCs w:val="24"/>
        </w:rPr>
      </w:pPr>
    </w:p>
    <w:p w:rsidR="006D32DB" w:rsidRPr="006D32DB" w:rsidRDefault="006D32DB" w:rsidP="006D32DB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170.</w:t>
      </w:r>
      <w:r w:rsidRPr="006D32DB">
        <w:rPr>
          <w:sz w:val="24"/>
          <w:szCs w:val="24"/>
        </w:rPr>
        <w:t xml:space="preserve"> Жалоба может быть подана в устной и письменной форме.</w:t>
      </w:r>
    </w:p>
    <w:p w:rsidR="006D32DB" w:rsidRPr="006D32DB" w:rsidRDefault="006D32DB" w:rsidP="006D32DB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171.</w:t>
      </w:r>
      <w:r w:rsidRPr="006D32DB">
        <w:rPr>
          <w:sz w:val="24"/>
          <w:szCs w:val="24"/>
        </w:rPr>
        <w:t xml:space="preserve"> Жалоба в письменной форме может быть представлена на адреса Администрации МО «Штанигуртское» и офисов «Мои документы»:  </w:t>
      </w:r>
    </w:p>
    <w:p w:rsidR="006D32DB" w:rsidRPr="006D32DB" w:rsidRDefault="006D32DB" w:rsidP="006D32D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1) лично самим заявителем, либо его представителем;</w:t>
      </w:r>
    </w:p>
    <w:p w:rsidR="006D32DB" w:rsidRPr="006D32DB" w:rsidRDefault="006D32DB" w:rsidP="006D32D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2) посредством курьерской доставки;</w:t>
      </w:r>
    </w:p>
    <w:p w:rsidR="006D32DB" w:rsidRPr="006D32DB" w:rsidRDefault="006D32DB" w:rsidP="006D32D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3) посредством почтовой связи (письма, бандероли и т.д.);</w:t>
      </w:r>
    </w:p>
    <w:p w:rsidR="006D32DB" w:rsidRPr="006D32DB" w:rsidRDefault="006D32DB" w:rsidP="006D32D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 xml:space="preserve">4) в электронной форме на адреса электронной почты Администрации МО «Штанигуртское» и офисов «Мои документы», через интернет-приемную официального портала </w:t>
      </w:r>
      <w:proofErr w:type="spellStart"/>
      <w:r w:rsidRPr="006D32DB">
        <w:rPr>
          <w:sz w:val="24"/>
          <w:szCs w:val="24"/>
        </w:rPr>
        <w:t>Глазовского</w:t>
      </w:r>
      <w:proofErr w:type="spellEnd"/>
      <w:r w:rsidRPr="006D32DB">
        <w:rPr>
          <w:sz w:val="24"/>
          <w:szCs w:val="24"/>
        </w:rPr>
        <w:t xml:space="preserve"> района. </w:t>
      </w:r>
    </w:p>
    <w:p w:rsidR="006D32DB" w:rsidRPr="006D32DB" w:rsidRDefault="006D32DB" w:rsidP="006D32D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172.</w:t>
      </w:r>
      <w:r w:rsidRPr="006D32DB">
        <w:rPr>
          <w:sz w:val="24"/>
          <w:szCs w:val="24"/>
        </w:rPr>
        <w:t xml:space="preserve"> Направление жалобы лично самим заявителем, либо его представителем или посредством курьерской доставки осуществляется в соответствии с графиком работы Администрации МО «Штанигуртское» и офисов «Мои документы», указанным в пунктах 8 и10 настоящего Административного регламента.</w:t>
      </w:r>
    </w:p>
    <w:p w:rsidR="006D32DB" w:rsidRPr="006D32DB" w:rsidRDefault="006D32DB" w:rsidP="006D32D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В случае подачи жалобы в электронной форме,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6D32DB" w:rsidRPr="006D32DB" w:rsidRDefault="006D32DB" w:rsidP="006D32D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 xml:space="preserve">173. </w:t>
      </w:r>
      <w:r w:rsidRPr="006D32DB">
        <w:rPr>
          <w:sz w:val="24"/>
          <w:szCs w:val="24"/>
        </w:rPr>
        <w:t>В своей жалобе (приложение №10</w:t>
      </w:r>
      <w:r w:rsidRPr="006D32DB">
        <w:rPr>
          <w:color w:val="FF0000"/>
          <w:sz w:val="24"/>
          <w:szCs w:val="24"/>
        </w:rPr>
        <w:t xml:space="preserve"> </w:t>
      </w:r>
      <w:r w:rsidRPr="006D32DB">
        <w:rPr>
          <w:sz w:val="24"/>
          <w:szCs w:val="24"/>
        </w:rPr>
        <w:t>к настоящему Административному регламенту) заявитель указывает:</w:t>
      </w:r>
    </w:p>
    <w:p w:rsidR="006D32DB" w:rsidRPr="006D32DB" w:rsidRDefault="006D32DB" w:rsidP="006D32DB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32DB">
        <w:rPr>
          <w:sz w:val="24"/>
          <w:szCs w:val="24"/>
        </w:rPr>
        <w:tab/>
        <w:t>1) Адресат, кому направляется жалоба;</w:t>
      </w:r>
    </w:p>
    <w:p w:rsidR="006D32DB" w:rsidRPr="006D32DB" w:rsidRDefault="006D32DB" w:rsidP="006D32DB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 xml:space="preserve">2) Фамилию, имя, отчество должностного лица (или лиц) Администрации МО «Штанигуртское», </w:t>
      </w:r>
      <w:r w:rsidRPr="006D32DB">
        <w:rPr>
          <w:sz w:val="24"/>
          <w:szCs w:val="24"/>
          <w:lang w:eastAsia="ru-RU"/>
        </w:rPr>
        <w:t>решения и действия (бездействие) которых обжалуются</w:t>
      </w:r>
      <w:r w:rsidRPr="006D32DB">
        <w:rPr>
          <w:sz w:val="24"/>
          <w:szCs w:val="24"/>
        </w:rPr>
        <w:t>;</w:t>
      </w:r>
    </w:p>
    <w:p w:rsidR="006D32DB" w:rsidRPr="006D32DB" w:rsidRDefault="006D32DB" w:rsidP="006D32DB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6D32DB">
        <w:rPr>
          <w:sz w:val="24"/>
          <w:szCs w:val="24"/>
        </w:rPr>
        <w:tab/>
      </w:r>
      <w:proofErr w:type="gramStart"/>
      <w:r w:rsidRPr="006D32DB">
        <w:rPr>
          <w:sz w:val="24"/>
          <w:szCs w:val="24"/>
        </w:rPr>
        <w:t xml:space="preserve">3) Свои фамилию, имя, отчество (при наличии), </w:t>
      </w:r>
      <w:r w:rsidRPr="006D32DB">
        <w:rPr>
          <w:sz w:val="24"/>
          <w:szCs w:val="24"/>
          <w:lang w:eastAsia="ru-RU"/>
        </w:rPr>
        <w:t>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  <w:proofErr w:type="gramEnd"/>
    </w:p>
    <w:p w:rsidR="006D32DB" w:rsidRPr="006D32DB" w:rsidRDefault="006D32DB" w:rsidP="006D32DB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6D32DB">
        <w:rPr>
          <w:sz w:val="24"/>
          <w:szCs w:val="24"/>
        </w:rPr>
        <w:tab/>
        <w:t>4) С</w:t>
      </w:r>
      <w:r w:rsidRPr="006D32DB">
        <w:rPr>
          <w:sz w:val="24"/>
          <w:szCs w:val="24"/>
          <w:lang w:eastAsia="ru-RU"/>
        </w:rPr>
        <w:t>ведения об обжалуемых решениях и действиях (бездействии) органа местного самоуправления, должностного лица;</w:t>
      </w:r>
    </w:p>
    <w:p w:rsidR="006D32DB" w:rsidRPr="006D32DB" w:rsidRDefault="006D32DB" w:rsidP="006D32DB">
      <w:pPr>
        <w:tabs>
          <w:tab w:val="left" w:pos="567"/>
        </w:tabs>
        <w:ind w:firstLine="567"/>
        <w:jc w:val="both"/>
        <w:rPr>
          <w:sz w:val="24"/>
          <w:szCs w:val="24"/>
          <w:lang w:eastAsia="ru-RU"/>
        </w:rPr>
      </w:pPr>
      <w:r w:rsidRPr="006D32DB">
        <w:rPr>
          <w:sz w:val="24"/>
          <w:szCs w:val="24"/>
        </w:rPr>
        <w:tab/>
        <w:t>5) Д</w:t>
      </w:r>
      <w:r w:rsidRPr="006D32DB">
        <w:rPr>
          <w:sz w:val="24"/>
          <w:szCs w:val="24"/>
          <w:lang w:eastAsia="ru-RU"/>
        </w:rPr>
        <w:t>оводы, на основании которых заявитель не согласен с решением и действием (бездействием) органов местного самоуправления, должностного лица;</w:t>
      </w:r>
    </w:p>
    <w:p w:rsidR="006D32DB" w:rsidRPr="006D32DB" w:rsidRDefault="006D32DB" w:rsidP="006D32DB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6D32DB">
        <w:rPr>
          <w:sz w:val="24"/>
          <w:szCs w:val="24"/>
          <w:lang w:eastAsia="ru-RU"/>
        </w:rPr>
        <w:tab/>
        <w:t xml:space="preserve">6) </w:t>
      </w:r>
      <w:r w:rsidRPr="006D32DB">
        <w:rPr>
          <w:sz w:val="24"/>
          <w:szCs w:val="24"/>
        </w:rPr>
        <w:t>Иные сведения, которые заявитель считает необходимым сообщить;</w:t>
      </w:r>
    </w:p>
    <w:p w:rsidR="006D32DB" w:rsidRPr="006D32DB" w:rsidRDefault="006D32DB" w:rsidP="006D32DB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6D32DB">
        <w:rPr>
          <w:sz w:val="24"/>
          <w:szCs w:val="24"/>
        </w:rPr>
        <w:tab/>
        <w:t>7) Личную подпись и дату.</w:t>
      </w:r>
    </w:p>
    <w:p w:rsidR="006D32DB" w:rsidRPr="006D32DB" w:rsidRDefault="006D32DB" w:rsidP="006D32DB">
      <w:pPr>
        <w:ind w:firstLine="690"/>
        <w:jc w:val="both"/>
        <w:rPr>
          <w:sz w:val="24"/>
          <w:szCs w:val="24"/>
        </w:rPr>
      </w:pPr>
      <w:r w:rsidRPr="006D32DB">
        <w:rPr>
          <w:sz w:val="24"/>
          <w:szCs w:val="24"/>
        </w:rPr>
        <w:tab/>
      </w:r>
      <w:r w:rsidRPr="006D32DB">
        <w:rPr>
          <w:b/>
          <w:sz w:val="24"/>
          <w:szCs w:val="24"/>
        </w:rPr>
        <w:t xml:space="preserve">174. </w:t>
      </w:r>
      <w:r w:rsidRPr="006D32DB">
        <w:rPr>
          <w:sz w:val="24"/>
          <w:szCs w:val="24"/>
        </w:rPr>
        <w:t>Заявитель в подтверждение своих доводов вправе предоставить по собственной инициативе документы и материалы либо их копии, сведения, если, по его мнению, они будут способствовать более быстрому, полному и качественному рассмотрению жалобы.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 xml:space="preserve">175. </w:t>
      </w:r>
      <w:r w:rsidRPr="006D32DB">
        <w:rPr>
          <w:sz w:val="24"/>
          <w:szCs w:val="24"/>
        </w:rPr>
        <w:t>Передача персональных данных осуществляется в соответствии с Федеральным Законом от 27.07.2006 № 152-ФЗ «О персональных данных».</w:t>
      </w:r>
    </w:p>
    <w:p w:rsidR="006D32DB" w:rsidRPr="006D32DB" w:rsidRDefault="006D32DB" w:rsidP="006D32DB">
      <w:pPr>
        <w:autoSpaceDE w:val="0"/>
        <w:autoSpaceDN w:val="0"/>
        <w:adjustRightInd w:val="0"/>
        <w:ind w:firstLine="690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 xml:space="preserve">176. </w:t>
      </w:r>
      <w:r w:rsidRPr="006D32DB">
        <w:rPr>
          <w:sz w:val="24"/>
          <w:szCs w:val="24"/>
        </w:rPr>
        <w:t xml:space="preserve">Поступившие письменные жалобы подлежат регистрации в журнале регистрации входящей корреспонденции. Первичную обработку жалоб, направление их на рассмотрение осуществляет специалист Администрации МО «Штанигуртское» в соответствии с пунктами 78-86 настоящего Административного регламента. </w:t>
      </w:r>
    </w:p>
    <w:p w:rsidR="006D32DB" w:rsidRPr="006D32DB" w:rsidRDefault="006D32DB" w:rsidP="006D32D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177.</w:t>
      </w:r>
      <w:r w:rsidRPr="006D32DB">
        <w:rPr>
          <w:sz w:val="24"/>
          <w:szCs w:val="24"/>
        </w:rPr>
        <w:t xml:space="preserve"> Заявитель вправе обратиться с жалобой в устной форме в Администрацию МО «Штанигуртское» в соответствии с графиком ее работы, указанным в пункте 8 настоящего Административного регламента.</w:t>
      </w:r>
    </w:p>
    <w:p w:rsidR="006D32DB" w:rsidRPr="006D32DB" w:rsidRDefault="006D32DB" w:rsidP="006D32D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178.</w:t>
      </w:r>
      <w:r w:rsidRPr="006D32DB">
        <w:rPr>
          <w:sz w:val="24"/>
          <w:szCs w:val="24"/>
        </w:rPr>
        <w:t xml:space="preserve"> Жалоба заявителя в устной форме рассматривается на личном приеме  Главы МО «Штанигуртское».</w:t>
      </w:r>
    </w:p>
    <w:p w:rsidR="006D32DB" w:rsidRPr="006D32DB" w:rsidRDefault="006D32DB" w:rsidP="006D32D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179.</w:t>
      </w:r>
      <w:r w:rsidRPr="006D32DB">
        <w:rPr>
          <w:sz w:val="24"/>
          <w:szCs w:val="24"/>
        </w:rPr>
        <w:t xml:space="preserve">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180.</w:t>
      </w:r>
      <w:r w:rsidRPr="006D32DB">
        <w:rPr>
          <w:sz w:val="24"/>
          <w:szCs w:val="24"/>
        </w:rPr>
        <w:t xml:space="preserve"> Глава МО «Штанигуртское», на рассмотрении которого находятся жалобы: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lastRenderedPageBreak/>
        <w:t>1) Обеспечивает объективное, всестороннее и своевременное рассмотрение жалобы, в том числе в случае необходимости, с участием заявителя;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2) Определяет должностное лицо, ответственное за рассмотрение жалобы;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3) Запрашивает дополнительные документы и материалы, необходимые для рассмотрения жалобы, в других органах государственной власти, местного самоуправления, должностных лиц;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4) По результатам рассмотрения жалобы принимают меры, направленные на восстановление или защиту нарушенных прав и законных интересов заявителя, дают письменный ответ по существу поставленных в жалобе вопросов.</w:t>
      </w:r>
    </w:p>
    <w:p w:rsidR="006D32DB" w:rsidRPr="006D32DB" w:rsidRDefault="006D32DB" w:rsidP="006D32DB">
      <w:pPr>
        <w:jc w:val="both"/>
        <w:rPr>
          <w:sz w:val="24"/>
          <w:szCs w:val="24"/>
        </w:rPr>
      </w:pPr>
      <w:r w:rsidRPr="006D32DB">
        <w:rPr>
          <w:sz w:val="24"/>
          <w:szCs w:val="24"/>
        </w:rPr>
        <w:t xml:space="preserve">         </w:t>
      </w:r>
      <w:r w:rsidRPr="006D32DB">
        <w:rPr>
          <w:sz w:val="24"/>
          <w:szCs w:val="24"/>
        </w:rPr>
        <w:tab/>
      </w:r>
      <w:r w:rsidRPr="006D32DB">
        <w:rPr>
          <w:b/>
          <w:sz w:val="24"/>
          <w:szCs w:val="24"/>
        </w:rPr>
        <w:t>181.</w:t>
      </w:r>
      <w:r w:rsidRPr="006D32DB">
        <w:rPr>
          <w:sz w:val="24"/>
          <w:szCs w:val="24"/>
        </w:rPr>
        <w:t xml:space="preserve"> Обращения заявителя, содержащие обжалование решений, действий (бездействия) конкретных должностных лиц Администрации МО «Штанигуртское» не могут направляться этим должностным лицам для рассмотрения и (или) подготовки ответа. </w:t>
      </w:r>
    </w:p>
    <w:p w:rsidR="006D32DB" w:rsidRPr="006D32DB" w:rsidRDefault="006D32DB" w:rsidP="006D32DB">
      <w:pPr>
        <w:jc w:val="both"/>
        <w:rPr>
          <w:sz w:val="24"/>
          <w:szCs w:val="24"/>
        </w:rPr>
      </w:pPr>
    </w:p>
    <w:p w:rsidR="006D32DB" w:rsidRPr="006D32DB" w:rsidRDefault="006D32DB" w:rsidP="006D32DB">
      <w:pPr>
        <w:tabs>
          <w:tab w:val="left" w:pos="567"/>
        </w:tabs>
        <w:jc w:val="center"/>
        <w:rPr>
          <w:b/>
          <w:bCs/>
          <w:sz w:val="24"/>
          <w:szCs w:val="24"/>
        </w:rPr>
      </w:pPr>
      <w:r w:rsidRPr="006D32DB">
        <w:rPr>
          <w:b/>
          <w:bCs/>
          <w:sz w:val="24"/>
          <w:szCs w:val="24"/>
        </w:rPr>
        <w:t>Сроки рассмотрения жалобы</w:t>
      </w:r>
    </w:p>
    <w:p w:rsidR="006D32DB" w:rsidRPr="006D32DB" w:rsidRDefault="006D32DB" w:rsidP="006D32DB">
      <w:pPr>
        <w:tabs>
          <w:tab w:val="left" w:pos="567"/>
        </w:tabs>
        <w:ind w:firstLine="567"/>
        <w:jc w:val="center"/>
        <w:rPr>
          <w:b/>
          <w:bCs/>
          <w:sz w:val="24"/>
          <w:szCs w:val="24"/>
        </w:rPr>
      </w:pP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182.</w:t>
      </w:r>
      <w:r w:rsidRPr="006D32DB">
        <w:rPr>
          <w:sz w:val="24"/>
          <w:szCs w:val="24"/>
        </w:rPr>
        <w:t xml:space="preserve"> Жалоба должна быть рассмотрена в течение 15 рабочих дней со дня её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её регистрации.</w:t>
      </w:r>
    </w:p>
    <w:p w:rsidR="006D32DB" w:rsidRPr="006D32DB" w:rsidRDefault="006D32DB" w:rsidP="006D32DB">
      <w:pPr>
        <w:jc w:val="both"/>
        <w:rPr>
          <w:sz w:val="24"/>
          <w:szCs w:val="24"/>
        </w:rPr>
      </w:pPr>
      <w:r w:rsidRPr="006D32DB">
        <w:rPr>
          <w:sz w:val="24"/>
          <w:szCs w:val="24"/>
        </w:rPr>
        <w:tab/>
      </w:r>
      <w:r w:rsidRPr="006D32DB">
        <w:rPr>
          <w:b/>
          <w:sz w:val="24"/>
          <w:szCs w:val="24"/>
        </w:rPr>
        <w:t>183.</w:t>
      </w:r>
      <w:r w:rsidRPr="006D32DB">
        <w:rPr>
          <w:sz w:val="24"/>
          <w:szCs w:val="24"/>
        </w:rPr>
        <w:t xml:space="preserve"> Рассмотрение жалобы в устной форме осуществляется в течение 1-го рабочего дня.</w:t>
      </w:r>
    </w:p>
    <w:p w:rsidR="006D32DB" w:rsidRPr="006D32DB" w:rsidRDefault="006D32DB" w:rsidP="006D32DB">
      <w:pPr>
        <w:tabs>
          <w:tab w:val="left" w:pos="567"/>
        </w:tabs>
        <w:jc w:val="center"/>
        <w:rPr>
          <w:b/>
          <w:bCs/>
          <w:sz w:val="24"/>
          <w:szCs w:val="24"/>
        </w:rPr>
      </w:pPr>
    </w:p>
    <w:p w:rsidR="006D32DB" w:rsidRPr="006D32DB" w:rsidRDefault="006D32DB" w:rsidP="006D32DB">
      <w:pPr>
        <w:tabs>
          <w:tab w:val="left" w:pos="567"/>
        </w:tabs>
        <w:jc w:val="center"/>
        <w:rPr>
          <w:b/>
          <w:bCs/>
          <w:sz w:val="24"/>
          <w:szCs w:val="24"/>
        </w:rPr>
      </w:pPr>
      <w:r w:rsidRPr="006D32DB">
        <w:rPr>
          <w:b/>
          <w:bCs/>
          <w:sz w:val="24"/>
          <w:szCs w:val="24"/>
        </w:rPr>
        <w:t xml:space="preserve">Перечень оснований для приостановления рассмотрения жалобы в случае, </w:t>
      </w:r>
    </w:p>
    <w:p w:rsidR="006D32DB" w:rsidRPr="006D32DB" w:rsidRDefault="006D32DB" w:rsidP="006D32DB">
      <w:pPr>
        <w:tabs>
          <w:tab w:val="left" w:pos="567"/>
        </w:tabs>
        <w:jc w:val="center"/>
        <w:rPr>
          <w:b/>
          <w:bCs/>
          <w:sz w:val="24"/>
          <w:szCs w:val="24"/>
        </w:rPr>
      </w:pPr>
      <w:r w:rsidRPr="006D32DB">
        <w:rPr>
          <w:b/>
          <w:bCs/>
          <w:sz w:val="24"/>
          <w:szCs w:val="24"/>
        </w:rPr>
        <w:t xml:space="preserve">если возможность приостановления предусмотрена законодательством </w:t>
      </w:r>
    </w:p>
    <w:p w:rsidR="006D32DB" w:rsidRPr="006D32DB" w:rsidRDefault="006D32DB" w:rsidP="006D32DB">
      <w:pPr>
        <w:tabs>
          <w:tab w:val="left" w:pos="567"/>
        </w:tabs>
        <w:jc w:val="center"/>
        <w:rPr>
          <w:b/>
          <w:bCs/>
          <w:sz w:val="24"/>
          <w:szCs w:val="24"/>
        </w:rPr>
      </w:pPr>
      <w:r w:rsidRPr="006D32DB">
        <w:rPr>
          <w:b/>
          <w:bCs/>
          <w:sz w:val="24"/>
          <w:szCs w:val="24"/>
        </w:rPr>
        <w:t xml:space="preserve">Российской Федерации </w:t>
      </w:r>
    </w:p>
    <w:p w:rsidR="006D32DB" w:rsidRPr="006D32DB" w:rsidRDefault="006D32DB" w:rsidP="006D32DB">
      <w:pPr>
        <w:tabs>
          <w:tab w:val="left" w:pos="567"/>
        </w:tabs>
        <w:ind w:firstLine="567"/>
        <w:jc w:val="center"/>
        <w:rPr>
          <w:b/>
          <w:bCs/>
          <w:sz w:val="24"/>
          <w:szCs w:val="24"/>
        </w:rPr>
      </w:pPr>
    </w:p>
    <w:p w:rsidR="006D32DB" w:rsidRPr="006D32DB" w:rsidRDefault="006D32DB" w:rsidP="006D32DB">
      <w:pPr>
        <w:jc w:val="both"/>
        <w:rPr>
          <w:sz w:val="24"/>
          <w:szCs w:val="24"/>
        </w:rPr>
      </w:pPr>
      <w:r w:rsidRPr="006D32DB">
        <w:rPr>
          <w:sz w:val="24"/>
          <w:szCs w:val="24"/>
        </w:rPr>
        <w:tab/>
      </w:r>
      <w:r w:rsidRPr="006D32DB">
        <w:rPr>
          <w:b/>
          <w:sz w:val="24"/>
          <w:szCs w:val="24"/>
        </w:rPr>
        <w:t>184.</w:t>
      </w:r>
      <w:r w:rsidRPr="006D32DB">
        <w:rPr>
          <w:sz w:val="24"/>
          <w:szCs w:val="24"/>
        </w:rPr>
        <w:t xml:space="preserve"> Основания для приостановления рассмотрения жалобы отсутствуют.</w:t>
      </w:r>
    </w:p>
    <w:p w:rsidR="006D32DB" w:rsidRPr="006D32DB" w:rsidRDefault="006D32DB" w:rsidP="006D32DB">
      <w:pPr>
        <w:jc w:val="both"/>
        <w:rPr>
          <w:sz w:val="24"/>
          <w:szCs w:val="24"/>
        </w:rPr>
      </w:pPr>
      <w:r w:rsidRPr="006D32DB">
        <w:rPr>
          <w:sz w:val="24"/>
          <w:szCs w:val="24"/>
        </w:rPr>
        <w:tab/>
      </w:r>
      <w:r w:rsidRPr="006D32DB">
        <w:rPr>
          <w:b/>
          <w:sz w:val="24"/>
          <w:szCs w:val="24"/>
        </w:rPr>
        <w:t>185.</w:t>
      </w:r>
      <w:r w:rsidRPr="006D32DB">
        <w:rPr>
          <w:sz w:val="24"/>
          <w:szCs w:val="24"/>
        </w:rPr>
        <w:t xml:space="preserve"> Администрация МО «Штанигуртское» отказывает в удовлетворении жалобы в следующих случаях: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1) При наличии вступившего в законную силу решения суда, арбитражного суда по жалобе о том же предмете и по тем же основаниям;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3) При наличии решения, принятого ранее в соответствии с требованиями Административного регламента в отношении того же гражданина и по тому же предмету жалобы.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186.</w:t>
      </w:r>
      <w:r w:rsidRPr="006D32DB">
        <w:rPr>
          <w:sz w:val="24"/>
          <w:szCs w:val="24"/>
        </w:rPr>
        <w:t xml:space="preserve"> Администрация МО «Штанигуртское» оставляет жалобу без ответа в следующих случаях: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1)  При наличии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2) При отсутствии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D32DB" w:rsidRPr="006D32DB" w:rsidRDefault="006D32DB" w:rsidP="006D32DB">
      <w:pPr>
        <w:tabs>
          <w:tab w:val="left" w:pos="567"/>
        </w:tabs>
        <w:jc w:val="center"/>
        <w:rPr>
          <w:b/>
          <w:bCs/>
          <w:sz w:val="24"/>
          <w:szCs w:val="24"/>
        </w:rPr>
      </w:pPr>
      <w:r w:rsidRPr="006D32DB">
        <w:rPr>
          <w:b/>
          <w:bCs/>
          <w:sz w:val="24"/>
          <w:szCs w:val="24"/>
        </w:rPr>
        <w:t>Результат рассмотрения жалобы</w:t>
      </w:r>
    </w:p>
    <w:p w:rsidR="006D32DB" w:rsidRPr="006D32DB" w:rsidRDefault="006D32DB" w:rsidP="006D32DB">
      <w:pPr>
        <w:tabs>
          <w:tab w:val="left" w:pos="567"/>
        </w:tabs>
        <w:ind w:firstLine="567"/>
        <w:jc w:val="center"/>
        <w:rPr>
          <w:b/>
          <w:bCs/>
          <w:sz w:val="24"/>
          <w:szCs w:val="24"/>
        </w:rPr>
      </w:pPr>
    </w:p>
    <w:p w:rsidR="006D32DB" w:rsidRPr="006D32DB" w:rsidRDefault="006D32DB" w:rsidP="006D32DB">
      <w:pPr>
        <w:jc w:val="both"/>
        <w:rPr>
          <w:sz w:val="28"/>
          <w:szCs w:val="28"/>
        </w:rPr>
      </w:pPr>
      <w:r w:rsidRPr="006D32DB">
        <w:rPr>
          <w:sz w:val="24"/>
          <w:szCs w:val="24"/>
        </w:rPr>
        <w:tab/>
      </w:r>
      <w:r w:rsidRPr="006D32DB">
        <w:rPr>
          <w:b/>
          <w:sz w:val="24"/>
          <w:szCs w:val="24"/>
        </w:rPr>
        <w:t xml:space="preserve">187. </w:t>
      </w:r>
      <w:r w:rsidRPr="006D32DB">
        <w:rPr>
          <w:sz w:val="24"/>
          <w:szCs w:val="24"/>
        </w:rPr>
        <w:t>По результатам рассмотрения жалобы Глава  МО «Штанигуртское» выносит одно из следующих решений: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proofErr w:type="gramStart"/>
      <w:r w:rsidRPr="006D32DB">
        <w:rPr>
          <w:sz w:val="24"/>
          <w:szCs w:val="24"/>
        </w:rPr>
        <w:t xml:space="preserve">1) удовлетворяет жалобу, в том числе в форме отмены принятого решения, исправления допущенных технических ошибок в выданных в результате предоставления муниципальной услуги документах, возврата заявителю денежных средств, взимание </w:t>
      </w:r>
      <w:r w:rsidRPr="006D32DB">
        <w:rPr>
          <w:sz w:val="24"/>
          <w:szCs w:val="24"/>
        </w:rPr>
        <w:lastRenderedPageBreak/>
        <w:t>которых не предусмотрено нормативными правовыми актами Российской Федерации, нормативными правовыми актами Удмуртской Республики, а также в иных формах;</w:t>
      </w:r>
      <w:proofErr w:type="gramEnd"/>
    </w:p>
    <w:p w:rsidR="006D32DB" w:rsidRPr="006D32DB" w:rsidRDefault="006D32DB" w:rsidP="006D32DB">
      <w:pPr>
        <w:ind w:firstLine="709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2)  отказывает в удовлетворении жалобы.</w:t>
      </w:r>
    </w:p>
    <w:p w:rsidR="006D32DB" w:rsidRPr="006D32DB" w:rsidRDefault="006D32DB" w:rsidP="006D32DB">
      <w:pPr>
        <w:ind w:firstLine="709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188.</w:t>
      </w:r>
      <w:r w:rsidRPr="006D32DB">
        <w:rPr>
          <w:sz w:val="24"/>
          <w:szCs w:val="24"/>
        </w:rPr>
        <w:t xml:space="preserve"> В ответе по результатам рассмотрения жалобы указываются: </w:t>
      </w:r>
    </w:p>
    <w:p w:rsidR="006D32DB" w:rsidRPr="006D32DB" w:rsidRDefault="006D32DB" w:rsidP="006D32DB">
      <w:pPr>
        <w:ind w:firstLine="709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1) Наименование Администрации МО «Штанигуртское», должность, фамилия, имя, отчество (при наличии) Главы МО «Штанигуртское», принявшего решение по жалобе;</w:t>
      </w:r>
    </w:p>
    <w:p w:rsidR="006D32DB" w:rsidRPr="006D32DB" w:rsidRDefault="006D32DB" w:rsidP="006D32DB">
      <w:pPr>
        <w:ind w:firstLine="709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2)  Номер, дата, сведения о должностном лице Администрации МО «Штанигуртское», решение или действие (бездействие) которого обжалуется;</w:t>
      </w:r>
    </w:p>
    <w:p w:rsidR="006D32DB" w:rsidRPr="006D32DB" w:rsidRDefault="006D32DB" w:rsidP="006D32DB">
      <w:pPr>
        <w:ind w:firstLine="709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3)   Сведения о заявителе, подавшем жалобу;</w:t>
      </w:r>
    </w:p>
    <w:p w:rsidR="006D32DB" w:rsidRPr="006D32DB" w:rsidRDefault="006D32DB" w:rsidP="006D32DB">
      <w:pPr>
        <w:ind w:firstLine="709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4)   Основания для принятия решения по жалобе;</w:t>
      </w:r>
    </w:p>
    <w:p w:rsidR="006D32DB" w:rsidRPr="006D32DB" w:rsidRDefault="006D32DB" w:rsidP="006D32DB">
      <w:pPr>
        <w:ind w:firstLine="709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5)   Принятое по жалобе решение;</w:t>
      </w:r>
    </w:p>
    <w:p w:rsidR="006D32DB" w:rsidRPr="006D32DB" w:rsidRDefault="006D32DB" w:rsidP="006D32DB">
      <w:pPr>
        <w:ind w:firstLine="709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6) 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6D32DB" w:rsidRPr="006D32DB" w:rsidRDefault="006D32DB" w:rsidP="006D32DB">
      <w:pPr>
        <w:ind w:firstLine="709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7)   Сведения о порядке обжалования принятого по жалобе решения.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189.</w:t>
      </w:r>
      <w:r w:rsidRPr="006D32DB">
        <w:rPr>
          <w:sz w:val="24"/>
          <w:szCs w:val="24"/>
        </w:rPr>
        <w:t xml:space="preserve"> Жалоба считается разрешенной, если рассмотрены все поставленные в ней вопросы, приняты необходимые меры и дан письменный ответ (в пределах компетенции) по существу всех поставленных в жалобе вопросов.   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190.</w:t>
      </w:r>
      <w:r w:rsidRPr="006D32DB">
        <w:rPr>
          <w:sz w:val="24"/>
          <w:szCs w:val="24"/>
        </w:rPr>
        <w:t xml:space="preserve"> Ответ на жалобу подписывается Главой МО «Штанигуртское».</w:t>
      </w:r>
    </w:p>
    <w:p w:rsidR="006D32DB" w:rsidRPr="006D32DB" w:rsidRDefault="006D32DB" w:rsidP="006D32DB">
      <w:pPr>
        <w:ind w:firstLine="709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191.</w:t>
      </w:r>
      <w:r w:rsidRPr="006D32DB">
        <w:rPr>
          <w:sz w:val="24"/>
          <w:szCs w:val="24"/>
        </w:rPr>
        <w:t xml:space="preserve"> Не позднее дня, следующего за днём принятия решения, заявителю направляется мотивированный ответ о результатах рассмотрения жалобы </w:t>
      </w:r>
      <w:r w:rsidRPr="006D32DB">
        <w:rPr>
          <w:sz w:val="24"/>
          <w:szCs w:val="24"/>
          <w:lang w:eastAsia="ru-RU"/>
        </w:rPr>
        <w:t xml:space="preserve">в порядке, </w:t>
      </w:r>
      <w:r w:rsidRPr="006D32DB">
        <w:rPr>
          <w:sz w:val="24"/>
          <w:szCs w:val="24"/>
        </w:rPr>
        <w:t>предусмотренном пунктами 124-144 настоящего административного регламента.</w:t>
      </w:r>
    </w:p>
    <w:p w:rsidR="006D32DB" w:rsidRPr="006D32DB" w:rsidRDefault="006D32DB" w:rsidP="006D32DB">
      <w:pPr>
        <w:ind w:firstLine="709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>192.</w:t>
      </w:r>
      <w:r w:rsidRPr="006D32DB">
        <w:rPr>
          <w:sz w:val="24"/>
          <w:szCs w:val="24"/>
          <w:lang w:eastAsia="ru-RU"/>
        </w:rPr>
        <w:t xml:space="preserve">  В случае установления в ходе или по результатам </w:t>
      </w:r>
      <w:proofErr w:type="gramStart"/>
      <w:r w:rsidRPr="006D32DB">
        <w:rPr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6D32DB">
        <w:rPr>
          <w:sz w:val="24"/>
          <w:szCs w:val="24"/>
          <w:lang w:eastAsia="ru-RU"/>
        </w:rPr>
        <w:t xml:space="preserve"> или преступления должностное лицо, или работник, наделенные полномочиями по рассмотрению жалоб, незамедлительно направляют имеющиеся материалы в органы прокуратуры</w:t>
      </w:r>
      <w:r w:rsidRPr="006D32DB">
        <w:rPr>
          <w:sz w:val="24"/>
          <w:szCs w:val="24"/>
        </w:rPr>
        <w:t>.</w:t>
      </w:r>
    </w:p>
    <w:p w:rsidR="006D32DB" w:rsidRPr="006D32DB" w:rsidRDefault="006D32DB" w:rsidP="006D32DB">
      <w:pPr>
        <w:ind w:firstLine="601"/>
        <w:jc w:val="both"/>
        <w:rPr>
          <w:sz w:val="24"/>
          <w:szCs w:val="24"/>
        </w:rPr>
      </w:pPr>
    </w:p>
    <w:p w:rsidR="006D32DB" w:rsidRPr="006D32DB" w:rsidRDefault="006D32DB" w:rsidP="006D32DB">
      <w:pPr>
        <w:tabs>
          <w:tab w:val="left" w:pos="567"/>
        </w:tabs>
        <w:jc w:val="center"/>
        <w:rPr>
          <w:b/>
          <w:bCs/>
          <w:sz w:val="24"/>
          <w:szCs w:val="24"/>
        </w:rPr>
      </w:pPr>
      <w:r w:rsidRPr="006D32DB">
        <w:rPr>
          <w:b/>
          <w:bCs/>
          <w:sz w:val="24"/>
          <w:szCs w:val="24"/>
        </w:rPr>
        <w:t>Порядок информирования заявителя о результатах рассмотрения жалобы</w:t>
      </w:r>
    </w:p>
    <w:p w:rsidR="006D32DB" w:rsidRPr="006D32DB" w:rsidRDefault="006D32DB" w:rsidP="006D32DB">
      <w:pPr>
        <w:tabs>
          <w:tab w:val="left" w:pos="567"/>
        </w:tabs>
        <w:ind w:firstLine="567"/>
        <w:jc w:val="center"/>
        <w:rPr>
          <w:b/>
          <w:bCs/>
          <w:sz w:val="24"/>
          <w:szCs w:val="24"/>
        </w:rPr>
      </w:pPr>
    </w:p>
    <w:p w:rsidR="006D32DB" w:rsidRPr="006D32DB" w:rsidRDefault="006D32DB" w:rsidP="006D32DB">
      <w:pPr>
        <w:tabs>
          <w:tab w:val="left" w:pos="567"/>
        </w:tabs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ab/>
      </w:r>
      <w:r w:rsidRPr="006D32DB">
        <w:rPr>
          <w:b/>
          <w:sz w:val="24"/>
          <w:szCs w:val="24"/>
        </w:rPr>
        <w:tab/>
        <w:t>193.</w:t>
      </w:r>
      <w:r w:rsidRPr="006D32DB">
        <w:rPr>
          <w:sz w:val="24"/>
          <w:szCs w:val="24"/>
        </w:rPr>
        <w:t xml:space="preserve"> Информирование заявителя о результатах рассмотрения жалобы осуществляется в соответствии с пунктами 16-17 настоящего административного регламента.</w:t>
      </w:r>
    </w:p>
    <w:p w:rsidR="006D32DB" w:rsidRPr="006D32DB" w:rsidRDefault="006D32DB" w:rsidP="006D32DB">
      <w:pPr>
        <w:jc w:val="both"/>
        <w:rPr>
          <w:sz w:val="24"/>
          <w:szCs w:val="24"/>
        </w:rPr>
      </w:pPr>
    </w:p>
    <w:p w:rsidR="006D32DB" w:rsidRPr="006D32DB" w:rsidRDefault="006D32DB" w:rsidP="006D32DB">
      <w:pPr>
        <w:tabs>
          <w:tab w:val="left" w:pos="567"/>
        </w:tabs>
        <w:jc w:val="center"/>
        <w:rPr>
          <w:b/>
          <w:bCs/>
          <w:sz w:val="24"/>
          <w:szCs w:val="24"/>
        </w:rPr>
      </w:pPr>
      <w:r w:rsidRPr="006D32DB">
        <w:rPr>
          <w:b/>
          <w:bCs/>
          <w:sz w:val="24"/>
          <w:szCs w:val="24"/>
        </w:rPr>
        <w:t>Порядок обжалования решения по жалобе</w:t>
      </w:r>
    </w:p>
    <w:p w:rsidR="006D32DB" w:rsidRPr="006D32DB" w:rsidRDefault="006D32DB" w:rsidP="006D32DB">
      <w:pPr>
        <w:tabs>
          <w:tab w:val="left" w:pos="567"/>
        </w:tabs>
        <w:ind w:firstLine="567"/>
        <w:jc w:val="center"/>
        <w:rPr>
          <w:b/>
          <w:bCs/>
          <w:sz w:val="24"/>
          <w:szCs w:val="24"/>
        </w:rPr>
      </w:pPr>
    </w:p>
    <w:p w:rsidR="006D32DB" w:rsidRPr="006D32DB" w:rsidRDefault="006D32DB" w:rsidP="006D32DB">
      <w:pPr>
        <w:jc w:val="both"/>
        <w:rPr>
          <w:sz w:val="24"/>
          <w:szCs w:val="24"/>
        </w:rPr>
      </w:pPr>
      <w:r w:rsidRPr="006D32DB">
        <w:rPr>
          <w:sz w:val="24"/>
          <w:szCs w:val="24"/>
        </w:rPr>
        <w:t xml:space="preserve">          </w:t>
      </w:r>
      <w:r w:rsidRPr="006D32DB">
        <w:rPr>
          <w:sz w:val="24"/>
          <w:szCs w:val="24"/>
        </w:rPr>
        <w:tab/>
      </w:r>
      <w:r w:rsidRPr="006D32DB">
        <w:rPr>
          <w:b/>
          <w:sz w:val="24"/>
          <w:szCs w:val="24"/>
        </w:rPr>
        <w:t>194.</w:t>
      </w:r>
      <w:r w:rsidRPr="006D32DB">
        <w:rPr>
          <w:sz w:val="24"/>
          <w:szCs w:val="24"/>
        </w:rPr>
        <w:t xml:space="preserve"> В случае если заявитель не удовлетворен результатами рассмотрения жалобы в Администрации МО «Штанигуртское», он может обжаловать принятое решение в судебном порядке в соответствии с действующим законодательством Российской Федерации.</w:t>
      </w:r>
    </w:p>
    <w:p w:rsidR="006D32DB" w:rsidRPr="006D32DB" w:rsidRDefault="006D32DB" w:rsidP="006D32DB">
      <w:pPr>
        <w:jc w:val="both"/>
        <w:rPr>
          <w:sz w:val="24"/>
          <w:szCs w:val="24"/>
        </w:rPr>
      </w:pPr>
    </w:p>
    <w:p w:rsidR="006D32DB" w:rsidRPr="006D32DB" w:rsidRDefault="006D32DB" w:rsidP="006D32DB">
      <w:pPr>
        <w:tabs>
          <w:tab w:val="left" w:pos="567"/>
        </w:tabs>
        <w:jc w:val="center"/>
        <w:rPr>
          <w:b/>
          <w:bCs/>
          <w:sz w:val="24"/>
          <w:szCs w:val="24"/>
        </w:rPr>
      </w:pPr>
      <w:r w:rsidRPr="006D32DB">
        <w:rPr>
          <w:b/>
          <w:bCs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</w:t>
      </w:r>
    </w:p>
    <w:p w:rsidR="006D32DB" w:rsidRPr="006D32DB" w:rsidRDefault="006D32DB" w:rsidP="006D32DB">
      <w:pPr>
        <w:tabs>
          <w:tab w:val="left" w:pos="567"/>
        </w:tabs>
        <w:ind w:firstLine="567"/>
        <w:jc w:val="center"/>
        <w:rPr>
          <w:b/>
          <w:bCs/>
          <w:sz w:val="24"/>
          <w:szCs w:val="24"/>
        </w:rPr>
      </w:pP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t xml:space="preserve">195. </w:t>
      </w:r>
      <w:r w:rsidRPr="006D32DB">
        <w:rPr>
          <w:sz w:val="24"/>
          <w:szCs w:val="24"/>
        </w:rPr>
        <w:t>Для подготовки жалобы заявитель вправе запрашивать и получать от Администрации МО «Штанигуртское»: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1) Информацию о ходе предоставления муниципальной услуги;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2) Копию обжалуемого решения Администрации МО «Штанигуртское» об отказе в предоставлении муниципальной услуги;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3) Копии документов, материалов, подтверждающих обжалуемое действие (бездействие) Администрации МО «Штанигуртское» и (или) ее должностных лиц;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4) Документы и материалы, непосредственно затрагивающие права и свободы заявителя, если не имеется установленных федеральным законодательством ограничений на доступ к информации, содержащейся в этих документах, материалах.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  <w:r w:rsidRPr="006D32DB">
        <w:rPr>
          <w:b/>
          <w:sz w:val="24"/>
          <w:szCs w:val="24"/>
        </w:rPr>
        <w:lastRenderedPageBreak/>
        <w:t xml:space="preserve">196. </w:t>
      </w:r>
      <w:r w:rsidRPr="006D32DB">
        <w:rPr>
          <w:sz w:val="24"/>
          <w:szCs w:val="24"/>
        </w:rPr>
        <w:t>Документы, ранее поданные заявителями в Администрацию МО «Штанигуртское», и организации, участвующие в предоставлении муниципальной услуги, выдаются по их просьбе в виде выписок или копий.</w:t>
      </w:r>
    </w:p>
    <w:p w:rsidR="006D32DB" w:rsidRPr="006D32DB" w:rsidRDefault="006D32DB" w:rsidP="006D32DB">
      <w:pPr>
        <w:ind w:firstLine="708"/>
        <w:jc w:val="both"/>
        <w:rPr>
          <w:sz w:val="24"/>
          <w:szCs w:val="24"/>
        </w:rPr>
      </w:pPr>
    </w:p>
    <w:p w:rsidR="006D32DB" w:rsidRPr="006D32DB" w:rsidRDefault="006D32DB" w:rsidP="006D32DB">
      <w:pPr>
        <w:tabs>
          <w:tab w:val="left" w:pos="567"/>
        </w:tabs>
        <w:jc w:val="center"/>
        <w:rPr>
          <w:b/>
          <w:bCs/>
          <w:sz w:val="24"/>
          <w:szCs w:val="24"/>
        </w:rPr>
      </w:pPr>
      <w:r w:rsidRPr="006D32DB">
        <w:rPr>
          <w:b/>
          <w:bCs/>
          <w:sz w:val="24"/>
          <w:szCs w:val="24"/>
        </w:rPr>
        <w:t>Способы информирования заявителей о порядке подачи и рассмотрения жалобы</w:t>
      </w:r>
    </w:p>
    <w:p w:rsidR="006D32DB" w:rsidRPr="006D32DB" w:rsidRDefault="006D32DB" w:rsidP="006D32DB">
      <w:pPr>
        <w:tabs>
          <w:tab w:val="left" w:pos="567"/>
        </w:tabs>
        <w:jc w:val="both"/>
        <w:rPr>
          <w:sz w:val="24"/>
          <w:szCs w:val="24"/>
        </w:rPr>
      </w:pPr>
      <w:r w:rsidRPr="006D32DB">
        <w:rPr>
          <w:sz w:val="24"/>
          <w:szCs w:val="24"/>
        </w:rPr>
        <w:tab/>
      </w:r>
      <w:r w:rsidRPr="006D32DB">
        <w:rPr>
          <w:sz w:val="24"/>
          <w:szCs w:val="24"/>
        </w:rPr>
        <w:tab/>
      </w:r>
    </w:p>
    <w:p w:rsidR="006D32DB" w:rsidRPr="006D32DB" w:rsidRDefault="006D32DB" w:rsidP="006D32DB">
      <w:pPr>
        <w:tabs>
          <w:tab w:val="left" w:pos="567"/>
        </w:tabs>
        <w:jc w:val="both"/>
        <w:rPr>
          <w:sz w:val="24"/>
          <w:szCs w:val="24"/>
        </w:rPr>
      </w:pPr>
      <w:r w:rsidRPr="006D32DB">
        <w:rPr>
          <w:sz w:val="24"/>
          <w:szCs w:val="24"/>
        </w:rPr>
        <w:tab/>
      </w:r>
      <w:r w:rsidRPr="006D32DB">
        <w:rPr>
          <w:b/>
          <w:sz w:val="24"/>
          <w:szCs w:val="24"/>
        </w:rPr>
        <w:t xml:space="preserve">197. </w:t>
      </w:r>
      <w:r w:rsidRPr="006D32DB">
        <w:rPr>
          <w:sz w:val="24"/>
          <w:szCs w:val="24"/>
        </w:rPr>
        <w:t>Информирование заявителей о порядке подачи и рассмотрения жалобы осуществляется в соответствии с пунктами 16-21 настоящего административного регламента.</w:t>
      </w:r>
    </w:p>
    <w:p w:rsidR="006D32DB" w:rsidRPr="006D32DB" w:rsidRDefault="006D32DB" w:rsidP="006D32DB">
      <w:pPr>
        <w:jc w:val="right"/>
        <w:rPr>
          <w:b/>
          <w:color w:val="000000"/>
          <w:spacing w:val="-6"/>
          <w:szCs w:val="24"/>
        </w:rPr>
      </w:pPr>
      <w:r w:rsidRPr="006D32DB">
        <w:rPr>
          <w:b/>
          <w:sz w:val="24"/>
          <w:szCs w:val="24"/>
        </w:rPr>
        <w:br w:type="page"/>
      </w:r>
      <w:bookmarkStart w:id="3" w:name="P603"/>
      <w:bookmarkStart w:id="4" w:name="P624"/>
      <w:bookmarkEnd w:id="3"/>
      <w:bookmarkEnd w:id="4"/>
      <w:r w:rsidRPr="006D32DB">
        <w:rPr>
          <w:b/>
          <w:color w:val="000000"/>
          <w:spacing w:val="-6"/>
          <w:szCs w:val="24"/>
        </w:rPr>
        <w:lastRenderedPageBreak/>
        <w:t>Приложение № 1</w:t>
      </w:r>
    </w:p>
    <w:p w:rsidR="006D32DB" w:rsidRPr="006D32DB" w:rsidRDefault="006D32DB" w:rsidP="006D32DB">
      <w:pPr>
        <w:jc w:val="right"/>
        <w:rPr>
          <w:color w:val="000000"/>
          <w:szCs w:val="16"/>
        </w:rPr>
      </w:pPr>
      <w:r w:rsidRPr="006D32DB">
        <w:rPr>
          <w:color w:val="000000"/>
          <w:szCs w:val="16"/>
        </w:rPr>
        <w:t xml:space="preserve">к административному регламенту предоставления муниципальной услуги </w:t>
      </w:r>
    </w:p>
    <w:p w:rsidR="006D32DB" w:rsidRPr="006D32DB" w:rsidRDefault="006D32DB" w:rsidP="006D32DB">
      <w:pPr>
        <w:jc w:val="right"/>
        <w:rPr>
          <w:color w:val="000000"/>
          <w:szCs w:val="16"/>
        </w:rPr>
      </w:pPr>
      <w:r w:rsidRPr="006D32DB">
        <w:rPr>
          <w:color w:val="000000"/>
          <w:szCs w:val="16"/>
        </w:rPr>
        <w:t>«Присвоение адреса объекту капитального строительства»</w:t>
      </w:r>
    </w:p>
    <w:p w:rsidR="006D32DB" w:rsidRPr="006D32DB" w:rsidRDefault="006D32DB" w:rsidP="006D32DB">
      <w:pPr>
        <w:jc w:val="right"/>
        <w:rPr>
          <w:color w:val="000000"/>
          <w:szCs w:val="16"/>
        </w:rPr>
      </w:pPr>
      <w:r w:rsidRPr="006D32DB">
        <w:rPr>
          <w:color w:val="000000"/>
          <w:szCs w:val="16"/>
        </w:rPr>
        <w:t xml:space="preserve"> </w:t>
      </w:r>
      <w:proofErr w:type="gramStart"/>
      <w:r w:rsidRPr="006D32DB">
        <w:rPr>
          <w:color w:val="000000"/>
          <w:szCs w:val="16"/>
        </w:rPr>
        <w:t>утвержденному</w:t>
      </w:r>
      <w:proofErr w:type="gramEnd"/>
      <w:r w:rsidRPr="006D32DB">
        <w:rPr>
          <w:color w:val="000000"/>
          <w:szCs w:val="16"/>
        </w:rPr>
        <w:t xml:space="preserve"> постановлением Администрации </w:t>
      </w:r>
    </w:p>
    <w:p w:rsidR="006D32DB" w:rsidRPr="006D32DB" w:rsidRDefault="006D32DB" w:rsidP="006D32DB">
      <w:pPr>
        <w:jc w:val="right"/>
        <w:rPr>
          <w:color w:val="000000"/>
          <w:szCs w:val="16"/>
        </w:rPr>
      </w:pPr>
      <w:r w:rsidRPr="006D32DB">
        <w:rPr>
          <w:color w:val="000000"/>
          <w:szCs w:val="16"/>
        </w:rPr>
        <w:t xml:space="preserve">муниципального образования «Штанигуртское» </w:t>
      </w:r>
    </w:p>
    <w:p w:rsidR="006D32DB" w:rsidRPr="006D32DB" w:rsidRDefault="006D32DB" w:rsidP="006D32DB">
      <w:pPr>
        <w:jc w:val="right"/>
        <w:rPr>
          <w:color w:val="000000"/>
          <w:szCs w:val="16"/>
        </w:rPr>
      </w:pPr>
      <w:r w:rsidRPr="006D32DB">
        <w:rPr>
          <w:color w:val="000000"/>
          <w:szCs w:val="16"/>
        </w:rPr>
        <w:t>от 02.08.2017г. № 66</w:t>
      </w:r>
    </w:p>
    <w:p w:rsidR="006D32DB" w:rsidRPr="006D32DB" w:rsidRDefault="006D32DB" w:rsidP="006D32DB">
      <w:pPr>
        <w:jc w:val="right"/>
        <w:rPr>
          <w:b/>
          <w:color w:val="000000"/>
          <w:sz w:val="24"/>
          <w:szCs w:val="16"/>
        </w:rPr>
      </w:pPr>
    </w:p>
    <w:p w:rsidR="006D32DB" w:rsidRPr="006D32DB" w:rsidRDefault="006D32DB" w:rsidP="006D32DB">
      <w:pPr>
        <w:jc w:val="right"/>
        <w:rPr>
          <w:b/>
          <w:color w:val="000000"/>
          <w:sz w:val="24"/>
          <w:szCs w:val="16"/>
        </w:rPr>
      </w:pPr>
    </w:p>
    <w:p w:rsidR="006D32DB" w:rsidRPr="006D32DB" w:rsidRDefault="006D32DB" w:rsidP="006D32DB">
      <w:pPr>
        <w:jc w:val="center"/>
        <w:rPr>
          <w:b/>
          <w:sz w:val="24"/>
          <w:szCs w:val="24"/>
        </w:rPr>
      </w:pPr>
      <w:r w:rsidRPr="006D32DB">
        <w:rPr>
          <w:b/>
          <w:sz w:val="24"/>
          <w:szCs w:val="24"/>
        </w:rPr>
        <w:t xml:space="preserve">Список мест размещения интерактивных </w:t>
      </w:r>
    </w:p>
    <w:p w:rsidR="006D32DB" w:rsidRPr="006D32DB" w:rsidRDefault="006D32DB" w:rsidP="006D32DB">
      <w:pPr>
        <w:jc w:val="center"/>
        <w:rPr>
          <w:b/>
          <w:sz w:val="24"/>
          <w:szCs w:val="24"/>
        </w:rPr>
      </w:pPr>
      <w:r w:rsidRPr="006D32DB">
        <w:rPr>
          <w:b/>
          <w:sz w:val="24"/>
          <w:szCs w:val="24"/>
        </w:rPr>
        <w:t xml:space="preserve">информационных терминалов предоставления государственных </w:t>
      </w:r>
    </w:p>
    <w:p w:rsidR="006D32DB" w:rsidRPr="006D32DB" w:rsidRDefault="006D32DB" w:rsidP="006D32DB">
      <w:pPr>
        <w:jc w:val="center"/>
        <w:rPr>
          <w:b/>
          <w:sz w:val="24"/>
          <w:szCs w:val="24"/>
        </w:rPr>
      </w:pPr>
      <w:r w:rsidRPr="006D32DB">
        <w:rPr>
          <w:b/>
          <w:sz w:val="24"/>
          <w:szCs w:val="24"/>
        </w:rPr>
        <w:t>и муниципальных услуг в Удмуртской Республике</w:t>
      </w:r>
    </w:p>
    <w:p w:rsidR="006D32DB" w:rsidRPr="006D32DB" w:rsidRDefault="006D32DB" w:rsidP="006D32DB">
      <w:pPr>
        <w:jc w:val="center"/>
        <w:rPr>
          <w:b/>
          <w:sz w:val="24"/>
          <w:szCs w:val="24"/>
        </w:rPr>
      </w:pPr>
    </w:p>
    <w:tbl>
      <w:tblPr>
        <w:tblW w:w="96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4969"/>
        <w:gridCol w:w="4103"/>
      </w:tblGrid>
      <w:tr w:rsidR="006D32DB" w:rsidRPr="006D32DB" w:rsidTr="000B721B">
        <w:trPr>
          <w:trHeight w:val="65"/>
          <w:tblHeader/>
        </w:trPr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D32DB" w:rsidRPr="006D32DB" w:rsidRDefault="006D32DB" w:rsidP="006D32DB">
            <w:pPr>
              <w:suppressAutoHyphens w:val="0"/>
              <w:jc w:val="center"/>
              <w:rPr>
                <w:b/>
                <w:szCs w:val="24"/>
                <w:lang w:eastAsia="ru-RU"/>
              </w:rPr>
            </w:pPr>
            <w:r w:rsidRPr="006D32DB">
              <w:rPr>
                <w:b/>
                <w:szCs w:val="24"/>
                <w:lang w:eastAsia="ru-RU"/>
              </w:rPr>
              <w:t>№ п\</w:t>
            </w:r>
            <w:proofErr w:type="gramStart"/>
            <w:r w:rsidRPr="006D32DB">
              <w:rPr>
                <w:b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D32DB" w:rsidRPr="006D32DB" w:rsidRDefault="006D32DB" w:rsidP="006D32DB">
            <w:pPr>
              <w:suppressAutoHyphens w:val="0"/>
              <w:jc w:val="center"/>
              <w:rPr>
                <w:b/>
                <w:szCs w:val="24"/>
                <w:lang w:eastAsia="ru-RU"/>
              </w:rPr>
            </w:pPr>
            <w:r w:rsidRPr="006D32DB">
              <w:rPr>
                <w:b/>
                <w:szCs w:val="24"/>
                <w:lang w:eastAsia="ru-RU"/>
              </w:rPr>
              <w:t>Место размещения</w:t>
            </w:r>
          </w:p>
        </w:tc>
        <w:tc>
          <w:tcPr>
            <w:tcW w:w="4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D32DB" w:rsidRPr="006D32DB" w:rsidRDefault="006D32DB" w:rsidP="006D32DB">
            <w:pPr>
              <w:suppressAutoHyphens w:val="0"/>
              <w:jc w:val="center"/>
              <w:rPr>
                <w:b/>
                <w:szCs w:val="24"/>
                <w:lang w:eastAsia="ru-RU"/>
              </w:rPr>
            </w:pPr>
            <w:r w:rsidRPr="006D32DB">
              <w:rPr>
                <w:b/>
                <w:szCs w:val="24"/>
                <w:lang w:eastAsia="ru-RU"/>
              </w:rPr>
              <w:t>Адрес</w:t>
            </w:r>
          </w:p>
        </w:tc>
      </w:tr>
      <w:tr w:rsidR="006D32DB" w:rsidRPr="006D32DB" w:rsidTr="000B721B">
        <w:trPr>
          <w:trHeight w:val="50"/>
        </w:trPr>
        <w:tc>
          <w:tcPr>
            <w:tcW w:w="5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2DB" w:rsidRPr="006D32DB" w:rsidRDefault="006D32DB" w:rsidP="006D32DB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2DB" w:rsidRPr="006D32DB" w:rsidRDefault="006D32DB" w:rsidP="006D32D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D32DB">
              <w:rPr>
                <w:sz w:val="23"/>
                <w:szCs w:val="23"/>
                <w:lang w:eastAsia="ru-RU"/>
              </w:rPr>
              <w:t>Администрация муниципального образования «Город Ижевск»</w:t>
            </w:r>
          </w:p>
        </w:tc>
        <w:tc>
          <w:tcPr>
            <w:tcW w:w="410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2DB" w:rsidRPr="006D32DB" w:rsidRDefault="006D32DB" w:rsidP="006D32D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D32DB">
              <w:rPr>
                <w:sz w:val="23"/>
                <w:szCs w:val="23"/>
                <w:lang w:eastAsia="ru-RU"/>
              </w:rPr>
              <w:t>Удмуртская Республика, г. Ижевск, ул. Пушкинская, 276</w:t>
            </w:r>
          </w:p>
        </w:tc>
      </w:tr>
      <w:tr w:rsidR="006D32DB" w:rsidRPr="006D32DB" w:rsidTr="000B721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2DB" w:rsidRPr="006D32DB" w:rsidRDefault="006D32DB" w:rsidP="006D32DB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2DB" w:rsidRPr="006D32DB" w:rsidRDefault="006D32DB" w:rsidP="006D32D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D32DB">
              <w:rPr>
                <w:sz w:val="23"/>
                <w:szCs w:val="23"/>
                <w:lang w:eastAsia="ru-RU"/>
              </w:rPr>
              <w:t>Администрация Ленинского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2DB" w:rsidRPr="006D32DB" w:rsidRDefault="006D32DB" w:rsidP="006D32D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D32DB">
              <w:rPr>
                <w:sz w:val="23"/>
                <w:szCs w:val="23"/>
                <w:lang w:eastAsia="ru-RU"/>
              </w:rPr>
              <w:t>Удмуртская Республика, г. Ижевск, ул. Азина, 146</w:t>
            </w:r>
          </w:p>
        </w:tc>
      </w:tr>
      <w:tr w:rsidR="006D32DB" w:rsidRPr="006D32DB" w:rsidTr="000B721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2DB" w:rsidRPr="006D32DB" w:rsidRDefault="006D32DB" w:rsidP="006D32DB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2DB" w:rsidRPr="006D32DB" w:rsidRDefault="006D32DB" w:rsidP="006D32D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D32DB">
              <w:rPr>
                <w:sz w:val="23"/>
                <w:szCs w:val="23"/>
                <w:lang w:eastAsia="ru-RU"/>
              </w:rPr>
              <w:t>Администрация Октябрьского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2DB" w:rsidRPr="006D32DB" w:rsidRDefault="006D32DB" w:rsidP="006D32D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D32DB">
              <w:rPr>
                <w:sz w:val="23"/>
                <w:szCs w:val="23"/>
                <w:lang w:eastAsia="ru-RU"/>
              </w:rPr>
              <w:t>Удмуртская Республика, г. Ижевск, ул. Песочная, 2/1</w:t>
            </w:r>
          </w:p>
        </w:tc>
      </w:tr>
      <w:tr w:rsidR="006D32DB" w:rsidRPr="006D32DB" w:rsidTr="000B721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2DB" w:rsidRPr="006D32DB" w:rsidRDefault="006D32DB" w:rsidP="006D32DB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2DB" w:rsidRPr="006D32DB" w:rsidRDefault="006D32DB" w:rsidP="006D32D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D32DB">
              <w:rPr>
                <w:sz w:val="23"/>
                <w:szCs w:val="23"/>
                <w:lang w:eastAsia="ru-RU"/>
              </w:rPr>
              <w:t xml:space="preserve">Администрация </w:t>
            </w:r>
            <w:proofErr w:type="spellStart"/>
            <w:r w:rsidRPr="006D32DB">
              <w:rPr>
                <w:sz w:val="23"/>
                <w:szCs w:val="23"/>
                <w:lang w:eastAsia="ru-RU"/>
              </w:rPr>
              <w:t>Устиновского</w:t>
            </w:r>
            <w:proofErr w:type="spellEnd"/>
            <w:r w:rsidRPr="006D32DB">
              <w:rPr>
                <w:sz w:val="23"/>
                <w:szCs w:val="23"/>
                <w:lang w:eastAsia="ru-RU"/>
              </w:rPr>
              <w:t xml:space="preserve">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2DB" w:rsidRPr="006D32DB" w:rsidRDefault="006D32DB" w:rsidP="006D32D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D32DB">
              <w:rPr>
                <w:sz w:val="23"/>
                <w:szCs w:val="23"/>
                <w:lang w:eastAsia="ru-RU"/>
              </w:rPr>
              <w:t>Удмуртская Республика, г. Ижевск, ул. 40 лет Победы, 60</w:t>
            </w:r>
          </w:p>
        </w:tc>
      </w:tr>
      <w:tr w:rsidR="006D32DB" w:rsidRPr="006D32DB" w:rsidTr="000B721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2DB" w:rsidRPr="006D32DB" w:rsidRDefault="006D32DB" w:rsidP="006D32DB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2DB" w:rsidRPr="006D32DB" w:rsidRDefault="006D32DB" w:rsidP="006D32D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D32DB">
              <w:rPr>
                <w:sz w:val="23"/>
                <w:szCs w:val="23"/>
                <w:lang w:eastAsia="ru-RU"/>
              </w:rPr>
              <w:t>Администрация Индустриального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2DB" w:rsidRPr="006D32DB" w:rsidRDefault="006D32DB" w:rsidP="006D32D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D32DB">
              <w:rPr>
                <w:sz w:val="23"/>
                <w:szCs w:val="23"/>
                <w:lang w:eastAsia="ru-RU"/>
              </w:rPr>
              <w:t>Удмуртская Республика, г. Ижевск, ул. Дзержинского, 5</w:t>
            </w:r>
          </w:p>
        </w:tc>
      </w:tr>
      <w:tr w:rsidR="006D32DB" w:rsidRPr="006D32DB" w:rsidTr="000B721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2DB" w:rsidRPr="006D32DB" w:rsidRDefault="006D32DB" w:rsidP="006D32DB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2DB" w:rsidRPr="006D32DB" w:rsidRDefault="006D32DB" w:rsidP="006D32D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D32DB">
              <w:rPr>
                <w:sz w:val="23"/>
                <w:szCs w:val="23"/>
                <w:lang w:eastAsia="ru-RU"/>
              </w:rPr>
              <w:t>Администрация Первомайского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2DB" w:rsidRPr="006D32DB" w:rsidRDefault="006D32DB" w:rsidP="006D32D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D32DB">
              <w:rPr>
                <w:sz w:val="23"/>
                <w:szCs w:val="23"/>
                <w:lang w:eastAsia="ru-RU"/>
              </w:rPr>
              <w:t>Удмуртская Республика, г. Ижевск ул. Пушкинская, 150</w:t>
            </w:r>
          </w:p>
        </w:tc>
      </w:tr>
      <w:tr w:rsidR="006D32DB" w:rsidRPr="006D32DB" w:rsidTr="000B721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2DB" w:rsidRPr="006D32DB" w:rsidRDefault="006D32DB" w:rsidP="006D32DB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2DB" w:rsidRPr="006D32DB" w:rsidRDefault="006D32DB" w:rsidP="006D32D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D32DB">
              <w:rPr>
                <w:sz w:val="23"/>
                <w:szCs w:val="23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в городе Ижевске»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2DB" w:rsidRPr="006D32DB" w:rsidRDefault="006D32DB" w:rsidP="006D32D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D32DB">
              <w:rPr>
                <w:sz w:val="23"/>
                <w:szCs w:val="23"/>
                <w:lang w:eastAsia="ru-RU"/>
              </w:rPr>
              <w:t>Удмуртская Республика, г. Ижевск, ул. 30 лет Победы, 2</w:t>
            </w:r>
          </w:p>
        </w:tc>
      </w:tr>
      <w:tr w:rsidR="006D32DB" w:rsidRPr="006D32DB" w:rsidTr="000B721B">
        <w:trPr>
          <w:trHeight w:val="101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2DB" w:rsidRPr="006D32DB" w:rsidRDefault="006D32DB" w:rsidP="006D32DB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2DB" w:rsidRPr="006D32DB" w:rsidRDefault="006D32DB" w:rsidP="006D32D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D32DB">
              <w:rPr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«Город Глазов»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2DB" w:rsidRPr="006D32DB" w:rsidRDefault="006D32DB" w:rsidP="006D32D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D32DB">
              <w:rPr>
                <w:sz w:val="23"/>
                <w:szCs w:val="23"/>
                <w:lang w:eastAsia="ru-RU"/>
              </w:rPr>
              <w:t>Удмуртская Республика, г. Глазов, ул. К. Маркса, 43</w:t>
            </w:r>
          </w:p>
        </w:tc>
      </w:tr>
      <w:tr w:rsidR="006D32DB" w:rsidRPr="006D32DB" w:rsidTr="000B721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2DB" w:rsidRPr="006D32DB" w:rsidRDefault="006D32DB" w:rsidP="006D32DB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2DB" w:rsidRPr="006D32DB" w:rsidRDefault="006D32DB" w:rsidP="006D32D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D32DB">
              <w:rPr>
                <w:sz w:val="23"/>
                <w:szCs w:val="23"/>
                <w:lang w:eastAsia="ru-RU"/>
              </w:rPr>
              <w:t xml:space="preserve">Автономное муниципальное учреждение </w:t>
            </w:r>
            <w:proofErr w:type="spellStart"/>
            <w:r w:rsidRPr="006D32DB">
              <w:rPr>
                <w:sz w:val="23"/>
                <w:szCs w:val="23"/>
                <w:lang w:eastAsia="ru-RU"/>
              </w:rPr>
              <w:t>Увинского</w:t>
            </w:r>
            <w:proofErr w:type="spellEnd"/>
            <w:r w:rsidRPr="006D32DB">
              <w:rPr>
                <w:sz w:val="23"/>
                <w:szCs w:val="23"/>
                <w:lang w:eastAsia="ru-RU"/>
              </w:rPr>
              <w:t xml:space="preserve"> района «Многофункциональный центр предоставления государственных и муниципальных услуг «</w:t>
            </w:r>
            <w:proofErr w:type="spellStart"/>
            <w:r w:rsidRPr="006D32DB">
              <w:rPr>
                <w:sz w:val="23"/>
                <w:szCs w:val="23"/>
                <w:lang w:eastAsia="ru-RU"/>
              </w:rPr>
              <w:t>Ува</w:t>
            </w:r>
            <w:proofErr w:type="spellEnd"/>
            <w:r w:rsidRPr="006D32DB">
              <w:rPr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2DB" w:rsidRPr="006D32DB" w:rsidRDefault="006D32DB" w:rsidP="006D32D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D32DB">
              <w:rPr>
                <w:sz w:val="23"/>
                <w:szCs w:val="23"/>
                <w:lang w:eastAsia="ru-RU"/>
              </w:rPr>
              <w:t xml:space="preserve">Удмуртская Республика, п. </w:t>
            </w:r>
            <w:proofErr w:type="spellStart"/>
            <w:r w:rsidRPr="006D32DB">
              <w:rPr>
                <w:sz w:val="23"/>
                <w:szCs w:val="23"/>
                <w:lang w:eastAsia="ru-RU"/>
              </w:rPr>
              <w:t>Ува</w:t>
            </w:r>
            <w:proofErr w:type="spellEnd"/>
            <w:r w:rsidRPr="006D32DB">
              <w:rPr>
                <w:sz w:val="23"/>
                <w:szCs w:val="23"/>
                <w:lang w:eastAsia="ru-RU"/>
              </w:rPr>
              <w:t>, ул. Калинина, 14</w:t>
            </w:r>
          </w:p>
        </w:tc>
      </w:tr>
      <w:tr w:rsidR="006D32DB" w:rsidRPr="006D32DB" w:rsidTr="000B721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2DB" w:rsidRPr="006D32DB" w:rsidRDefault="006D32DB" w:rsidP="006D32DB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2DB" w:rsidRPr="006D32DB" w:rsidRDefault="006D32DB" w:rsidP="006D32D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D32DB">
              <w:rPr>
                <w:sz w:val="23"/>
                <w:szCs w:val="23"/>
                <w:lang w:eastAsia="ru-RU"/>
              </w:rPr>
              <w:t xml:space="preserve">Автономное муниципальное учреждение «Многофункциональный центр по предоставлению государственных и муниципальных услуг </w:t>
            </w:r>
            <w:proofErr w:type="gramStart"/>
            <w:r w:rsidRPr="006D32DB">
              <w:rPr>
                <w:sz w:val="23"/>
                <w:szCs w:val="23"/>
                <w:lang w:eastAsia="ru-RU"/>
              </w:rPr>
              <w:t>с</w:t>
            </w:r>
            <w:proofErr w:type="gramEnd"/>
            <w:r w:rsidRPr="006D32DB">
              <w:rPr>
                <w:sz w:val="23"/>
                <w:szCs w:val="23"/>
                <w:lang w:eastAsia="ru-RU"/>
              </w:rPr>
              <w:t>. Малая Пурга»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2DB" w:rsidRPr="006D32DB" w:rsidRDefault="006D32DB" w:rsidP="006D32D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D32DB">
              <w:rPr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gramStart"/>
            <w:r w:rsidRPr="006D32DB">
              <w:rPr>
                <w:sz w:val="23"/>
                <w:szCs w:val="23"/>
                <w:lang w:eastAsia="ru-RU"/>
              </w:rPr>
              <w:t>с</w:t>
            </w:r>
            <w:proofErr w:type="gramEnd"/>
            <w:r w:rsidRPr="006D32DB">
              <w:rPr>
                <w:sz w:val="23"/>
                <w:szCs w:val="23"/>
                <w:lang w:eastAsia="ru-RU"/>
              </w:rPr>
              <w:t xml:space="preserve">. </w:t>
            </w:r>
            <w:proofErr w:type="gramStart"/>
            <w:r w:rsidRPr="006D32DB">
              <w:rPr>
                <w:sz w:val="23"/>
                <w:szCs w:val="23"/>
                <w:lang w:eastAsia="ru-RU"/>
              </w:rPr>
              <w:t>Малая</w:t>
            </w:r>
            <w:proofErr w:type="gramEnd"/>
            <w:r w:rsidRPr="006D32DB">
              <w:rPr>
                <w:sz w:val="23"/>
                <w:szCs w:val="23"/>
                <w:lang w:eastAsia="ru-RU"/>
              </w:rPr>
              <w:t xml:space="preserve"> Пурга, ул. Кирова, 7</w:t>
            </w:r>
          </w:p>
        </w:tc>
      </w:tr>
      <w:tr w:rsidR="006D32DB" w:rsidRPr="006D32DB" w:rsidTr="000B721B">
        <w:trPr>
          <w:trHeight w:val="792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2DB" w:rsidRPr="006D32DB" w:rsidRDefault="006D32DB" w:rsidP="006D32DB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2DB" w:rsidRPr="006D32DB" w:rsidRDefault="006D32DB" w:rsidP="006D32D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D32DB">
              <w:rPr>
                <w:sz w:val="23"/>
                <w:szCs w:val="23"/>
                <w:lang w:eastAsia="ru-RU"/>
              </w:rPr>
              <w:t xml:space="preserve">Автономное учреждение «Многофункциональный центр по предоставлению государственных и муниципальных услуг в </w:t>
            </w:r>
            <w:proofErr w:type="spellStart"/>
            <w:r w:rsidRPr="006D32DB">
              <w:rPr>
                <w:sz w:val="23"/>
                <w:szCs w:val="23"/>
                <w:lang w:eastAsia="ru-RU"/>
              </w:rPr>
              <w:t>Вавожском</w:t>
            </w:r>
            <w:proofErr w:type="spellEnd"/>
            <w:r w:rsidRPr="006D32DB">
              <w:rPr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2DB" w:rsidRPr="006D32DB" w:rsidRDefault="006D32DB" w:rsidP="006D32D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D32DB">
              <w:rPr>
                <w:sz w:val="23"/>
                <w:szCs w:val="23"/>
                <w:lang w:eastAsia="ru-RU"/>
              </w:rPr>
              <w:t>Удмуртская Республика, с. Вавож, ул. Интернациональная, 45а</w:t>
            </w:r>
          </w:p>
        </w:tc>
      </w:tr>
      <w:tr w:rsidR="006D32DB" w:rsidRPr="006D32DB" w:rsidTr="000B721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2DB" w:rsidRPr="006D32DB" w:rsidRDefault="006D32DB" w:rsidP="006D32DB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2DB" w:rsidRPr="006D32DB" w:rsidRDefault="006D32DB" w:rsidP="006D32D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D32DB">
              <w:rPr>
                <w:sz w:val="23"/>
                <w:szCs w:val="23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муниципального образования «</w:t>
            </w:r>
            <w:proofErr w:type="spellStart"/>
            <w:r w:rsidRPr="006D32DB">
              <w:rPr>
                <w:sz w:val="23"/>
                <w:szCs w:val="23"/>
                <w:lang w:eastAsia="ru-RU"/>
              </w:rPr>
              <w:t>Киясовский</w:t>
            </w:r>
            <w:proofErr w:type="spellEnd"/>
            <w:r w:rsidRPr="006D32DB"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2DB" w:rsidRPr="006D32DB" w:rsidRDefault="006D32DB" w:rsidP="006D32D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D32DB">
              <w:rPr>
                <w:sz w:val="23"/>
                <w:szCs w:val="23"/>
                <w:lang w:eastAsia="ru-RU"/>
              </w:rPr>
              <w:t xml:space="preserve">Удмуртская Республика, с. </w:t>
            </w:r>
            <w:proofErr w:type="spellStart"/>
            <w:r w:rsidRPr="006D32DB">
              <w:rPr>
                <w:sz w:val="23"/>
                <w:szCs w:val="23"/>
                <w:lang w:eastAsia="ru-RU"/>
              </w:rPr>
              <w:t>Киясово</w:t>
            </w:r>
            <w:proofErr w:type="spellEnd"/>
            <w:r w:rsidRPr="006D32DB">
              <w:rPr>
                <w:sz w:val="23"/>
                <w:szCs w:val="23"/>
                <w:lang w:eastAsia="ru-RU"/>
              </w:rPr>
              <w:t>, ул. Красная, 1</w:t>
            </w:r>
          </w:p>
        </w:tc>
      </w:tr>
      <w:tr w:rsidR="006D32DB" w:rsidRPr="006D32DB" w:rsidTr="000B721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2DB" w:rsidRPr="006D32DB" w:rsidRDefault="006D32DB" w:rsidP="006D32DB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2DB" w:rsidRPr="006D32DB" w:rsidRDefault="006D32DB" w:rsidP="006D32D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D32DB">
              <w:rPr>
                <w:sz w:val="23"/>
                <w:szCs w:val="23"/>
                <w:lang w:eastAsia="ru-RU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6D32DB">
              <w:rPr>
                <w:sz w:val="23"/>
                <w:szCs w:val="23"/>
                <w:lang w:eastAsia="ru-RU"/>
              </w:rPr>
              <w:t>Алнашском</w:t>
            </w:r>
            <w:proofErr w:type="spellEnd"/>
            <w:r w:rsidRPr="006D32DB">
              <w:rPr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2DB" w:rsidRPr="006D32DB" w:rsidRDefault="006D32DB" w:rsidP="006D32D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D32DB">
              <w:rPr>
                <w:sz w:val="23"/>
                <w:szCs w:val="23"/>
                <w:lang w:eastAsia="ru-RU"/>
              </w:rPr>
              <w:t>Удмуртская Республика, с. Алнаши, ул. Комсомольская, 9</w:t>
            </w:r>
          </w:p>
        </w:tc>
      </w:tr>
      <w:tr w:rsidR="006D32DB" w:rsidRPr="006D32DB" w:rsidTr="000B721B">
        <w:trPr>
          <w:trHeight w:val="303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2DB" w:rsidRPr="006D32DB" w:rsidRDefault="006D32DB" w:rsidP="006D32DB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2DB" w:rsidRPr="006D32DB" w:rsidRDefault="006D32DB" w:rsidP="006D32D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D32DB">
              <w:rPr>
                <w:sz w:val="23"/>
                <w:szCs w:val="23"/>
                <w:lang w:eastAsia="ru-RU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6D32DB">
              <w:rPr>
                <w:sz w:val="23"/>
                <w:szCs w:val="23"/>
                <w:lang w:eastAsia="ru-RU"/>
              </w:rPr>
              <w:t>Якшур-Бодьинском</w:t>
            </w:r>
            <w:proofErr w:type="spellEnd"/>
            <w:r w:rsidRPr="006D32DB">
              <w:rPr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2DB" w:rsidRPr="006D32DB" w:rsidRDefault="006D32DB" w:rsidP="006D32D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D32DB">
              <w:rPr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gramStart"/>
            <w:r w:rsidRPr="006D32DB">
              <w:rPr>
                <w:sz w:val="23"/>
                <w:szCs w:val="23"/>
                <w:lang w:eastAsia="ru-RU"/>
              </w:rPr>
              <w:t>с</w:t>
            </w:r>
            <w:proofErr w:type="gramEnd"/>
            <w:r w:rsidRPr="006D32DB">
              <w:rPr>
                <w:sz w:val="23"/>
                <w:szCs w:val="23"/>
                <w:lang w:eastAsia="ru-RU"/>
              </w:rPr>
              <w:t xml:space="preserve">. </w:t>
            </w:r>
            <w:proofErr w:type="gramStart"/>
            <w:r w:rsidRPr="006D32DB">
              <w:rPr>
                <w:sz w:val="23"/>
                <w:szCs w:val="23"/>
                <w:lang w:eastAsia="ru-RU"/>
              </w:rPr>
              <w:t>Якшур-Бодья</w:t>
            </w:r>
            <w:proofErr w:type="gramEnd"/>
            <w:r w:rsidRPr="006D32DB">
              <w:rPr>
                <w:sz w:val="23"/>
                <w:szCs w:val="23"/>
                <w:lang w:eastAsia="ru-RU"/>
              </w:rPr>
              <w:t xml:space="preserve">, ул. </w:t>
            </w:r>
            <w:proofErr w:type="spellStart"/>
            <w:r w:rsidRPr="006D32DB">
              <w:rPr>
                <w:sz w:val="23"/>
                <w:szCs w:val="23"/>
                <w:lang w:eastAsia="ru-RU"/>
              </w:rPr>
              <w:t>Пушиной</w:t>
            </w:r>
            <w:proofErr w:type="spellEnd"/>
            <w:r w:rsidRPr="006D32DB">
              <w:rPr>
                <w:sz w:val="23"/>
                <w:szCs w:val="23"/>
                <w:lang w:eastAsia="ru-RU"/>
              </w:rPr>
              <w:t>, 69</w:t>
            </w:r>
          </w:p>
        </w:tc>
      </w:tr>
      <w:tr w:rsidR="006D32DB" w:rsidRPr="006D32DB" w:rsidTr="000B721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2DB" w:rsidRPr="006D32DB" w:rsidRDefault="006D32DB" w:rsidP="006D32DB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2DB" w:rsidRPr="006D32DB" w:rsidRDefault="006D32DB" w:rsidP="006D32D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D32DB">
              <w:rPr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</w:t>
            </w:r>
            <w:proofErr w:type="spellStart"/>
            <w:r w:rsidRPr="006D32DB">
              <w:rPr>
                <w:sz w:val="23"/>
                <w:szCs w:val="23"/>
                <w:lang w:eastAsia="ru-RU"/>
              </w:rPr>
              <w:t>Завьяловский</w:t>
            </w:r>
            <w:proofErr w:type="spellEnd"/>
            <w:r w:rsidRPr="006D32DB"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2DB" w:rsidRPr="006D32DB" w:rsidRDefault="006D32DB" w:rsidP="006D32D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D32DB">
              <w:rPr>
                <w:sz w:val="23"/>
                <w:szCs w:val="23"/>
                <w:lang w:eastAsia="ru-RU"/>
              </w:rPr>
              <w:t>Удмуртская Республика, с. Завьялово, ул. Калинина, 31</w:t>
            </w:r>
          </w:p>
        </w:tc>
      </w:tr>
      <w:tr w:rsidR="006D32DB" w:rsidRPr="006D32DB" w:rsidTr="000B721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2DB" w:rsidRPr="006D32DB" w:rsidRDefault="006D32DB" w:rsidP="006D32DB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2DB" w:rsidRPr="006D32DB" w:rsidRDefault="006D32DB" w:rsidP="006D32D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D32DB">
              <w:rPr>
                <w:sz w:val="23"/>
                <w:szCs w:val="23"/>
                <w:lang w:eastAsia="ru-RU"/>
              </w:rPr>
              <w:t>Автономное учреждение муниципального образования «</w:t>
            </w:r>
            <w:proofErr w:type="spellStart"/>
            <w:r w:rsidRPr="006D32DB">
              <w:rPr>
                <w:sz w:val="23"/>
                <w:szCs w:val="23"/>
                <w:lang w:eastAsia="ru-RU"/>
              </w:rPr>
              <w:t>Ярский</w:t>
            </w:r>
            <w:proofErr w:type="spellEnd"/>
            <w:r w:rsidRPr="006D32DB">
              <w:rPr>
                <w:sz w:val="23"/>
                <w:szCs w:val="23"/>
                <w:lang w:eastAsia="ru-RU"/>
              </w:rPr>
              <w:t xml:space="preserve"> район «Многофункциональный центр»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2DB" w:rsidRPr="006D32DB" w:rsidRDefault="006D32DB" w:rsidP="006D32D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D32DB">
              <w:rPr>
                <w:sz w:val="23"/>
                <w:szCs w:val="23"/>
                <w:lang w:eastAsia="ru-RU"/>
              </w:rPr>
              <w:t>Удмуртская Республика, п. Яр, ул. Советская, 67</w:t>
            </w:r>
          </w:p>
        </w:tc>
      </w:tr>
      <w:tr w:rsidR="006D32DB" w:rsidRPr="006D32DB" w:rsidTr="000B721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2DB" w:rsidRPr="006D32DB" w:rsidRDefault="006D32DB" w:rsidP="006D32DB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2DB" w:rsidRPr="006D32DB" w:rsidRDefault="006D32DB" w:rsidP="006D32D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D32DB">
              <w:rPr>
                <w:sz w:val="23"/>
                <w:szCs w:val="23"/>
                <w:lang w:eastAsia="ru-RU"/>
              </w:rPr>
              <w:t xml:space="preserve">Муниципальное автономное учреждение «Многофункциональный центр по предоставлению государственных и муниципальных услуг </w:t>
            </w:r>
            <w:proofErr w:type="spellStart"/>
            <w:r w:rsidRPr="006D32DB">
              <w:rPr>
                <w:sz w:val="23"/>
                <w:szCs w:val="23"/>
                <w:lang w:eastAsia="ru-RU"/>
              </w:rPr>
              <w:t>Шарканского</w:t>
            </w:r>
            <w:proofErr w:type="spellEnd"/>
            <w:r w:rsidRPr="006D32DB">
              <w:rPr>
                <w:sz w:val="23"/>
                <w:szCs w:val="23"/>
                <w:lang w:eastAsia="ru-RU"/>
              </w:rPr>
              <w:t xml:space="preserve"> района»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2DB" w:rsidRPr="006D32DB" w:rsidRDefault="006D32DB" w:rsidP="006D32D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D32DB">
              <w:rPr>
                <w:sz w:val="23"/>
                <w:szCs w:val="23"/>
                <w:lang w:eastAsia="ru-RU"/>
              </w:rPr>
              <w:t xml:space="preserve">Удмуртская Республика, с. </w:t>
            </w:r>
            <w:proofErr w:type="spellStart"/>
            <w:r w:rsidRPr="006D32DB">
              <w:rPr>
                <w:sz w:val="23"/>
                <w:szCs w:val="23"/>
                <w:lang w:eastAsia="ru-RU"/>
              </w:rPr>
              <w:t>Шаркан</w:t>
            </w:r>
            <w:proofErr w:type="spellEnd"/>
            <w:r w:rsidRPr="006D32DB">
              <w:rPr>
                <w:sz w:val="23"/>
                <w:szCs w:val="23"/>
                <w:lang w:eastAsia="ru-RU"/>
              </w:rPr>
              <w:t>, ул. Советская, 38</w:t>
            </w:r>
          </w:p>
        </w:tc>
      </w:tr>
      <w:tr w:rsidR="006D32DB" w:rsidRPr="006D32DB" w:rsidTr="000B721B">
        <w:trPr>
          <w:trHeight w:val="44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2DB" w:rsidRPr="006D32DB" w:rsidRDefault="006D32DB" w:rsidP="006D32DB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2DB" w:rsidRPr="006D32DB" w:rsidRDefault="006D32DB" w:rsidP="006D32D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D32DB">
              <w:rPr>
                <w:sz w:val="23"/>
                <w:szCs w:val="23"/>
                <w:lang w:eastAsia="ru-RU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6D32DB">
              <w:rPr>
                <w:sz w:val="23"/>
                <w:szCs w:val="23"/>
                <w:lang w:eastAsia="ru-RU"/>
              </w:rPr>
              <w:t>Кизнерском</w:t>
            </w:r>
            <w:proofErr w:type="spellEnd"/>
            <w:r w:rsidRPr="006D32DB">
              <w:rPr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2DB" w:rsidRPr="006D32DB" w:rsidRDefault="006D32DB" w:rsidP="006D32D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D32DB">
              <w:rPr>
                <w:sz w:val="23"/>
                <w:szCs w:val="23"/>
                <w:lang w:eastAsia="ru-RU"/>
              </w:rPr>
              <w:t xml:space="preserve">Удмуртская Республика, п. </w:t>
            </w:r>
            <w:proofErr w:type="spellStart"/>
            <w:r w:rsidRPr="006D32DB">
              <w:rPr>
                <w:sz w:val="23"/>
                <w:szCs w:val="23"/>
                <w:lang w:eastAsia="ru-RU"/>
              </w:rPr>
              <w:t>Кизнер</w:t>
            </w:r>
            <w:proofErr w:type="spellEnd"/>
            <w:r w:rsidRPr="006D32DB">
              <w:rPr>
                <w:sz w:val="23"/>
                <w:szCs w:val="23"/>
                <w:lang w:eastAsia="ru-RU"/>
              </w:rPr>
              <w:t>, ул. Карла Маркса, 23</w:t>
            </w:r>
          </w:p>
        </w:tc>
      </w:tr>
      <w:tr w:rsidR="006D32DB" w:rsidRPr="006D32DB" w:rsidTr="000B721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2DB" w:rsidRPr="006D32DB" w:rsidRDefault="006D32DB" w:rsidP="006D32DB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2DB" w:rsidRPr="006D32DB" w:rsidRDefault="006D32DB" w:rsidP="006D32D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D32DB">
              <w:rPr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центр» город Сарапул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2DB" w:rsidRPr="006D32DB" w:rsidRDefault="006D32DB" w:rsidP="006D32D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D32DB">
              <w:rPr>
                <w:sz w:val="23"/>
                <w:szCs w:val="23"/>
                <w:lang w:eastAsia="ru-RU"/>
              </w:rPr>
              <w:t>Удмуртская Республика, г. Сарапул, ул. Ленина, 6</w:t>
            </w:r>
          </w:p>
        </w:tc>
      </w:tr>
      <w:tr w:rsidR="006D32DB" w:rsidRPr="006D32DB" w:rsidTr="000B721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2DB" w:rsidRPr="006D32DB" w:rsidRDefault="006D32DB" w:rsidP="006D32DB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2DB" w:rsidRPr="006D32DB" w:rsidRDefault="006D32DB" w:rsidP="006D32D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D32DB"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6D32DB">
              <w:rPr>
                <w:sz w:val="23"/>
                <w:szCs w:val="23"/>
                <w:lang w:eastAsia="ru-RU"/>
              </w:rPr>
              <w:t>Балезинский</w:t>
            </w:r>
            <w:proofErr w:type="spellEnd"/>
            <w:r w:rsidRPr="006D32DB"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2DB" w:rsidRPr="006D32DB" w:rsidRDefault="006D32DB" w:rsidP="006D32D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D32DB">
              <w:rPr>
                <w:sz w:val="23"/>
                <w:szCs w:val="23"/>
                <w:lang w:eastAsia="ru-RU"/>
              </w:rPr>
              <w:t>Удмуртская Республика, п. Балезино, ул. Кирова, 2</w:t>
            </w:r>
          </w:p>
        </w:tc>
      </w:tr>
      <w:tr w:rsidR="006D32DB" w:rsidRPr="006D32DB" w:rsidTr="000B721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2DB" w:rsidRPr="006D32DB" w:rsidRDefault="006D32DB" w:rsidP="006D32DB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2DB" w:rsidRPr="006D32DB" w:rsidRDefault="006D32DB" w:rsidP="006D32D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D32DB">
              <w:rPr>
                <w:sz w:val="23"/>
                <w:szCs w:val="23"/>
                <w:lang w:eastAsia="ru-RU"/>
              </w:rPr>
              <w:t>Администрация муниципального образования «г. Воткинск»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2DB" w:rsidRPr="006D32DB" w:rsidRDefault="006D32DB" w:rsidP="006D32D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D32DB">
              <w:rPr>
                <w:sz w:val="23"/>
                <w:szCs w:val="23"/>
                <w:lang w:eastAsia="ru-RU"/>
              </w:rPr>
              <w:t>Удмуртская Республика, г. Воткинск, ул. Ленина, 7</w:t>
            </w:r>
          </w:p>
        </w:tc>
      </w:tr>
      <w:tr w:rsidR="006D32DB" w:rsidRPr="006D32DB" w:rsidTr="000B721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2DB" w:rsidRPr="006D32DB" w:rsidRDefault="006D32DB" w:rsidP="006D32DB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2DB" w:rsidRPr="006D32DB" w:rsidRDefault="006D32DB" w:rsidP="006D32D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D32DB"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6D32DB">
              <w:rPr>
                <w:sz w:val="23"/>
                <w:szCs w:val="23"/>
                <w:lang w:eastAsia="ru-RU"/>
              </w:rPr>
              <w:t>Воткинский</w:t>
            </w:r>
            <w:proofErr w:type="spellEnd"/>
            <w:r w:rsidRPr="006D32DB"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2DB" w:rsidRPr="006D32DB" w:rsidRDefault="006D32DB" w:rsidP="006D32D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D32DB">
              <w:rPr>
                <w:sz w:val="23"/>
                <w:szCs w:val="23"/>
                <w:lang w:eastAsia="ru-RU"/>
              </w:rPr>
              <w:t>Удмуртская Республика, г. Воткинск, ул. Красноармейская, 43а</w:t>
            </w:r>
          </w:p>
        </w:tc>
      </w:tr>
      <w:tr w:rsidR="006D32DB" w:rsidRPr="006D32DB" w:rsidTr="000B721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2DB" w:rsidRPr="006D32DB" w:rsidRDefault="006D32DB" w:rsidP="006D32DB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2DB" w:rsidRPr="006D32DB" w:rsidRDefault="006D32DB" w:rsidP="006D32D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D32DB">
              <w:rPr>
                <w:sz w:val="23"/>
                <w:szCs w:val="23"/>
                <w:lang w:eastAsia="ru-RU"/>
              </w:rPr>
              <w:t>Администрация муниципального образования «Глазовский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2DB" w:rsidRPr="006D32DB" w:rsidRDefault="006D32DB" w:rsidP="006D32D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D32DB">
              <w:rPr>
                <w:sz w:val="23"/>
                <w:szCs w:val="23"/>
                <w:lang w:eastAsia="ru-RU"/>
              </w:rPr>
              <w:t>Удмуртская Республика, г. Глазов, ул. М. Гвардии, 22а</w:t>
            </w:r>
          </w:p>
        </w:tc>
      </w:tr>
      <w:tr w:rsidR="006D32DB" w:rsidRPr="006D32DB" w:rsidTr="000B721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2DB" w:rsidRPr="006D32DB" w:rsidRDefault="006D32DB" w:rsidP="006D32DB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2DB" w:rsidRPr="006D32DB" w:rsidRDefault="006D32DB" w:rsidP="006D32D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D32DB"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6D32DB">
              <w:rPr>
                <w:sz w:val="23"/>
                <w:szCs w:val="23"/>
                <w:lang w:eastAsia="ru-RU"/>
              </w:rPr>
              <w:t>Граховский</w:t>
            </w:r>
            <w:proofErr w:type="spellEnd"/>
            <w:r w:rsidRPr="006D32DB"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2DB" w:rsidRPr="006D32DB" w:rsidRDefault="006D32DB" w:rsidP="006D32D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D32DB">
              <w:rPr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6D32DB">
              <w:rPr>
                <w:sz w:val="23"/>
                <w:szCs w:val="23"/>
                <w:lang w:eastAsia="ru-RU"/>
              </w:rPr>
              <w:t>Граховский</w:t>
            </w:r>
            <w:proofErr w:type="spellEnd"/>
            <w:r w:rsidRPr="006D32DB">
              <w:rPr>
                <w:sz w:val="23"/>
                <w:szCs w:val="23"/>
                <w:lang w:eastAsia="ru-RU"/>
              </w:rPr>
              <w:t xml:space="preserve"> район, с. Грахово, ул. </w:t>
            </w:r>
            <w:proofErr w:type="spellStart"/>
            <w:r w:rsidRPr="006D32DB">
              <w:rPr>
                <w:sz w:val="23"/>
                <w:szCs w:val="23"/>
                <w:lang w:eastAsia="ru-RU"/>
              </w:rPr>
              <w:t>Ачинцева</w:t>
            </w:r>
            <w:proofErr w:type="spellEnd"/>
            <w:r w:rsidRPr="006D32DB">
              <w:rPr>
                <w:sz w:val="23"/>
                <w:szCs w:val="23"/>
                <w:lang w:eastAsia="ru-RU"/>
              </w:rPr>
              <w:t>, 3</w:t>
            </w:r>
          </w:p>
        </w:tc>
      </w:tr>
      <w:tr w:rsidR="006D32DB" w:rsidRPr="006D32DB" w:rsidTr="000B721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2DB" w:rsidRPr="006D32DB" w:rsidRDefault="006D32DB" w:rsidP="006D32DB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2DB" w:rsidRPr="006D32DB" w:rsidRDefault="006D32DB" w:rsidP="006D32D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D32DB"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6D32DB">
              <w:rPr>
                <w:sz w:val="23"/>
                <w:szCs w:val="23"/>
                <w:lang w:eastAsia="ru-RU"/>
              </w:rPr>
              <w:t>Дебесский</w:t>
            </w:r>
            <w:proofErr w:type="spellEnd"/>
            <w:r w:rsidRPr="006D32DB"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2DB" w:rsidRPr="006D32DB" w:rsidRDefault="006D32DB" w:rsidP="006D32D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D32DB">
              <w:rPr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6D32DB">
              <w:rPr>
                <w:sz w:val="23"/>
                <w:szCs w:val="23"/>
                <w:lang w:eastAsia="ru-RU"/>
              </w:rPr>
              <w:t>Дебесский</w:t>
            </w:r>
            <w:proofErr w:type="spellEnd"/>
            <w:r w:rsidRPr="006D32DB">
              <w:rPr>
                <w:sz w:val="23"/>
                <w:szCs w:val="23"/>
                <w:lang w:eastAsia="ru-RU"/>
              </w:rPr>
              <w:t xml:space="preserve"> район, с. Дебесы, ул. Советская, 88</w:t>
            </w:r>
          </w:p>
        </w:tc>
      </w:tr>
      <w:tr w:rsidR="006D32DB" w:rsidRPr="006D32DB" w:rsidTr="000B721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2DB" w:rsidRPr="006D32DB" w:rsidRDefault="006D32DB" w:rsidP="006D32DB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2DB" w:rsidRPr="006D32DB" w:rsidRDefault="006D32DB" w:rsidP="006D32D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D32DB"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6D32DB">
              <w:rPr>
                <w:sz w:val="23"/>
                <w:szCs w:val="23"/>
                <w:lang w:eastAsia="ru-RU"/>
              </w:rPr>
              <w:t>Игринский</w:t>
            </w:r>
            <w:proofErr w:type="spellEnd"/>
            <w:r w:rsidRPr="006D32DB"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2DB" w:rsidRPr="006D32DB" w:rsidRDefault="006D32DB" w:rsidP="006D32D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D32DB">
              <w:rPr>
                <w:sz w:val="23"/>
                <w:szCs w:val="23"/>
                <w:lang w:eastAsia="ru-RU"/>
              </w:rPr>
              <w:t>Удмуртская Республика, п. Игра, ул. Советская, 29</w:t>
            </w:r>
          </w:p>
        </w:tc>
      </w:tr>
      <w:tr w:rsidR="006D32DB" w:rsidRPr="006D32DB" w:rsidTr="000B721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2DB" w:rsidRPr="006D32DB" w:rsidRDefault="006D32DB" w:rsidP="006D32DB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2DB" w:rsidRPr="006D32DB" w:rsidRDefault="006D32DB" w:rsidP="006D32D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D32DB"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6D32DB">
              <w:rPr>
                <w:sz w:val="23"/>
                <w:szCs w:val="23"/>
                <w:lang w:eastAsia="ru-RU"/>
              </w:rPr>
              <w:t>Камбарский</w:t>
            </w:r>
            <w:proofErr w:type="spellEnd"/>
            <w:r w:rsidRPr="006D32DB"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2DB" w:rsidRPr="006D32DB" w:rsidRDefault="006D32DB" w:rsidP="006D32D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D32DB">
              <w:rPr>
                <w:sz w:val="23"/>
                <w:szCs w:val="23"/>
                <w:lang w:eastAsia="ru-RU"/>
              </w:rPr>
              <w:t>Удмуртская Республика, г. Камбарка, ул. Советская, 18</w:t>
            </w:r>
          </w:p>
        </w:tc>
      </w:tr>
      <w:tr w:rsidR="006D32DB" w:rsidRPr="006D32DB" w:rsidTr="000B721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2DB" w:rsidRPr="006D32DB" w:rsidRDefault="006D32DB" w:rsidP="006D32DB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2DB" w:rsidRPr="006D32DB" w:rsidRDefault="006D32DB" w:rsidP="006D32D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D32DB"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6D32DB">
              <w:rPr>
                <w:sz w:val="23"/>
                <w:szCs w:val="23"/>
                <w:lang w:eastAsia="ru-RU"/>
              </w:rPr>
              <w:t>Каракулинский</w:t>
            </w:r>
            <w:proofErr w:type="spellEnd"/>
            <w:r w:rsidRPr="006D32DB"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2DB" w:rsidRPr="006D32DB" w:rsidRDefault="006D32DB" w:rsidP="006D32D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D32DB">
              <w:rPr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6D32DB">
              <w:rPr>
                <w:sz w:val="23"/>
                <w:szCs w:val="23"/>
                <w:lang w:eastAsia="ru-RU"/>
              </w:rPr>
              <w:t>Каракулинский</w:t>
            </w:r>
            <w:proofErr w:type="spellEnd"/>
            <w:r w:rsidRPr="006D32DB">
              <w:rPr>
                <w:sz w:val="23"/>
                <w:szCs w:val="23"/>
                <w:lang w:eastAsia="ru-RU"/>
              </w:rPr>
              <w:t xml:space="preserve"> район, с. Каракулино, ул. </w:t>
            </w:r>
            <w:proofErr w:type="spellStart"/>
            <w:r w:rsidRPr="006D32DB">
              <w:rPr>
                <w:sz w:val="23"/>
                <w:szCs w:val="23"/>
                <w:lang w:eastAsia="ru-RU"/>
              </w:rPr>
              <w:t>Каманина</w:t>
            </w:r>
            <w:proofErr w:type="spellEnd"/>
            <w:r w:rsidRPr="006D32DB">
              <w:rPr>
                <w:sz w:val="23"/>
                <w:szCs w:val="23"/>
                <w:lang w:eastAsia="ru-RU"/>
              </w:rPr>
              <w:t>, 10</w:t>
            </w:r>
          </w:p>
        </w:tc>
      </w:tr>
      <w:tr w:rsidR="006D32DB" w:rsidRPr="006D32DB" w:rsidTr="000B721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2DB" w:rsidRPr="006D32DB" w:rsidRDefault="006D32DB" w:rsidP="006D32DB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2DB" w:rsidRPr="006D32DB" w:rsidRDefault="006D32DB" w:rsidP="006D32D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D32DB"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6D32DB">
              <w:rPr>
                <w:sz w:val="23"/>
                <w:szCs w:val="23"/>
                <w:lang w:eastAsia="ru-RU"/>
              </w:rPr>
              <w:t>Кезский</w:t>
            </w:r>
            <w:proofErr w:type="spellEnd"/>
            <w:r w:rsidRPr="006D32DB"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2DB" w:rsidRPr="006D32DB" w:rsidRDefault="006D32DB" w:rsidP="006D32D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D32DB">
              <w:rPr>
                <w:sz w:val="23"/>
                <w:szCs w:val="23"/>
                <w:lang w:eastAsia="ru-RU"/>
              </w:rPr>
              <w:t xml:space="preserve">Удмуртская Республика, посёлок </w:t>
            </w:r>
            <w:proofErr w:type="spellStart"/>
            <w:r w:rsidRPr="006D32DB">
              <w:rPr>
                <w:sz w:val="23"/>
                <w:szCs w:val="23"/>
                <w:lang w:eastAsia="ru-RU"/>
              </w:rPr>
              <w:t>Кез</w:t>
            </w:r>
            <w:proofErr w:type="spellEnd"/>
            <w:r w:rsidRPr="006D32DB">
              <w:rPr>
                <w:sz w:val="23"/>
                <w:szCs w:val="23"/>
                <w:lang w:eastAsia="ru-RU"/>
              </w:rPr>
              <w:t>, ул. Кирова, 5</w:t>
            </w:r>
          </w:p>
        </w:tc>
      </w:tr>
      <w:tr w:rsidR="006D32DB" w:rsidRPr="006D32DB" w:rsidTr="000B721B">
        <w:trPr>
          <w:trHeight w:val="27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2DB" w:rsidRPr="006D32DB" w:rsidRDefault="006D32DB" w:rsidP="006D32DB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2DB" w:rsidRPr="006D32DB" w:rsidRDefault="006D32DB" w:rsidP="006D32D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D32DB">
              <w:rPr>
                <w:sz w:val="23"/>
                <w:szCs w:val="23"/>
                <w:lang w:eastAsia="ru-RU"/>
              </w:rPr>
              <w:t>Администрация муниципального образования «Красногорский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2DB" w:rsidRPr="006D32DB" w:rsidRDefault="006D32DB" w:rsidP="006D32D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D32DB">
              <w:rPr>
                <w:sz w:val="23"/>
                <w:szCs w:val="23"/>
                <w:lang w:eastAsia="ru-RU"/>
              </w:rPr>
              <w:t>Удмуртская Республика, с. Красногорское, ул. Ленина, 64</w:t>
            </w:r>
          </w:p>
        </w:tc>
      </w:tr>
      <w:tr w:rsidR="006D32DB" w:rsidRPr="006D32DB" w:rsidTr="000B721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2DB" w:rsidRPr="006D32DB" w:rsidRDefault="006D32DB" w:rsidP="006D32DB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2DB" w:rsidRPr="006D32DB" w:rsidRDefault="006D32DB" w:rsidP="006D32D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D32DB">
              <w:rPr>
                <w:sz w:val="23"/>
                <w:szCs w:val="23"/>
                <w:lang w:eastAsia="ru-RU"/>
              </w:rPr>
              <w:t>Администрация муниципального образования «Город Можга»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2DB" w:rsidRPr="006D32DB" w:rsidRDefault="006D32DB" w:rsidP="006D32D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D32DB">
              <w:rPr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6D32DB">
              <w:rPr>
                <w:sz w:val="23"/>
                <w:szCs w:val="23"/>
                <w:lang w:eastAsia="ru-RU"/>
              </w:rPr>
              <w:t>Можгинский</w:t>
            </w:r>
            <w:proofErr w:type="spellEnd"/>
            <w:r w:rsidRPr="006D32DB">
              <w:rPr>
                <w:sz w:val="23"/>
                <w:szCs w:val="23"/>
                <w:lang w:eastAsia="ru-RU"/>
              </w:rPr>
              <w:t xml:space="preserve"> район, г. Можга, ул. </w:t>
            </w:r>
            <w:proofErr w:type="spellStart"/>
            <w:r w:rsidRPr="006D32DB">
              <w:rPr>
                <w:sz w:val="23"/>
                <w:szCs w:val="23"/>
                <w:lang w:eastAsia="ru-RU"/>
              </w:rPr>
              <w:t>Можгинская</w:t>
            </w:r>
            <w:proofErr w:type="spellEnd"/>
            <w:r w:rsidRPr="006D32DB">
              <w:rPr>
                <w:sz w:val="23"/>
                <w:szCs w:val="23"/>
                <w:lang w:eastAsia="ru-RU"/>
              </w:rPr>
              <w:t>, 59</w:t>
            </w:r>
          </w:p>
        </w:tc>
      </w:tr>
      <w:tr w:rsidR="006D32DB" w:rsidRPr="006D32DB" w:rsidTr="000B721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2DB" w:rsidRPr="006D32DB" w:rsidRDefault="006D32DB" w:rsidP="006D32DB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2DB" w:rsidRPr="006D32DB" w:rsidRDefault="006D32DB" w:rsidP="006D32D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D32DB"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6D32DB">
              <w:rPr>
                <w:sz w:val="23"/>
                <w:szCs w:val="23"/>
                <w:lang w:eastAsia="ru-RU"/>
              </w:rPr>
              <w:t>Можгинский</w:t>
            </w:r>
            <w:proofErr w:type="spellEnd"/>
            <w:r w:rsidRPr="006D32DB"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2DB" w:rsidRPr="006D32DB" w:rsidRDefault="006D32DB" w:rsidP="006D32D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D32DB">
              <w:rPr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6D32DB">
              <w:rPr>
                <w:sz w:val="23"/>
                <w:szCs w:val="23"/>
                <w:lang w:eastAsia="ru-RU"/>
              </w:rPr>
              <w:t>Можгинский</w:t>
            </w:r>
            <w:proofErr w:type="spellEnd"/>
            <w:r w:rsidRPr="006D32DB">
              <w:rPr>
                <w:sz w:val="23"/>
                <w:szCs w:val="23"/>
                <w:lang w:eastAsia="ru-RU"/>
              </w:rPr>
              <w:t xml:space="preserve"> район, г. Можга, ул. </w:t>
            </w:r>
            <w:proofErr w:type="spellStart"/>
            <w:r w:rsidRPr="006D32DB">
              <w:rPr>
                <w:sz w:val="23"/>
                <w:szCs w:val="23"/>
                <w:lang w:eastAsia="ru-RU"/>
              </w:rPr>
              <w:t>Можгинская</w:t>
            </w:r>
            <w:proofErr w:type="spellEnd"/>
            <w:r w:rsidRPr="006D32DB">
              <w:rPr>
                <w:sz w:val="23"/>
                <w:szCs w:val="23"/>
                <w:lang w:eastAsia="ru-RU"/>
              </w:rPr>
              <w:t xml:space="preserve"> , 59</w:t>
            </w:r>
          </w:p>
        </w:tc>
      </w:tr>
      <w:tr w:rsidR="006D32DB" w:rsidRPr="006D32DB" w:rsidTr="000B721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2DB" w:rsidRPr="006D32DB" w:rsidRDefault="006D32DB" w:rsidP="006D32DB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2DB" w:rsidRPr="006D32DB" w:rsidRDefault="006D32DB" w:rsidP="006D32D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D32DB"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6D32DB">
              <w:rPr>
                <w:sz w:val="23"/>
                <w:szCs w:val="23"/>
                <w:lang w:eastAsia="ru-RU"/>
              </w:rPr>
              <w:t>Сарапульский</w:t>
            </w:r>
            <w:proofErr w:type="spellEnd"/>
            <w:r w:rsidRPr="006D32DB"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2DB" w:rsidRPr="006D32DB" w:rsidRDefault="006D32DB" w:rsidP="006D32D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D32DB">
              <w:rPr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6D32DB">
              <w:rPr>
                <w:sz w:val="23"/>
                <w:szCs w:val="23"/>
                <w:lang w:eastAsia="ru-RU"/>
              </w:rPr>
              <w:t>Сарапульский</w:t>
            </w:r>
            <w:proofErr w:type="spellEnd"/>
            <w:r w:rsidRPr="006D32DB">
              <w:rPr>
                <w:sz w:val="23"/>
                <w:szCs w:val="23"/>
                <w:lang w:eastAsia="ru-RU"/>
              </w:rPr>
              <w:t xml:space="preserve"> район, с. </w:t>
            </w:r>
            <w:proofErr w:type="spellStart"/>
            <w:r w:rsidRPr="006D32DB">
              <w:rPr>
                <w:sz w:val="23"/>
                <w:szCs w:val="23"/>
                <w:lang w:eastAsia="ru-RU"/>
              </w:rPr>
              <w:t>Сигаево</w:t>
            </w:r>
            <w:proofErr w:type="spellEnd"/>
            <w:r w:rsidRPr="006D32DB">
              <w:rPr>
                <w:sz w:val="23"/>
                <w:szCs w:val="23"/>
                <w:lang w:eastAsia="ru-RU"/>
              </w:rPr>
              <w:t>, ул. Лермонтова, 30</w:t>
            </w:r>
          </w:p>
        </w:tc>
      </w:tr>
      <w:tr w:rsidR="006D32DB" w:rsidRPr="006D32DB" w:rsidTr="000B721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2DB" w:rsidRPr="006D32DB" w:rsidRDefault="006D32DB" w:rsidP="006D32DB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2DB" w:rsidRPr="006D32DB" w:rsidRDefault="006D32DB" w:rsidP="006D32D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D32DB"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6D32DB">
              <w:rPr>
                <w:sz w:val="23"/>
                <w:szCs w:val="23"/>
                <w:lang w:eastAsia="ru-RU"/>
              </w:rPr>
              <w:t>Селтинский</w:t>
            </w:r>
            <w:proofErr w:type="spellEnd"/>
            <w:r w:rsidRPr="006D32DB"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2DB" w:rsidRPr="006D32DB" w:rsidRDefault="006D32DB" w:rsidP="006D32D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D32DB">
              <w:rPr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6D32DB">
              <w:rPr>
                <w:sz w:val="23"/>
                <w:szCs w:val="23"/>
                <w:lang w:eastAsia="ru-RU"/>
              </w:rPr>
              <w:t>Селтинский</w:t>
            </w:r>
            <w:proofErr w:type="spellEnd"/>
            <w:r w:rsidRPr="006D32DB">
              <w:rPr>
                <w:sz w:val="23"/>
                <w:szCs w:val="23"/>
                <w:lang w:eastAsia="ru-RU"/>
              </w:rPr>
              <w:t xml:space="preserve"> район, п. Селты, ул. Юбилейная, 3</w:t>
            </w:r>
          </w:p>
        </w:tc>
      </w:tr>
      <w:tr w:rsidR="006D32DB" w:rsidRPr="006D32DB" w:rsidTr="000B721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2DB" w:rsidRPr="006D32DB" w:rsidRDefault="006D32DB" w:rsidP="006D32DB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2DB" w:rsidRPr="006D32DB" w:rsidRDefault="006D32DB" w:rsidP="006D32D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D32DB"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6D32DB">
              <w:rPr>
                <w:sz w:val="23"/>
                <w:szCs w:val="23"/>
                <w:lang w:eastAsia="ru-RU"/>
              </w:rPr>
              <w:t>Сюмсинский</w:t>
            </w:r>
            <w:proofErr w:type="spellEnd"/>
            <w:r w:rsidRPr="006D32DB"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2DB" w:rsidRPr="006D32DB" w:rsidRDefault="006D32DB" w:rsidP="006D32D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D32DB">
              <w:rPr>
                <w:sz w:val="23"/>
                <w:szCs w:val="23"/>
                <w:lang w:eastAsia="ru-RU"/>
              </w:rPr>
              <w:t>Удмуртская Республика, с. Сюмси, ул. Советская, 45</w:t>
            </w:r>
          </w:p>
        </w:tc>
      </w:tr>
      <w:tr w:rsidR="006D32DB" w:rsidRPr="006D32DB" w:rsidTr="000B721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2DB" w:rsidRPr="006D32DB" w:rsidRDefault="006D32DB" w:rsidP="006D32DB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2DB" w:rsidRPr="006D32DB" w:rsidRDefault="006D32DB" w:rsidP="006D32D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D32DB"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6D32DB">
              <w:rPr>
                <w:sz w:val="23"/>
                <w:szCs w:val="23"/>
                <w:lang w:eastAsia="ru-RU"/>
              </w:rPr>
              <w:t>Юкаменский</w:t>
            </w:r>
            <w:proofErr w:type="spellEnd"/>
            <w:r w:rsidRPr="006D32DB"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2DB" w:rsidRPr="006D32DB" w:rsidRDefault="006D32DB" w:rsidP="006D32DB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6D32DB">
              <w:rPr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6D32DB">
              <w:rPr>
                <w:sz w:val="23"/>
                <w:szCs w:val="23"/>
                <w:lang w:eastAsia="ru-RU"/>
              </w:rPr>
              <w:t>Юкаменский</w:t>
            </w:r>
            <w:proofErr w:type="spellEnd"/>
            <w:r w:rsidRPr="006D32DB">
              <w:rPr>
                <w:sz w:val="23"/>
                <w:szCs w:val="23"/>
                <w:lang w:eastAsia="ru-RU"/>
              </w:rPr>
              <w:t xml:space="preserve"> район, с. Юкаменское, ул. Первомайская, 9</w:t>
            </w:r>
          </w:p>
        </w:tc>
      </w:tr>
    </w:tbl>
    <w:p w:rsidR="006D32DB" w:rsidRPr="006D32DB" w:rsidRDefault="006D32DB" w:rsidP="006D32DB">
      <w:pPr>
        <w:jc w:val="right"/>
        <w:rPr>
          <w:b/>
          <w:color w:val="000000"/>
          <w:spacing w:val="-6"/>
          <w:szCs w:val="24"/>
        </w:rPr>
      </w:pPr>
    </w:p>
    <w:p w:rsidR="006D32DB" w:rsidRPr="006D32DB" w:rsidRDefault="006D32DB" w:rsidP="006D32DB">
      <w:pPr>
        <w:jc w:val="right"/>
        <w:rPr>
          <w:b/>
          <w:color w:val="000000"/>
          <w:spacing w:val="-6"/>
          <w:szCs w:val="24"/>
        </w:rPr>
      </w:pPr>
      <w:r w:rsidRPr="006D32DB">
        <w:rPr>
          <w:b/>
          <w:color w:val="000000"/>
          <w:spacing w:val="-6"/>
          <w:szCs w:val="24"/>
        </w:rPr>
        <w:br w:type="page"/>
      </w:r>
      <w:r w:rsidRPr="006D32DB">
        <w:rPr>
          <w:b/>
          <w:color w:val="000000"/>
          <w:spacing w:val="-6"/>
          <w:szCs w:val="24"/>
        </w:rPr>
        <w:lastRenderedPageBreak/>
        <w:t>Приложение № 2</w:t>
      </w:r>
    </w:p>
    <w:p w:rsidR="006D32DB" w:rsidRPr="006D32DB" w:rsidRDefault="006D32DB" w:rsidP="006D32DB">
      <w:pPr>
        <w:jc w:val="right"/>
        <w:rPr>
          <w:color w:val="000000"/>
          <w:szCs w:val="16"/>
        </w:rPr>
      </w:pPr>
      <w:r w:rsidRPr="006D32DB">
        <w:rPr>
          <w:color w:val="000000"/>
          <w:szCs w:val="16"/>
        </w:rPr>
        <w:t xml:space="preserve">к административному регламенту предоставления муниципальной услуги </w:t>
      </w:r>
    </w:p>
    <w:p w:rsidR="006D32DB" w:rsidRPr="006D32DB" w:rsidRDefault="006D32DB" w:rsidP="006D32DB">
      <w:pPr>
        <w:jc w:val="right"/>
      </w:pPr>
      <w:r w:rsidRPr="006D32DB">
        <w:rPr>
          <w:color w:val="000000"/>
          <w:szCs w:val="16"/>
        </w:rPr>
        <w:t>«</w:t>
      </w:r>
      <w:r w:rsidRPr="006D32DB">
        <w:t>Присвоение</w:t>
      </w:r>
      <w:r w:rsidRPr="006D32DB">
        <w:rPr>
          <w:color w:val="FF0000"/>
        </w:rPr>
        <w:t xml:space="preserve"> </w:t>
      </w:r>
      <w:r w:rsidRPr="006D32DB">
        <w:t xml:space="preserve">адреса земельному участку </w:t>
      </w:r>
    </w:p>
    <w:p w:rsidR="006D32DB" w:rsidRPr="006D32DB" w:rsidRDefault="006D32DB" w:rsidP="006D32DB">
      <w:pPr>
        <w:jc w:val="right"/>
        <w:rPr>
          <w:color w:val="000000"/>
          <w:szCs w:val="16"/>
        </w:rPr>
      </w:pPr>
      <w:r w:rsidRPr="006D32DB">
        <w:t>(при отсутствии адреса – описание местоположения земельного участка)</w:t>
      </w:r>
      <w:r w:rsidRPr="006D32DB">
        <w:rPr>
          <w:color w:val="000000"/>
        </w:rPr>
        <w:t>»,</w:t>
      </w:r>
      <w:r w:rsidRPr="006D32DB">
        <w:rPr>
          <w:color w:val="000000"/>
          <w:szCs w:val="16"/>
        </w:rPr>
        <w:t xml:space="preserve"> </w:t>
      </w:r>
    </w:p>
    <w:p w:rsidR="006D32DB" w:rsidRPr="006D32DB" w:rsidRDefault="006D32DB" w:rsidP="006D32DB">
      <w:pPr>
        <w:jc w:val="right"/>
        <w:rPr>
          <w:color w:val="000000"/>
          <w:szCs w:val="16"/>
        </w:rPr>
      </w:pPr>
      <w:proofErr w:type="gramStart"/>
      <w:r w:rsidRPr="006D32DB">
        <w:rPr>
          <w:color w:val="000000"/>
          <w:szCs w:val="16"/>
        </w:rPr>
        <w:t>утвержденному</w:t>
      </w:r>
      <w:proofErr w:type="gramEnd"/>
      <w:r w:rsidRPr="006D32DB">
        <w:rPr>
          <w:color w:val="000000"/>
          <w:szCs w:val="16"/>
        </w:rPr>
        <w:t xml:space="preserve"> постановлением Администрации </w:t>
      </w:r>
    </w:p>
    <w:p w:rsidR="006D32DB" w:rsidRPr="006D32DB" w:rsidRDefault="006D32DB" w:rsidP="006D32DB">
      <w:pPr>
        <w:jc w:val="right"/>
        <w:rPr>
          <w:color w:val="000000"/>
          <w:szCs w:val="16"/>
        </w:rPr>
      </w:pPr>
      <w:r w:rsidRPr="006D32DB">
        <w:rPr>
          <w:color w:val="000000"/>
          <w:szCs w:val="16"/>
        </w:rPr>
        <w:t xml:space="preserve">муниципального образования «Штанигуртское» </w:t>
      </w:r>
    </w:p>
    <w:p w:rsidR="006D32DB" w:rsidRPr="006D32DB" w:rsidRDefault="006D32DB" w:rsidP="006D32DB">
      <w:pPr>
        <w:jc w:val="right"/>
        <w:rPr>
          <w:color w:val="000000"/>
          <w:szCs w:val="16"/>
        </w:rPr>
      </w:pPr>
      <w:r w:rsidRPr="006D32DB">
        <w:rPr>
          <w:color w:val="000000"/>
          <w:szCs w:val="16"/>
        </w:rPr>
        <w:t>от 02.08.2017г. № 66</w:t>
      </w:r>
    </w:p>
    <w:p w:rsidR="006D32DB" w:rsidRPr="006D32DB" w:rsidRDefault="006D32DB" w:rsidP="006D32DB">
      <w:pPr>
        <w:jc w:val="right"/>
        <w:rPr>
          <w:b/>
          <w:color w:val="000000"/>
          <w:sz w:val="24"/>
          <w:szCs w:val="16"/>
        </w:rPr>
      </w:pPr>
    </w:p>
    <w:p w:rsidR="006D32DB" w:rsidRPr="006D32DB" w:rsidRDefault="006D32DB" w:rsidP="006D32DB">
      <w:pPr>
        <w:jc w:val="center"/>
        <w:rPr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6D32DB">
        <w:rPr>
          <w:b/>
          <w:bCs/>
          <w:color w:val="000000"/>
          <w:sz w:val="24"/>
          <w:szCs w:val="24"/>
          <w:shd w:val="clear" w:color="auto" w:fill="FFFFFF"/>
          <w:lang w:eastAsia="ru-RU"/>
        </w:rPr>
        <w:t>ФОРМА</w:t>
      </w:r>
      <w:r w:rsidRPr="006D32DB">
        <w:rPr>
          <w:b/>
          <w:bCs/>
          <w:color w:val="000000"/>
          <w:sz w:val="24"/>
          <w:szCs w:val="24"/>
          <w:shd w:val="clear" w:color="auto" w:fill="FFFFFF"/>
          <w:lang w:eastAsia="ru-RU"/>
        </w:rPr>
        <w:br/>
        <w:t>заявления о присвоении адреса или аннулировании его адреса</w:t>
      </w:r>
    </w:p>
    <w:p w:rsidR="006D32DB" w:rsidRPr="006D32DB" w:rsidRDefault="006D32DB" w:rsidP="006D32DB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1065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3377"/>
        <w:gridCol w:w="2718"/>
      </w:tblGrid>
      <w:tr w:rsidR="006D32DB" w:rsidRPr="006D32DB" w:rsidTr="000B721B"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27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6D32DB" w:rsidRPr="006D32DB" w:rsidRDefault="006D32DB" w:rsidP="006D32DB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1235" w:type="dxa"/>
        <w:tblInd w:w="-11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706"/>
        <w:gridCol w:w="2569"/>
        <w:gridCol w:w="811"/>
        <w:gridCol w:w="142"/>
        <w:gridCol w:w="767"/>
        <w:gridCol w:w="1187"/>
        <w:gridCol w:w="1458"/>
        <w:gridCol w:w="557"/>
        <w:gridCol w:w="255"/>
        <w:gridCol w:w="2012"/>
        <w:gridCol w:w="8"/>
        <w:gridCol w:w="20"/>
        <w:gridCol w:w="8"/>
      </w:tblGrid>
      <w:tr w:rsidR="006D32DB" w:rsidRPr="006D32DB" w:rsidTr="000B721B">
        <w:trPr>
          <w:gridAfter w:val="1"/>
          <w:wAfter w:w="8" w:type="dxa"/>
        </w:trPr>
        <w:tc>
          <w:tcPr>
            <w:tcW w:w="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jc w:val="center"/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jc w:val="center"/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Заявление</w:t>
            </w:r>
          </w:p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br/>
            </w:r>
          </w:p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jc w:val="center"/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2" w:type="dxa"/>
            <w:gridSpan w:val="3"/>
            <w:tcBorders>
              <w:top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Заявление принято</w:t>
            </w:r>
          </w:p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rPr>
          <w:gridAfter w:val="1"/>
          <w:wAfter w:w="8" w:type="dxa"/>
          <w:trHeight w:val="642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6D32DB">
              <w:rPr>
                <w:sz w:val="24"/>
                <w:szCs w:val="24"/>
                <w:lang w:eastAsia="ru-RU"/>
              </w:rPr>
              <w:t>(наименование органа местного самоуправления, органа</w:t>
            </w:r>
            <w:proofErr w:type="gramEnd"/>
          </w:p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gridSpan w:val="3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количество листов заявления</w:t>
            </w:r>
          </w:p>
        </w:tc>
        <w:tc>
          <w:tcPr>
            <w:tcW w:w="2267" w:type="dxa"/>
            <w:gridSpan w:val="2"/>
            <w:tcBorders>
              <w:bottom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rPr>
          <w:gridAfter w:val="1"/>
          <w:wAfter w:w="8" w:type="dxa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jc w:val="center"/>
              <w:rPr>
                <w:lang w:eastAsia="ru-RU"/>
              </w:rPr>
            </w:pPr>
            <w:r w:rsidRPr="006D32DB">
              <w:rPr>
                <w:lang w:eastAsia="ru-RU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gridSpan w:val="3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количество прилагаемых документов</w:t>
            </w:r>
          </w:p>
        </w:tc>
        <w:tc>
          <w:tcPr>
            <w:tcW w:w="2267" w:type="dxa"/>
            <w:gridSpan w:val="2"/>
            <w:hideMark/>
          </w:tcPr>
          <w:p w:rsidR="006D32DB" w:rsidRPr="006D32DB" w:rsidRDefault="006D32DB" w:rsidP="006D32DB">
            <w:pPr>
              <w:jc w:val="center"/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_______,</w:t>
            </w:r>
          </w:p>
        </w:tc>
        <w:tc>
          <w:tcPr>
            <w:tcW w:w="28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gridSpan w:val="6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в том числе оригиналов _____, копий _____, количество листов в оригиналах ______, копиях ___</w:t>
            </w:r>
          </w:p>
        </w:tc>
        <w:tc>
          <w:tcPr>
            <w:tcW w:w="2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rPr>
          <w:gridAfter w:val="1"/>
          <w:wAfter w:w="8" w:type="dxa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gridSpan w:val="3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ФИО должностного лица</w:t>
            </w:r>
          </w:p>
        </w:tc>
        <w:tc>
          <w:tcPr>
            <w:tcW w:w="2267" w:type="dxa"/>
            <w:gridSpan w:val="2"/>
            <w:tcBorders>
              <w:bottom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rPr>
          <w:gridAfter w:val="1"/>
          <w:wAfter w:w="8" w:type="dxa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gridSpan w:val="3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подпись должностного лица</w:t>
            </w:r>
          </w:p>
        </w:tc>
        <w:tc>
          <w:tcPr>
            <w:tcW w:w="2267" w:type="dxa"/>
            <w:gridSpan w:val="2"/>
            <w:tcBorders>
              <w:bottom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rPr>
          <w:gridAfter w:val="1"/>
          <w:wAfter w:w="8" w:type="dxa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gridSpan w:val="3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rPr>
          <w:gridAfter w:val="1"/>
          <w:wAfter w:w="8" w:type="dxa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bottom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 xml:space="preserve">дата "___" ________ ____ </w:t>
            </w:r>
            <w:proofErr w:type="gramStart"/>
            <w:r w:rsidRPr="006D32DB">
              <w:rPr>
                <w:sz w:val="24"/>
                <w:szCs w:val="24"/>
                <w:lang w:eastAsia="ru-RU"/>
              </w:rPr>
              <w:t>г</w:t>
            </w:r>
            <w:proofErr w:type="gramEnd"/>
            <w:r w:rsidRPr="006D32D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7" w:type="dxa"/>
            <w:gridSpan w:val="2"/>
            <w:tcBorders>
              <w:bottom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rPr>
          <w:gridAfter w:val="3"/>
          <w:wAfter w:w="36" w:type="dxa"/>
        </w:trPr>
        <w:tc>
          <w:tcPr>
            <w:tcW w:w="7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jc w:val="center"/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0464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Прошу в отношении объекта адресации:</w:t>
            </w:r>
          </w:p>
        </w:tc>
      </w:tr>
      <w:tr w:rsidR="006D32DB" w:rsidRPr="006D32DB" w:rsidTr="000B721B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464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Вид:</w:t>
            </w:r>
          </w:p>
        </w:tc>
      </w:tr>
      <w:tr w:rsidR="006D32DB" w:rsidRPr="006D32DB" w:rsidTr="000B721B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554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812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Объект незавершенного строительства</w:t>
            </w:r>
          </w:p>
        </w:tc>
      </w:tr>
      <w:tr w:rsidR="006D32DB" w:rsidRPr="006D32DB" w:rsidTr="000B721B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8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554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812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rPr>
          <w:gridAfter w:val="3"/>
          <w:wAfter w:w="36" w:type="dxa"/>
        </w:trPr>
        <w:tc>
          <w:tcPr>
            <w:tcW w:w="7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jc w:val="center"/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0464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Присвоить адрес</w:t>
            </w:r>
          </w:p>
        </w:tc>
      </w:tr>
      <w:tr w:rsidR="006D32DB" w:rsidRPr="006D32DB" w:rsidTr="000B721B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464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 xml:space="preserve">В связи </w:t>
            </w:r>
            <w:proofErr w:type="gramStart"/>
            <w:r w:rsidRPr="006D32DB">
              <w:rPr>
                <w:sz w:val="24"/>
                <w:szCs w:val="24"/>
                <w:lang w:eastAsia="ru-RU"/>
              </w:rPr>
              <w:t>с</w:t>
            </w:r>
            <w:proofErr w:type="gramEnd"/>
            <w:r w:rsidRPr="006D32DB">
              <w:rPr>
                <w:sz w:val="24"/>
                <w:szCs w:val="24"/>
                <w:lang w:eastAsia="ru-RU"/>
              </w:rPr>
              <w:t>:</w:t>
            </w:r>
          </w:p>
        </w:tc>
      </w:tr>
      <w:tr w:rsidR="006D32DB" w:rsidRPr="006D32DB" w:rsidTr="000B721B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758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6D32DB">
              <w:rPr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6D32DB">
              <w:rPr>
                <w:sz w:val="24"/>
                <w:szCs w:val="24"/>
                <w:lang w:eastAsia="ru-RU"/>
              </w:rPr>
              <w:t>ов</w:t>
            </w:r>
            <w:proofErr w:type="spellEnd"/>
            <w:r w:rsidRPr="006D32DB">
              <w:rPr>
                <w:sz w:val="24"/>
                <w:szCs w:val="24"/>
                <w:lang w:eastAsia="ru-RU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6D32DB" w:rsidRPr="006D32DB" w:rsidTr="000B721B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758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6D32DB">
              <w:rPr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6D32DB">
              <w:rPr>
                <w:sz w:val="24"/>
                <w:szCs w:val="24"/>
                <w:lang w:eastAsia="ru-RU"/>
              </w:rPr>
              <w:t>ов</w:t>
            </w:r>
            <w:proofErr w:type="spellEnd"/>
            <w:r w:rsidRPr="006D32DB">
              <w:rPr>
                <w:sz w:val="24"/>
                <w:szCs w:val="24"/>
                <w:lang w:eastAsia="ru-RU"/>
              </w:rPr>
              <w:t>) путем раздела земельного участка</w:t>
            </w:r>
          </w:p>
        </w:tc>
      </w:tr>
      <w:tr w:rsidR="006D32DB" w:rsidRPr="006D32DB" w:rsidTr="000B721B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Адрес земельного участка, раздел которого осуществляется</w:t>
            </w:r>
          </w:p>
        </w:tc>
      </w:tr>
      <w:tr w:rsidR="006D32DB" w:rsidRPr="006D32DB" w:rsidTr="000B721B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758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</w:tr>
      <w:tr w:rsidR="006D32DB" w:rsidRPr="006D32DB" w:rsidTr="000B721B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Кадастровый номер объединяемого земельного участка</w:t>
            </w:r>
            <w:hyperlink r:id="rId37" w:anchor="block_111" w:history="1">
              <w:r w:rsidRPr="006D32DB">
                <w:rPr>
                  <w:color w:val="3272C0"/>
                  <w:sz w:val="24"/>
                  <w:szCs w:val="24"/>
                  <w:u w:val="single"/>
                  <w:lang w:eastAsia="ru-RU"/>
                </w:rPr>
                <w:t>*(1)</w:t>
              </w:r>
            </w:hyperlink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Адрес объединяемого земельного участка</w:t>
            </w:r>
            <w:hyperlink r:id="rId38" w:anchor="block_111" w:history="1">
              <w:r w:rsidRPr="006D32DB">
                <w:rPr>
                  <w:color w:val="3272C0"/>
                  <w:sz w:val="24"/>
                  <w:szCs w:val="24"/>
                  <w:u w:val="single"/>
                  <w:lang w:eastAsia="ru-RU"/>
                </w:rPr>
                <w:t>*(1)</w:t>
              </w:r>
            </w:hyperlink>
          </w:p>
        </w:tc>
      </w:tr>
      <w:tr w:rsidR="006D32DB" w:rsidRPr="006D32DB" w:rsidTr="000B721B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6D32DB" w:rsidRPr="006D32DB" w:rsidRDefault="006D32DB" w:rsidP="006D32DB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6D32DB" w:rsidRPr="006D32DB" w:rsidRDefault="006D32DB" w:rsidP="006D32DB">
      <w:pPr>
        <w:rPr>
          <w:bCs/>
          <w:color w:val="000000"/>
          <w:sz w:val="18"/>
          <w:szCs w:val="18"/>
          <w:shd w:val="clear" w:color="auto" w:fill="FFFFFF"/>
          <w:lang w:eastAsia="ru-RU"/>
        </w:rPr>
      </w:pPr>
      <w:r w:rsidRPr="006D32DB">
        <w:rPr>
          <w:bCs/>
          <w:color w:val="000000"/>
          <w:sz w:val="18"/>
          <w:szCs w:val="18"/>
          <w:shd w:val="clear" w:color="auto" w:fill="FFFFFF"/>
          <w:lang w:eastAsia="ru-RU"/>
        </w:rPr>
        <w:t>*(1) Строка дублируется для каждого объединенного земельного участка</w:t>
      </w:r>
    </w:p>
    <w:p w:rsidR="006D32DB" w:rsidRPr="006D32DB" w:rsidRDefault="006D32DB" w:rsidP="006D32DB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76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2976"/>
        <w:gridCol w:w="3030"/>
      </w:tblGrid>
      <w:tr w:rsidR="006D32DB" w:rsidRPr="006D32DB" w:rsidTr="000B721B"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3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6D32DB" w:rsidRPr="006D32DB" w:rsidRDefault="006D32DB" w:rsidP="006D32DB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4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689"/>
        <w:gridCol w:w="5128"/>
        <w:gridCol w:w="4394"/>
        <w:gridCol w:w="20"/>
      </w:tblGrid>
      <w:tr w:rsidR="006D32DB" w:rsidRPr="006D32DB" w:rsidTr="000B721B">
        <w:trPr>
          <w:gridAfter w:val="1"/>
          <w:wAfter w:w="20" w:type="dxa"/>
        </w:trPr>
        <w:tc>
          <w:tcPr>
            <w:tcW w:w="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52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6D32DB">
              <w:rPr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6D32DB">
              <w:rPr>
                <w:sz w:val="24"/>
                <w:szCs w:val="24"/>
                <w:lang w:eastAsia="ru-RU"/>
              </w:rPr>
              <w:t>ов</w:t>
            </w:r>
            <w:proofErr w:type="spellEnd"/>
            <w:r w:rsidRPr="006D32DB">
              <w:rPr>
                <w:sz w:val="24"/>
                <w:szCs w:val="24"/>
                <w:lang w:eastAsia="ru-RU"/>
              </w:rPr>
              <w:t>) путем выдела из земельного участка</w:t>
            </w:r>
          </w:p>
        </w:tc>
      </w:tr>
      <w:tr w:rsidR="006D32DB" w:rsidRPr="006D32DB" w:rsidTr="000B721B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 xml:space="preserve">Количество образуемых земельных участков (за </w:t>
            </w:r>
            <w:r w:rsidRPr="006D32DB">
              <w:rPr>
                <w:sz w:val="24"/>
                <w:szCs w:val="24"/>
                <w:lang w:eastAsia="ru-RU"/>
              </w:rPr>
              <w:lastRenderedPageBreak/>
              <w:t>исключением земельного участка, из которого осуществляется выдел)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Адрес земельного участка, из которого осуществляется выдел</w:t>
            </w:r>
          </w:p>
        </w:tc>
      </w:tr>
      <w:tr w:rsidR="006D32DB" w:rsidRPr="006D32DB" w:rsidTr="000B721B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5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6D32DB">
              <w:rPr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6D32DB">
              <w:rPr>
                <w:sz w:val="24"/>
                <w:szCs w:val="24"/>
                <w:lang w:eastAsia="ru-RU"/>
              </w:rPr>
              <w:t>ов</w:t>
            </w:r>
            <w:proofErr w:type="spellEnd"/>
            <w:r w:rsidRPr="006D32DB">
              <w:rPr>
                <w:sz w:val="24"/>
                <w:szCs w:val="24"/>
                <w:lang w:eastAsia="ru-RU"/>
              </w:rPr>
              <w:t>) путем перераспределения земельных участков</w:t>
            </w:r>
          </w:p>
        </w:tc>
        <w:tc>
          <w:tcPr>
            <w:tcW w:w="20" w:type="dxa"/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Количество земельных участков, которые перераспределяются</w:t>
            </w:r>
          </w:p>
        </w:tc>
      </w:tr>
      <w:tr w:rsidR="006D32DB" w:rsidRPr="006D32DB" w:rsidTr="000B721B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spacing w:after="24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Кадастровый номер земельного участка, который перераспределяется</w:t>
            </w:r>
            <w:hyperlink r:id="rId39" w:anchor="block_222" w:history="1">
              <w:r w:rsidRPr="006D32DB">
                <w:rPr>
                  <w:color w:val="3272C0"/>
                  <w:sz w:val="24"/>
                  <w:szCs w:val="24"/>
                  <w:u w:val="single"/>
                  <w:lang w:eastAsia="ru-RU"/>
                </w:rPr>
                <w:t>*(2)</w:t>
              </w:r>
            </w:hyperlink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Адрес земельного участка, который перераспределяется</w:t>
            </w:r>
            <w:hyperlink r:id="rId40" w:anchor="block_222" w:history="1">
              <w:r w:rsidRPr="006D32DB">
                <w:rPr>
                  <w:color w:val="3272C0"/>
                  <w:sz w:val="24"/>
                  <w:szCs w:val="24"/>
                  <w:u w:val="single"/>
                  <w:lang w:eastAsia="ru-RU"/>
                </w:rPr>
                <w:t>*(2)</w:t>
              </w:r>
            </w:hyperlink>
          </w:p>
        </w:tc>
      </w:tr>
      <w:tr w:rsidR="006D32DB" w:rsidRPr="006D32DB" w:rsidTr="000B721B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5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Строительством, реконструкцией здания, сооружения</w:t>
            </w:r>
          </w:p>
        </w:tc>
        <w:tc>
          <w:tcPr>
            <w:tcW w:w="20" w:type="dxa"/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6D32DB" w:rsidRPr="006D32DB" w:rsidTr="000B721B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5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 </w:t>
            </w:r>
            <w:hyperlink r:id="rId41" w:history="1">
              <w:r w:rsidRPr="006D32DB">
                <w:rPr>
                  <w:color w:val="3272C0"/>
                  <w:sz w:val="24"/>
                  <w:szCs w:val="24"/>
                  <w:u w:val="single"/>
                  <w:lang w:eastAsia="ru-RU"/>
                </w:rPr>
                <w:t>Градостроительным кодексом</w:t>
              </w:r>
            </w:hyperlink>
            <w:r w:rsidRPr="006D32DB">
              <w:rPr>
                <w:sz w:val="24"/>
                <w:szCs w:val="24"/>
                <w:lang w:eastAsia="ru-RU"/>
              </w:rPr>
              <w:t> 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  <w:tc>
          <w:tcPr>
            <w:tcW w:w="20" w:type="dxa"/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Тип здания, сооружения, объекта незавершенного строительства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6D32DB" w:rsidRPr="006D32DB" w:rsidTr="000B721B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5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  <w:tc>
          <w:tcPr>
            <w:tcW w:w="20" w:type="dxa"/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Кадастровый номер помещения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Адрес помещения</w:t>
            </w:r>
          </w:p>
        </w:tc>
      </w:tr>
      <w:tr w:rsidR="006D32DB" w:rsidRPr="006D32DB" w:rsidTr="000B721B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6D32DB" w:rsidRPr="006D32DB" w:rsidRDefault="006D32DB" w:rsidP="006D32DB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6D32DB" w:rsidRPr="006D32DB" w:rsidRDefault="006D32DB" w:rsidP="006D32DB">
      <w:pPr>
        <w:rPr>
          <w:bCs/>
          <w:color w:val="000000"/>
          <w:sz w:val="18"/>
          <w:szCs w:val="18"/>
          <w:shd w:val="clear" w:color="auto" w:fill="FFFFFF"/>
          <w:lang w:eastAsia="ru-RU"/>
        </w:rPr>
      </w:pPr>
      <w:r w:rsidRPr="006D32DB">
        <w:rPr>
          <w:bCs/>
          <w:color w:val="000000"/>
          <w:sz w:val="18"/>
          <w:szCs w:val="18"/>
          <w:shd w:val="clear" w:color="auto" w:fill="FFFFFF"/>
          <w:lang w:eastAsia="ru-RU"/>
        </w:rPr>
        <w:t>*(2) Строка дублируется для каждого перераспределенного земельного участка</w:t>
      </w:r>
    </w:p>
    <w:p w:rsidR="006D32DB" w:rsidRPr="006D32DB" w:rsidRDefault="006D32DB" w:rsidP="006D32DB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3377"/>
        <w:gridCol w:w="2576"/>
      </w:tblGrid>
      <w:tr w:rsidR="006D32DB" w:rsidRPr="006D32DB" w:rsidTr="000B721B"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2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6D32DB" w:rsidRPr="006D32DB" w:rsidRDefault="006D32DB" w:rsidP="006D32DB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890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693"/>
        <w:gridCol w:w="75"/>
        <w:gridCol w:w="785"/>
        <w:gridCol w:w="1935"/>
        <w:gridCol w:w="2753"/>
        <w:gridCol w:w="21"/>
        <w:gridCol w:w="403"/>
        <w:gridCol w:w="61"/>
        <w:gridCol w:w="687"/>
        <w:gridCol w:w="1290"/>
        <w:gridCol w:w="1365"/>
        <w:gridCol w:w="88"/>
        <w:gridCol w:w="21"/>
      </w:tblGrid>
      <w:tr w:rsidR="006D32DB" w:rsidRPr="006D32DB" w:rsidTr="000B721B">
        <w:trPr>
          <w:gridAfter w:val="3"/>
          <w:wAfter w:w="1474" w:type="dxa"/>
        </w:trPr>
        <w:tc>
          <w:tcPr>
            <w:tcW w:w="7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010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Образованием помещени</w:t>
            </w:r>
            <w:proofErr w:type="gramStart"/>
            <w:r w:rsidRPr="006D32DB">
              <w:rPr>
                <w:sz w:val="24"/>
                <w:szCs w:val="24"/>
                <w:lang w:eastAsia="ru-RU"/>
              </w:rPr>
              <w:t>я(</w:t>
            </w:r>
            <w:proofErr w:type="spellStart"/>
            <w:proofErr w:type="gramEnd"/>
            <w:r w:rsidRPr="006D32DB">
              <w:rPr>
                <w:sz w:val="24"/>
                <w:szCs w:val="24"/>
                <w:lang w:eastAsia="ru-RU"/>
              </w:rPr>
              <w:t>ий</w:t>
            </w:r>
            <w:proofErr w:type="spellEnd"/>
            <w:r w:rsidRPr="006D32DB">
              <w:rPr>
                <w:sz w:val="24"/>
                <w:szCs w:val="24"/>
                <w:lang w:eastAsia="ru-RU"/>
              </w:rPr>
              <w:t>) в здании, сооружении путем раздела здания, сооружения</w:t>
            </w:r>
          </w:p>
        </w:tc>
      </w:tr>
      <w:tr w:rsidR="006D32DB" w:rsidRPr="006D32DB" w:rsidTr="000B72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91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  <w:tc>
          <w:tcPr>
            <w:tcW w:w="391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6D32DB" w:rsidRPr="006D32DB" w:rsidTr="000B721B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388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Образованием помещени</w:t>
            </w:r>
            <w:proofErr w:type="gramStart"/>
            <w:r w:rsidRPr="006D32DB">
              <w:rPr>
                <w:sz w:val="24"/>
                <w:szCs w:val="24"/>
                <w:lang w:eastAsia="ru-RU"/>
              </w:rPr>
              <w:t>я(</w:t>
            </w:r>
            <w:proofErr w:type="spellStart"/>
            <w:proofErr w:type="gramEnd"/>
            <w:r w:rsidRPr="006D32DB">
              <w:rPr>
                <w:sz w:val="24"/>
                <w:szCs w:val="24"/>
                <w:lang w:eastAsia="ru-RU"/>
              </w:rPr>
              <w:t>ий</w:t>
            </w:r>
            <w:proofErr w:type="spellEnd"/>
            <w:r w:rsidRPr="006D32DB">
              <w:rPr>
                <w:sz w:val="24"/>
                <w:szCs w:val="24"/>
                <w:lang w:eastAsia="ru-RU"/>
              </w:rPr>
              <w:t>) в здании, сооружении путем раздела помещения</w:t>
            </w:r>
          </w:p>
        </w:tc>
      </w:tr>
      <w:tr w:rsidR="006D32DB" w:rsidRPr="006D32DB" w:rsidTr="000B721B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jc w:val="center"/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Назначение помещения (жилое (нежилое) помещение)</w:t>
            </w:r>
            <w:hyperlink r:id="rId42" w:anchor="block_333" w:history="1">
              <w:r w:rsidRPr="006D32DB">
                <w:rPr>
                  <w:color w:val="3272C0"/>
                  <w:sz w:val="24"/>
                  <w:szCs w:val="24"/>
                  <w:u w:val="single"/>
                  <w:lang w:eastAsia="ru-RU"/>
                </w:rPr>
                <w:t>*(3)</w:t>
              </w:r>
            </w:hyperlink>
          </w:p>
        </w:tc>
        <w:tc>
          <w:tcPr>
            <w:tcW w:w="392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jc w:val="center"/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Вид помещения</w:t>
            </w:r>
            <w:hyperlink r:id="rId43" w:anchor="block_333" w:history="1">
              <w:r w:rsidRPr="006D32DB">
                <w:rPr>
                  <w:color w:val="3272C0"/>
                  <w:sz w:val="24"/>
                  <w:szCs w:val="24"/>
                  <w:u w:val="single"/>
                  <w:lang w:eastAsia="ru-RU"/>
                </w:rPr>
                <w:t>*(3)</w:t>
              </w:r>
            </w:hyperlink>
          </w:p>
        </w:tc>
        <w:tc>
          <w:tcPr>
            <w:tcW w:w="274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jc w:val="center"/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Количество помещений</w:t>
            </w:r>
            <w:hyperlink r:id="rId44" w:anchor="block_333" w:history="1">
              <w:r w:rsidRPr="006D32DB">
                <w:rPr>
                  <w:color w:val="3272C0"/>
                  <w:sz w:val="24"/>
                  <w:szCs w:val="24"/>
                  <w:u w:val="single"/>
                  <w:lang w:eastAsia="ru-RU"/>
                </w:rPr>
                <w:t>*(3)</w:t>
              </w:r>
            </w:hyperlink>
          </w:p>
        </w:tc>
      </w:tr>
      <w:tr w:rsidR="006D32DB" w:rsidRPr="006D32DB" w:rsidTr="000B721B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92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74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66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Кадастровый номер помещения, раздел которого осуществляется</w:t>
            </w:r>
          </w:p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Адрес помещения, раздел которого осуществляется</w:t>
            </w:r>
          </w:p>
        </w:tc>
      </w:tr>
      <w:tr w:rsidR="006D32DB" w:rsidRPr="006D32DB" w:rsidTr="000B721B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665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665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665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665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665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388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6D32DB" w:rsidRPr="006D32DB" w:rsidTr="000B721B">
        <w:trPr>
          <w:gridAfter w:val="2"/>
          <w:wAfter w:w="10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06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6D32DB" w:rsidRPr="006D32DB" w:rsidTr="000B721B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Количество объединяемых помещений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Кадастровый номер объединяемого помещения</w:t>
            </w:r>
            <w:hyperlink r:id="rId45" w:anchor="block_444" w:history="1">
              <w:r w:rsidRPr="006D32DB">
                <w:rPr>
                  <w:color w:val="3272C0"/>
                  <w:sz w:val="24"/>
                  <w:szCs w:val="24"/>
                  <w:u w:val="single"/>
                  <w:lang w:eastAsia="ru-RU"/>
                </w:rPr>
                <w:t>*(4)</w:t>
              </w:r>
            </w:hyperlink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Адрес объединяемого помещения</w:t>
            </w:r>
            <w:hyperlink r:id="rId46" w:anchor="block_444" w:history="1">
              <w:r w:rsidRPr="006D32DB">
                <w:rPr>
                  <w:color w:val="3272C0"/>
                  <w:sz w:val="24"/>
                  <w:szCs w:val="24"/>
                  <w:u w:val="single"/>
                  <w:lang w:eastAsia="ru-RU"/>
                </w:rPr>
                <w:t>*(4)</w:t>
              </w:r>
            </w:hyperlink>
          </w:p>
        </w:tc>
      </w:tr>
      <w:tr w:rsidR="006D32DB" w:rsidRPr="006D32DB" w:rsidTr="000B721B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388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6D32DB" w:rsidRPr="006D32DB" w:rsidTr="000B721B">
        <w:trPr>
          <w:gridAfter w:val="2"/>
          <w:wAfter w:w="10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06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6D32DB" w:rsidRPr="006D32DB" w:rsidTr="000B721B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6D32DB" w:rsidRPr="006D32DB" w:rsidTr="000B721B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6D32DB" w:rsidRPr="006D32DB" w:rsidRDefault="006D32DB" w:rsidP="006D32DB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6D32DB" w:rsidRPr="006D32DB" w:rsidRDefault="006D32DB" w:rsidP="006D32DB">
      <w:pPr>
        <w:rPr>
          <w:bCs/>
          <w:color w:val="000000"/>
          <w:sz w:val="18"/>
          <w:szCs w:val="18"/>
          <w:shd w:val="clear" w:color="auto" w:fill="FFFFFF"/>
          <w:lang w:eastAsia="ru-RU"/>
        </w:rPr>
      </w:pPr>
      <w:r w:rsidRPr="006D32DB">
        <w:rPr>
          <w:bCs/>
          <w:color w:val="000000"/>
          <w:sz w:val="18"/>
          <w:szCs w:val="18"/>
          <w:shd w:val="clear" w:color="auto" w:fill="FFFFFF"/>
          <w:lang w:eastAsia="ru-RU"/>
        </w:rPr>
        <w:t>*(3) Строка дублируется для каждого разделенного помещения</w:t>
      </w:r>
    </w:p>
    <w:p w:rsidR="006D32DB" w:rsidRPr="006D32DB" w:rsidRDefault="006D32DB" w:rsidP="006D32DB">
      <w:pPr>
        <w:rPr>
          <w:bCs/>
          <w:color w:val="000000"/>
          <w:sz w:val="18"/>
          <w:szCs w:val="18"/>
          <w:shd w:val="clear" w:color="auto" w:fill="FFFFFF"/>
          <w:lang w:eastAsia="ru-RU"/>
        </w:rPr>
      </w:pPr>
      <w:r w:rsidRPr="006D32DB">
        <w:rPr>
          <w:bCs/>
          <w:color w:val="000000"/>
          <w:sz w:val="18"/>
          <w:szCs w:val="18"/>
          <w:shd w:val="clear" w:color="auto" w:fill="FFFFFF"/>
          <w:lang w:eastAsia="ru-RU"/>
        </w:rPr>
        <w:t>*(4) Строка дублируется для каждого объединенного помещения</w:t>
      </w:r>
    </w:p>
    <w:p w:rsidR="006D32DB" w:rsidRPr="006D32DB" w:rsidRDefault="006D32DB" w:rsidP="006D32DB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3377"/>
        <w:gridCol w:w="2576"/>
      </w:tblGrid>
      <w:tr w:rsidR="006D32DB" w:rsidRPr="006D32DB" w:rsidTr="000B721B"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2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6D32DB" w:rsidRPr="006D32DB" w:rsidRDefault="006D32DB" w:rsidP="006D32DB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1018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828"/>
        <w:gridCol w:w="5813"/>
        <w:gridCol w:w="3639"/>
      </w:tblGrid>
      <w:tr w:rsidR="006D32DB" w:rsidRPr="006D32DB" w:rsidTr="000B721B">
        <w:tc>
          <w:tcPr>
            <w:tcW w:w="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jc w:val="center"/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028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Аннулировать адрес объекта адресации:</w:t>
            </w:r>
          </w:p>
        </w:tc>
      </w:tr>
      <w:tr w:rsidR="006D32DB" w:rsidRPr="006D32DB" w:rsidTr="000B72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Наименование страны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Наименование внутригородского района городского округа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Номер земельного участка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2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 xml:space="preserve">В связи </w:t>
            </w:r>
            <w:proofErr w:type="gramStart"/>
            <w:r w:rsidRPr="006D32DB">
              <w:rPr>
                <w:sz w:val="24"/>
                <w:szCs w:val="24"/>
                <w:lang w:eastAsia="ru-RU"/>
              </w:rPr>
              <w:t>с</w:t>
            </w:r>
            <w:proofErr w:type="gramEnd"/>
            <w:r w:rsidRPr="006D32DB">
              <w:rPr>
                <w:sz w:val="24"/>
                <w:szCs w:val="24"/>
                <w:lang w:eastAsia="ru-RU"/>
              </w:rPr>
              <w:t>:</w:t>
            </w:r>
          </w:p>
        </w:tc>
      </w:tr>
      <w:tr w:rsidR="006D32DB" w:rsidRPr="006D32DB" w:rsidTr="000B72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4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Прекращением существования объекта адресации</w:t>
            </w:r>
          </w:p>
        </w:tc>
      </w:tr>
      <w:tr w:rsidR="006D32DB" w:rsidRPr="006D32DB" w:rsidTr="000B72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4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proofErr w:type="gramStart"/>
            <w:r w:rsidRPr="006D32DB">
              <w:rPr>
                <w:sz w:val="24"/>
                <w:szCs w:val="24"/>
                <w:lang w:eastAsia="ru-RU"/>
              </w:rPr>
              <w:t>Отказом в осуществлении кадастрового учета объекта адресации по основаниям, указанным в </w:t>
            </w:r>
            <w:hyperlink r:id="rId47" w:anchor="block_27021" w:history="1">
              <w:r w:rsidRPr="006D32DB">
                <w:rPr>
                  <w:color w:val="3272C0"/>
                  <w:sz w:val="24"/>
                  <w:szCs w:val="24"/>
                  <w:u w:val="single"/>
                  <w:lang w:eastAsia="ru-RU"/>
                </w:rPr>
                <w:t>пунктах 1</w:t>
              </w:r>
            </w:hyperlink>
            <w:r w:rsidRPr="006D32DB">
              <w:rPr>
                <w:sz w:val="24"/>
                <w:szCs w:val="24"/>
                <w:lang w:eastAsia="ru-RU"/>
              </w:rPr>
              <w:t> и </w:t>
            </w:r>
            <w:hyperlink r:id="rId48" w:anchor="block_27023" w:history="1">
              <w:r w:rsidRPr="006D32DB">
                <w:rPr>
                  <w:color w:val="3272C0"/>
                  <w:sz w:val="24"/>
                  <w:szCs w:val="24"/>
                  <w:u w:val="single"/>
                  <w:lang w:eastAsia="ru-RU"/>
                </w:rPr>
                <w:t>3 части 2 статьи 27</w:t>
              </w:r>
            </w:hyperlink>
            <w:r w:rsidRPr="006D32DB">
              <w:rPr>
                <w:sz w:val="24"/>
                <w:szCs w:val="24"/>
                <w:lang w:eastAsia="ru-RU"/>
              </w:rPr>
              <w:t> Федерального закона от 24 июля 2007 года N 221-ФЗ "О государственном кадастре недвижимости" (Собрание законодательства Российской Федерации, 2007, N 31, ст. 4017; 2008, N 30, ст. 3597; 2009, N 52, ст. 6410;</w:t>
            </w:r>
            <w:proofErr w:type="gramEnd"/>
            <w:r w:rsidRPr="006D32DB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32DB">
              <w:rPr>
                <w:sz w:val="24"/>
                <w:szCs w:val="24"/>
                <w:lang w:eastAsia="ru-RU"/>
              </w:rPr>
              <w:t>2011, N 1, ст. 47; N 49, ст. 7061; N 50, ст. 7365; 2012, N 31, ст. 4322; 2013, N 30, ст. 4083; официальный интернет-портал правовой информации www.pravo.gov.ru, 23 декабря 2014 г.)</w:t>
            </w:r>
            <w:proofErr w:type="gramEnd"/>
          </w:p>
        </w:tc>
      </w:tr>
      <w:tr w:rsidR="006D32DB" w:rsidRPr="006D32DB" w:rsidTr="000B72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4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Присвоением объекту адресации нового адреса</w:t>
            </w:r>
          </w:p>
        </w:tc>
      </w:tr>
      <w:tr w:rsidR="006D32DB" w:rsidRPr="006D32DB" w:rsidTr="000B72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6D32DB" w:rsidRPr="006D32DB" w:rsidRDefault="006D32DB" w:rsidP="006D32DB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109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6"/>
        <w:gridCol w:w="3377"/>
        <w:gridCol w:w="3030"/>
      </w:tblGrid>
      <w:tr w:rsidR="006D32DB" w:rsidRPr="006D32DB" w:rsidTr="000B721B"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3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6D32DB" w:rsidRPr="006D32DB" w:rsidRDefault="006D32DB" w:rsidP="006D32DB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60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14"/>
        <w:gridCol w:w="634"/>
        <w:gridCol w:w="54"/>
        <w:gridCol w:w="714"/>
        <w:gridCol w:w="659"/>
        <w:gridCol w:w="691"/>
        <w:gridCol w:w="1547"/>
        <w:gridCol w:w="151"/>
        <w:gridCol w:w="1446"/>
        <w:gridCol w:w="886"/>
        <w:gridCol w:w="493"/>
        <w:gridCol w:w="182"/>
        <w:gridCol w:w="1809"/>
        <w:gridCol w:w="992"/>
        <w:gridCol w:w="19"/>
        <w:gridCol w:w="12"/>
      </w:tblGrid>
      <w:tr w:rsidR="006D32DB" w:rsidRPr="006D32DB" w:rsidTr="000B721B">
        <w:trPr>
          <w:gridAfter w:val="2"/>
          <w:wAfter w:w="31" w:type="dxa"/>
        </w:trPr>
        <w:tc>
          <w:tcPr>
            <w:tcW w:w="6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jc w:val="center"/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2" w:type="dxa"/>
            <w:gridSpan w:val="1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6D32DB" w:rsidRPr="006D32DB" w:rsidTr="000B721B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856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6D32DB" w:rsidRPr="006D32DB" w:rsidTr="000B72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 w:val="restart"/>
            <w:tcBorders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jc w:val="center"/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jc w:val="center"/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199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jc w:val="center"/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 xml:space="preserve">отчество </w:t>
            </w:r>
            <w:r w:rsidRPr="006D32DB">
              <w:rPr>
                <w:sz w:val="24"/>
                <w:szCs w:val="24"/>
                <w:lang w:eastAsia="ru-RU"/>
              </w:rPr>
              <w:lastRenderedPageBreak/>
              <w:t>(полностью) (при наличии):</w:t>
            </w:r>
          </w:p>
        </w:tc>
        <w:tc>
          <w:tcPr>
            <w:tcW w:w="102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jc w:val="center"/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lastRenderedPageBreak/>
              <w:t xml:space="preserve">ИНН </w:t>
            </w:r>
            <w:r w:rsidRPr="006D32DB">
              <w:rPr>
                <w:sz w:val="24"/>
                <w:szCs w:val="24"/>
                <w:lang w:eastAsia="ru-RU"/>
              </w:rPr>
              <w:lastRenderedPageBreak/>
              <w:t>(при наличии):</w:t>
            </w:r>
          </w:p>
        </w:tc>
      </w:tr>
      <w:tr w:rsidR="006D32DB" w:rsidRPr="006D32DB" w:rsidTr="000B72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jc w:val="center"/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jc w:val="center"/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199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jc w:val="center"/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02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jc w:val="center"/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номер:</w:t>
            </w:r>
          </w:p>
        </w:tc>
      </w:tr>
      <w:tr w:rsidR="006D32DB" w:rsidRPr="006D32DB" w:rsidTr="000B72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jc w:val="center"/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jc w:val="center"/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6D32DB">
              <w:rPr>
                <w:sz w:val="24"/>
                <w:szCs w:val="24"/>
                <w:lang w:eastAsia="ru-RU"/>
              </w:rPr>
              <w:t>выдан</w:t>
            </w:r>
            <w:proofErr w:type="gramEnd"/>
            <w:r w:rsidRPr="006D32DB">
              <w:rPr>
                <w:sz w:val="24"/>
                <w:szCs w:val="24"/>
                <w:lang w:eastAsia="ru-RU"/>
              </w:rPr>
              <w:t>:</w:t>
            </w:r>
          </w:p>
        </w:tc>
      </w:tr>
      <w:tr w:rsidR="006D32DB" w:rsidRPr="006D32DB" w:rsidTr="000B721B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4"/>
            <w:tcBorders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jc w:val="center"/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 xml:space="preserve">"___"________ ____ </w:t>
            </w:r>
            <w:proofErr w:type="gramStart"/>
            <w:r w:rsidRPr="006D32DB">
              <w:rPr>
                <w:sz w:val="24"/>
                <w:szCs w:val="24"/>
                <w:lang w:eastAsia="ru-RU"/>
              </w:rPr>
              <w:t>г</w:t>
            </w:r>
            <w:proofErr w:type="gramEnd"/>
            <w:r w:rsidRPr="006D32D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jc w:val="center"/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jc w:val="center"/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jc w:val="center"/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6D32DB" w:rsidRPr="006D32DB" w:rsidTr="000B721B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856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6D32DB" w:rsidRPr="006D32DB" w:rsidTr="000B721B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 w:val="restart"/>
            <w:tcBorders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5808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808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jc w:val="center"/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  <w:tc>
          <w:tcPr>
            <w:tcW w:w="4362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jc w:val="center"/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</w:tr>
      <w:tr w:rsidR="006D32DB" w:rsidRPr="006D32DB" w:rsidTr="000B721B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362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jc w:val="center"/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лица);</w:t>
            </w:r>
          </w:p>
        </w:tc>
        <w:tc>
          <w:tcPr>
            <w:tcW w:w="282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jc w:val="center"/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jc w:val="center"/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6D32DB" w:rsidRPr="006D32DB" w:rsidTr="000B721B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jc w:val="center"/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 xml:space="preserve">"___"_________ _____ </w:t>
            </w:r>
            <w:proofErr w:type="gramStart"/>
            <w:r w:rsidRPr="006D32DB">
              <w:rPr>
                <w:sz w:val="24"/>
                <w:szCs w:val="24"/>
                <w:lang w:eastAsia="ru-RU"/>
              </w:rPr>
              <w:t>г</w:t>
            </w:r>
            <w:proofErr w:type="gramEnd"/>
            <w:r w:rsidRPr="006D32D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8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jc w:val="center"/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82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jc w:val="center"/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jc w:val="center"/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6D32DB" w:rsidRPr="006D32DB" w:rsidTr="000B721B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856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Вещное право на объект адресации:</w:t>
            </w:r>
          </w:p>
        </w:tc>
      </w:tr>
      <w:tr w:rsidR="006D32DB" w:rsidRPr="006D32DB" w:rsidTr="000B721B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197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право собственности</w:t>
            </w:r>
          </w:p>
        </w:tc>
      </w:tr>
      <w:tr w:rsidR="006D32DB" w:rsidRPr="006D32DB" w:rsidTr="000B721B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197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право хозяйственного ведения имуществом на объект адресации</w:t>
            </w:r>
          </w:p>
        </w:tc>
      </w:tr>
      <w:tr w:rsidR="006D32DB" w:rsidRPr="006D32DB" w:rsidTr="000B721B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197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6D32DB" w:rsidRPr="006D32DB" w:rsidTr="000B721B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197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право пожизненно наследуемого владения земельным участком</w:t>
            </w:r>
          </w:p>
        </w:tc>
      </w:tr>
      <w:tr w:rsidR="006D32DB" w:rsidRPr="006D32DB" w:rsidTr="000B721B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197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6D32DB" w:rsidRPr="006D32DB" w:rsidTr="000B721B">
        <w:trPr>
          <w:gridAfter w:val="2"/>
          <w:wAfter w:w="31" w:type="dxa"/>
        </w:trPr>
        <w:tc>
          <w:tcPr>
            <w:tcW w:w="65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jc w:val="center"/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2" w:type="dxa"/>
            <w:gridSpan w:val="1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6D32DB" w:rsidRPr="006D32DB" w:rsidTr="000B721B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094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Лично</w:t>
            </w:r>
          </w:p>
        </w:tc>
        <w:tc>
          <w:tcPr>
            <w:tcW w:w="67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В многофункциональном центре</w:t>
            </w:r>
          </w:p>
        </w:tc>
      </w:tr>
      <w:tr w:rsidR="006D32DB" w:rsidRPr="006D32DB" w:rsidTr="000B721B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094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Почтовым отправлением по адресу:</w:t>
            </w: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094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6D32DB" w:rsidRPr="006D32DB" w:rsidTr="000B721B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6D32DB" w:rsidRPr="006D32DB" w:rsidTr="000B721B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094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094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rPr>
          <w:gridAfter w:val="2"/>
          <w:wAfter w:w="31" w:type="dxa"/>
        </w:trPr>
        <w:tc>
          <w:tcPr>
            <w:tcW w:w="65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jc w:val="center"/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2" w:type="dxa"/>
            <w:gridSpan w:val="1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Расписку в получении документов прошу:</w:t>
            </w:r>
          </w:p>
        </w:tc>
      </w:tr>
      <w:tr w:rsidR="006D32DB" w:rsidRPr="006D32DB" w:rsidTr="000B721B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3"/>
            <w:tcBorders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Выдать лично</w:t>
            </w:r>
          </w:p>
        </w:tc>
        <w:tc>
          <w:tcPr>
            <w:tcW w:w="4030" w:type="dxa"/>
            <w:gridSpan w:val="4"/>
            <w:vMerge w:val="restart"/>
            <w:tcBorders>
              <w:bottom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Расписка получена:</w:t>
            </w: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gridSpan w:val="4"/>
            <w:vMerge/>
            <w:tcBorders>
              <w:bottom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jc w:val="center"/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(подпись заявителя)</w:t>
            </w:r>
          </w:p>
        </w:tc>
      </w:tr>
      <w:tr w:rsidR="006D32DB" w:rsidRPr="006D32DB" w:rsidTr="000B721B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3"/>
            <w:vMerge w:val="restart"/>
            <w:tcBorders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094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Направить почтовым отправлением по адресу:</w:t>
            </w: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094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rPr>
          <w:gridAfter w:val="1"/>
          <w:wAfter w:w="12" w:type="dxa"/>
        </w:trPr>
        <w:tc>
          <w:tcPr>
            <w:tcW w:w="67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624" w:type="dxa"/>
            <w:gridSpan w:val="1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Не направлять</w:t>
            </w:r>
          </w:p>
        </w:tc>
        <w:tc>
          <w:tcPr>
            <w:tcW w:w="19" w:type="dxa"/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6D32DB" w:rsidRPr="006D32DB" w:rsidRDefault="006D32DB" w:rsidP="006D32DB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3"/>
        <w:gridCol w:w="3377"/>
        <w:gridCol w:w="3143"/>
      </w:tblGrid>
      <w:tr w:rsidR="006D32DB" w:rsidRPr="006D32DB" w:rsidTr="000B721B"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31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6D32DB" w:rsidRPr="006D32DB" w:rsidRDefault="006D32DB" w:rsidP="006D32DB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12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55"/>
        <w:gridCol w:w="737"/>
        <w:gridCol w:w="751"/>
        <w:gridCol w:w="1940"/>
        <w:gridCol w:w="469"/>
        <w:gridCol w:w="1216"/>
        <w:gridCol w:w="1548"/>
        <w:gridCol w:w="1769"/>
        <w:gridCol w:w="840"/>
        <w:gridCol w:w="1023"/>
        <w:gridCol w:w="14"/>
        <w:gridCol w:w="20"/>
        <w:gridCol w:w="246"/>
      </w:tblGrid>
      <w:tr w:rsidR="006D32DB" w:rsidRPr="006D32DB" w:rsidTr="000B721B">
        <w:trPr>
          <w:gridAfter w:val="3"/>
          <w:wAfter w:w="280" w:type="dxa"/>
        </w:trPr>
        <w:tc>
          <w:tcPr>
            <w:tcW w:w="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jc w:val="center"/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93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Заявитель:</w:t>
            </w:r>
          </w:p>
        </w:tc>
      </w:tr>
      <w:tr w:rsidR="006D32DB" w:rsidRPr="006D32DB" w:rsidTr="000B721B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55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6D32DB" w:rsidRPr="006D32DB" w:rsidTr="000B721B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55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6D32DB" w:rsidRPr="006D32DB" w:rsidTr="000B721B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 w:val="restart"/>
            <w:tcBorders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6D32DB" w:rsidRPr="006D32DB" w:rsidTr="000B721B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jc w:val="center"/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32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jc w:val="center"/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26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jc w:val="center"/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 xml:space="preserve">отчество (полностью) </w:t>
            </w:r>
            <w:r w:rsidRPr="006D32DB">
              <w:rPr>
                <w:sz w:val="24"/>
                <w:szCs w:val="24"/>
                <w:lang w:eastAsia="ru-RU"/>
              </w:rPr>
              <w:lastRenderedPageBreak/>
              <w:t>(при наличии):</w:t>
            </w:r>
          </w:p>
        </w:tc>
        <w:tc>
          <w:tcPr>
            <w:tcW w:w="10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jc w:val="center"/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lastRenderedPageBreak/>
              <w:t xml:space="preserve">ИНН </w:t>
            </w:r>
            <w:r w:rsidRPr="006D32DB">
              <w:rPr>
                <w:sz w:val="24"/>
                <w:szCs w:val="24"/>
                <w:lang w:eastAsia="ru-RU"/>
              </w:rPr>
              <w:lastRenderedPageBreak/>
              <w:t>(при наличии):</w:t>
            </w:r>
          </w:p>
        </w:tc>
      </w:tr>
      <w:tr w:rsidR="006D32DB" w:rsidRPr="006D32DB" w:rsidTr="000B721B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jc w:val="center"/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документ,</w:t>
            </w:r>
          </w:p>
          <w:p w:rsidR="006D32DB" w:rsidRPr="006D32DB" w:rsidRDefault="006D32DB" w:rsidP="006D32DB">
            <w:pPr>
              <w:jc w:val="center"/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удостоверяющий</w:t>
            </w:r>
          </w:p>
          <w:p w:rsidR="006D32DB" w:rsidRPr="006D32DB" w:rsidRDefault="006D32DB" w:rsidP="006D32DB">
            <w:pPr>
              <w:jc w:val="center"/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личность:</w:t>
            </w:r>
          </w:p>
        </w:tc>
        <w:tc>
          <w:tcPr>
            <w:tcW w:w="32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jc w:val="center"/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26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jc w:val="center"/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0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jc w:val="center"/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номер:</w:t>
            </w:r>
          </w:p>
        </w:tc>
      </w:tr>
      <w:tr w:rsidR="006D32DB" w:rsidRPr="006D32DB" w:rsidTr="000B721B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jc w:val="center"/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363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jc w:val="center"/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6D32DB">
              <w:rPr>
                <w:sz w:val="24"/>
                <w:szCs w:val="24"/>
                <w:lang w:eastAsia="ru-RU"/>
              </w:rPr>
              <w:t>выдан</w:t>
            </w:r>
            <w:proofErr w:type="gramEnd"/>
            <w:r w:rsidRPr="006D32DB">
              <w:rPr>
                <w:sz w:val="24"/>
                <w:szCs w:val="24"/>
                <w:lang w:eastAsia="ru-RU"/>
              </w:rPr>
              <w:t>:</w:t>
            </w:r>
          </w:p>
        </w:tc>
      </w:tr>
      <w:tr w:rsidR="006D32DB" w:rsidRPr="006D32DB" w:rsidTr="000B721B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jc w:val="center"/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 xml:space="preserve">"____"_________ ____ </w:t>
            </w:r>
            <w:proofErr w:type="gramStart"/>
            <w:r w:rsidRPr="006D32DB">
              <w:rPr>
                <w:sz w:val="24"/>
                <w:szCs w:val="24"/>
                <w:lang w:eastAsia="ru-RU"/>
              </w:rPr>
              <w:t>г</w:t>
            </w:r>
            <w:proofErr w:type="gramEnd"/>
            <w:r w:rsidRPr="006D32D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32" w:type="dxa"/>
            <w:gridSpan w:val="3"/>
            <w:tcBorders>
              <w:bottom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gridSpan w:val="3"/>
            <w:tcBorders>
              <w:bottom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jc w:val="center"/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500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jc w:val="center"/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18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jc w:val="center"/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6D32DB" w:rsidRPr="006D32DB" w:rsidTr="000B721B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002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002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6D32DB" w:rsidRPr="006D32DB" w:rsidTr="000B721B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6D32DB" w:rsidRPr="006D32DB" w:rsidTr="000B721B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6396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396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62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jc w:val="center"/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  <w:tc>
          <w:tcPr>
            <w:tcW w:w="518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jc w:val="center"/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</w:tr>
      <w:tr w:rsidR="006D32DB" w:rsidRPr="006D32DB" w:rsidTr="000B721B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62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18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jc w:val="center"/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45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jc w:val="center"/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18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jc w:val="center"/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6D32DB" w:rsidRPr="006D32DB" w:rsidTr="000B721B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jc w:val="center"/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 xml:space="preserve">"____" _________ ______ </w:t>
            </w:r>
            <w:proofErr w:type="gramStart"/>
            <w:r w:rsidRPr="006D32DB">
              <w:rPr>
                <w:sz w:val="24"/>
                <w:szCs w:val="24"/>
                <w:lang w:eastAsia="ru-RU"/>
              </w:rPr>
              <w:t>г</w:t>
            </w:r>
            <w:proofErr w:type="gramEnd"/>
            <w:r w:rsidRPr="006D32D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63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jc w:val="center"/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45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jc w:val="center"/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18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jc w:val="center"/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6D32DB" w:rsidRPr="006D32DB" w:rsidTr="000B721B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6D32DB" w:rsidRPr="006D32DB" w:rsidTr="000B721B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rPr>
          <w:gridAfter w:val="3"/>
          <w:wAfter w:w="280" w:type="dxa"/>
        </w:trPr>
        <w:tc>
          <w:tcPr>
            <w:tcW w:w="65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Документы, прилагаемые к заявлению:</w:t>
            </w:r>
          </w:p>
        </w:tc>
      </w:tr>
      <w:tr w:rsidR="006D32DB" w:rsidRPr="006D32DB" w:rsidTr="000B721B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Оригинал в количестве _____ экз., на _____</w:t>
            </w:r>
            <w:proofErr w:type="gramStart"/>
            <w:r w:rsidRPr="006D32DB">
              <w:rPr>
                <w:sz w:val="24"/>
                <w:szCs w:val="24"/>
                <w:lang w:eastAsia="ru-RU"/>
              </w:rPr>
              <w:t>л</w:t>
            </w:r>
            <w:proofErr w:type="gramEnd"/>
            <w:r w:rsidRPr="006D32D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3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 xml:space="preserve">Копия в количестве _____ экз., на _____ </w:t>
            </w:r>
            <w:proofErr w:type="gramStart"/>
            <w:r w:rsidRPr="006D32DB">
              <w:rPr>
                <w:sz w:val="24"/>
                <w:szCs w:val="24"/>
                <w:lang w:eastAsia="ru-RU"/>
              </w:rPr>
              <w:t>л</w:t>
            </w:r>
            <w:proofErr w:type="gramEnd"/>
            <w:r w:rsidRPr="006D32DB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6D32DB" w:rsidRPr="006D32DB" w:rsidTr="000B721B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rPr>
          <w:gridAfter w:val="2"/>
          <w:wAfter w:w="266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rPr>
          <w:gridAfter w:val="2"/>
          <w:wAfter w:w="266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 xml:space="preserve">Оригинал в количестве _____ экз., на _____ </w:t>
            </w:r>
            <w:proofErr w:type="gramStart"/>
            <w:r w:rsidRPr="006D32DB">
              <w:rPr>
                <w:sz w:val="24"/>
                <w:szCs w:val="24"/>
                <w:lang w:eastAsia="ru-RU"/>
              </w:rPr>
              <w:t>л</w:t>
            </w:r>
            <w:proofErr w:type="gramEnd"/>
            <w:r w:rsidRPr="006D32D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3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 xml:space="preserve">Копия в количестве _____ экз., на _____ </w:t>
            </w:r>
            <w:proofErr w:type="gramStart"/>
            <w:r w:rsidRPr="006D32DB">
              <w:rPr>
                <w:sz w:val="24"/>
                <w:szCs w:val="24"/>
                <w:lang w:eastAsia="ru-RU"/>
              </w:rPr>
              <w:t>л</w:t>
            </w:r>
            <w:proofErr w:type="gramEnd"/>
            <w:r w:rsidRPr="006D32DB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6D32DB" w:rsidRPr="006D32DB" w:rsidTr="000B721B">
        <w:trPr>
          <w:gridAfter w:val="1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307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rPr>
          <w:gridAfter w:val="1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307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rPr>
          <w:gridAfter w:val="1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307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 xml:space="preserve">Оригинал в количестве _____ экз., на _____ </w:t>
            </w:r>
            <w:proofErr w:type="gramStart"/>
            <w:r w:rsidRPr="006D32DB">
              <w:rPr>
                <w:sz w:val="24"/>
                <w:szCs w:val="24"/>
                <w:lang w:eastAsia="ru-RU"/>
              </w:rPr>
              <w:t>л</w:t>
            </w:r>
            <w:proofErr w:type="gramEnd"/>
            <w:r w:rsidRPr="006D32D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3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 xml:space="preserve">Копия в количестве _____ экз., на _____ </w:t>
            </w:r>
            <w:proofErr w:type="gramStart"/>
            <w:r w:rsidRPr="006D32DB">
              <w:rPr>
                <w:sz w:val="24"/>
                <w:szCs w:val="24"/>
                <w:lang w:eastAsia="ru-RU"/>
              </w:rPr>
              <w:t>л</w:t>
            </w:r>
            <w:proofErr w:type="gramEnd"/>
            <w:r w:rsidRPr="006D32DB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6D32DB" w:rsidRPr="006D32DB" w:rsidTr="000B721B">
        <w:tc>
          <w:tcPr>
            <w:tcW w:w="59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Примечание:</w:t>
            </w:r>
          </w:p>
        </w:tc>
        <w:tc>
          <w:tcPr>
            <w:tcW w:w="20" w:type="dxa"/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6D32DB" w:rsidRPr="006D32DB" w:rsidRDefault="006D32DB" w:rsidP="006D32DB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3377"/>
        <w:gridCol w:w="2718"/>
      </w:tblGrid>
      <w:tr w:rsidR="006D32DB" w:rsidRPr="006D32DB" w:rsidTr="000B721B"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27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6D32DB" w:rsidRPr="006D32DB" w:rsidRDefault="006D32DB" w:rsidP="006D32DB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2798"/>
        <w:gridCol w:w="978"/>
        <w:gridCol w:w="4829"/>
        <w:gridCol w:w="1656"/>
      </w:tblGrid>
      <w:tr w:rsidR="006D32DB" w:rsidRPr="006D32DB" w:rsidTr="000B721B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61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proofErr w:type="gramStart"/>
            <w:r w:rsidRPr="006D32DB">
              <w:rPr>
                <w:sz w:val="24"/>
                <w:szCs w:val="24"/>
                <w:lang w:eastAsia="ru-RU"/>
              </w:rPr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6D32DB">
              <w:rPr>
                <w:sz w:val="24"/>
                <w:szCs w:val="24"/>
                <w:lang w:eastAsia="ru-RU"/>
              </w:rPr>
              <w:t xml:space="preserve"> автоматизированном </w:t>
            </w:r>
            <w:proofErr w:type="gramStart"/>
            <w:r w:rsidRPr="006D32DB">
              <w:rPr>
                <w:sz w:val="24"/>
                <w:szCs w:val="24"/>
                <w:lang w:eastAsia="ru-RU"/>
              </w:rPr>
              <w:t>режиме</w:t>
            </w:r>
            <w:proofErr w:type="gramEnd"/>
            <w:r w:rsidRPr="006D32DB">
              <w:rPr>
                <w:sz w:val="24"/>
                <w:szCs w:val="24"/>
                <w:lang w:eastAsia="ru-RU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6D32DB" w:rsidRPr="006D32DB" w:rsidTr="000B721B">
        <w:tc>
          <w:tcPr>
            <w:tcW w:w="6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Настоящим также подтверждаю, что:</w:t>
            </w:r>
          </w:p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 xml:space="preserve">сведения, указанные в настоящем заявлении, на дату представления заявления достоверны; </w:t>
            </w:r>
            <w:r w:rsidRPr="006D32DB">
              <w:rPr>
                <w:sz w:val="24"/>
                <w:szCs w:val="24"/>
                <w:lang w:eastAsia="ru-RU"/>
              </w:rPr>
              <w:lastRenderedPageBreak/>
              <w:t>представленные правоустанавливающи</w:t>
            </w:r>
            <w:proofErr w:type="gramStart"/>
            <w:r w:rsidRPr="006D32DB">
              <w:rPr>
                <w:sz w:val="24"/>
                <w:szCs w:val="24"/>
                <w:lang w:eastAsia="ru-RU"/>
              </w:rPr>
              <w:t>й(</w:t>
            </w:r>
            <w:proofErr w:type="spellStart"/>
            <w:proofErr w:type="gramEnd"/>
            <w:r w:rsidRPr="006D32DB">
              <w:rPr>
                <w:sz w:val="24"/>
                <w:szCs w:val="24"/>
                <w:lang w:eastAsia="ru-RU"/>
              </w:rPr>
              <w:t>ие</w:t>
            </w:r>
            <w:proofErr w:type="spellEnd"/>
            <w:r w:rsidRPr="006D32DB">
              <w:rPr>
                <w:sz w:val="24"/>
                <w:szCs w:val="24"/>
                <w:lang w:eastAsia="ru-RU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6D32DB" w:rsidRPr="006D32DB" w:rsidTr="000B721B">
        <w:tc>
          <w:tcPr>
            <w:tcW w:w="66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860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6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Дата</w:t>
            </w:r>
          </w:p>
        </w:tc>
      </w:tr>
      <w:tr w:rsidR="006D32DB" w:rsidRPr="006D32DB" w:rsidTr="000B721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tcBorders>
              <w:bottom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vMerge w:val="restart"/>
            <w:tcBorders>
              <w:bottom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8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jc w:val="center"/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 xml:space="preserve">"_____" __________ ____ </w:t>
            </w:r>
            <w:proofErr w:type="gramStart"/>
            <w:r w:rsidRPr="006D32DB">
              <w:rPr>
                <w:sz w:val="24"/>
                <w:szCs w:val="24"/>
                <w:lang w:eastAsia="ru-RU"/>
              </w:rPr>
              <w:t>г</w:t>
            </w:r>
            <w:proofErr w:type="gramEnd"/>
            <w:r w:rsidRPr="006D32DB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6D32DB" w:rsidRPr="006D32DB" w:rsidTr="000B721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tcBorders>
              <w:bottom w:val="single" w:sz="6" w:space="0" w:color="000000"/>
            </w:tcBorders>
            <w:hideMark/>
          </w:tcPr>
          <w:p w:rsidR="006D32DB" w:rsidRPr="006D32DB" w:rsidRDefault="006D32DB" w:rsidP="006D32DB">
            <w:pPr>
              <w:jc w:val="center"/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8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jc w:val="center"/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(инициалы, фамилия)</w:t>
            </w:r>
          </w:p>
        </w:tc>
        <w:tc>
          <w:tcPr>
            <w:tcW w:w="1656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c>
          <w:tcPr>
            <w:tcW w:w="66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6D32DB" w:rsidRPr="006D32DB" w:rsidTr="000B721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  <w:tr w:rsidR="006D32DB" w:rsidRPr="006D32DB" w:rsidTr="000B721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32DB" w:rsidRPr="006D32DB" w:rsidRDefault="006D32DB" w:rsidP="006D32DB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6D32DB" w:rsidRPr="006D32DB" w:rsidRDefault="006D32DB" w:rsidP="006D32DB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6D32DB" w:rsidRPr="006D32DB" w:rsidRDefault="006D32DB" w:rsidP="006D32DB">
      <w:pPr>
        <w:rPr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6D32DB" w:rsidRPr="006D32DB" w:rsidRDefault="006D32DB" w:rsidP="006D32DB">
      <w:pPr>
        <w:jc w:val="both"/>
        <w:rPr>
          <w:bCs/>
          <w:color w:val="000000"/>
          <w:sz w:val="18"/>
          <w:szCs w:val="18"/>
          <w:shd w:val="clear" w:color="auto" w:fill="FFFFFF"/>
          <w:lang w:eastAsia="ru-RU"/>
        </w:rPr>
      </w:pPr>
      <w:r w:rsidRPr="006D32DB">
        <w:rPr>
          <w:bCs/>
          <w:color w:val="000000"/>
          <w:sz w:val="18"/>
          <w:szCs w:val="18"/>
          <w:shd w:val="clear" w:color="auto" w:fill="FFFFFF"/>
          <w:lang w:eastAsia="ru-RU"/>
        </w:rPr>
        <w:t>Примечание.</w:t>
      </w:r>
    </w:p>
    <w:p w:rsidR="006D32DB" w:rsidRPr="006D32DB" w:rsidRDefault="006D32DB" w:rsidP="006D32DB">
      <w:pPr>
        <w:jc w:val="both"/>
        <w:rPr>
          <w:bCs/>
          <w:color w:val="000000"/>
          <w:sz w:val="18"/>
          <w:szCs w:val="18"/>
          <w:shd w:val="clear" w:color="auto" w:fill="FFFFFF"/>
          <w:lang w:eastAsia="ru-RU"/>
        </w:rPr>
      </w:pPr>
      <w:r w:rsidRPr="006D32DB">
        <w:rPr>
          <w:bCs/>
          <w:color w:val="000000"/>
          <w:sz w:val="18"/>
          <w:szCs w:val="18"/>
          <w:shd w:val="clear" w:color="auto" w:fill="FFFFFF"/>
          <w:lang w:eastAsia="ru-RU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</w:t>
      </w:r>
      <w:proofErr w:type="gramStart"/>
      <w:r w:rsidRPr="006D32DB">
        <w:rPr>
          <w:bCs/>
          <w:color w:val="000000"/>
          <w:sz w:val="18"/>
          <w:szCs w:val="18"/>
          <w:shd w:val="clear" w:color="auto" w:fill="FFFFFF"/>
          <w:lang w:eastAsia="ru-RU"/>
        </w:rPr>
        <w:t>4</w:t>
      </w:r>
      <w:proofErr w:type="gramEnd"/>
      <w:r w:rsidRPr="006D32DB">
        <w:rPr>
          <w:bCs/>
          <w:color w:val="000000"/>
          <w:sz w:val="18"/>
          <w:szCs w:val="18"/>
          <w:shd w:val="clear" w:color="auto" w:fill="FFFFFF"/>
          <w:lang w:eastAsia="ru-RU"/>
        </w:rPr>
        <w:t>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6D32DB" w:rsidRPr="006D32DB" w:rsidRDefault="006D32DB" w:rsidP="006D32DB">
      <w:pPr>
        <w:jc w:val="both"/>
        <w:rPr>
          <w:bCs/>
          <w:color w:val="000000"/>
          <w:sz w:val="18"/>
          <w:szCs w:val="18"/>
          <w:shd w:val="clear" w:color="auto" w:fill="FFFFFF"/>
          <w:lang w:eastAsia="ru-RU"/>
        </w:rPr>
      </w:pPr>
      <w:r w:rsidRPr="006D32DB">
        <w:rPr>
          <w:bCs/>
          <w:color w:val="000000"/>
          <w:sz w:val="18"/>
          <w:szCs w:val="18"/>
          <w:shd w:val="clear" w:color="auto" w:fill="FFFFFF"/>
          <w:lang w:eastAsia="ru-RU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6D32DB" w:rsidRPr="006D32DB" w:rsidRDefault="006D32DB" w:rsidP="006D32DB">
      <w:pPr>
        <w:jc w:val="both"/>
        <w:rPr>
          <w:bCs/>
          <w:color w:val="000000"/>
          <w:sz w:val="18"/>
          <w:szCs w:val="18"/>
          <w:shd w:val="clear" w:color="auto" w:fill="FFFFFF"/>
          <w:lang w:eastAsia="ru-RU"/>
        </w:rPr>
      </w:pPr>
      <w:r w:rsidRPr="006D32DB">
        <w:rPr>
          <w:bCs/>
          <w:color w:val="000000"/>
          <w:sz w:val="18"/>
          <w:szCs w:val="18"/>
          <w:shd w:val="clear" w:color="auto" w:fill="FFFFFF"/>
          <w:lang w:eastAsia="ru-RU"/>
        </w:rPr>
        <w:br/>
      </w:r>
    </w:p>
    <w:p w:rsidR="006D32DB" w:rsidRPr="006D32DB" w:rsidRDefault="006D32DB" w:rsidP="006D3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18"/>
          <w:szCs w:val="18"/>
          <w:shd w:val="clear" w:color="auto" w:fill="FFFFFF"/>
          <w:lang w:eastAsia="ru-RU"/>
        </w:rPr>
      </w:pPr>
      <w:r w:rsidRPr="006D32DB">
        <w:rPr>
          <w:bCs/>
          <w:color w:val="000000"/>
          <w:sz w:val="18"/>
          <w:szCs w:val="18"/>
          <w:shd w:val="clear" w:color="auto" w:fill="FFFFFF"/>
          <w:lang w:eastAsia="ru-RU"/>
        </w:rPr>
        <w:t xml:space="preserve">      </w:t>
      </w:r>
      <w:proofErr w:type="gramStart"/>
      <w:r w:rsidRPr="006D32DB">
        <w:rPr>
          <w:bCs/>
          <w:color w:val="000000"/>
          <w:sz w:val="18"/>
          <w:szCs w:val="18"/>
          <w:shd w:val="clear" w:color="auto" w:fill="FFFFFF"/>
          <w:lang w:eastAsia="ru-RU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</w:t>
      </w:r>
      <w:proofErr w:type="gramEnd"/>
      <w:r w:rsidRPr="006D32DB">
        <w:rPr>
          <w:bCs/>
          <w:color w:val="000000"/>
          <w:sz w:val="18"/>
          <w:szCs w:val="18"/>
          <w:shd w:val="clear" w:color="auto" w:fill="FFFFFF"/>
          <w:lang w:eastAsia="ru-RU"/>
        </w:rPr>
        <w:t>. В этом случае строки, не подлежащие заполнению, из формы заявления исключаются.</w:t>
      </w:r>
    </w:p>
    <w:p w:rsidR="006D32DB" w:rsidRPr="006D32DB" w:rsidRDefault="006D32DB" w:rsidP="006D32DB">
      <w:pPr>
        <w:jc w:val="both"/>
        <w:rPr>
          <w:sz w:val="24"/>
          <w:szCs w:val="24"/>
          <w:lang w:eastAsia="ru-RU"/>
        </w:rPr>
      </w:pPr>
    </w:p>
    <w:p w:rsidR="006D32DB" w:rsidRPr="006D32DB" w:rsidRDefault="006D32DB" w:rsidP="006D32DB">
      <w:pPr>
        <w:rPr>
          <w:snapToGrid w:val="0"/>
          <w:sz w:val="24"/>
          <w:szCs w:val="24"/>
        </w:rPr>
      </w:pPr>
      <w:r w:rsidRPr="006D32DB">
        <w:rPr>
          <w:snapToGrid w:val="0"/>
          <w:sz w:val="24"/>
          <w:szCs w:val="24"/>
        </w:rPr>
        <w:t>Способ получения результата муниципальной услуги:</w:t>
      </w:r>
    </w:p>
    <w:p w:rsidR="006D32DB" w:rsidRPr="006D32DB" w:rsidRDefault="006D32DB" w:rsidP="006D32DB">
      <w:pPr>
        <w:rPr>
          <w:snapToGrid w:val="0"/>
          <w:color w:val="FF0000"/>
          <w:sz w:val="24"/>
          <w:szCs w:val="24"/>
        </w:rPr>
      </w:pPr>
    </w:p>
    <w:p w:rsidR="006D32DB" w:rsidRPr="006D32DB" w:rsidRDefault="006D32DB" w:rsidP="006D32DB">
      <w:pPr>
        <w:ind w:firstLine="708"/>
        <w:jc w:val="both"/>
        <w:rPr>
          <w:rFonts w:eastAsia="Calibri"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0" t="0" r="27305" b="27305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26" style="position:absolute;margin-left:-5.1pt;margin-top:2.1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"/>
            </w:pict>
          </mc:Fallback>
        </mc:AlternateContent>
      </w:r>
      <w:r w:rsidRPr="006D32DB">
        <w:rPr>
          <w:rFonts w:eastAsia="Calibri"/>
          <w:sz w:val="24"/>
          <w:szCs w:val="24"/>
        </w:rPr>
        <w:t>- в офисе «Мои документы»: _________________________________________________</w:t>
      </w:r>
    </w:p>
    <w:p w:rsidR="006D32DB" w:rsidRPr="006D32DB" w:rsidRDefault="006D32DB" w:rsidP="006D32DB">
      <w:pPr>
        <w:ind w:firstLine="708"/>
        <w:jc w:val="both"/>
        <w:rPr>
          <w:rFonts w:eastAsia="Calibri"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0" t="0" r="27305" b="27305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26" style="position:absolute;margin-left:-5.1pt;margin-top:5.6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"/>
            </w:pict>
          </mc:Fallback>
        </mc:AlternateContent>
      </w:r>
      <w:r w:rsidRPr="006D32DB">
        <w:rPr>
          <w:rFonts w:eastAsia="Calibri"/>
          <w:sz w:val="24"/>
          <w:szCs w:val="24"/>
        </w:rPr>
        <w:t>- в Администрации МО «Штанигуртское»</w:t>
      </w:r>
    </w:p>
    <w:p w:rsidR="006D32DB" w:rsidRPr="006D32DB" w:rsidRDefault="006D32DB" w:rsidP="006D32DB">
      <w:pPr>
        <w:ind w:firstLine="708"/>
        <w:jc w:val="both"/>
        <w:rPr>
          <w:rFonts w:eastAsia="Calibri"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0" t="0" r="27305" b="27305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26" style="position:absolute;margin-left:-5.1pt;margin-top:1.35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"/>
            </w:pict>
          </mc:Fallback>
        </mc:AlternateContent>
      </w:r>
      <w:r w:rsidRPr="006D32DB">
        <w:rPr>
          <w:rFonts w:eastAsia="Calibri"/>
          <w:sz w:val="24"/>
          <w:szCs w:val="24"/>
        </w:rPr>
        <w:t>- почтовым отправлением по адресу:_________________________________________</w:t>
      </w:r>
    </w:p>
    <w:p w:rsidR="006D32DB" w:rsidRPr="006D32DB" w:rsidRDefault="006D32DB" w:rsidP="006D32DB">
      <w:pPr>
        <w:ind w:firstLine="708"/>
        <w:jc w:val="both"/>
        <w:rPr>
          <w:rFonts w:eastAsia="Calibri"/>
          <w:sz w:val="24"/>
          <w:szCs w:val="24"/>
        </w:rPr>
      </w:pPr>
      <w:r w:rsidRPr="006D32DB">
        <w:rPr>
          <w:rFonts w:eastAsia="Calibri"/>
          <w:sz w:val="24"/>
          <w:szCs w:val="24"/>
        </w:rPr>
        <w:t>_________________________________________________________________________</w:t>
      </w:r>
    </w:p>
    <w:p w:rsidR="006D32DB" w:rsidRPr="006D32DB" w:rsidRDefault="006D32DB" w:rsidP="006D32DB">
      <w:pPr>
        <w:ind w:firstLine="708"/>
        <w:jc w:val="both"/>
        <w:rPr>
          <w:rFonts w:eastAsia="Calibri"/>
          <w:sz w:val="24"/>
          <w:szCs w:val="24"/>
        </w:rPr>
      </w:pPr>
    </w:p>
    <w:p w:rsidR="006D32DB" w:rsidRPr="006D32DB" w:rsidRDefault="006D32DB" w:rsidP="006D32DB">
      <w:pPr>
        <w:jc w:val="both"/>
        <w:rPr>
          <w:rFonts w:eastAsia="Calibri"/>
          <w:sz w:val="28"/>
          <w:szCs w:val="28"/>
        </w:rPr>
      </w:pPr>
      <w:r w:rsidRPr="006D32DB">
        <w:rPr>
          <w:rFonts w:eastAsia="Calibri"/>
          <w:sz w:val="28"/>
          <w:szCs w:val="28"/>
        </w:rPr>
        <w:t>___________________________________</w:t>
      </w:r>
    </w:p>
    <w:p w:rsidR="006D32DB" w:rsidRPr="006D32DB" w:rsidRDefault="006D32DB" w:rsidP="006D32DB">
      <w:pPr>
        <w:jc w:val="both"/>
        <w:rPr>
          <w:rFonts w:eastAsia="Calibri"/>
          <w:sz w:val="24"/>
          <w:szCs w:val="24"/>
        </w:rPr>
      </w:pPr>
      <w:r w:rsidRPr="006D32DB">
        <w:rPr>
          <w:rFonts w:eastAsia="Calibri"/>
        </w:rPr>
        <w:t xml:space="preserve">(подпись)            </w:t>
      </w:r>
      <w:r w:rsidRPr="006D32DB">
        <w:rPr>
          <w:rFonts w:eastAsia="Calibri"/>
        </w:rPr>
        <w:tab/>
      </w:r>
      <w:r w:rsidRPr="006D32DB">
        <w:rPr>
          <w:rFonts w:eastAsia="Calibri"/>
        </w:rPr>
        <w:tab/>
        <w:t>Ф.И.О.</w:t>
      </w:r>
      <w:r w:rsidRPr="006D32DB">
        <w:rPr>
          <w:rFonts w:eastAsia="Calibri"/>
          <w:sz w:val="24"/>
          <w:szCs w:val="24"/>
        </w:rPr>
        <w:tab/>
      </w:r>
      <w:r w:rsidRPr="006D32DB">
        <w:rPr>
          <w:rFonts w:eastAsia="Calibri"/>
          <w:sz w:val="24"/>
          <w:szCs w:val="24"/>
        </w:rPr>
        <w:tab/>
      </w:r>
      <w:r w:rsidRPr="006D32DB">
        <w:rPr>
          <w:rFonts w:eastAsia="Calibri"/>
          <w:sz w:val="24"/>
          <w:szCs w:val="24"/>
        </w:rPr>
        <w:tab/>
      </w:r>
    </w:p>
    <w:p w:rsidR="006D32DB" w:rsidRPr="006D32DB" w:rsidRDefault="006D32DB" w:rsidP="006D32DB">
      <w:pPr>
        <w:jc w:val="right"/>
        <w:rPr>
          <w:rFonts w:eastAsia="Calibri"/>
          <w:sz w:val="24"/>
          <w:szCs w:val="24"/>
        </w:rPr>
      </w:pPr>
      <w:r w:rsidRPr="006D32DB">
        <w:rPr>
          <w:rFonts w:eastAsia="Calibri"/>
          <w:sz w:val="24"/>
          <w:szCs w:val="24"/>
        </w:rPr>
        <w:t>«_____» __________20___ г.</w:t>
      </w:r>
    </w:p>
    <w:p w:rsidR="006D32DB" w:rsidRPr="006D32DB" w:rsidRDefault="006D32DB" w:rsidP="006D32DB">
      <w:pPr>
        <w:rPr>
          <w:snapToGrid w:val="0"/>
          <w:sz w:val="24"/>
          <w:szCs w:val="24"/>
        </w:rPr>
      </w:pPr>
      <w:r w:rsidRPr="006D32DB">
        <w:rPr>
          <w:snapToGrid w:val="0"/>
          <w:sz w:val="24"/>
          <w:szCs w:val="24"/>
        </w:rPr>
        <w:br w:type="page"/>
      </w:r>
    </w:p>
    <w:p w:rsidR="006D32DB" w:rsidRPr="006D32DB" w:rsidRDefault="006D32DB" w:rsidP="006D32DB">
      <w:pPr>
        <w:jc w:val="center"/>
        <w:rPr>
          <w:b/>
          <w:bCs/>
          <w:sz w:val="22"/>
          <w:szCs w:val="22"/>
        </w:rPr>
      </w:pPr>
    </w:p>
    <w:p w:rsidR="006D32DB" w:rsidRPr="006D32DB" w:rsidRDefault="006D32DB" w:rsidP="006D32DB">
      <w:pPr>
        <w:jc w:val="center"/>
        <w:rPr>
          <w:b/>
          <w:bCs/>
          <w:sz w:val="22"/>
          <w:szCs w:val="22"/>
        </w:rPr>
      </w:pPr>
      <w:r w:rsidRPr="006D32DB">
        <w:rPr>
          <w:b/>
          <w:bCs/>
          <w:sz w:val="22"/>
          <w:szCs w:val="22"/>
        </w:rPr>
        <w:t>Согласие</w:t>
      </w:r>
    </w:p>
    <w:p w:rsidR="006D32DB" w:rsidRPr="006D32DB" w:rsidRDefault="006D32DB" w:rsidP="006D32DB">
      <w:pPr>
        <w:jc w:val="center"/>
        <w:rPr>
          <w:b/>
          <w:bCs/>
          <w:sz w:val="22"/>
          <w:szCs w:val="22"/>
        </w:rPr>
      </w:pPr>
      <w:r w:rsidRPr="006D32DB">
        <w:rPr>
          <w:b/>
          <w:bCs/>
          <w:sz w:val="22"/>
          <w:szCs w:val="22"/>
        </w:rPr>
        <w:t>на обработку персональных данных и получение у третьей стороны</w:t>
      </w:r>
    </w:p>
    <w:p w:rsidR="006D32DB" w:rsidRPr="006D32DB" w:rsidRDefault="006D32DB" w:rsidP="006D32DB">
      <w:pPr>
        <w:ind w:firstLine="539"/>
        <w:jc w:val="both"/>
        <w:rPr>
          <w:sz w:val="22"/>
          <w:szCs w:val="22"/>
        </w:rPr>
      </w:pPr>
      <w:r w:rsidRPr="006D32DB">
        <w:rPr>
          <w:sz w:val="22"/>
          <w:szCs w:val="22"/>
        </w:rPr>
        <w:t>Я, ______________________________________________________________________</w:t>
      </w:r>
      <w:proofErr w:type="gramStart"/>
      <w:r w:rsidRPr="006D32DB">
        <w:rPr>
          <w:sz w:val="22"/>
          <w:szCs w:val="22"/>
        </w:rPr>
        <w:t xml:space="preserve"> ,</w:t>
      </w:r>
      <w:proofErr w:type="gramEnd"/>
    </w:p>
    <w:p w:rsidR="006D32DB" w:rsidRPr="006D32DB" w:rsidRDefault="006D32DB" w:rsidP="006D32DB">
      <w:pPr>
        <w:ind w:firstLine="539"/>
        <w:jc w:val="center"/>
      </w:pPr>
      <w:r w:rsidRPr="006D32DB">
        <w:rPr>
          <w:i/>
          <w:iCs/>
        </w:rPr>
        <w:t>(Ф.И.О. гражданина)</w:t>
      </w:r>
    </w:p>
    <w:p w:rsidR="006D32DB" w:rsidRPr="006D32DB" w:rsidRDefault="006D32DB" w:rsidP="006D32DB">
      <w:pPr>
        <w:jc w:val="both"/>
        <w:rPr>
          <w:color w:val="000000"/>
          <w:sz w:val="22"/>
          <w:szCs w:val="22"/>
        </w:rPr>
      </w:pPr>
      <w:proofErr w:type="gramStart"/>
      <w:r w:rsidRPr="006D32DB">
        <w:rPr>
          <w:color w:val="000000"/>
          <w:sz w:val="22"/>
          <w:szCs w:val="22"/>
        </w:rPr>
        <w:t>проживающий</w:t>
      </w:r>
      <w:proofErr w:type="gramEnd"/>
      <w:r w:rsidRPr="006D32DB">
        <w:rPr>
          <w:color w:val="000000"/>
          <w:sz w:val="22"/>
          <w:szCs w:val="22"/>
        </w:rPr>
        <w:t xml:space="preserve"> (</w:t>
      </w:r>
      <w:proofErr w:type="spellStart"/>
      <w:r w:rsidRPr="006D32DB">
        <w:rPr>
          <w:color w:val="000000"/>
          <w:sz w:val="22"/>
          <w:szCs w:val="22"/>
        </w:rPr>
        <w:t>ая</w:t>
      </w:r>
      <w:proofErr w:type="spellEnd"/>
      <w:r w:rsidRPr="006D32DB">
        <w:rPr>
          <w:color w:val="000000"/>
          <w:sz w:val="22"/>
          <w:szCs w:val="22"/>
        </w:rPr>
        <w:t xml:space="preserve">) по адресу: ___________________________________________________, </w:t>
      </w:r>
    </w:p>
    <w:p w:rsidR="006D32DB" w:rsidRPr="006D32DB" w:rsidRDefault="006D32DB" w:rsidP="006D32DB">
      <w:pPr>
        <w:jc w:val="both"/>
        <w:rPr>
          <w:color w:val="000000"/>
          <w:sz w:val="22"/>
          <w:szCs w:val="22"/>
        </w:rPr>
      </w:pPr>
      <w:r w:rsidRPr="006D32DB">
        <w:rPr>
          <w:color w:val="000000"/>
          <w:sz w:val="22"/>
          <w:szCs w:val="22"/>
        </w:rPr>
        <w:t>паспорт серии ________, номер ______________, выданный ________________________________________________ « ___ » ___________ ______ года,</w:t>
      </w:r>
    </w:p>
    <w:p w:rsidR="006D32DB" w:rsidRPr="006D32DB" w:rsidRDefault="006D32DB" w:rsidP="006D32DB">
      <w:pPr>
        <w:jc w:val="both"/>
        <w:rPr>
          <w:color w:val="000000"/>
          <w:sz w:val="22"/>
          <w:szCs w:val="22"/>
        </w:rPr>
      </w:pPr>
      <w:r w:rsidRPr="006D32DB">
        <w:rPr>
          <w:color w:val="000000"/>
          <w:sz w:val="22"/>
          <w:szCs w:val="22"/>
        </w:rPr>
        <w:t>действующий (</w:t>
      </w:r>
      <w:proofErr w:type="spellStart"/>
      <w:r w:rsidRPr="006D32DB">
        <w:rPr>
          <w:color w:val="000000"/>
          <w:sz w:val="22"/>
          <w:szCs w:val="22"/>
        </w:rPr>
        <w:t>ая</w:t>
      </w:r>
      <w:proofErr w:type="spellEnd"/>
      <w:r w:rsidRPr="006D32DB">
        <w:rPr>
          <w:color w:val="000000"/>
          <w:sz w:val="22"/>
          <w:szCs w:val="22"/>
        </w:rPr>
        <w:t>) за ____________________________________________________________</w:t>
      </w:r>
    </w:p>
    <w:p w:rsidR="006D32DB" w:rsidRPr="006D32DB" w:rsidRDefault="006D32DB" w:rsidP="006D32DB">
      <w:pPr>
        <w:jc w:val="both"/>
        <w:rPr>
          <w:color w:val="000000"/>
          <w:sz w:val="22"/>
          <w:szCs w:val="22"/>
        </w:rPr>
      </w:pPr>
      <w:r w:rsidRPr="006D32DB">
        <w:rPr>
          <w:color w:val="000000"/>
          <w:sz w:val="22"/>
          <w:szCs w:val="22"/>
        </w:rPr>
        <w:t>_____________________________________________________________________________</w:t>
      </w:r>
    </w:p>
    <w:p w:rsidR="006D32DB" w:rsidRPr="006D32DB" w:rsidRDefault="006D32DB" w:rsidP="006D32DB">
      <w:pPr>
        <w:jc w:val="both"/>
        <w:rPr>
          <w:color w:val="000000"/>
          <w:sz w:val="22"/>
          <w:szCs w:val="22"/>
        </w:rPr>
      </w:pPr>
      <w:r w:rsidRPr="006D32DB">
        <w:rPr>
          <w:color w:val="000000"/>
          <w:sz w:val="22"/>
          <w:szCs w:val="22"/>
        </w:rPr>
        <w:t>по доверенности _______________________________________________________________</w:t>
      </w:r>
    </w:p>
    <w:p w:rsidR="006D32DB" w:rsidRPr="006D32DB" w:rsidRDefault="006D32DB" w:rsidP="006D32DB">
      <w:pPr>
        <w:jc w:val="center"/>
        <w:rPr>
          <w:i/>
          <w:iCs/>
          <w:color w:val="333333"/>
        </w:rPr>
      </w:pPr>
      <w:r w:rsidRPr="006D32DB">
        <w:rPr>
          <w:i/>
          <w:iCs/>
          <w:color w:val="000000"/>
        </w:rPr>
        <w:t xml:space="preserve"> (</w:t>
      </w:r>
      <w:proofErr w:type="gramStart"/>
      <w:r w:rsidRPr="006D32DB">
        <w:rPr>
          <w:i/>
          <w:iCs/>
          <w:color w:val="000000"/>
        </w:rPr>
        <w:t xml:space="preserve">заполняется </w:t>
      </w:r>
      <w:r w:rsidRPr="006D32DB">
        <w:rPr>
          <w:i/>
          <w:iCs/>
        </w:rPr>
        <w:t>если с заявлением обращается</w:t>
      </w:r>
      <w:proofErr w:type="gramEnd"/>
      <w:r w:rsidRPr="006D32DB">
        <w:rPr>
          <w:i/>
          <w:iCs/>
        </w:rPr>
        <w:t xml:space="preserve"> представитель заявителя)</w:t>
      </w:r>
    </w:p>
    <w:p w:rsidR="006D32DB" w:rsidRPr="006D32DB" w:rsidRDefault="006D32DB" w:rsidP="006D32DB">
      <w:pPr>
        <w:jc w:val="both"/>
        <w:rPr>
          <w:color w:val="000000"/>
          <w:sz w:val="24"/>
          <w:szCs w:val="24"/>
        </w:rPr>
      </w:pPr>
      <w:r w:rsidRPr="006D32DB">
        <w:rPr>
          <w:color w:val="000000"/>
          <w:sz w:val="24"/>
          <w:szCs w:val="24"/>
        </w:rPr>
        <w:t xml:space="preserve">в соответствии со ст. 9 Федерального закона от 27.07.2006г. № 152-ФЗ «О персональных данных» </w:t>
      </w:r>
      <w:r w:rsidRPr="006D32DB">
        <w:rPr>
          <w:b/>
          <w:bCs/>
          <w:sz w:val="24"/>
          <w:szCs w:val="24"/>
        </w:rPr>
        <w:t xml:space="preserve">даю согласие на обработку </w:t>
      </w:r>
      <w:r w:rsidRPr="006D32DB">
        <w:rPr>
          <w:b/>
          <w:bCs/>
          <w:color w:val="000000"/>
          <w:sz w:val="24"/>
          <w:szCs w:val="24"/>
        </w:rPr>
        <w:t>и проверку моих персональных данных</w:t>
      </w:r>
      <w:proofErr w:type="gramStart"/>
      <w:r w:rsidRPr="006D32DB">
        <w:rPr>
          <w:b/>
          <w:bCs/>
          <w:color w:val="000000"/>
          <w:sz w:val="24"/>
          <w:szCs w:val="24"/>
        </w:rPr>
        <w:t xml:space="preserve"> ,</w:t>
      </w:r>
      <w:proofErr w:type="gramEnd"/>
      <w:r w:rsidRPr="006D32DB">
        <w:rPr>
          <w:b/>
          <w:bCs/>
          <w:color w:val="000000"/>
          <w:sz w:val="24"/>
          <w:szCs w:val="24"/>
        </w:rPr>
        <w:t xml:space="preserve"> а также </w:t>
      </w:r>
      <w:r w:rsidRPr="006D32DB">
        <w:rPr>
          <w:b/>
          <w:bCs/>
          <w:sz w:val="24"/>
          <w:szCs w:val="24"/>
        </w:rPr>
        <w:t>даю согласие на получение у третьей стороны</w:t>
      </w:r>
      <w:r w:rsidRPr="006D32DB">
        <w:rPr>
          <w:b/>
          <w:bCs/>
          <w:color w:val="000000"/>
          <w:sz w:val="24"/>
          <w:szCs w:val="24"/>
        </w:rPr>
        <w:t xml:space="preserve"> моих персональных данных </w:t>
      </w:r>
      <w:r w:rsidRPr="006D32DB">
        <w:rPr>
          <w:color w:val="000000"/>
          <w:sz w:val="24"/>
          <w:szCs w:val="24"/>
        </w:rPr>
        <w:t xml:space="preserve">: фамилия, имя, отчество; пол; число, месяц, год и место рождения; гражданство; удостоверение личности (вид, серия и номер документа, кем и когда выдан); </w:t>
      </w:r>
      <w:proofErr w:type="gramStart"/>
      <w:r w:rsidRPr="006D32DB">
        <w:rPr>
          <w:color w:val="000000"/>
          <w:sz w:val="24"/>
          <w:szCs w:val="24"/>
        </w:rPr>
        <w:t xml:space="preserve">информация о перемене фамилии, имени, отчества; ИНН; 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Администрации муниципального образования «Штанигуртское» 427627, Глазовский район, д. </w:t>
      </w:r>
      <w:proofErr w:type="spellStart"/>
      <w:r w:rsidRPr="006D32DB">
        <w:rPr>
          <w:color w:val="000000"/>
          <w:sz w:val="24"/>
          <w:szCs w:val="24"/>
        </w:rPr>
        <w:t>Штанигурт</w:t>
      </w:r>
      <w:proofErr w:type="spellEnd"/>
      <w:r w:rsidRPr="006D32DB">
        <w:rPr>
          <w:color w:val="000000"/>
          <w:sz w:val="24"/>
          <w:szCs w:val="24"/>
        </w:rPr>
        <w:t xml:space="preserve">, ул. </w:t>
      </w:r>
      <w:proofErr w:type="spellStart"/>
      <w:r w:rsidRPr="006D32DB">
        <w:rPr>
          <w:color w:val="000000"/>
          <w:sz w:val="24"/>
          <w:szCs w:val="24"/>
        </w:rPr>
        <w:t>Глазовская</w:t>
      </w:r>
      <w:proofErr w:type="spellEnd"/>
      <w:r w:rsidRPr="006D32DB">
        <w:rPr>
          <w:color w:val="000000"/>
          <w:sz w:val="24"/>
          <w:szCs w:val="24"/>
        </w:rPr>
        <w:t>, д.3, в целях предоставления муниципальных услуг.</w:t>
      </w:r>
      <w:proofErr w:type="gramEnd"/>
    </w:p>
    <w:p w:rsidR="006D32DB" w:rsidRPr="006D32DB" w:rsidRDefault="006D32DB" w:rsidP="006D32DB">
      <w:pPr>
        <w:ind w:firstLine="540"/>
        <w:jc w:val="both"/>
        <w:rPr>
          <w:sz w:val="24"/>
          <w:szCs w:val="24"/>
        </w:rPr>
      </w:pPr>
      <w:proofErr w:type="gramStart"/>
      <w:r w:rsidRPr="006D32DB">
        <w:rPr>
          <w:sz w:val="24"/>
          <w:szCs w:val="24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6D32DB" w:rsidRPr="006D32DB" w:rsidRDefault="006D32DB" w:rsidP="006D32DB">
      <w:pPr>
        <w:ind w:firstLine="540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6D32DB" w:rsidRPr="006D32DB" w:rsidRDefault="006D32DB" w:rsidP="006D32DB">
      <w:pPr>
        <w:ind w:firstLine="540"/>
        <w:jc w:val="both"/>
        <w:rPr>
          <w:color w:val="000000"/>
          <w:sz w:val="24"/>
          <w:szCs w:val="24"/>
        </w:rPr>
      </w:pPr>
      <w:r w:rsidRPr="006D32DB">
        <w:rPr>
          <w:color w:val="000000"/>
          <w:sz w:val="24"/>
          <w:szCs w:val="24"/>
        </w:rPr>
        <w:t>Согласие действует со дня его подписания до дня отзыва в письменной форме.</w:t>
      </w:r>
    </w:p>
    <w:p w:rsidR="006D32DB" w:rsidRPr="006D32DB" w:rsidRDefault="006D32DB" w:rsidP="006D32DB">
      <w:pPr>
        <w:keepNext/>
        <w:tabs>
          <w:tab w:val="left" w:pos="0"/>
          <w:tab w:val="num" w:pos="576"/>
        </w:tabs>
        <w:ind w:hanging="576"/>
        <w:jc w:val="both"/>
        <w:outlineLvl w:val="1"/>
        <w:rPr>
          <w:b/>
          <w:i/>
          <w:sz w:val="22"/>
          <w:szCs w:val="22"/>
        </w:rPr>
      </w:pPr>
    </w:p>
    <w:p w:rsidR="006D32DB" w:rsidRPr="006D32DB" w:rsidRDefault="006D32DB" w:rsidP="006D32DB">
      <w:pPr>
        <w:rPr>
          <w:sz w:val="24"/>
          <w:szCs w:val="24"/>
        </w:rPr>
      </w:pPr>
    </w:p>
    <w:p w:rsidR="006D32DB" w:rsidRPr="006D32DB" w:rsidRDefault="006D32DB" w:rsidP="006D32DB">
      <w:pPr>
        <w:keepNext/>
        <w:tabs>
          <w:tab w:val="left" w:pos="0"/>
          <w:tab w:val="num" w:pos="576"/>
        </w:tabs>
        <w:ind w:hanging="576"/>
        <w:jc w:val="both"/>
        <w:outlineLvl w:val="1"/>
        <w:rPr>
          <w:b/>
          <w:i/>
          <w:sz w:val="22"/>
          <w:szCs w:val="22"/>
        </w:rPr>
      </w:pPr>
    </w:p>
    <w:p w:rsidR="006D32DB" w:rsidRPr="006D32DB" w:rsidRDefault="006D32DB" w:rsidP="006D32DB">
      <w:pPr>
        <w:keepNext/>
        <w:tabs>
          <w:tab w:val="left" w:pos="0"/>
          <w:tab w:val="num" w:pos="576"/>
        </w:tabs>
        <w:ind w:hanging="576"/>
        <w:jc w:val="both"/>
        <w:outlineLvl w:val="1"/>
        <w:rPr>
          <w:b/>
          <w:sz w:val="22"/>
          <w:szCs w:val="22"/>
        </w:rPr>
      </w:pPr>
      <w:r w:rsidRPr="006D32DB">
        <w:rPr>
          <w:b/>
          <w:sz w:val="22"/>
          <w:szCs w:val="22"/>
        </w:rPr>
        <w:tab/>
        <w:t xml:space="preserve">Подпись ________________       </w:t>
      </w:r>
      <w:r w:rsidRPr="006D32DB">
        <w:rPr>
          <w:b/>
          <w:sz w:val="22"/>
          <w:szCs w:val="22"/>
        </w:rPr>
        <w:tab/>
      </w:r>
      <w:r w:rsidRPr="006D32DB">
        <w:rPr>
          <w:b/>
          <w:sz w:val="22"/>
          <w:szCs w:val="22"/>
        </w:rPr>
        <w:tab/>
      </w:r>
      <w:r w:rsidRPr="006D32DB">
        <w:rPr>
          <w:b/>
          <w:sz w:val="22"/>
          <w:szCs w:val="22"/>
        </w:rPr>
        <w:tab/>
      </w:r>
      <w:r w:rsidRPr="006D32DB">
        <w:rPr>
          <w:b/>
          <w:sz w:val="22"/>
          <w:szCs w:val="22"/>
        </w:rPr>
        <w:tab/>
      </w:r>
      <w:r w:rsidRPr="006D32DB">
        <w:rPr>
          <w:b/>
          <w:sz w:val="22"/>
          <w:szCs w:val="22"/>
        </w:rPr>
        <w:tab/>
      </w:r>
      <w:r w:rsidRPr="006D32DB">
        <w:rPr>
          <w:b/>
          <w:sz w:val="22"/>
          <w:szCs w:val="22"/>
        </w:rPr>
        <w:tab/>
        <w:t>Дата _______________</w:t>
      </w:r>
    </w:p>
    <w:p w:rsidR="006D32DB" w:rsidRPr="006D32DB" w:rsidRDefault="006D32DB" w:rsidP="006D32DB">
      <w:pPr>
        <w:jc w:val="right"/>
        <w:rPr>
          <w:b/>
          <w:color w:val="000000"/>
          <w:spacing w:val="-6"/>
          <w:sz w:val="24"/>
          <w:szCs w:val="24"/>
        </w:rPr>
      </w:pPr>
    </w:p>
    <w:p w:rsidR="006D32DB" w:rsidRPr="006D32DB" w:rsidRDefault="006D32DB" w:rsidP="006D32DB">
      <w:pPr>
        <w:jc w:val="right"/>
        <w:rPr>
          <w:b/>
          <w:color w:val="000000"/>
          <w:spacing w:val="-6"/>
          <w:sz w:val="24"/>
          <w:szCs w:val="24"/>
        </w:rPr>
      </w:pPr>
    </w:p>
    <w:p w:rsidR="006D32DB" w:rsidRPr="006D32DB" w:rsidRDefault="006D32DB" w:rsidP="006D32DB">
      <w:pPr>
        <w:jc w:val="right"/>
        <w:rPr>
          <w:b/>
          <w:color w:val="000000"/>
          <w:spacing w:val="-6"/>
          <w:sz w:val="24"/>
          <w:szCs w:val="24"/>
        </w:rPr>
      </w:pPr>
    </w:p>
    <w:p w:rsidR="006D32DB" w:rsidRPr="006D32DB" w:rsidRDefault="006D32DB" w:rsidP="006D32DB">
      <w:pPr>
        <w:jc w:val="right"/>
        <w:rPr>
          <w:b/>
          <w:color w:val="000000"/>
          <w:spacing w:val="-6"/>
          <w:sz w:val="24"/>
          <w:szCs w:val="24"/>
        </w:rPr>
      </w:pPr>
      <w:r w:rsidRPr="006D32DB">
        <w:rPr>
          <w:b/>
          <w:color w:val="000000"/>
          <w:spacing w:val="-6"/>
          <w:sz w:val="24"/>
          <w:szCs w:val="24"/>
        </w:rPr>
        <w:br w:type="page"/>
      </w:r>
    </w:p>
    <w:p w:rsidR="006D32DB" w:rsidRPr="006D32DB" w:rsidRDefault="006D32DB" w:rsidP="006D32DB">
      <w:pPr>
        <w:jc w:val="right"/>
        <w:rPr>
          <w:b/>
          <w:color w:val="000000"/>
          <w:spacing w:val="-6"/>
          <w:szCs w:val="24"/>
        </w:rPr>
      </w:pPr>
      <w:r w:rsidRPr="006D32DB">
        <w:rPr>
          <w:b/>
          <w:color w:val="000000"/>
          <w:spacing w:val="-6"/>
          <w:szCs w:val="24"/>
        </w:rPr>
        <w:lastRenderedPageBreak/>
        <w:t>Приложение № 3</w:t>
      </w:r>
    </w:p>
    <w:p w:rsidR="006D32DB" w:rsidRPr="006D32DB" w:rsidRDefault="006D32DB" w:rsidP="006D32DB">
      <w:pPr>
        <w:jc w:val="right"/>
        <w:rPr>
          <w:color w:val="000000"/>
          <w:szCs w:val="16"/>
        </w:rPr>
      </w:pPr>
      <w:r w:rsidRPr="006D32DB">
        <w:rPr>
          <w:color w:val="000000"/>
          <w:szCs w:val="16"/>
        </w:rPr>
        <w:t xml:space="preserve">к административному регламенту предоставления муниципальной услуги </w:t>
      </w:r>
    </w:p>
    <w:p w:rsidR="006D32DB" w:rsidRPr="006D32DB" w:rsidRDefault="006D32DB" w:rsidP="006D32DB">
      <w:pPr>
        <w:jc w:val="right"/>
      </w:pPr>
      <w:r w:rsidRPr="006D32DB">
        <w:rPr>
          <w:color w:val="000000"/>
          <w:szCs w:val="16"/>
        </w:rPr>
        <w:t>««</w:t>
      </w:r>
      <w:r w:rsidRPr="006D32DB">
        <w:t>Присвоение</w:t>
      </w:r>
      <w:r w:rsidRPr="006D32DB">
        <w:rPr>
          <w:color w:val="FF0000"/>
        </w:rPr>
        <w:t xml:space="preserve"> </w:t>
      </w:r>
      <w:r w:rsidRPr="006D32DB">
        <w:t xml:space="preserve">адреса земельному участку </w:t>
      </w:r>
    </w:p>
    <w:p w:rsidR="006D32DB" w:rsidRPr="006D32DB" w:rsidRDefault="006D32DB" w:rsidP="006D32DB">
      <w:pPr>
        <w:jc w:val="right"/>
      </w:pPr>
      <w:proofErr w:type="gramStart"/>
      <w:r w:rsidRPr="006D32DB">
        <w:t xml:space="preserve">(при отсутствии адреса – описание </w:t>
      </w:r>
      <w:proofErr w:type="gramEnd"/>
    </w:p>
    <w:p w:rsidR="006D32DB" w:rsidRPr="006D32DB" w:rsidRDefault="006D32DB" w:rsidP="006D32DB">
      <w:pPr>
        <w:jc w:val="right"/>
        <w:rPr>
          <w:color w:val="000000"/>
          <w:szCs w:val="16"/>
        </w:rPr>
      </w:pPr>
      <w:r w:rsidRPr="006D32DB">
        <w:t>местоположения земельного участка)</w:t>
      </w:r>
      <w:r w:rsidRPr="006D32DB">
        <w:rPr>
          <w:color w:val="000000"/>
        </w:rPr>
        <w:t>»,</w:t>
      </w:r>
      <w:r w:rsidRPr="006D32DB">
        <w:rPr>
          <w:color w:val="000000"/>
          <w:szCs w:val="16"/>
        </w:rPr>
        <w:t xml:space="preserve"> </w:t>
      </w:r>
    </w:p>
    <w:p w:rsidR="006D32DB" w:rsidRPr="006D32DB" w:rsidRDefault="006D32DB" w:rsidP="006D32DB">
      <w:pPr>
        <w:jc w:val="right"/>
        <w:rPr>
          <w:color w:val="000000"/>
          <w:szCs w:val="16"/>
        </w:rPr>
      </w:pPr>
      <w:proofErr w:type="gramStart"/>
      <w:r w:rsidRPr="006D32DB">
        <w:rPr>
          <w:color w:val="000000"/>
          <w:szCs w:val="16"/>
        </w:rPr>
        <w:t>утвержденному</w:t>
      </w:r>
      <w:proofErr w:type="gramEnd"/>
      <w:r w:rsidRPr="006D32DB">
        <w:rPr>
          <w:color w:val="000000"/>
          <w:szCs w:val="16"/>
        </w:rPr>
        <w:t xml:space="preserve"> постановлением Администрации </w:t>
      </w:r>
    </w:p>
    <w:p w:rsidR="006D32DB" w:rsidRPr="006D32DB" w:rsidRDefault="006D32DB" w:rsidP="006D32DB">
      <w:pPr>
        <w:jc w:val="right"/>
        <w:rPr>
          <w:color w:val="000000"/>
          <w:szCs w:val="16"/>
        </w:rPr>
      </w:pPr>
      <w:r w:rsidRPr="006D32DB">
        <w:rPr>
          <w:color w:val="000000"/>
          <w:szCs w:val="16"/>
        </w:rPr>
        <w:t xml:space="preserve">муниципального образования «Штанигуртское» </w:t>
      </w:r>
    </w:p>
    <w:p w:rsidR="006D32DB" w:rsidRPr="006D32DB" w:rsidRDefault="006D32DB" w:rsidP="006D32DB">
      <w:pPr>
        <w:jc w:val="right"/>
        <w:rPr>
          <w:color w:val="000000"/>
          <w:szCs w:val="16"/>
        </w:rPr>
      </w:pPr>
      <w:r w:rsidRPr="006D32DB">
        <w:rPr>
          <w:color w:val="000000"/>
          <w:szCs w:val="16"/>
        </w:rPr>
        <w:t>от 02.08.2017г. № 66</w:t>
      </w:r>
    </w:p>
    <w:p w:rsidR="006D32DB" w:rsidRPr="006D32DB" w:rsidRDefault="006D32DB" w:rsidP="006D32DB">
      <w:pPr>
        <w:jc w:val="right"/>
        <w:rPr>
          <w:b/>
          <w:color w:val="000000"/>
          <w:sz w:val="24"/>
          <w:szCs w:val="16"/>
        </w:rPr>
      </w:pPr>
      <w:r w:rsidRPr="006D32DB">
        <w:rPr>
          <w:b/>
          <w:color w:val="000000"/>
          <w:sz w:val="24"/>
          <w:szCs w:val="16"/>
        </w:rPr>
        <w:t xml:space="preserve"> </w:t>
      </w:r>
    </w:p>
    <w:p w:rsidR="006D32DB" w:rsidRPr="006D32DB" w:rsidRDefault="006D32DB" w:rsidP="006D32DB">
      <w:pPr>
        <w:jc w:val="right"/>
        <w:rPr>
          <w:b/>
          <w:color w:val="000000"/>
          <w:sz w:val="24"/>
          <w:szCs w:val="16"/>
        </w:rPr>
      </w:pPr>
    </w:p>
    <w:p w:rsidR="006D32DB" w:rsidRPr="006D32DB" w:rsidRDefault="006D32DB" w:rsidP="006D32DB">
      <w:pPr>
        <w:tabs>
          <w:tab w:val="left" w:pos="1260"/>
        </w:tabs>
        <w:jc w:val="center"/>
        <w:rPr>
          <w:b/>
          <w:sz w:val="24"/>
          <w:szCs w:val="24"/>
        </w:rPr>
      </w:pPr>
      <w:r w:rsidRPr="006D32DB">
        <w:rPr>
          <w:b/>
          <w:sz w:val="24"/>
          <w:szCs w:val="24"/>
        </w:rPr>
        <w:t>Образец постановления Администрации муниципального образования «Штанигуртское», являющегося результатом предоставления муниципальной услуги</w:t>
      </w:r>
    </w:p>
    <w:p w:rsidR="006D32DB" w:rsidRPr="006D32DB" w:rsidRDefault="006D32DB" w:rsidP="006D32DB">
      <w:pPr>
        <w:jc w:val="right"/>
        <w:rPr>
          <w:b/>
          <w:color w:val="000000"/>
          <w:sz w:val="24"/>
          <w:szCs w:val="16"/>
        </w:rPr>
      </w:pPr>
    </w:p>
    <w:p w:rsidR="006D32DB" w:rsidRPr="006D32DB" w:rsidRDefault="006D32DB" w:rsidP="006D32DB">
      <w:pPr>
        <w:ind w:left="-540" w:firstLine="540"/>
        <w:jc w:val="center"/>
        <w:rPr>
          <w:b/>
          <w:bCs/>
          <w:sz w:val="22"/>
          <w:szCs w:val="22"/>
        </w:rPr>
      </w:pPr>
    </w:p>
    <w:p w:rsidR="006D32DB" w:rsidRPr="006D32DB" w:rsidRDefault="006D32DB" w:rsidP="006D32DB">
      <w:pPr>
        <w:ind w:left="-540" w:firstLine="540"/>
        <w:jc w:val="center"/>
        <w:rPr>
          <w:b/>
          <w:bCs/>
          <w:sz w:val="22"/>
          <w:szCs w:val="22"/>
        </w:rPr>
      </w:pPr>
      <w:r w:rsidRPr="006D32DB">
        <w:rPr>
          <w:b/>
          <w:bCs/>
          <w:sz w:val="22"/>
          <w:szCs w:val="22"/>
        </w:rPr>
        <w:t>АДМИНИСТРАЦИЯ МУНИЦИПАЛЬНОГО ОБРАЗОВАНИЯ «ШТАНИГУРТСКОЕ»\</w:t>
      </w:r>
    </w:p>
    <w:p w:rsidR="006D32DB" w:rsidRPr="006D32DB" w:rsidRDefault="006D32DB" w:rsidP="006D32DB">
      <w:pPr>
        <w:ind w:left="-540" w:firstLine="540"/>
        <w:jc w:val="center"/>
        <w:rPr>
          <w:b/>
          <w:bCs/>
          <w:sz w:val="22"/>
          <w:szCs w:val="22"/>
        </w:rPr>
      </w:pPr>
      <w:r w:rsidRPr="006D32DB">
        <w:rPr>
          <w:b/>
          <w:bCs/>
          <w:sz w:val="22"/>
          <w:szCs w:val="22"/>
        </w:rPr>
        <w:t>«ШТАНИГУРТ» МУНИЦИПАЛ КЫЛДЫТЭТЛЭН АДМИНИСТРАЦИЕЗ</w:t>
      </w:r>
    </w:p>
    <w:p w:rsidR="006D32DB" w:rsidRPr="006D32DB" w:rsidRDefault="006D32DB" w:rsidP="006D32DB">
      <w:pPr>
        <w:ind w:left="-540" w:firstLine="540"/>
        <w:jc w:val="center"/>
        <w:rPr>
          <w:b/>
          <w:bCs/>
        </w:rPr>
      </w:pPr>
    </w:p>
    <w:p w:rsidR="006D32DB" w:rsidRPr="006D32DB" w:rsidRDefault="006D32DB" w:rsidP="006D32DB">
      <w:pPr>
        <w:rPr>
          <w:sz w:val="24"/>
          <w:szCs w:val="24"/>
        </w:rPr>
      </w:pPr>
    </w:p>
    <w:p w:rsidR="006D32DB" w:rsidRPr="006D32DB" w:rsidRDefault="006D32DB" w:rsidP="006D32DB">
      <w:pPr>
        <w:keepNext/>
        <w:numPr>
          <w:ilvl w:val="2"/>
          <w:numId w:val="1"/>
        </w:numPr>
        <w:tabs>
          <w:tab w:val="left" w:pos="0"/>
        </w:tabs>
        <w:suppressAutoHyphens w:val="0"/>
        <w:spacing w:after="200" w:line="276" w:lineRule="auto"/>
        <w:jc w:val="center"/>
        <w:outlineLvl w:val="2"/>
        <w:rPr>
          <w:b/>
          <w:bCs/>
          <w:spacing w:val="-20"/>
          <w:sz w:val="24"/>
          <w:szCs w:val="24"/>
        </w:rPr>
      </w:pPr>
      <w:r w:rsidRPr="006D32DB">
        <w:rPr>
          <w:b/>
          <w:bCs/>
          <w:spacing w:val="-20"/>
          <w:sz w:val="24"/>
          <w:szCs w:val="24"/>
        </w:rPr>
        <w:t>ПОСТАНОВЛЕНИЕ</w:t>
      </w:r>
    </w:p>
    <w:p w:rsidR="006D32DB" w:rsidRPr="006D32DB" w:rsidRDefault="006D32DB" w:rsidP="006D32DB">
      <w:pPr>
        <w:numPr>
          <w:ilvl w:val="0"/>
          <w:numId w:val="1"/>
        </w:numPr>
        <w:shd w:val="clear" w:color="auto" w:fill="FFFFFF"/>
        <w:tabs>
          <w:tab w:val="num" w:pos="0"/>
          <w:tab w:val="left" w:pos="9010"/>
        </w:tabs>
        <w:suppressAutoHyphens w:val="0"/>
        <w:spacing w:after="200" w:line="276" w:lineRule="auto"/>
        <w:ind w:left="19"/>
        <w:rPr>
          <w:sz w:val="24"/>
          <w:szCs w:val="24"/>
        </w:rPr>
      </w:pPr>
    </w:p>
    <w:p w:rsidR="006D32DB" w:rsidRPr="006D32DB" w:rsidRDefault="006D32DB" w:rsidP="006D32DB">
      <w:pPr>
        <w:numPr>
          <w:ilvl w:val="0"/>
          <w:numId w:val="1"/>
        </w:numPr>
        <w:shd w:val="clear" w:color="auto" w:fill="FFFFFF"/>
        <w:tabs>
          <w:tab w:val="num" w:pos="0"/>
          <w:tab w:val="left" w:pos="9010"/>
        </w:tabs>
        <w:suppressAutoHyphens w:val="0"/>
        <w:spacing w:after="200" w:line="276" w:lineRule="auto"/>
        <w:ind w:left="19"/>
        <w:rPr>
          <w:sz w:val="24"/>
          <w:szCs w:val="24"/>
        </w:rPr>
      </w:pPr>
      <w:r w:rsidRPr="006D32DB">
        <w:rPr>
          <w:b/>
          <w:bCs/>
          <w:color w:val="000000"/>
          <w:spacing w:val="-5"/>
          <w:sz w:val="24"/>
          <w:szCs w:val="24"/>
        </w:rPr>
        <w:t>______________________</w:t>
      </w:r>
      <w:r w:rsidRPr="006D32DB">
        <w:rPr>
          <w:b/>
          <w:bCs/>
          <w:color w:val="000000"/>
          <w:sz w:val="24"/>
          <w:szCs w:val="24"/>
        </w:rPr>
        <w:t xml:space="preserve">                                                                                      </w:t>
      </w:r>
      <w:r w:rsidRPr="006D32DB">
        <w:rPr>
          <w:b/>
          <w:bCs/>
          <w:color w:val="000000"/>
          <w:spacing w:val="-5"/>
          <w:sz w:val="24"/>
          <w:szCs w:val="24"/>
        </w:rPr>
        <w:t>№ ___________</w:t>
      </w:r>
    </w:p>
    <w:p w:rsidR="006D32DB" w:rsidRPr="006D32DB" w:rsidRDefault="006D32DB" w:rsidP="006D32DB">
      <w:pPr>
        <w:shd w:val="clear" w:color="auto" w:fill="FFFFFF"/>
        <w:rPr>
          <w:bCs/>
          <w:color w:val="000000"/>
          <w:spacing w:val="-4"/>
          <w:szCs w:val="24"/>
        </w:rPr>
      </w:pPr>
      <w:r w:rsidRPr="006D32DB">
        <w:rPr>
          <w:bCs/>
          <w:color w:val="000000"/>
          <w:spacing w:val="-4"/>
          <w:szCs w:val="24"/>
        </w:rPr>
        <w:t xml:space="preserve">                   дата</w:t>
      </w:r>
    </w:p>
    <w:p w:rsidR="006D32DB" w:rsidRPr="006D32DB" w:rsidRDefault="006D32DB" w:rsidP="006D32DB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6D32DB" w:rsidRPr="006D32DB" w:rsidRDefault="006D32DB" w:rsidP="006D32DB">
      <w:pPr>
        <w:shd w:val="clear" w:color="auto" w:fill="FFFFFF"/>
        <w:rPr>
          <w:b/>
          <w:bCs/>
          <w:color w:val="000000"/>
          <w:sz w:val="24"/>
          <w:szCs w:val="24"/>
        </w:rPr>
      </w:pPr>
      <w:r w:rsidRPr="006D32DB">
        <w:rPr>
          <w:b/>
          <w:bCs/>
          <w:color w:val="000000"/>
          <w:sz w:val="24"/>
          <w:szCs w:val="24"/>
        </w:rPr>
        <w:t>О присвоении адреса земельному участку</w:t>
      </w:r>
    </w:p>
    <w:p w:rsidR="006D32DB" w:rsidRPr="006D32DB" w:rsidRDefault="006D32DB" w:rsidP="006D32DB">
      <w:pPr>
        <w:shd w:val="clear" w:color="auto" w:fill="FFFFFF"/>
        <w:rPr>
          <w:color w:val="000000"/>
          <w:sz w:val="24"/>
          <w:szCs w:val="24"/>
        </w:rPr>
      </w:pPr>
    </w:p>
    <w:p w:rsidR="006D32DB" w:rsidRPr="006D32DB" w:rsidRDefault="006D32DB" w:rsidP="006D32DB">
      <w:pPr>
        <w:shd w:val="clear" w:color="auto" w:fill="FFFFFF"/>
        <w:rPr>
          <w:color w:val="000000"/>
          <w:sz w:val="24"/>
          <w:szCs w:val="24"/>
        </w:rPr>
      </w:pPr>
    </w:p>
    <w:p w:rsidR="006D32DB" w:rsidRPr="006D32DB" w:rsidRDefault="006D32DB" w:rsidP="006D32DB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  <w:r w:rsidRPr="006D32DB">
        <w:rPr>
          <w:sz w:val="24"/>
          <w:szCs w:val="24"/>
        </w:rPr>
        <w:t xml:space="preserve">На основании заявления  Ф.И.О.,  </w:t>
      </w:r>
      <w:r w:rsidRPr="006D32DB">
        <w:rPr>
          <w:sz w:val="22"/>
          <w:szCs w:val="24"/>
        </w:rPr>
        <w:t xml:space="preserve">в </w:t>
      </w:r>
      <w:r w:rsidRPr="006D32DB">
        <w:rPr>
          <w:sz w:val="24"/>
          <w:szCs w:val="24"/>
        </w:rPr>
        <w:t xml:space="preserve">соответствии с Федеральным Законом «О наименовании географических объектов» от 18.12.1997 года №152 и в  целях нормализации в употреблении наименований населенных пунктов, улиц, нумерации домов и земельных участков, </w:t>
      </w:r>
      <w:r w:rsidRPr="006D32DB">
        <w:rPr>
          <w:b/>
          <w:bCs/>
          <w:sz w:val="24"/>
          <w:szCs w:val="24"/>
        </w:rPr>
        <w:t>Администрация муниципального образования «Штанигуртское» ПОСТАНОВЛЯЕТ:</w:t>
      </w:r>
    </w:p>
    <w:p w:rsidR="006D32DB" w:rsidRPr="006D32DB" w:rsidRDefault="006D32DB" w:rsidP="006D32DB">
      <w:pPr>
        <w:shd w:val="clear" w:color="auto" w:fill="FFFFFF"/>
        <w:ind w:firstLine="720"/>
        <w:jc w:val="both"/>
        <w:rPr>
          <w:b/>
          <w:bCs/>
          <w:color w:val="FF0000"/>
          <w:sz w:val="24"/>
          <w:szCs w:val="24"/>
        </w:rPr>
      </w:pPr>
    </w:p>
    <w:p w:rsidR="006D32DB" w:rsidRPr="006D32DB" w:rsidRDefault="006D32DB" w:rsidP="006D32DB">
      <w:pPr>
        <w:numPr>
          <w:ilvl w:val="0"/>
          <w:numId w:val="29"/>
        </w:numPr>
        <w:shd w:val="clear" w:color="auto" w:fill="FFFFFF"/>
        <w:tabs>
          <w:tab w:val="left" w:pos="993"/>
        </w:tabs>
        <w:suppressAutoHyphens w:val="0"/>
        <w:spacing w:after="200" w:line="276" w:lineRule="auto"/>
        <w:ind w:firstLine="990"/>
        <w:jc w:val="both"/>
        <w:rPr>
          <w:sz w:val="24"/>
          <w:szCs w:val="24"/>
        </w:rPr>
      </w:pPr>
      <w:r w:rsidRPr="006D32DB">
        <w:rPr>
          <w:sz w:val="24"/>
          <w:szCs w:val="24"/>
        </w:rPr>
        <w:t xml:space="preserve">Присвоить </w:t>
      </w:r>
      <w:r w:rsidRPr="006D32DB">
        <w:rPr>
          <w:b/>
          <w:sz w:val="24"/>
          <w:szCs w:val="24"/>
        </w:rPr>
        <w:t xml:space="preserve">адрес земельному участку с кадастровым номером 18:05:000000:0000, площадью 0,0 </w:t>
      </w:r>
      <w:proofErr w:type="spellStart"/>
      <w:r w:rsidRPr="006D32DB">
        <w:rPr>
          <w:b/>
          <w:sz w:val="24"/>
          <w:szCs w:val="24"/>
        </w:rPr>
        <w:t>кв.м</w:t>
      </w:r>
      <w:proofErr w:type="spellEnd"/>
      <w:r w:rsidRPr="006D32DB">
        <w:rPr>
          <w:b/>
          <w:sz w:val="24"/>
          <w:szCs w:val="24"/>
        </w:rPr>
        <w:t xml:space="preserve">.: </w:t>
      </w:r>
      <w:r w:rsidRPr="006D32DB">
        <w:rPr>
          <w:sz w:val="24"/>
          <w:szCs w:val="24"/>
        </w:rPr>
        <w:t xml:space="preserve">_________________________________________ </w:t>
      </w:r>
    </w:p>
    <w:p w:rsidR="006D32DB" w:rsidRPr="006D32DB" w:rsidRDefault="006D32DB" w:rsidP="006D32DB">
      <w:pPr>
        <w:shd w:val="clear" w:color="auto" w:fill="FFFFFF"/>
        <w:tabs>
          <w:tab w:val="left" w:pos="993"/>
        </w:tabs>
        <w:jc w:val="both"/>
        <w:rPr>
          <w:sz w:val="18"/>
          <w:szCs w:val="18"/>
        </w:rPr>
      </w:pPr>
      <w:r w:rsidRPr="006D32DB">
        <w:rPr>
          <w:sz w:val="24"/>
          <w:szCs w:val="24"/>
        </w:rPr>
        <w:tab/>
      </w:r>
      <w:r w:rsidRPr="006D32DB">
        <w:rPr>
          <w:b/>
          <w:sz w:val="18"/>
          <w:szCs w:val="18"/>
        </w:rPr>
        <w:t xml:space="preserve">                                                                          </w:t>
      </w:r>
      <w:r w:rsidRPr="006D32DB">
        <w:rPr>
          <w:sz w:val="18"/>
          <w:szCs w:val="18"/>
        </w:rPr>
        <w:t xml:space="preserve">                                             адрес з/у </w:t>
      </w:r>
    </w:p>
    <w:p w:rsidR="006D32DB" w:rsidRPr="006D32DB" w:rsidRDefault="006D32DB" w:rsidP="006D32DB">
      <w:p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6D32DB">
        <w:rPr>
          <w:sz w:val="24"/>
          <w:szCs w:val="24"/>
        </w:rPr>
        <w:tab/>
      </w:r>
      <w:r w:rsidRPr="006D32DB">
        <w:rPr>
          <w:b/>
          <w:sz w:val="24"/>
          <w:szCs w:val="24"/>
        </w:rPr>
        <w:t>2.</w:t>
      </w:r>
      <w:r w:rsidRPr="006D32DB">
        <w:rPr>
          <w:sz w:val="24"/>
          <w:szCs w:val="24"/>
        </w:rPr>
        <w:t xml:space="preserve"> </w:t>
      </w:r>
      <w:proofErr w:type="gramStart"/>
      <w:r w:rsidRPr="006D32DB">
        <w:rPr>
          <w:sz w:val="24"/>
          <w:szCs w:val="24"/>
        </w:rPr>
        <w:t>Контроль за</w:t>
      </w:r>
      <w:proofErr w:type="gramEnd"/>
      <w:r w:rsidRPr="006D32DB">
        <w:rPr>
          <w:sz w:val="24"/>
          <w:szCs w:val="24"/>
        </w:rPr>
        <w:t xml:space="preserve"> исполнением настоящего постановления возложить на Главу МО «Штанигуртское»</w:t>
      </w:r>
    </w:p>
    <w:p w:rsidR="006D32DB" w:rsidRPr="006D32DB" w:rsidRDefault="006D32DB" w:rsidP="006D32DB">
      <w:pPr>
        <w:ind w:left="283"/>
        <w:rPr>
          <w:sz w:val="24"/>
          <w:szCs w:val="24"/>
        </w:rPr>
      </w:pPr>
    </w:p>
    <w:p w:rsidR="006D32DB" w:rsidRPr="006D32DB" w:rsidRDefault="006D32DB" w:rsidP="006D32DB">
      <w:pPr>
        <w:ind w:left="283"/>
        <w:rPr>
          <w:sz w:val="24"/>
          <w:szCs w:val="24"/>
        </w:rPr>
      </w:pPr>
    </w:p>
    <w:p w:rsidR="006D32DB" w:rsidRPr="006D32DB" w:rsidRDefault="006D32DB" w:rsidP="006D32DB">
      <w:pPr>
        <w:ind w:left="283"/>
        <w:rPr>
          <w:sz w:val="24"/>
          <w:szCs w:val="24"/>
        </w:rPr>
      </w:pPr>
    </w:p>
    <w:p w:rsidR="006D32DB" w:rsidRPr="006D32DB" w:rsidRDefault="006D32DB" w:rsidP="006D32DB">
      <w:pPr>
        <w:rPr>
          <w:b/>
          <w:sz w:val="24"/>
          <w:szCs w:val="24"/>
        </w:rPr>
      </w:pPr>
      <w:r w:rsidRPr="006D32DB">
        <w:rPr>
          <w:b/>
          <w:sz w:val="24"/>
          <w:szCs w:val="24"/>
        </w:rPr>
        <w:t xml:space="preserve">Глава </w:t>
      </w:r>
      <w:proofErr w:type="gramStart"/>
      <w:r w:rsidRPr="006D32DB">
        <w:rPr>
          <w:b/>
          <w:sz w:val="24"/>
          <w:szCs w:val="24"/>
        </w:rPr>
        <w:t>муниципального</w:t>
      </w:r>
      <w:proofErr w:type="gramEnd"/>
      <w:r w:rsidRPr="006D32DB">
        <w:rPr>
          <w:b/>
          <w:sz w:val="24"/>
          <w:szCs w:val="24"/>
        </w:rPr>
        <w:t xml:space="preserve"> </w:t>
      </w:r>
    </w:p>
    <w:p w:rsidR="006D32DB" w:rsidRPr="006D32DB" w:rsidRDefault="006D32DB" w:rsidP="006D32DB">
      <w:pPr>
        <w:rPr>
          <w:b/>
          <w:sz w:val="24"/>
          <w:szCs w:val="24"/>
        </w:rPr>
      </w:pPr>
      <w:r w:rsidRPr="006D32DB">
        <w:rPr>
          <w:b/>
          <w:sz w:val="24"/>
          <w:szCs w:val="24"/>
        </w:rPr>
        <w:t xml:space="preserve">образования «Штанигуртское»                          </w:t>
      </w:r>
      <w:r w:rsidRPr="006D32DB">
        <w:rPr>
          <w:b/>
          <w:sz w:val="24"/>
          <w:szCs w:val="24"/>
        </w:rPr>
        <w:tab/>
      </w:r>
      <w:r w:rsidRPr="006D32DB">
        <w:rPr>
          <w:b/>
          <w:sz w:val="24"/>
          <w:szCs w:val="24"/>
        </w:rPr>
        <w:tab/>
      </w:r>
      <w:r w:rsidRPr="006D32DB">
        <w:rPr>
          <w:b/>
          <w:sz w:val="24"/>
          <w:szCs w:val="24"/>
        </w:rPr>
        <w:tab/>
        <w:t>___________________</w:t>
      </w:r>
    </w:p>
    <w:p w:rsidR="006D32DB" w:rsidRPr="006D32DB" w:rsidRDefault="006D32DB" w:rsidP="006D32DB">
      <w:pPr>
        <w:jc w:val="center"/>
        <w:rPr>
          <w:color w:val="000000"/>
          <w:szCs w:val="16"/>
        </w:rPr>
      </w:pPr>
      <w:r w:rsidRPr="006D32DB">
        <w:rPr>
          <w:color w:val="000000"/>
          <w:szCs w:val="16"/>
        </w:rPr>
        <w:tab/>
      </w:r>
      <w:r w:rsidRPr="006D32DB">
        <w:rPr>
          <w:color w:val="000000"/>
          <w:szCs w:val="16"/>
        </w:rPr>
        <w:tab/>
      </w:r>
      <w:r w:rsidRPr="006D32DB">
        <w:rPr>
          <w:color w:val="000000"/>
          <w:szCs w:val="16"/>
        </w:rPr>
        <w:tab/>
      </w:r>
      <w:r w:rsidRPr="006D32DB">
        <w:rPr>
          <w:color w:val="000000"/>
          <w:szCs w:val="16"/>
        </w:rPr>
        <w:tab/>
      </w:r>
      <w:r w:rsidRPr="006D32DB">
        <w:rPr>
          <w:color w:val="000000"/>
          <w:szCs w:val="16"/>
        </w:rPr>
        <w:tab/>
      </w:r>
      <w:r w:rsidRPr="006D32DB">
        <w:rPr>
          <w:color w:val="000000"/>
          <w:szCs w:val="16"/>
        </w:rPr>
        <w:tab/>
      </w:r>
      <w:r w:rsidRPr="006D32DB">
        <w:rPr>
          <w:color w:val="000000"/>
          <w:szCs w:val="16"/>
        </w:rPr>
        <w:tab/>
      </w:r>
      <w:r w:rsidRPr="006D32DB">
        <w:rPr>
          <w:color w:val="000000"/>
          <w:szCs w:val="16"/>
        </w:rPr>
        <w:tab/>
      </w:r>
      <w:r w:rsidRPr="006D32DB">
        <w:rPr>
          <w:color w:val="000000"/>
          <w:szCs w:val="16"/>
        </w:rPr>
        <w:tab/>
        <w:t xml:space="preserve">       ФИО</w:t>
      </w:r>
    </w:p>
    <w:p w:rsidR="006D32DB" w:rsidRPr="006D32DB" w:rsidRDefault="006D32DB" w:rsidP="006D32DB">
      <w:pPr>
        <w:jc w:val="right"/>
        <w:rPr>
          <w:b/>
          <w:color w:val="000000"/>
          <w:sz w:val="24"/>
          <w:szCs w:val="16"/>
        </w:rPr>
      </w:pPr>
    </w:p>
    <w:p w:rsidR="006D32DB" w:rsidRPr="006D32DB" w:rsidRDefault="006D32DB" w:rsidP="006D32DB">
      <w:pPr>
        <w:jc w:val="right"/>
        <w:rPr>
          <w:b/>
          <w:color w:val="000000"/>
          <w:sz w:val="24"/>
          <w:szCs w:val="16"/>
        </w:rPr>
      </w:pPr>
      <w:r w:rsidRPr="006D32DB">
        <w:rPr>
          <w:b/>
          <w:color w:val="000000"/>
          <w:sz w:val="24"/>
          <w:szCs w:val="16"/>
        </w:rPr>
        <w:br w:type="page"/>
      </w:r>
    </w:p>
    <w:p w:rsidR="006D32DB" w:rsidRPr="006D32DB" w:rsidRDefault="006D32DB" w:rsidP="006D32DB">
      <w:pPr>
        <w:jc w:val="right"/>
        <w:rPr>
          <w:b/>
          <w:color w:val="000000"/>
          <w:spacing w:val="-6"/>
          <w:szCs w:val="24"/>
        </w:rPr>
      </w:pPr>
      <w:r w:rsidRPr="006D32DB">
        <w:rPr>
          <w:b/>
          <w:color w:val="000000"/>
          <w:spacing w:val="-6"/>
          <w:szCs w:val="24"/>
        </w:rPr>
        <w:lastRenderedPageBreak/>
        <w:t>Приложение № 4</w:t>
      </w:r>
    </w:p>
    <w:p w:rsidR="006D32DB" w:rsidRPr="006D32DB" w:rsidRDefault="006D32DB" w:rsidP="006D32DB">
      <w:pPr>
        <w:jc w:val="right"/>
        <w:rPr>
          <w:color w:val="000000"/>
          <w:szCs w:val="16"/>
        </w:rPr>
      </w:pPr>
      <w:r w:rsidRPr="006D32DB">
        <w:rPr>
          <w:color w:val="000000"/>
          <w:szCs w:val="16"/>
        </w:rPr>
        <w:t xml:space="preserve">к административному регламенту предоставления муниципальной услуги </w:t>
      </w:r>
    </w:p>
    <w:p w:rsidR="006D32DB" w:rsidRPr="006D32DB" w:rsidRDefault="006D32DB" w:rsidP="006D32DB">
      <w:pPr>
        <w:jc w:val="right"/>
        <w:rPr>
          <w:color w:val="000000"/>
          <w:szCs w:val="16"/>
        </w:rPr>
      </w:pPr>
      <w:r w:rsidRPr="006D32DB">
        <w:rPr>
          <w:color w:val="000000"/>
          <w:szCs w:val="16"/>
        </w:rPr>
        <w:t xml:space="preserve">«Присвоение адреса объекту капитального строительства», </w:t>
      </w:r>
    </w:p>
    <w:p w:rsidR="006D32DB" w:rsidRPr="006D32DB" w:rsidRDefault="006D32DB" w:rsidP="006D32DB">
      <w:pPr>
        <w:jc w:val="right"/>
        <w:rPr>
          <w:color w:val="000000"/>
          <w:szCs w:val="16"/>
        </w:rPr>
      </w:pPr>
      <w:proofErr w:type="gramStart"/>
      <w:r w:rsidRPr="006D32DB">
        <w:rPr>
          <w:color w:val="000000"/>
          <w:szCs w:val="16"/>
        </w:rPr>
        <w:t>утвержденному</w:t>
      </w:r>
      <w:proofErr w:type="gramEnd"/>
      <w:r w:rsidRPr="006D32DB">
        <w:rPr>
          <w:color w:val="000000"/>
          <w:szCs w:val="16"/>
        </w:rPr>
        <w:t xml:space="preserve"> постановлением Администрации </w:t>
      </w:r>
    </w:p>
    <w:p w:rsidR="006D32DB" w:rsidRPr="006D32DB" w:rsidRDefault="006D32DB" w:rsidP="006D32DB">
      <w:pPr>
        <w:jc w:val="right"/>
        <w:rPr>
          <w:color w:val="000000"/>
          <w:szCs w:val="16"/>
        </w:rPr>
      </w:pPr>
      <w:r w:rsidRPr="006D32DB">
        <w:rPr>
          <w:color w:val="000000"/>
          <w:szCs w:val="16"/>
        </w:rPr>
        <w:t xml:space="preserve">муниципального образования «Штанигуртское» </w:t>
      </w:r>
    </w:p>
    <w:p w:rsidR="006D32DB" w:rsidRPr="006D32DB" w:rsidRDefault="006D32DB" w:rsidP="006D32DB">
      <w:pPr>
        <w:jc w:val="right"/>
        <w:rPr>
          <w:color w:val="000000"/>
          <w:szCs w:val="16"/>
        </w:rPr>
      </w:pPr>
      <w:r w:rsidRPr="006D32DB">
        <w:rPr>
          <w:color w:val="000000"/>
          <w:szCs w:val="16"/>
        </w:rPr>
        <w:t>от 04.10.2018г. № 116</w:t>
      </w:r>
    </w:p>
    <w:p w:rsidR="006D32DB" w:rsidRPr="006D32DB" w:rsidRDefault="006D32DB" w:rsidP="006D32DB">
      <w:pPr>
        <w:jc w:val="right"/>
        <w:rPr>
          <w:b/>
          <w:color w:val="000000"/>
          <w:sz w:val="24"/>
          <w:szCs w:val="16"/>
        </w:rPr>
      </w:pPr>
    </w:p>
    <w:p w:rsidR="006D32DB" w:rsidRPr="006D32DB" w:rsidRDefault="006D32DB" w:rsidP="006D32DB">
      <w:pPr>
        <w:spacing w:after="240"/>
        <w:ind w:left="5387"/>
        <w:rPr>
          <w:sz w:val="24"/>
          <w:szCs w:val="24"/>
        </w:rPr>
      </w:pPr>
      <w:proofErr w:type="gramStart"/>
      <w:r w:rsidRPr="006D32DB">
        <w:rPr>
          <w:sz w:val="24"/>
          <w:szCs w:val="24"/>
        </w:rPr>
        <w:t>Утверждена</w:t>
      </w:r>
      <w:proofErr w:type="gramEnd"/>
      <w:r w:rsidRPr="006D32DB">
        <w:rPr>
          <w:sz w:val="24"/>
          <w:szCs w:val="24"/>
        </w:rPr>
        <w:br/>
        <w:t>приказом Министерства финансов Российской Федерации</w:t>
      </w:r>
      <w:r w:rsidRPr="006D32DB">
        <w:rPr>
          <w:sz w:val="24"/>
          <w:szCs w:val="24"/>
        </w:rPr>
        <w:br/>
        <w:t>от 11.12.2014 № 146н</w:t>
      </w:r>
    </w:p>
    <w:p w:rsidR="006D32DB" w:rsidRPr="006D32DB" w:rsidRDefault="006D32DB" w:rsidP="006D32DB">
      <w:pPr>
        <w:spacing w:after="240"/>
        <w:jc w:val="center"/>
        <w:rPr>
          <w:b/>
          <w:bCs/>
          <w:sz w:val="24"/>
          <w:szCs w:val="24"/>
        </w:rPr>
      </w:pPr>
      <w:r w:rsidRPr="006D32DB">
        <w:rPr>
          <w:b/>
          <w:bCs/>
          <w:sz w:val="24"/>
          <w:szCs w:val="24"/>
        </w:rPr>
        <w:t>ФОРМА</w:t>
      </w:r>
      <w:r w:rsidRPr="006D32DB">
        <w:rPr>
          <w:b/>
          <w:bCs/>
          <w:sz w:val="24"/>
          <w:szCs w:val="24"/>
        </w:rPr>
        <w:br/>
        <w:t>решения об отказе в присвоении объекту адресации адреса</w:t>
      </w:r>
      <w:r w:rsidRPr="006D32DB">
        <w:rPr>
          <w:b/>
          <w:bCs/>
          <w:sz w:val="24"/>
          <w:szCs w:val="24"/>
        </w:rPr>
        <w:br/>
        <w:t>или аннулировании его адреса</w:t>
      </w:r>
    </w:p>
    <w:p w:rsidR="006D32DB" w:rsidRPr="006D32DB" w:rsidRDefault="006D32DB" w:rsidP="006D32DB">
      <w:pPr>
        <w:ind w:left="5103"/>
        <w:rPr>
          <w:sz w:val="24"/>
          <w:szCs w:val="24"/>
        </w:rPr>
      </w:pPr>
    </w:p>
    <w:p w:rsidR="006D32DB" w:rsidRPr="006D32DB" w:rsidRDefault="006D32DB" w:rsidP="006D32DB">
      <w:pPr>
        <w:pBdr>
          <w:top w:val="single" w:sz="4" w:space="1" w:color="auto"/>
        </w:pBdr>
        <w:ind w:left="5103"/>
        <w:rPr>
          <w:sz w:val="24"/>
          <w:szCs w:val="24"/>
        </w:rPr>
      </w:pPr>
    </w:p>
    <w:p w:rsidR="006D32DB" w:rsidRPr="006D32DB" w:rsidRDefault="006D32DB" w:rsidP="006D32DB">
      <w:pPr>
        <w:ind w:left="5103"/>
        <w:rPr>
          <w:sz w:val="24"/>
          <w:szCs w:val="24"/>
        </w:rPr>
      </w:pPr>
    </w:p>
    <w:p w:rsidR="006D32DB" w:rsidRPr="006D32DB" w:rsidRDefault="006D32DB" w:rsidP="006D32DB">
      <w:pPr>
        <w:pBdr>
          <w:top w:val="single" w:sz="4" w:space="1" w:color="auto"/>
        </w:pBdr>
        <w:ind w:left="5103"/>
        <w:jc w:val="center"/>
        <w:rPr>
          <w:sz w:val="24"/>
          <w:szCs w:val="24"/>
        </w:rPr>
      </w:pPr>
      <w:r w:rsidRPr="006D32DB">
        <w:rPr>
          <w:sz w:val="24"/>
          <w:szCs w:val="24"/>
        </w:rPr>
        <w:t>(Ф.И.О., адрес заявителя (представителя) заявителя)</w:t>
      </w:r>
    </w:p>
    <w:p w:rsidR="006D32DB" w:rsidRPr="006D32DB" w:rsidRDefault="006D32DB" w:rsidP="006D32DB">
      <w:pPr>
        <w:ind w:left="5103"/>
        <w:rPr>
          <w:sz w:val="24"/>
          <w:szCs w:val="24"/>
        </w:rPr>
      </w:pPr>
    </w:p>
    <w:p w:rsidR="006D32DB" w:rsidRPr="006D32DB" w:rsidRDefault="006D32DB" w:rsidP="006D32DB">
      <w:pPr>
        <w:pBdr>
          <w:top w:val="single" w:sz="4" w:space="1" w:color="auto"/>
        </w:pBdr>
        <w:ind w:left="5103"/>
        <w:jc w:val="center"/>
        <w:rPr>
          <w:sz w:val="24"/>
          <w:szCs w:val="24"/>
        </w:rPr>
      </w:pPr>
      <w:r w:rsidRPr="006D32DB">
        <w:rPr>
          <w:sz w:val="24"/>
          <w:szCs w:val="24"/>
        </w:rPr>
        <w:t>(регистрационный номер заявления о присвоении объекту адресации адреса или аннулировании его адреса)</w:t>
      </w:r>
    </w:p>
    <w:p w:rsidR="006D32DB" w:rsidRPr="006D32DB" w:rsidRDefault="006D32DB" w:rsidP="006D32DB">
      <w:pPr>
        <w:spacing w:before="120" w:after="120"/>
        <w:jc w:val="center"/>
        <w:rPr>
          <w:b/>
          <w:bCs/>
          <w:sz w:val="24"/>
          <w:szCs w:val="24"/>
        </w:rPr>
      </w:pPr>
      <w:r w:rsidRPr="006D32DB">
        <w:rPr>
          <w:b/>
          <w:bCs/>
          <w:sz w:val="24"/>
          <w:szCs w:val="24"/>
        </w:rPr>
        <w:t>Решение об отказе</w:t>
      </w:r>
      <w:r w:rsidRPr="006D32DB">
        <w:rPr>
          <w:b/>
          <w:bCs/>
          <w:sz w:val="24"/>
          <w:szCs w:val="24"/>
        </w:rPr>
        <w:br/>
        <w:t>в присвоении объекту адресации адреса или аннулировании его адреса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"/>
        <w:gridCol w:w="1588"/>
        <w:gridCol w:w="1134"/>
        <w:gridCol w:w="1134"/>
      </w:tblGrid>
      <w:tr w:rsidR="006D32DB" w:rsidRPr="006D32DB" w:rsidTr="000B721B">
        <w:trPr>
          <w:jc w:val="center"/>
        </w:trPr>
        <w:tc>
          <w:tcPr>
            <w:tcW w:w="340" w:type="dxa"/>
            <w:vAlign w:val="bottom"/>
            <w:hideMark/>
          </w:tcPr>
          <w:p w:rsidR="006D32DB" w:rsidRPr="006D32DB" w:rsidRDefault="006D32DB" w:rsidP="006D32DB">
            <w:pPr>
              <w:autoSpaceDE w:val="0"/>
              <w:autoSpaceDN w:val="0"/>
              <w:spacing w:line="276" w:lineRule="auto"/>
              <w:ind w:right="57"/>
              <w:jc w:val="right"/>
              <w:rPr>
                <w:sz w:val="24"/>
                <w:szCs w:val="24"/>
              </w:rPr>
            </w:pPr>
            <w:r w:rsidRPr="006D32DB">
              <w:rPr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2DB" w:rsidRPr="006D32DB" w:rsidRDefault="006D32DB" w:rsidP="006D32DB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  <w:hideMark/>
          </w:tcPr>
          <w:p w:rsidR="006D32DB" w:rsidRPr="006D32DB" w:rsidRDefault="006D32DB" w:rsidP="006D32DB">
            <w:pPr>
              <w:autoSpaceDE w:val="0"/>
              <w:autoSpaceDN w:val="0"/>
              <w:spacing w:line="276" w:lineRule="auto"/>
              <w:ind w:right="57"/>
              <w:jc w:val="right"/>
              <w:rPr>
                <w:sz w:val="24"/>
                <w:szCs w:val="24"/>
              </w:rPr>
            </w:pPr>
            <w:r w:rsidRPr="006D32DB">
              <w:rPr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2DB" w:rsidRPr="006D32DB" w:rsidRDefault="006D32DB" w:rsidP="006D32DB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6D32DB" w:rsidRPr="006D32DB" w:rsidRDefault="006D32DB" w:rsidP="006D32DB">
      <w:pPr>
        <w:rPr>
          <w:sz w:val="24"/>
          <w:szCs w:val="24"/>
        </w:rPr>
      </w:pPr>
    </w:p>
    <w:p w:rsidR="006D32DB" w:rsidRPr="006D32DB" w:rsidRDefault="006D32DB" w:rsidP="006D32DB">
      <w:pPr>
        <w:pBdr>
          <w:top w:val="single" w:sz="4" w:space="1" w:color="auto"/>
        </w:pBdr>
        <w:rPr>
          <w:sz w:val="24"/>
          <w:szCs w:val="24"/>
        </w:rPr>
      </w:pPr>
    </w:p>
    <w:p w:rsidR="006D32DB" w:rsidRPr="006D32DB" w:rsidRDefault="006D32DB" w:rsidP="006D32DB">
      <w:pPr>
        <w:rPr>
          <w:sz w:val="24"/>
          <w:szCs w:val="24"/>
        </w:rPr>
      </w:pPr>
    </w:p>
    <w:p w:rsidR="006D32DB" w:rsidRPr="006D32DB" w:rsidRDefault="006D32DB" w:rsidP="006D32DB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6D32DB">
        <w:rPr>
          <w:sz w:val="24"/>
          <w:szCs w:val="24"/>
        </w:rPr>
        <w:t>(наименование органа местного самоуправления, органа государственной власти субъекта Российской Федерации –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Федерации)</w:t>
      </w:r>
    </w:p>
    <w:p w:rsidR="006D32DB" w:rsidRPr="006D32DB" w:rsidRDefault="006D32DB" w:rsidP="006D32DB">
      <w:pPr>
        <w:tabs>
          <w:tab w:val="right" w:pos="9923"/>
        </w:tabs>
        <w:rPr>
          <w:sz w:val="24"/>
          <w:szCs w:val="24"/>
        </w:rPr>
      </w:pPr>
      <w:r w:rsidRPr="006D32DB">
        <w:rPr>
          <w:sz w:val="24"/>
          <w:szCs w:val="24"/>
        </w:rPr>
        <w:t xml:space="preserve">сообщает, что  </w:t>
      </w:r>
      <w:r w:rsidRPr="006D32DB">
        <w:rPr>
          <w:sz w:val="24"/>
          <w:szCs w:val="24"/>
        </w:rPr>
        <w:tab/>
        <w:t>,</w:t>
      </w:r>
    </w:p>
    <w:p w:rsidR="006D32DB" w:rsidRPr="006D32DB" w:rsidRDefault="006D32DB" w:rsidP="006D32DB">
      <w:pPr>
        <w:pBdr>
          <w:top w:val="single" w:sz="4" w:space="1" w:color="auto"/>
        </w:pBdr>
        <w:ind w:left="1559" w:right="113"/>
        <w:jc w:val="center"/>
        <w:rPr>
          <w:sz w:val="24"/>
          <w:szCs w:val="24"/>
        </w:rPr>
      </w:pPr>
      <w:proofErr w:type="gramStart"/>
      <w:r w:rsidRPr="006D32DB">
        <w:rPr>
          <w:sz w:val="24"/>
          <w:szCs w:val="24"/>
        </w:rPr>
        <w:t>(Ф.И.О. заявителя в дательном падеже, наименование, номер и дата выдачи документа,</w:t>
      </w:r>
      <w:proofErr w:type="gramEnd"/>
    </w:p>
    <w:p w:rsidR="006D32DB" w:rsidRPr="006D32DB" w:rsidRDefault="006D32DB" w:rsidP="006D32DB">
      <w:pPr>
        <w:rPr>
          <w:sz w:val="24"/>
          <w:szCs w:val="24"/>
        </w:rPr>
      </w:pPr>
    </w:p>
    <w:p w:rsidR="006D32DB" w:rsidRPr="006D32DB" w:rsidRDefault="006D32DB" w:rsidP="006D32DB">
      <w:pPr>
        <w:pBdr>
          <w:top w:val="single" w:sz="4" w:space="1" w:color="auto"/>
        </w:pBdr>
        <w:jc w:val="center"/>
        <w:rPr>
          <w:sz w:val="24"/>
          <w:szCs w:val="24"/>
        </w:rPr>
      </w:pPr>
      <w:proofErr w:type="gramStart"/>
      <w:r w:rsidRPr="006D32DB">
        <w:rPr>
          <w:sz w:val="24"/>
          <w:szCs w:val="24"/>
        </w:rPr>
        <w:t>подтверждающего личность, почтовый адрес – для физического лица; полное наименование, ИНН, КПП (для</w:t>
      </w:r>
      <w:proofErr w:type="gramEnd"/>
    </w:p>
    <w:p w:rsidR="006D32DB" w:rsidRPr="006D32DB" w:rsidRDefault="006D32DB" w:rsidP="006D32DB">
      <w:pPr>
        <w:rPr>
          <w:sz w:val="24"/>
          <w:szCs w:val="24"/>
        </w:rPr>
      </w:pPr>
    </w:p>
    <w:p w:rsidR="006D32DB" w:rsidRPr="006D32DB" w:rsidRDefault="006D32DB" w:rsidP="006D32DB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6D32DB">
        <w:rPr>
          <w:sz w:val="24"/>
          <w:szCs w:val="24"/>
        </w:rPr>
        <w:t>российского юридического лица), страна, дата и номер регистрации (для иностранного юридического лица),</w:t>
      </w:r>
    </w:p>
    <w:p w:rsidR="006D32DB" w:rsidRPr="006D32DB" w:rsidRDefault="006D32DB" w:rsidP="006D32DB">
      <w:pPr>
        <w:tabs>
          <w:tab w:val="right" w:pos="9921"/>
        </w:tabs>
        <w:rPr>
          <w:sz w:val="24"/>
          <w:szCs w:val="24"/>
        </w:rPr>
      </w:pPr>
      <w:r w:rsidRPr="006D32DB">
        <w:rPr>
          <w:sz w:val="24"/>
          <w:szCs w:val="24"/>
        </w:rPr>
        <w:tab/>
        <w:t>,</w:t>
      </w:r>
    </w:p>
    <w:p w:rsidR="006D32DB" w:rsidRPr="006D32DB" w:rsidRDefault="006D32DB" w:rsidP="006D32DB">
      <w:pPr>
        <w:pBdr>
          <w:top w:val="single" w:sz="4" w:space="1" w:color="auto"/>
        </w:pBdr>
        <w:ind w:right="113"/>
        <w:jc w:val="center"/>
        <w:rPr>
          <w:sz w:val="24"/>
          <w:szCs w:val="24"/>
        </w:rPr>
      </w:pPr>
      <w:r w:rsidRPr="006D32DB">
        <w:rPr>
          <w:sz w:val="24"/>
          <w:szCs w:val="24"/>
        </w:rPr>
        <w:t>почтовый адрес – для юридического лица)</w:t>
      </w:r>
    </w:p>
    <w:p w:rsidR="006D32DB" w:rsidRPr="006D32DB" w:rsidRDefault="006D32DB" w:rsidP="006D32DB">
      <w:pPr>
        <w:jc w:val="both"/>
        <w:rPr>
          <w:sz w:val="24"/>
          <w:szCs w:val="24"/>
        </w:rPr>
      </w:pPr>
      <w:r w:rsidRPr="006D32DB">
        <w:rPr>
          <w:sz w:val="24"/>
          <w:szCs w:val="24"/>
        </w:rPr>
        <w:t>на основании Правил присвоения, изменения и аннулирования адресов,</w:t>
      </w:r>
      <w:r w:rsidRPr="006D32DB">
        <w:rPr>
          <w:sz w:val="24"/>
          <w:szCs w:val="24"/>
        </w:rPr>
        <w:br/>
        <w:t>утвержденных постановлением Правительства Российской Федерации</w:t>
      </w:r>
      <w:r w:rsidRPr="006D32DB">
        <w:rPr>
          <w:sz w:val="24"/>
          <w:szCs w:val="24"/>
        </w:rPr>
        <w:br/>
        <w:t>от 19 ноября 2014 г. № 1221, отказано в присвоении (аннулировании) адреса следующему</w:t>
      </w:r>
      <w:r w:rsidRPr="006D32DB">
        <w:rPr>
          <w:sz w:val="24"/>
          <w:szCs w:val="24"/>
        </w:rPr>
        <w:br/>
      </w:r>
    </w:p>
    <w:p w:rsidR="006D32DB" w:rsidRPr="006D32DB" w:rsidRDefault="006D32DB" w:rsidP="006D32DB">
      <w:pPr>
        <w:ind w:left="5245"/>
        <w:rPr>
          <w:sz w:val="24"/>
          <w:szCs w:val="24"/>
        </w:rPr>
      </w:pPr>
      <w:r w:rsidRPr="006D32DB">
        <w:rPr>
          <w:sz w:val="24"/>
          <w:szCs w:val="24"/>
        </w:rPr>
        <w:t>(нужное подчеркнуть)</w:t>
      </w:r>
    </w:p>
    <w:p w:rsidR="006D32DB" w:rsidRPr="006D32DB" w:rsidRDefault="006D32DB" w:rsidP="006D32DB">
      <w:pPr>
        <w:rPr>
          <w:sz w:val="24"/>
          <w:szCs w:val="24"/>
        </w:rPr>
      </w:pPr>
      <w:r w:rsidRPr="006D32DB">
        <w:rPr>
          <w:sz w:val="24"/>
          <w:szCs w:val="24"/>
        </w:rPr>
        <w:t xml:space="preserve">объекту адресации  </w:t>
      </w:r>
    </w:p>
    <w:p w:rsidR="006D32DB" w:rsidRPr="006D32DB" w:rsidRDefault="006D32DB" w:rsidP="006D32DB">
      <w:pPr>
        <w:pBdr>
          <w:top w:val="single" w:sz="4" w:space="1" w:color="auto"/>
        </w:pBdr>
        <w:ind w:left="2070"/>
        <w:jc w:val="center"/>
        <w:rPr>
          <w:sz w:val="24"/>
          <w:szCs w:val="24"/>
        </w:rPr>
      </w:pPr>
      <w:proofErr w:type="gramStart"/>
      <w:r w:rsidRPr="006D32DB">
        <w:rPr>
          <w:sz w:val="24"/>
          <w:szCs w:val="24"/>
        </w:rPr>
        <w:lastRenderedPageBreak/>
        <w:t>(вид и наименование объекта адресации, описание</w:t>
      </w:r>
      <w:proofErr w:type="gramEnd"/>
    </w:p>
    <w:p w:rsidR="006D32DB" w:rsidRPr="006D32DB" w:rsidRDefault="006D32DB" w:rsidP="006D32DB">
      <w:pPr>
        <w:rPr>
          <w:sz w:val="24"/>
          <w:szCs w:val="24"/>
        </w:rPr>
      </w:pPr>
    </w:p>
    <w:p w:rsidR="006D32DB" w:rsidRPr="006D32DB" w:rsidRDefault="006D32DB" w:rsidP="006D32DB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6D32DB">
        <w:rPr>
          <w:sz w:val="24"/>
          <w:szCs w:val="24"/>
        </w:rPr>
        <w:t>местонахождения объекта адресации в случае обращения заявителя о присвоении объекту адресации адреса,</w:t>
      </w:r>
    </w:p>
    <w:p w:rsidR="006D32DB" w:rsidRPr="006D32DB" w:rsidRDefault="006D32DB" w:rsidP="006D32DB">
      <w:pPr>
        <w:rPr>
          <w:sz w:val="24"/>
          <w:szCs w:val="24"/>
        </w:rPr>
      </w:pPr>
    </w:p>
    <w:p w:rsidR="006D32DB" w:rsidRPr="006D32DB" w:rsidRDefault="006D32DB" w:rsidP="006D32DB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6D32DB">
        <w:rPr>
          <w:sz w:val="24"/>
          <w:szCs w:val="24"/>
        </w:rPr>
        <w:t>адрес объекта адресации в случае обращения заявителя об аннулировании его адреса)</w:t>
      </w:r>
    </w:p>
    <w:p w:rsidR="006D32DB" w:rsidRPr="006D32DB" w:rsidRDefault="006D32DB" w:rsidP="006D32DB">
      <w:pPr>
        <w:rPr>
          <w:sz w:val="24"/>
          <w:szCs w:val="24"/>
        </w:rPr>
      </w:pPr>
    </w:p>
    <w:p w:rsidR="006D32DB" w:rsidRPr="006D32DB" w:rsidRDefault="006D32DB" w:rsidP="006D32DB">
      <w:pPr>
        <w:pBdr>
          <w:top w:val="single" w:sz="4" w:space="1" w:color="auto"/>
        </w:pBdr>
        <w:rPr>
          <w:sz w:val="24"/>
          <w:szCs w:val="24"/>
        </w:rPr>
      </w:pPr>
    </w:p>
    <w:p w:rsidR="006D32DB" w:rsidRPr="006D32DB" w:rsidRDefault="006D32DB" w:rsidP="006D32DB">
      <w:pPr>
        <w:rPr>
          <w:sz w:val="24"/>
          <w:szCs w:val="24"/>
        </w:rPr>
      </w:pPr>
      <w:r w:rsidRPr="006D32DB">
        <w:rPr>
          <w:sz w:val="24"/>
          <w:szCs w:val="24"/>
        </w:rPr>
        <w:t xml:space="preserve">в связи </w:t>
      </w:r>
      <w:proofErr w:type="gramStart"/>
      <w:r w:rsidRPr="006D32DB">
        <w:rPr>
          <w:sz w:val="24"/>
          <w:szCs w:val="24"/>
        </w:rPr>
        <w:t>с</w:t>
      </w:r>
      <w:proofErr w:type="gramEnd"/>
      <w:r w:rsidRPr="006D32DB">
        <w:rPr>
          <w:sz w:val="24"/>
          <w:szCs w:val="24"/>
        </w:rPr>
        <w:t xml:space="preserve">  </w:t>
      </w:r>
    </w:p>
    <w:p w:rsidR="006D32DB" w:rsidRPr="006D32DB" w:rsidRDefault="006D32DB" w:rsidP="006D32DB">
      <w:pPr>
        <w:pBdr>
          <w:top w:val="single" w:sz="4" w:space="1" w:color="auto"/>
        </w:pBdr>
        <w:ind w:left="1007"/>
        <w:rPr>
          <w:sz w:val="24"/>
          <w:szCs w:val="24"/>
        </w:rPr>
      </w:pPr>
    </w:p>
    <w:p w:rsidR="006D32DB" w:rsidRPr="006D32DB" w:rsidRDefault="006D32DB" w:rsidP="006D32DB">
      <w:pPr>
        <w:tabs>
          <w:tab w:val="right" w:pos="9921"/>
        </w:tabs>
        <w:rPr>
          <w:sz w:val="24"/>
          <w:szCs w:val="24"/>
        </w:rPr>
      </w:pPr>
      <w:r w:rsidRPr="006D32DB">
        <w:rPr>
          <w:sz w:val="24"/>
          <w:szCs w:val="24"/>
        </w:rPr>
        <w:tab/>
        <w:t>.</w:t>
      </w:r>
    </w:p>
    <w:p w:rsidR="006D32DB" w:rsidRPr="006D32DB" w:rsidRDefault="006D32DB" w:rsidP="006D32DB">
      <w:pPr>
        <w:pBdr>
          <w:top w:val="single" w:sz="4" w:space="1" w:color="auto"/>
        </w:pBdr>
        <w:ind w:right="113"/>
        <w:jc w:val="center"/>
        <w:rPr>
          <w:sz w:val="24"/>
          <w:szCs w:val="24"/>
        </w:rPr>
      </w:pPr>
      <w:r w:rsidRPr="006D32DB">
        <w:rPr>
          <w:sz w:val="24"/>
          <w:szCs w:val="24"/>
        </w:rPr>
        <w:t>(основание отказа)</w:t>
      </w:r>
    </w:p>
    <w:p w:rsidR="006D32DB" w:rsidRPr="006D32DB" w:rsidRDefault="006D32DB" w:rsidP="006D32DB">
      <w:pPr>
        <w:spacing w:before="240"/>
        <w:ind w:firstLine="567"/>
        <w:jc w:val="both"/>
        <w:rPr>
          <w:sz w:val="24"/>
          <w:szCs w:val="24"/>
        </w:rPr>
      </w:pPr>
      <w:r w:rsidRPr="006D32DB">
        <w:rPr>
          <w:sz w:val="24"/>
          <w:szCs w:val="24"/>
        </w:rPr>
        <w:t>Уполномоченное лицо органа местного самоуправления, органа государственной власти субъекта Российской Федерации –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4"/>
        <w:gridCol w:w="1758"/>
        <w:gridCol w:w="2268"/>
      </w:tblGrid>
      <w:tr w:rsidR="006D32DB" w:rsidRPr="006D32DB" w:rsidTr="000B721B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2DB" w:rsidRPr="006D32DB" w:rsidRDefault="006D32DB" w:rsidP="006D32DB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vAlign w:val="bottom"/>
          </w:tcPr>
          <w:p w:rsidR="006D32DB" w:rsidRPr="006D32DB" w:rsidRDefault="006D32DB" w:rsidP="006D32DB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2DB" w:rsidRPr="006D32DB" w:rsidRDefault="006D32DB" w:rsidP="006D32DB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D32DB" w:rsidRPr="006D32DB" w:rsidTr="000B721B">
        <w:tc>
          <w:tcPr>
            <w:tcW w:w="5954" w:type="dxa"/>
            <w:hideMark/>
          </w:tcPr>
          <w:p w:rsidR="006D32DB" w:rsidRPr="006D32DB" w:rsidRDefault="006D32DB" w:rsidP="006D32DB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6D32DB">
              <w:rPr>
                <w:sz w:val="24"/>
                <w:szCs w:val="24"/>
              </w:rPr>
              <w:t>(должность, Ф.И.О.)</w:t>
            </w:r>
          </w:p>
        </w:tc>
        <w:tc>
          <w:tcPr>
            <w:tcW w:w="1758" w:type="dxa"/>
          </w:tcPr>
          <w:p w:rsidR="006D32DB" w:rsidRPr="006D32DB" w:rsidRDefault="006D32DB" w:rsidP="006D32DB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6D32DB" w:rsidRPr="006D32DB" w:rsidRDefault="006D32DB" w:rsidP="006D32DB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6D32DB">
              <w:rPr>
                <w:sz w:val="24"/>
                <w:szCs w:val="24"/>
              </w:rPr>
              <w:t>(подпись)</w:t>
            </w:r>
          </w:p>
        </w:tc>
      </w:tr>
    </w:tbl>
    <w:p w:rsidR="006D32DB" w:rsidRPr="006D32DB" w:rsidRDefault="006D32DB" w:rsidP="006D32DB">
      <w:pPr>
        <w:spacing w:before="120"/>
        <w:jc w:val="right"/>
        <w:rPr>
          <w:sz w:val="24"/>
          <w:szCs w:val="24"/>
        </w:rPr>
      </w:pPr>
      <w:r w:rsidRPr="006D32DB">
        <w:rPr>
          <w:sz w:val="24"/>
          <w:szCs w:val="24"/>
        </w:rPr>
        <w:t>М.П.</w:t>
      </w:r>
    </w:p>
    <w:p w:rsidR="006D32DB" w:rsidRPr="006D32DB" w:rsidRDefault="006D32DB" w:rsidP="006D32DB">
      <w:pPr>
        <w:jc w:val="right"/>
        <w:rPr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D32DB" w:rsidRPr="006D32DB" w:rsidRDefault="006D32DB" w:rsidP="006D32DB">
      <w:pPr>
        <w:shd w:val="clear" w:color="auto" w:fill="FFFFFF"/>
        <w:spacing w:line="290" w:lineRule="atLeast"/>
        <w:jc w:val="both"/>
        <w:rPr>
          <w:b/>
          <w:bCs/>
          <w:color w:val="000000"/>
          <w:sz w:val="24"/>
          <w:szCs w:val="24"/>
        </w:rPr>
      </w:pPr>
    </w:p>
    <w:p w:rsidR="006D32DB" w:rsidRPr="006D32DB" w:rsidRDefault="006D32DB" w:rsidP="006D32DB">
      <w:pPr>
        <w:shd w:val="clear" w:color="auto" w:fill="FFFFFF"/>
        <w:spacing w:line="290" w:lineRule="atLeast"/>
        <w:jc w:val="both"/>
        <w:rPr>
          <w:b/>
          <w:bCs/>
          <w:color w:val="000000"/>
          <w:sz w:val="24"/>
          <w:szCs w:val="24"/>
        </w:rPr>
      </w:pPr>
    </w:p>
    <w:p w:rsidR="006D32DB" w:rsidRPr="006D32DB" w:rsidRDefault="006D32DB" w:rsidP="006D32DB">
      <w:pPr>
        <w:shd w:val="clear" w:color="auto" w:fill="FFFFFF"/>
        <w:spacing w:line="290" w:lineRule="atLeast"/>
        <w:jc w:val="both"/>
        <w:rPr>
          <w:b/>
          <w:bCs/>
          <w:color w:val="000000"/>
          <w:sz w:val="24"/>
          <w:szCs w:val="24"/>
        </w:rPr>
      </w:pPr>
    </w:p>
    <w:p w:rsidR="006D32DB" w:rsidRPr="006D32DB" w:rsidRDefault="006D32DB" w:rsidP="006D32DB">
      <w:pPr>
        <w:shd w:val="clear" w:color="auto" w:fill="FFFFFF"/>
        <w:spacing w:line="290" w:lineRule="atLeast"/>
        <w:jc w:val="both"/>
        <w:rPr>
          <w:b/>
          <w:bCs/>
          <w:color w:val="000000"/>
          <w:sz w:val="24"/>
          <w:szCs w:val="24"/>
        </w:rPr>
      </w:pPr>
    </w:p>
    <w:p w:rsidR="006D32DB" w:rsidRPr="006D32DB" w:rsidRDefault="006D32DB" w:rsidP="006D32DB">
      <w:pPr>
        <w:shd w:val="clear" w:color="auto" w:fill="FFFFFF"/>
        <w:spacing w:line="290" w:lineRule="atLeast"/>
        <w:jc w:val="both"/>
        <w:rPr>
          <w:b/>
          <w:bCs/>
          <w:color w:val="000000"/>
          <w:sz w:val="24"/>
          <w:szCs w:val="24"/>
        </w:rPr>
      </w:pPr>
    </w:p>
    <w:p w:rsidR="006D32DB" w:rsidRPr="006D32DB" w:rsidRDefault="006D32DB" w:rsidP="006D32DB">
      <w:pPr>
        <w:shd w:val="clear" w:color="auto" w:fill="FFFFFF"/>
        <w:spacing w:line="290" w:lineRule="atLeast"/>
        <w:jc w:val="both"/>
        <w:rPr>
          <w:b/>
          <w:bCs/>
          <w:color w:val="000000"/>
          <w:sz w:val="24"/>
          <w:szCs w:val="24"/>
        </w:rPr>
      </w:pPr>
    </w:p>
    <w:p w:rsidR="006D32DB" w:rsidRPr="006D32DB" w:rsidRDefault="006D32DB" w:rsidP="006D32DB">
      <w:pPr>
        <w:shd w:val="clear" w:color="auto" w:fill="FFFFFF"/>
        <w:spacing w:line="290" w:lineRule="atLeast"/>
        <w:jc w:val="both"/>
        <w:rPr>
          <w:b/>
          <w:bCs/>
          <w:color w:val="000000"/>
          <w:sz w:val="24"/>
          <w:szCs w:val="24"/>
        </w:rPr>
      </w:pPr>
    </w:p>
    <w:p w:rsidR="006D32DB" w:rsidRPr="006D32DB" w:rsidRDefault="006D32DB" w:rsidP="006D32DB">
      <w:pPr>
        <w:shd w:val="clear" w:color="auto" w:fill="FFFFFF"/>
        <w:spacing w:line="290" w:lineRule="atLeast"/>
        <w:jc w:val="both"/>
        <w:rPr>
          <w:b/>
          <w:bCs/>
          <w:color w:val="000000"/>
          <w:sz w:val="24"/>
          <w:szCs w:val="24"/>
        </w:rPr>
      </w:pPr>
    </w:p>
    <w:p w:rsidR="006D32DB" w:rsidRPr="006D32DB" w:rsidRDefault="006D32DB" w:rsidP="006D32DB">
      <w:pPr>
        <w:shd w:val="clear" w:color="auto" w:fill="FFFFFF"/>
        <w:spacing w:line="290" w:lineRule="atLeast"/>
        <w:jc w:val="both"/>
        <w:rPr>
          <w:b/>
          <w:bCs/>
          <w:color w:val="000000"/>
          <w:sz w:val="24"/>
          <w:szCs w:val="24"/>
        </w:rPr>
      </w:pPr>
    </w:p>
    <w:p w:rsidR="006D32DB" w:rsidRPr="006D32DB" w:rsidRDefault="006D32DB" w:rsidP="006D32DB">
      <w:pPr>
        <w:shd w:val="clear" w:color="auto" w:fill="FFFFFF"/>
        <w:spacing w:line="290" w:lineRule="atLeast"/>
        <w:jc w:val="both"/>
        <w:rPr>
          <w:b/>
          <w:bCs/>
          <w:color w:val="000000"/>
          <w:sz w:val="24"/>
          <w:szCs w:val="24"/>
        </w:rPr>
      </w:pPr>
    </w:p>
    <w:p w:rsidR="006D32DB" w:rsidRPr="006D32DB" w:rsidRDefault="006D32DB" w:rsidP="006D32DB">
      <w:pPr>
        <w:shd w:val="clear" w:color="auto" w:fill="FFFFFF"/>
        <w:spacing w:line="290" w:lineRule="atLeast"/>
        <w:jc w:val="both"/>
        <w:rPr>
          <w:b/>
          <w:bCs/>
          <w:color w:val="000000"/>
          <w:sz w:val="24"/>
          <w:szCs w:val="24"/>
        </w:rPr>
      </w:pPr>
    </w:p>
    <w:p w:rsidR="006D32DB" w:rsidRPr="006D32DB" w:rsidRDefault="006D32DB" w:rsidP="006D32DB">
      <w:pPr>
        <w:shd w:val="clear" w:color="auto" w:fill="FFFFFF"/>
        <w:spacing w:line="290" w:lineRule="atLeast"/>
        <w:jc w:val="both"/>
        <w:rPr>
          <w:b/>
          <w:bCs/>
          <w:color w:val="000000"/>
          <w:sz w:val="24"/>
          <w:szCs w:val="24"/>
        </w:rPr>
      </w:pPr>
    </w:p>
    <w:p w:rsidR="006D32DB" w:rsidRPr="006D32DB" w:rsidRDefault="006D32DB" w:rsidP="006D32DB">
      <w:pPr>
        <w:shd w:val="clear" w:color="auto" w:fill="FFFFFF"/>
        <w:spacing w:line="290" w:lineRule="atLeast"/>
        <w:jc w:val="both"/>
        <w:rPr>
          <w:b/>
          <w:bCs/>
          <w:color w:val="000000"/>
          <w:sz w:val="24"/>
          <w:szCs w:val="24"/>
        </w:rPr>
      </w:pPr>
    </w:p>
    <w:p w:rsidR="006D32DB" w:rsidRPr="006D32DB" w:rsidRDefault="006D32DB" w:rsidP="006D32DB">
      <w:pPr>
        <w:shd w:val="clear" w:color="auto" w:fill="FFFFFF"/>
        <w:spacing w:line="290" w:lineRule="atLeast"/>
        <w:jc w:val="both"/>
        <w:rPr>
          <w:b/>
          <w:bCs/>
          <w:color w:val="000000"/>
          <w:sz w:val="24"/>
          <w:szCs w:val="24"/>
        </w:rPr>
      </w:pPr>
    </w:p>
    <w:p w:rsidR="006D32DB" w:rsidRPr="006D32DB" w:rsidRDefault="006D32DB" w:rsidP="006D32DB">
      <w:pPr>
        <w:shd w:val="clear" w:color="auto" w:fill="FFFFFF"/>
        <w:spacing w:line="290" w:lineRule="atLeast"/>
        <w:jc w:val="both"/>
        <w:rPr>
          <w:b/>
          <w:bCs/>
          <w:color w:val="000000"/>
          <w:sz w:val="24"/>
          <w:szCs w:val="24"/>
        </w:rPr>
      </w:pPr>
    </w:p>
    <w:p w:rsidR="006D32DB" w:rsidRPr="006D32DB" w:rsidRDefault="006D32DB" w:rsidP="006D32DB">
      <w:pPr>
        <w:shd w:val="clear" w:color="auto" w:fill="FFFFFF"/>
        <w:spacing w:line="290" w:lineRule="atLeast"/>
        <w:jc w:val="both"/>
        <w:rPr>
          <w:b/>
          <w:bCs/>
          <w:color w:val="000000"/>
          <w:sz w:val="24"/>
          <w:szCs w:val="24"/>
        </w:rPr>
      </w:pPr>
    </w:p>
    <w:p w:rsidR="006D32DB" w:rsidRPr="006D32DB" w:rsidRDefault="006D32DB" w:rsidP="006D32DB">
      <w:pPr>
        <w:shd w:val="clear" w:color="auto" w:fill="FFFFFF"/>
        <w:spacing w:line="290" w:lineRule="atLeast"/>
        <w:jc w:val="both"/>
        <w:rPr>
          <w:b/>
          <w:bCs/>
          <w:color w:val="000000"/>
          <w:sz w:val="24"/>
          <w:szCs w:val="24"/>
        </w:rPr>
      </w:pPr>
    </w:p>
    <w:p w:rsidR="006D32DB" w:rsidRPr="006D32DB" w:rsidRDefault="006D32DB" w:rsidP="006D32DB">
      <w:pPr>
        <w:shd w:val="clear" w:color="auto" w:fill="FFFFFF"/>
        <w:spacing w:line="290" w:lineRule="atLeast"/>
        <w:jc w:val="both"/>
        <w:rPr>
          <w:b/>
          <w:bCs/>
          <w:color w:val="000000"/>
          <w:sz w:val="24"/>
          <w:szCs w:val="24"/>
        </w:rPr>
      </w:pPr>
    </w:p>
    <w:p w:rsidR="006D32DB" w:rsidRPr="006D32DB" w:rsidRDefault="006D32DB" w:rsidP="006D32DB">
      <w:pPr>
        <w:shd w:val="clear" w:color="auto" w:fill="FFFFFF"/>
        <w:spacing w:line="290" w:lineRule="atLeast"/>
        <w:jc w:val="both"/>
        <w:rPr>
          <w:b/>
          <w:bCs/>
          <w:color w:val="000000"/>
          <w:sz w:val="24"/>
          <w:szCs w:val="24"/>
        </w:rPr>
      </w:pPr>
    </w:p>
    <w:p w:rsidR="006D32DB" w:rsidRPr="006D32DB" w:rsidRDefault="006D32DB" w:rsidP="006D32DB">
      <w:pPr>
        <w:shd w:val="clear" w:color="auto" w:fill="FFFFFF"/>
        <w:spacing w:line="290" w:lineRule="atLeast"/>
        <w:jc w:val="both"/>
        <w:rPr>
          <w:b/>
          <w:bCs/>
          <w:color w:val="000000"/>
          <w:sz w:val="24"/>
          <w:szCs w:val="24"/>
        </w:rPr>
      </w:pPr>
    </w:p>
    <w:p w:rsidR="006D32DB" w:rsidRPr="006D32DB" w:rsidRDefault="006D32DB" w:rsidP="006D32DB">
      <w:pPr>
        <w:shd w:val="clear" w:color="auto" w:fill="FFFFFF"/>
        <w:spacing w:line="290" w:lineRule="atLeast"/>
        <w:jc w:val="both"/>
        <w:rPr>
          <w:b/>
          <w:bCs/>
          <w:color w:val="000000"/>
          <w:sz w:val="24"/>
          <w:szCs w:val="24"/>
        </w:rPr>
      </w:pPr>
    </w:p>
    <w:p w:rsidR="006D32DB" w:rsidRPr="006D32DB" w:rsidRDefault="006D32DB" w:rsidP="006D32DB">
      <w:pPr>
        <w:shd w:val="clear" w:color="auto" w:fill="FFFFFF"/>
        <w:spacing w:line="290" w:lineRule="atLeast"/>
        <w:jc w:val="both"/>
        <w:rPr>
          <w:b/>
          <w:bCs/>
          <w:color w:val="000000"/>
          <w:sz w:val="24"/>
          <w:szCs w:val="24"/>
        </w:rPr>
      </w:pPr>
    </w:p>
    <w:p w:rsidR="006D32DB" w:rsidRPr="006D32DB" w:rsidRDefault="006D32DB" w:rsidP="006D32DB">
      <w:pPr>
        <w:shd w:val="clear" w:color="auto" w:fill="FFFFFF"/>
        <w:spacing w:line="290" w:lineRule="atLeast"/>
        <w:jc w:val="both"/>
        <w:rPr>
          <w:b/>
          <w:bCs/>
          <w:color w:val="000000"/>
          <w:sz w:val="24"/>
          <w:szCs w:val="24"/>
        </w:rPr>
      </w:pPr>
    </w:p>
    <w:p w:rsidR="006D32DB" w:rsidRPr="006D32DB" w:rsidRDefault="006D32DB" w:rsidP="006D32DB">
      <w:pPr>
        <w:shd w:val="clear" w:color="auto" w:fill="FFFFFF"/>
        <w:spacing w:line="290" w:lineRule="atLeast"/>
        <w:jc w:val="both"/>
        <w:rPr>
          <w:b/>
          <w:bCs/>
          <w:color w:val="000000"/>
          <w:sz w:val="24"/>
          <w:szCs w:val="24"/>
        </w:rPr>
      </w:pPr>
    </w:p>
    <w:p w:rsidR="006D32DB" w:rsidRPr="006D32DB" w:rsidRDefault="006D32DB" w:rsidP="006D32DB">
      <w:pPr>
        <w:shd w:val="clear" w:color="auto" w:fill="FFFFFF"/>
        <w:spacing w:line="290" w:lineRule="atLeast"/>
        <w:jc w:val="both"/>
        <w:rPr>
          <w:b/>
          <w:bCs/>
          <w:color w:val="000000"/>
          <w:sz w:val="24"/>
          <w:szCs w:val="24"/>
        </w:rPr>
      </w:pPr>
    </w:p>
    <w:p w:rsidR="006D32DB" w:rsidRPr="006D32DB" w:rsidRDefault="006D32DB" w:rsidP="006D32DB">
      <w:pPr>
        <w:shd w:val="clear" w:color="auto" w:fill="FFFFFF"/>
        <w:spacing w:line="290" w:lineRule="atLeast"/>
        <w:jc w:val="both"/>
        <w:rPr>
          <w:b/>
          <w:bCs/>
          <w:color w:val="000000"/>
          <w:sz w:val="24"/>
          <w:szCs w:val="24"/>
        </w:rPr>
      </w:pPr>
    </w:p>
    <w:p w:rsidR="006D32DB" w:rsidRPr="006D32DB" w:rsidRDefault="006D32DB" w:rsidP="006D32DB">
      <w:pPr>
        <w:shd w:val="clear" w:color="auto" w:fill="FFFFFF"/>
        <w:spacing w:line="290" w:lineRule="atLeast"/>
        <w:jc w:val="both"/>
        <w:rPr>
          <w:b/>
          <w:bCs/>
          <w:color w:val="000000"/>
          <w:sz w:val="24"/>
          <w:szCs w:val="24"/>
        </w:rPr>
      </w:pPr>
    </w:p>
    <w:p w:rsidR="006D32DB" w:rsidRPr="006D32DB" w:rsidRDefault="006D32DB" w:rsidP="006D32DB">
      <w:pPr>
        <w:shd w:val="clear" w:color="auto" w:fill="FFFFFF"/>
        <w:spacing w:line="290" w:lineRule="atLeast"/>
        <w:jc w:val="both"/>
        <w:rPr>
          <w:b/>
          <w:bCs/>
          <w:color w:val="000000"/>
          <w:sz w:val="24"/>
          <w:szCs w:val="24"/>
        </w:rPr>
      </w:pPr>
    </w:p>
    <w:p w:rsidR="006D32DB" w:rsidRPr="006D32DB" w:rsidRDefault="006D32DB" w:rsidP="006D32DB">
      <w:pPr>
        <w:shd w:val="clear" w:color="auto" w:fill="FFFFFF"/>
        <w:spacing w:line="290" w:lineRule="atLeast"/>
        <w:jc w:val="both"/>
        <w:rPr>
          <w:b/>
          <w:bCs/>
          <w:color w:val="000000"/>
          <w:sz w:val="24"/>
          <w:szCs w:val="24"/>
        </w:rPr>
      </w:pPr>
    </w:p>
    <w:p w:rsidR="006D32DB" w:rsidRPr="006D32DB" w:rsidRDefault="006D32DB" w:rsidP="006D32DB">
      <w:pPr>
        <w:jc w:val="right"/>
        <w:rPr>
          <w:b/>
          <w:color w:val="000000"/>
          <w:spacing w:val="-6"/>
          <w:szCs w:val="24"/>
        </w:rPr>
      </w:pPr>
      <w:r w:rsidRPr="006D32DB">
        <w:rPr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br/>
      </w:r>
      <w:r w:rsidRPr="006D32DB">
        <w:rPr>
          <w:b/>
          <w:color w:val="000000"/>
          <w:spacing w:val="-6"/>
          <w:szCs w:val="24"/>
        </w:rPr>
        <w:t>Приложение № 5</w:t>
      </w:r>
    </w:p>
    <w:p w:rsidR="006D32DB" w:rsidRPr="006D32DB" w:rsidRDefault="006D32DB" w:rsidP="006D32DB">
      <w:pPr>
        <w:jc w:val="right"/>
        <w:rPr>
          <w:color w:val="000000"/>
          <w:szCs w:val="16"/>
        </w:rPr>
      </w:pPr>
      <w:r w:rsidRPr="006D32DB">
        <w:rPr>
          <w:color w:val="000000"/>
          <w:szCs w:val="16"/>
        </w:rPr>
        <w:t xml:space="preserve">к административному регламенту предоставления муниципальной услуги </w:t>
      </w:r>
    </w:p>
    <w:p w:rsidR="006D32DB" w:rsidRPr="006D32DB" w:rsidRDefault="006D32DB" w:rsidP="006D32DB">
      <w:pPr>
        <w:jc w:val="right"/>
      </w:pPr>
      <w:r w:rsidRPr="006D32DB">
        <w:rPr>
          <w:color w:val="000000"/>
          <w:szCs w:val="16"/>
        </w:rPr>
        <w:t>««</w:t>
      </w:r>
      <w:r w:rsidRPr="006D32DB">
        <w:t>Присвоение</w:t>
      </w:r>
      <w:r w:rsidRPr="006D32DB">
        <w:rPr>
          <w:color w:val="FF0000"/>
        </w:rPr>
        <w:t xml:space="preserve"> </w:t>
      </w:r>
      <w:r w:rsidRPr="006D32DB">
        <w:t xml:space="preserve">адреса земельному участку </w:t>
      </w:r>
    </w:p>
    <w:p w:rsidR="006D32DB" w:rsidRPr="006D32DB" w:rsidRDefault="006D32DB" w:rsidP="006D32DB">
      <w:pPr>
        <w:jc w:val="right"/>
      </w:pPr>
      <w:proofErr w:type="gramStart"/>
      <w:r w:rsidRPr="006D32DB">
        <w:t xml:space="preserve">(при отсутствии адреса – описание </w:t>
      </w:r>
      <w:proofErr w:type="gramEnd"/>
    </w:p>
    <w:p w:rsidR="006D32DB" w:rsidRPr="006D32DB" w:rsidRDefault="006D32DB" w:rsidP="006D32DB">
      <w:pPr>
        <w:jc w:val="right"/>
        <w:rPr>
          <w:color w:val="000000"/>
          <w:szCs w:val="16"/>
        </w:rPr>
      </w:pPr>
      <w:r w:rsidRPr="006D32DB">
        <w:t>местоположения земельного участка)</w:t>
      </w:r>
      <w:r w:rsidRPr="006D32DB">
        <w:rPr>
          <w:color w:val="000000"/>
        </w:rPr>
        <w:t>»,</w:t>
      </w:r>
      <w:r w:rsidRPr="006D32DB">
        <w:rPr>
          <w:color w:val="000000"/>
          <w:szCs w:val="16"/>
        </w:rPr>
        <w:t xml:space="preserve"> </w:t>
      </w:r>
    </w:p>
    <w:p w:rsidR="006D32DB" w:rsidRPr="006D32DB" w:rsidRDefault="006D32DB" w:rsidP="006D32DB">
      <w:pPr>
        <w:jc w:val="right"/>
        <w:rPr>
          <w:color w:val="000000"/>
          <w:szCs w:val="16"/>
        </w:rPr>
      </w:pPr>
      <w:proofErr w:type="gramStart"/>
      <w:r w:rsidRPr="006D32DB">
        <w:rPr>
          <w:color w:val="000000"/>
          <w:szCs w:val="16"/>
        </w:rPr>
        <w:t>утвержденному</w:t>
      </w:r>
      <w:proofErr w:type="gramEnd"/>
      <w:r w:rsidRPr="006D32DB">
        <w:rPr>
          <w:color w:val="000000"/>
          <w:szCs w:val="16"/>
        </w:rPr>
        <w:t xml:space="preserve"> постановлением Администрации </w:t>
      </w:r>
    </w:p>
    <w:p w:rsidR="006D32DB" w:rsidRPr="006D32DB" w:rsidRDefault="006D32DB" w:rsidP="006D32DB">
      <w:pPr>
        <w:jc w:val="right"/>
        <w:rPr>
          <w:color w:val="000000"/>
          <w:szCs w:val="16"/>
        </w:rPr>
      </w:pPr>
      <w:r w:rsidRPr="006D32DB">
        <w:rPr>
          <w:color w:val="000000"/>
          <w:szCs w:val="16"/>
        </w:rPr>
        <w:t xml:space="preserve">муниципального образования «Штанигуртское» </w:t>
      </w:r>
    </w:p>
    <w:p w:rsidR="006D32DB" w:rsidRPr="006D32DB" w:rsidRDefault="006D32DB" w:rsidP="006D32DB">
      <w:pPr>
        <w:jc w:val="right"/>
        <w:rPr>
          <w:color w:val="000000"/>
          <w:szCs w:val="16"/>
        </w:rPr>
      </w:pPr>
      <w:r w:rsidRPr="006D32DB">
        <w:rPr>
          <w:color w:val="000000"/>
          <w:szCs w:val="16"/>
        </w:rPr>
        <w:t xml:space="preserve"> от 02.08.2017г. № 66</w:t>
      </w:r>
    </w:p>
    <w:p w:rsidR="006D32DB" w:rsidRPr="006D32DB" w:rsidRDefault="006D32DB" w:rsidP="006D32DB">
      <w:pPr>
        <w:jc w:val="right"/>
        <w:rPr>
          <w:color w:val="000000"/>
          <w:szCs w:val="16"/>
        </w:rPr>
      </w:pPr>
    </w:p>
    <w:p w:rsidR="006D32DB" w:rsidRPr="006D32DB" w:rsidRDefault="006D32DB" w:rsidP="006D32DB">
      <w:pPr>
        <w:jc w:val="right"/>
        <w:rPr>
          <w:b/>
          <w:color w:val="000000"/>
          <w:sz w:val="24"/>
          <w:szCs w:val="16"/>
        </w:rPr>
      </w:pPr>
    </w:p>
    <w:p w:rsidR="006D32DB" w:rsidRPr="006D32DB" w:rsidRDefault="006D32DB" w:rsidP="006D32DB">
      <w:pPr>
        <w:jc w:val="right"/>
        <w:rPr>
          <w:b/>
          <w:color w:val="000000"/>
          <w:sz w:val="24"/>
          <w:szCs w:val="16"/>
        </w:rPr>
      </w:pPr>
    </w:p>
    <w:p w:rsidR="006D32DB" w:rsidRPr="006D32DB" w:rsidRDefault="006D32DB" w:rsidP="006D32DB">
      <w:pPr>
        <w:tabs>
          <w:tab w:val="left" w:pos="851"/>
        </w:tabs>
        <w:jc w:val="center"/>
        <w:rPr>
          <w:b/>
          <w:color w:val="000000"/>
          <w:sz w:val="24"/>
          <w:szCs w:val="16"/>
        </w:rPr>
      </w:pPr>
      <w:r w:rsidRPr="006D32DB">
        <w:rPr>
          <w:b/>
          <w:color w:val="000000"/>
          <w:sz w:val="24"/>
          <w:szCs w:val="16"/>
        </w:rPr>
        <w:t>Форма заявления об отзыве заявления на получение муниципальной услуги</w:t>
      </w:r>
    </w:p>
    <w:p w:rsidR="006D32DB" w:rsidRPr="006D32DB" w:rsidRDefault="006D32DB" w:rsidP="006D32DB">
      <w:pPr>
        <w:jc w:val="center"/>
        <w:rPr>
          <w:b/>
          <w:color w:val="000000"/>
          <w:sz w:val="24"/>
          <w:szCs w:val="16"/>
        </w:rPr>
      </w:pPr>
    </w:p>
    <w:p w:rsidR="006D32DB" w:rsidRPr="006D32DB" w:rsidRDefault="006D32DB" w:rsidP="006D32DB">
      <w:pPr>
        <w:jc w:val="right"/>
        <w:rPr>
          <w:rFonts w:eastAsia="Calibri"/>
          <w:sz w:val="24"/>
          <w:szCs w:val="24"/>
        </w:rPr>
      </w:pPr>
      <w:r w:rsidRPr="006D32DB">
        <w:rPr>
          <w:rFonts w:eastAsia="Calibri"/>
          <w:sz w:val="24"/>
          <w:szCs w:val="24"/>
        </w:rPr>
        <w:t xml:space="preserve">Главе </w:t>
      </w:r>
      <w:proofErr w:type="gramStart"/>
      <w:r w:rsidRPr="006D32DB">
        <w:rPr>
          <w:rFonts w:eastAsia="Calibri"/>
          <w:sz w:val="24"/>
          <w:szCs w:val="24"/>
        </w:rPr>
        <w:t>муниципального</w:t>
      </w:r>
      <w:proofErr w:type="gramEnd"/>
      <w:r w:rsidRPr="006D32DB">
        <w:rPr>
          <w:rFonts w:eastAsia="Calibri"/>
          <w:sz w:val="24"/>
          <w:szCs w:val="24"/>
        </w:rPr>
        <w:t xml:space="preserve"> </w:t>
      </w:r>
    </w:p>
    <w:p w:rsidR="006D32DB" w:rsidRPr="006D32DB" w:rsidRDefault="006D32DB" w:rsidP="006D32DB">
      <w:pPr>
        <w:jc w:val="right"/>
        <w:rPr>
          <w:rFonts w:eastAsia="Calibri"/>
          <w:sz w:val="24"/>
          <w:szCs w:val="24"/>
        </w:rPr>
      </w:pPr>
      <w:r w:rsidRPr="006D32DB">
        <w:rPr>
          <w:rFonts w:eastAsia="Calibri"/>
          <w:sz w:val="24"/>
          <w:szCs w:val="24"/>
        </w:rPr>
        <w:t>образования «Штанигуртское»</w:t>
      </w:r>
    </w:p>
    <w:p w:rsidR="006D32DB" w:rsidRPr="006D32DB" w:rsidRDefault="006D32DB" w:rsidP="006D32DB">
      <w:pPr>
        <w:jc w:val="right"/>
        <w:rPr>
          <w:rFonts w:eastAsia="Calibri"/>
          <w:sz w:val="24"/>
          <w:szCs w:val="24"/>
        </w:rPr>
      </w:pPr>
    </w:p>
    <w:p w:rsidR="006D32DB" w:rsidRPr="006D32DB" w:rsidRDefault="006D32DB" w:rsidP="006D32DB">
      <w:pPr>
        <w:jc w:val="right"/>
        <w:rPr>
          <w:rFonts w:eastAsia="Calibri"/>
          <w:sz w:val="24"/>
          <w:szCs w:val="24"/>
        </w:rPr>
      </w:pPr>
      <w:r w:rsidRPr="006D32DB">
        <w:rPr>
          <w:rFonts w:eastAsia="Calibri"/>
          <w:sz w:val="24"/>
          <w:szCs w:val="24"/>
        </w:rPr>
        <w:t>_____________________________________________</w:t>
      </w:r>
    </w:p>
    <w:p w:rsidR="006D32DB" w:rsidRPr="006D32DB" w:rsidRDefault="006D32DB" w:rsidP="006D32DB">
      <w:pPr>
        <w:jc w:val="right"/>
        <w:rPr>
          <w:rFonts w:eastAsia="Calibri"/>
          <w:sz w:val="24"/>
          <w:szCs w:val="24"/>
        </w:rPr>
      </w:pPr>
    </w:p>
    <w:p w:rsidR="006D32DB" w:rsidRPr="006D32DB" w:rsidRDefault="006D32DB" w:rsidP="006D32DB">
      <w:pPr>
        <w:tabs>
          <w:tab w:val="left" w:pos="4452"/>
        </w:tabs>
        <w:jc w:val="right"/>
        <w:rPr>
          <w:rFonts w:eastAsia="Calibri"/>
          <w:sz w:val="24"/>
          <w:szCs w:val="24"/>
        </w:rPr>
      </w:pPr>
      <w:r w:rsidRPr="006D32DB">
        <w:rPr>
          <w:rFonts w:eastAsia="Calibri"/>
          <w:sz w:val="24"/>
          <w:szCs w:val="24"/>
        </w:rPr>
        <w:t>От __________________________________________</w:t>
      </w:r>
    </w:p>
    <w:p w:rsidR="006D32DB" w:rsidRPr="006D32DB" w:rsidRDefault="006D32DB" w:rsidP="006D32DB">
      <w:pPr>
        <w:tabs>
          <w:tab w:val="left" w:pos="4452"/>
        </w:tabs>
        <w:jc w:val="center"/>
        <w:rPr>
          <w:rFonts w:eastAsia="Calibri"/>
        </w:rPr>
      </w:pPr>
      <w:r w:rsidRPr="006D32DB">
        <w:rPr>
          <w:rFonts w:eastAsia="Calibri"/>
        </w:rPr>
        <w:t xml:space="preserve">                                                                                    (ФИО)</w:t>
      </w:r>
    </w:p>
    <w:p w:rsidR="006D32DB" w:rsidRPr="006D32DB" w:rsidRDefault="006D32DB" w:rsidP="006D32DB">
      <w:pPr>
        <w:tabs>
          <w:tab w:val="left" w:pos="4452"/>
        </w:tabs>
        <w:jc w:val="right"/>
        <w:rPr>
          <w:rFonts w:eastAsia="Calibri"/>
        </w:rPr>
      </w:pPr>
      <w:r w:rsidRPr="006D32DB">
        <w:rPr>
          <w:rFonts w:eastAsia="Calibri"/>
        </w:rPr>
        <w:t>_____________________________________________________</w:t>
      </w:r>
    </w:p>
    <w:p w:rsidR="006D32DB" w:rsidRPr="006D32DB" w:rsidRDefault="006D32DB" w:rsidP="006D32DB">
      <w:pPr>
        <w:tabs>
          <w:tab w:val="left" w:pos="4452"/>
        </w:tabs>
        <w:jc w:val="right"/>
        <w:rPr>
          <w:rFonts w:eastAsia="Calibri"/>
        </w:rPr>
      </w:pPr>
    </w:p>
    <w:p w:rsidR="006D32DB" w:rsidRPr="006D32DB" w:rsidRDefault="006D32DB" w:rsidP="006D32DB">
      <w:pPr>
        <w:tabs>
          <w:tab w:val="left" w:pos="4452"/>
        </w:tabs>
        <w:jc w:val="right"/>
        <w:rPr>
          <w:rFonts w:eastAsia="Calibri"/>
        </w:rPr>
      </w:pPr>
      <w:r w:rsidRPr="006D32DB">
        <w:rPr>
          <w:rFonts w:eastAsia="Calibri"/>
        </w:rPr>
        <w:t>_____________________________________________________</w:t>
      </w:r>
    </w:p>
    <w:p w:rsidR="006D32DB" w:rsidRPr="006D32DB" w:rsidRDefault="006D32DB" w:rsidP="006D32DB">
      <w:pPr>
        <w:tabs>
          <w:tab w:val="left" w:pos="4452"/>
        </w:tabs>
        <w:jc w:val="center"/>
        <w:rPr>
          <w:rFonts w:eastAsia="Calibri"/>
        </w:rPr>
      </w:pPr>
      <w:r w:rsidRPr="006D32DB">
        <w:rPr>
          <w:rFonts w:eastAsia="Calibri"/>
        </w:rPr>
        <w:t xml:space="preserve">                                                                                       реквизиты документа, удостоверяющего личность</w:t>
      </w:r>
    </w:p>
    <w:p w:rsidR="006D32DB" w:rsidRPr="006D32DB" w:rsidRDefault="006D32DB" w:rsidP="006D32DB">
      <w:pPr>
        <w:tabs>
          <w:tab w:val="left" w:pos="4452"/>
        </w:tabs>
        <w:jc w:val="right"/>
        <w:rPr>
          <w:rFonts w:eastAsia="Calibri"/>
        </w:rPr>
      </w:pPr>
    </w:p>
    <w:p w:rsidR="006D32DB" w:rsidRPr="006D32DB" w:rsidRDefault="006D32DB" w:rsidP="006D32DB">
      <w:pPr>
        <w:tabs>
          <w:tab w:val="left" w:pos="4452"/>
        </w:tabs>
        <w:jc w:val="right"/>
        <w:rPr>
          <w:rFonts w:eastAsia="Calibri"/>
        </w:rPr>
      </w:pPr>
      <w:r w:rsidRPr="006D32DB">
        <w:rPr>
          <w:rFonts w:eastAsia="Calibri"/>
        </w:rPr>
        <w:t xml:space="preserve">_____________________________________________________ </w:t>
      </w:r>
    </w:p>
    <w:p w:rsidR="006D32DB" w:rsidRPr="006D32DB" w:rsidRDefault="006D32DB" w:rsidP="006D32DB">
      <w:pPr>
        <w:tabs>
          <w:tab w:val="left" w:pos="4452"/>
        </w:tabs>
        <w:jc w:val="center"/>
        <w:rPr>
          <w:rFonts w:eastAsia="Calibri"/>
        </w:rPr>
      </w:pPr>
      <w:r w:rsidRPr="006D32DB">
        <w:rPr>
          <w:rFonts w:eastAsia="Calibri"/>
        </w:rPr>
        <w:tab/>
        <w:t>(Адрес места жительства)</w:t>
      </w:r>
    </w:p>
    <w:p w:rsidR="006D32DB" w:rsidRPr="006D32DB" w:rsidRDefault="006D32DB" w:rsidP="006D32DB">
      <w:pPr>
        <w:tabs>
          <w:tab w:val="left" w:pos="4452"/>
        </w:tabs>
        <w:jc w:val="right"/>
        <w:rPr>
          <w:rFonts w:eastAsia="Calibri"/>
        </w:rPr>
      </w:pPr>
      <w:r w:rsidRPr="006D32DB">
        <w:rPr>
          <w:rFonts w:eastAsia="Calibri"/>
        </w:rPr>
        <w:t>_____________________________________________________</w:t>
      </w:r>
    </w:p>
    <w:p w:rsidR="006D32DB" w:rsidRPr="006D32DB" w:rsidRDefault="006D32DB" w:rsidP="006D32DB">
      <w:pPr>
        <w:tabs>
          <w:tab w:val="left" w:pos="4452"/>
        </w:tabs>
        <w:jc w:val="right"/>
        <w:rPr>
          <w:rFonts w:eastAsia="Calibri"/>
        </w:rPr>
      </w:pPr>
    </w:p>
    <w:p w:rsidR="006D32DB" w:rsidRPr="006D32DB" w:rsidRDefault="006D32DB" w:rsidP="006D32DB">
      <w:pPr>
        <w:tabs>
          <w:tab w:val="left" w:pos="4452"/>
        </w:tabs>
        <w:jc w:val="right"/>
        <w:rPr>
          <w:rFonts w:eastAsia="Calibri"/>
        </w:rPr>
      </w:pPr>
      <w:r w:rsidRPr="006D32DB">
        <w:rPr>
          <w:rFonts w:eastAsia="Calibri"/>
        </w:rPr>
        <w:t>_____________________________________________________</w:t>
      </w:r>
    </w:p>
    <w:p w:rsidR="006D32DB" w:rsidRPr="006D32DB" w:rsidRDefault="006D32DB" w:rsidP="006D32DB">
      <w:pPr>
        <w:ind w:left="4248" w:firstLine="708"/>
        <w:jc w:val="center"/>
        <w:rPr>
          <w:rFonts w:eastAsia="Calibri"/>
          <w:b/>
          <w:sz w:val="24"/>
          <w:szCs w:val="24"/>
        </w:rPr>
      </w:pPr>
      <w:r w:rsidRPr="006D32DB">
        <w:rPr>
          <w:rFonts w:eastAsia="Calibri"/>
        </w:rPr>
        <w:t xml:space="preserve">(контактный телефон, </w:t>
      </w:r>
      <w:r w:rsidRPr="006D32DB">
        <w:rPr>
          <w:rFonts w:eastAsia="Calibri"/>
          <w:lang w:val="en-US"/>
        </w:rPr>
        <w:t>e</w:t>
      </w:r>
      <w:r w:rsidRPr="006D32DB">
        <w:rPr>
          <w:rFonts w:eastAsia="Calibri"/>
        </w:rPr>
        <w:t>-</w:t>
      </w:r>
      <w:r w:rsidRPr="006D32DB">
        <w:rPr>
          <w:rFonts w:eastAsia="Calibri"/>
          <w:lang w:val="en-US"/>
        </w:rPr>
        <w:t>mail</w:t>
      </w:r>
      <w:r w:rsidRPr="006D32DB">
        <w:rPr>
          <w:rFonts w:eastAsia="Calibri"/>
        </w:rPr>
        <w:t>)</w:t>
      </w:r>
    </w:p>
    <w:p w:rsidR="006D32DB" w:rsidRPr="006D32DB" w:rsidRDefault="006D32DB" w:rsidP="006D32DB">
      <w:pPr>
        <w:ind w:firstLine="444"/>
        <w:jc w:val="center"/>
        <w:rPr>
          <w:rFonts w:eastAsia="Calibri"/>
          <w:b/>
          <w:sz w:val="24"/>
          <w:szCs w:val="24"/>
        </w:rPr>
      </w:pPr>
    </w:p>
    <w:p w:rsidR="006D32DB" w:rsidRPr="006D32DB" w:rsidRDefault="006D32DB" w:rsidP="006D32DB">
      <w:pPr>
        <w:ind w:firstLine="444"/>
        <w:jc w:val="center"/>
        <w:rPr>
          <w:rFonts w:eastAsia="Calibri"/>
          <w:b/>
          <w:sz w:val="24"/>
          <w:szCs w:val="24"/>
        </w:rPr>
      </w:pPr>
    </w:p>
    <w:p w:rsidR="006D32DB" w:rsidRPr="006D32DB" w:rsidRDefault="006D32DB" w:rsidP="006D32DB">
      <w:pPr>
        <w:jc w:val="center"/>
        <w:rPr>
          <w:rFonts w:eastAsia="Calibri"/>
          <w:b/>
          <w:sz w:val="24"/>
          <w:szCs w:val="24"/>
        </w:rPr>
      </w:pPr>
      <w:r w:rsidRPr="006D32DB">
        <w:rPr>
          <w:rFonts w:eastAsia="Calibri"/>
          <w:b/>
          <w:sz w:val="24"/>
          <w:szCs w:val="24"/>
        </w:rPr>
        <w:t>Заявление</w:t>
      </w:r>
    </w:p>
    <w:p w:rsidR="006D32DB" w:rsidRPr="006D32DB" w:rsidRDefault="006D32DB" w:rsidP="006D32DB">
      <w:pPr>
        <w:ind w:firstLine="567"/>
        <w:jc w:val="both"/>
        <w:rPr>
          <w:rFonts w:eastAsia="Calibri"/>
          <w:sz w:val="24"/>
          <w:szCs w:val="24"/>
        </w:rPr>
      </w:pPr>
    </w:p>
    <w:p w:rsidR="006D32DB" w:rsidRPr="006D32DB" w:rsidRDefault="006D32DB" w:rsidP="006D32DB">
      <w:pPr>
        <w:rPr>
          <w:snapToGrid w:val="0"/>
          <w:sz w:val="24"/>
          <w:szCs w:val="24"/>
        </w:rPr>
      </w:pPr>
    </w:p>
    <w:p w:rsidR="006D32DB" w:rsidRPr="006D32DB" w:rsidRDefault="006D32DB" w:rsidP="006D32DB">
      <w:pPr>
        <w:rPr>
          <w:sz w:val="24"/>
          <w:szCs w:val="24"/>
        </w:rPr>
      </w:pPr>
      <w:proofErr w:type="gramStart"/>
      <w:r w:rsidRPr="006D32DB">
        <w:rPr>
          <w:snapToGrid w:val="0"/>
          <w:sz w:val="24"/>
          <w:szCs w:val="24"/>
        </w:rPr>
        <w:t xml:space="preserve">Прошу отозвать мое заявление от ____________ на предоставление муниципальной услуги </w:t>
      </w:r>
      <w:r w:rsidRPr="006D32DB">
        <w:rPr>
          <w:color w:val="000000"/>
          <w:sz w:val="24"/>
          <w:szCs w:val="24"/>
        </w:rPr>
        <w:t>«</w:t>
      </w:r>
      <w:r w:rsidRPr="006D32DB">
        <w:rPr>
          <w:sz w:val="24"/>
          <w:szCs w:val="24"/>
        </w:rPr>
        <w:t>Присвоение</w:t>
      </w:r>
      <w:r w:rsidRPr="006D32DB">
        <w:rPr>
          <w:color w:val="FF0000"/>
          <w:sz w:val="24"/>
          <w:szCs w:val="24"/>
        </w:rPr>
        <w:t xml:space="preserve"> </w:t>
      </w:r>
      <w:r w:rsidRPr="006D32DB">
        <w:rPr>
          <w:sz w:val="24"/>
          <w:szCs w:val="24"/>
        </w:rPr>
        <w:t xml:space="preserve">адреса земельному участку (при отсутствии адреса – описание </w:t>
      </w:r>
      <w:proofErr w:type="gramEnd"/>
    </w:p>
    <w:p w:rsidR="006D32DB" w:rsidRPr="006D32DB" w:rsidRDefault="006D32DB" w:rsidP="006D32DB">
      <w:pPr>
        <w:rPr>
          <w:color w:val="000000"/>
          <w:sz w:val="24"/>
          <w:szCs w:val="24"/>
        </w:rPr>
      </w:pPr>
      <w:r w:rsidRPr="006D32DB">
        <w:rPr>
          <w:sz w:val="24"/>
          <w:szCs w:val="24"/>
        </w:rPr>
        <w:t>местоположения земельного участка)</w:t>
      </w:r>
      <w:r w:rsidRPr="006D32DB">
        <w:rPr>
          <w:color w:val="000000"/>
          <w:sz w:val="24"/>
          <w:szCs w:val="24"/>
        </w:rPr>
        <w:t xml:space="preserve">», </w:t>
      </w:r>
    </w:p>
    <w:p w:rsidR="006D32DB" w:rsidRPr="006D32DB" w:rsidRDefault="006D32DB" w:rsidP="006D32DB">
      <w:pPr>
        <w:ind w:firstLine="708"/>
        <w:rPr>
          <w:snapToGrid w:val="0"/>
          <w:sz w:val="24"/>
          <w:szCs w:val="24"/>
        </w:rPr>
      </w:pPr>
    </w:p>
    <w:p w:rsidR="006D32DB" w:rsidRPr="006D32DB" w:rsidRDefault="006D32DB" w:rsidP="006D32DB">
      <w:pPr>
        <w:ind w:firstLine="600"/>
        <w:rPr>
          <w:rFonts w:eastAsia="Calibri"/>
          <w:b/>
          <w:sz w:val="24"/>
          <w:szCs w:val="24"/>
        </w:rPr>
      </w:pPr>
      <w:r w:rsidRPr="006D32DB">
        <w:rPr>
          <w:rFonts w:eastAsia="Calibri"/>
          <w:b/>
          <w:sz w:val="24"/>
          <w:szCs w:val="24"/>
        </w:rPr>
        <w:t>(По своему желанию гражданин в заявлении может указать причину отзыва заявления).</w:t>
      </w:r>
    </w:p>
    <w:p w:rsidR="006D32DB" w:rsidRPr="006D32DB" w:rsidRDefault="006D32DB" w:rsidP="006D32DB">
      <w:pPr>
        <w:ind w:firstLine="600"/>
        <w:jc w:val="both"/>
        <w:rPr>
          <w:rFonts w:eastAsia="Calibri"/>
          <w:b/>
          <w:sz w:val="24"/>
          <w:szCs w:val="24"/>
        </w:rPr>
      </w:pPr>
    </w:p>
    <w:p w:rsidR="006D32DB" w:rsidRPr="006D32DB" w:rsidRDefault="006D32DB" w:rsidP="006D32DB">
      <w:pPr>
        <w:ind w:firstLine="600"/>
        <w:jc w:val="both"/>
        <w:rPr>
          <w:rFonts w:eastAsia="Calibri"/>
          <w:b/>
          <w:sz w:val="24"/>
          <w:szCs w:val="24"/>
        </w:rPr>
      </w:pPr>
    </w:p>
    <w:p w:rsidR="006D32DB" w:rsidRPr="006D32DB" w:rsidRDefault="006D32DB" w:rsidP="006D32DB">
      <w:pPr>
        <w:ind w:firstLine="600"/>
        <w:jc w:val="both"/>
        <w:rPr>
          <w:rFonts w:eastAsia="Calibri"/>
          <w:b/>
          <w:sz w:val="24"/>
          <w:szCs w:val="24"/>
        </w:rPr>
      </w:pPr>
    </w:p>
    <w:p w:rsidR="006D32DB" w:rsidRPr="006D32DB" w:rsidRDefault="006D32DB" w:rsidP="006D32DB">
      <w:pPr>
        <w:ind w:firstLine="708"/>
        <w:jc w:val="both"/>
        <w:rPr>
          <w:rFonts w:eastAsia="Calibri"/>
          <w:sz w:val="24"/>
          <w:szCs w:val="24"/>
        </w:rPr>
      </w:pPr>
    </w:p>
    <w:p w:rsidR="006D32DB" w:rsidRPr="006D32DB" w:rsidRDefault="006D32DB" w:rsidP="006D32DB">
      <w:pPr>
        <w:jc w:val="both"/>
        <w:rPr>
          <w:rFonts w:eastAsia="Calibri"/>
          <w:sz w:val="28"/>
          <w:szCs w:val="28"/>
        </w:rPr>
      </w:pPr>
      <w:r w:rsidRPr="006D32DB">
        <w:rPr>
          <w:rFonts w:eastAsia="Calibri"/>
          <w:sz w:val="28"/>
          <w:szCs w:val="28"/>
        </w:rPr>
        <w:t>___________________________________</w:t>
      </w:r>
    </w:p>
    <w:p w:rsidR="006D32DB" w:rsidRPr="006D32DB" w:rsidRDefault="006D32DB" w:rsidP="006D32DB">
      <w:pPr>
        <w:jc w:val="both"/>
        <w:rPr>
          <w:rFonts w:eastAsia="Calibri"/>
          <w:sz w:val="24"/>
          <w:szCs w:val="24"/>
        </w:rPr>
      </w:pPr>
      <w:r w:rsidRPr="006D32DB">
        <w:rPr>
          <w:rFonts w:eastAsia="Calibri"/>
        </w:rPr>
        <w:t xml:space="preserve">(подпись)            </w:t>
      </w:r>
      <w:r w:rsidRPr="006D32DB">
        <w:rPr>
          <w:rFonts w:eastAsia="Calibri"/>
        </w:rPr>
        <w:tab/>
      </w:r>
      <w:r w:rsidRPr="006D32DB">
        <w:rPr>
          <w:rFonts w:eastAsia="Calibri"/>
        </w:rPr>
        <w:tab/>
        <w:t>Ф.И.О.</w:t>
      </w:r>
      <w:r w:rsidRPr="006D32DB">
        <w:rPr>
          <w:rFonts w:eastAsia="Calibri"/>
          <w:sz w:val="24"/>
          <w:szCs w:val="24"/>
        </w:rPr>
        <w:tab/>
      </w:r>
      <w:r w:rsidRPr="006D32DB">
        <w:rPr>
          <w:rFonts w:eastAsia="Calibri"/>
          <w:sz w:val="24"/>
          <w:szCs w:val="24"/>
        </w:rPr>
        <w:tab/>
      </w:r>
      <w:r w:rsidRPr="006D32DB">
        <w:rPr>
          <w:rFonts w:eastAsia="Calibri"/>
          <w:sz w:val="24"/>
          <w:szCs w:val="24"/>
        </w:rPr>
        <w:tab/>
      </w:r>
    </w:p>
    <w:p w:rsidR="006D32DB" w:rsidRPr="006D32DB" w:rsidRDefault="006D32DB" w:rsidP="006D32DB">
      <w:pPr>
        <w:jc w:val="right"/>
        <w:rPr>
          <w:rFonts w:eastAsia="Calibri"/>
          <w:sz w:val="24"/>
          <w:szCs w:val="24"/>
        </w:rPr>
      </w:pPr>
      <w:r w:rsidRPr="006D32DB">
        <w:rPr>
          <w:rFonts w:eastAsia="Calibri"/>
          <w:sz w:val="24"/>
          <w:szCs w:val="24"/>
        </w:rPr>
        <w:t>«_____» __________20___ г.</w:t>
      </w:r>
    </w:p>
    <w:p w:rsidR="006D32DB" w:rsidRPr="006D32DB" w:rsidRDefault="006D32DB" w:rsidP="006D32DB">
      <w:pPr>
        <w:rPr>
          <w:snapToGrid w:val="0"/>
          <w:sz w:val="24"/>
          <w:szCs w:val="24"/>
        </w:rPr>
      </w:pPr>
    </w:p>
    <w:p w:rsidR="006D32DB" w:rsidRPr="006D32DB" w:rsidRDefault="006D32DB" w:rsidP="006D32DB">
      <w:pPr>
        <w:jc w:val="center"/>
        <w:rPr>
          <w:b/>
          <w:color w:val="000000"/>
          <w:sz w:val="24"/>
          <w:szCs w:val="16"/>
        </w:rPr>
      </w:pPr>
    </w:p>
    <w:p w:rsidR="006D32DB" w:rsidRPr="006D32DB" w:rsidRDefault="006D32DB" w:rsidP="006D32DB">
      <w:pPr>
        <w:jc w:val="right"/>
        <w:rPr>
          <w:b/>
          <w:color w:val="000000"/>
          <w:sz w:val="24"/>
          <w:szCs w:val="16"/>
        </w:rPr>
      </w:pPr>
    </w:p>
    <w:p w:rsidR="006D32DB" w:rsidRPr="006D32DB" w:rsidRDefault="006D32DB" w:rsidP="006D32DB">
      <w:pPr>
        <w:jc w:val="right"/>
        <w:rPr>
          <w:b/>
          <w:color w:val="000000"/>
          <w:sz w:val="24"/>
          <w:szCs w:val="16"/>
        </w:rPr>
      </w:pPr>
    </w:p>
    <w:p w:rsidR="006D32DB" w:rsidRPr="006D32DB" w:rsidRDefault="006D32DB" w:rsidP="006D32DB">
      <w:pPr>
        <w:jc w:val="right"/>
        <w:rPr>
          <w:b/>
          <w:color w:val="000000"/>
          <w:sz w:val="24"/>
          <w:szCs w:val="16"/>
        </w:rPr>
      </w:pPr>
    </w:p>
    <w:p w:rsidR="006D32DB" w:rsidRPr="006D32DB" w:rsidRDefault="006D32DB" w:rsidP="006D32DB">
      <w:pPr>
        <w:jc w:val="right"/>
        <w:rPr>
          <w:b/>
          <w:color w:val="000000"/>
          <w:sz w:val="24"/>
          <w:szCs w:val="16"/>
        </w:rPr>
      </w:pPr>
    </w:p>
    <w:p w:rsidR="006D32DB" w:rsidRPr="006D32DB" w:rsidRDefault="006D32DB" w:rsidP="006D32DB">
      <w:pPr>
        <w:jc w:val="right"/>
        <w:rPr>
          <w:b/>
          <w:color w:val="000000"/>
          <w:sz w:val="24"/>
          <w:szCs w:val="16"/>
        </w:rPr>
      </w:pPr>
    </w:p>
    <w:p w:rsidR="006D32DB" w:rsidRPr="006D32DB" w:rsidRDefault="006D32DB" w:rsidP="006D32DB">
      <w:pPr>
        <w:jc w:val="right"/>
        <w:rPr>
          <w:b/>
          <w:color w:val="000000"/>
          <w:spacing w:val="-6"/>
          <w:szCs w:val="24"/>
        </w:rPr>
      </w:pPr>
      <w:r w:rsidRPr="006D32DB">
        <w:rPr>
          <w:b/>
          <w:color w:val="000000"/>
          <w:spacing w:val="-6"/>
          <w:szCs w:val="24"/>
        </w:rPr>
        <w:br w:type="page"/>
      </w:r>
      <w:r w:rsidRPr="006D32DB">
        <w:rPr>
          <w:b/>
          <w:color w:val="000000"/>
          <w:spacing w:val="-6"/>
          <w:szCs w:val="24"/>
        </w:rPr>
        <w:lastRenderedPageBreak/>
        <w:t>Приложение № 6</w:t>
      </w:r>
    </w:p>
    <w:p w:rsidR="006D32DB" w:rsidRPr="006D32DB" w:rsidRDefault="006D32DB" w:rsidP="006D32DB">
      <w:pPr>
        <w:jc w:val="right"/>
        <w:rPr>
          <w:color w:val="000000"/>
          <w:szCs w:val="16"/>
        </w:rPr>
      </w:pPr>
      <w:r w:rsidRPr="006D32DB">
        <w:rPr>
          <w:color w:val="000000"/>
          <w:szCs w:val="16"/>
        </w:rPr>
        <w:t xml:space="preserve">к административному регламенту предоставления муниципальной услуги </w:t>
      </w:r>
    </w:p>
    <w:p w:rsidR="006D32DB" w:rsidRPr="006D32DB" w:rsidRDefault="006D32DB" w:rsidP="006D32DB">
      <w:pPr>
        <w:jc w:val="right"/>
      </w:pPr>
      <w:r w:rsidRPr="006D32DB">
        <w:rPr>
          <w:color w:val="000000"/>
          <w:szCs w:val="16"/>
        </w:rPr>
        <w:t>««</w:t>
      </w:r>
      <w:r w:rsidRPr="006D32DB">
        <w:t>Присвоение</w:t>
      </w:r>
      <w:r w:rsidRPr="006D32DB">
        <w:rPr>
          <w:color w:val="FF0000"/>
        </w:rPr>
        <w:t xml:space="preserve"> </w:t>
      </w:r>
      <w:r w:rsidRPr="006D32DB">
        <w:t xml:space="preserve">адреса земельному участку </w:t>
      </w:r>
    </w:p>
    <w:p w:rsidR="006D32DB" w:rsidRPr="006D32DB" w:rsidRDefault="006D32DB" w:rsidP="006D32DB">
      <w:pPr>
        <w:jc w:val="right"/>
        <w:rPr>
          <w:color w:val="000000"/>
          <w:szCs w:val="16"/>
        </w:rPr>
      </w:pPr>
      <w:r w:rsidRPr="006D32DB">
        <w:t>(при отсутствии адреса – описание местоположения земельного участка)</w:t>
      </w:r>
      <w:r w:rsidRPr="006D32DB">
        <w:rPr>
          <w:color w:val="000000"/>
        </w:rPr>
        <w:t>»,</w:t>
      </w:r>
      <w:r w:rsidRPr="006D32DB">
        <w:rPr>
          <w:color w:val="000000"/>
          <w:szCs w:val="16"/>
        </w:rPr>
        <w:t xml:space="preserve"> </w:t>
      </w:r>
    </w:p>
    <w:p w:rsidR="006D32DB" w:rsidRPr="006D32DB" w:rsidRDefault="006D32DB" w:rsidP="006D32DB">
      <w:pPr>
        <w:jc w:val="right"/>
        <w:rPr>
          <w:color w:val="000000"/>
          <w:szCs w:val="16"/>
        </w:rPr>
      </w:pPr>
      <w:proofErr w:type="gramStart"/>
      <w:r w:rsidRPr="006D32DB">
        <w:rPr>
          <w:color w:val="000000"/>
          <w:szCs w:val="16"/>
        </w:rPr>
        <w:t>утвержденному</w:t>
      </w:r>
      <w:proofErr w:type="gramEnd"/>
      <w:r w:rsidRPr="006D32DB">
        <w:rPr>
          <w:color w:val="000000"/>
          <w:szCs w:val="16"/>
        </w:rPr>
        <w:t xml:space="preserve"> постановлением Администрации </w:t>
      </w:r>
    </w:p>
    <w:p w:rsidR="006D32DB" w:rsidRPr="006D32DB" w:rsidRDefault="006D32DB" w:rsidP="006D32DB">
      <w:pPr>
        <w:jc w:val="right"/>
        <w:rPr>
          <w:color w:val="000000"/>
          <w:szCs w:val="16"/>
        </w:rPr>
      </w:pPr>
      <w:r w:rsidRPr="006D32DB">
        <w:rPr>
          <w:color w:val="000000"/>
          <w:szCs w:val="16"/>
        </w:rPr>
        <w:t xml:space="preserve">муниципального образования «Штанигуртское» </w:t>
      </w:r>
    </w:p>
    <w:p w:rsidR="006D32DB" w:rsidRPr="006D32DB" w:rsidRDefault="006D32DB" w:rsidP="006D32DB">
      <w:pPr>
        <w:jc w:val="right"/>
        <w:rPr>
          <w:color w:val="000000"/>
          <w:szCs w:val="16"/>
        </w:rPr>
      </w:pPr>
      <w:r w:rsidRPr="006D32DB">
        <w:rPr>
          <w:color w:val="000000"/>
          <w:szCs w:val="16"/>
        </w:rPr>
        <w:t>от 02.08.2017г. № 66</w:t>
      </w:r>
    </w:p>
    <w:p w:rsidR="006D32DB" w:rsidRPr="006D32DB" w:rsidRDefault="006D32DB" w:rsidP="006D32DB">
      <w:pPr>
        <w:jc w:val="right"/>
        <w:rPr>
          <w:b/>
          <w:color w:val="000000"/>
          <w:sz w:val="24"/>
          <w:szCs w:val="16"/>
        </w:rPr>
      </w:pPr>
    </w:p>
    <w:p w:rsidR="006D32DB" w:rsidRPr="006D32DB" w:rsidRDefault="006D32DB" w:rsidP="006D32DB">
      <w:pPr>
        <w:widowControl w:val="0"/>
        <w:jc w:val="center"/>
        <w:rPr>
          <w:b/>
          <w:sz w:val="24"/>
          <w:szCs w:val="24"/>
        </w:rPr>
      </w:pPr>
      <w:r w:rsidRPr="006D32DB">
        <w:rPr>
          <w:b/>
          <w:sz w:val="24"/>
          <w:szCs w:val="24"/>
        </w:rPr>
        <w:t xml:space="preserve">Блок-схема последовательности административных действий </w:t>
      </w:r>
    </w:p>
    <w:p w:rsidR="006D32DB" w:rsidRPr="006D32DB" w:rsidRDefault="006D32DB" w:rsidP="006D32DB">
      <w:pPr>
        <w:widowControl w:val="0"/>
        <w:jc w:val="center"/>
        <w:rPr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5606415</wp:posOffset>
                </wp:positionH>
                <wp:positionV relativeFrom="paragraph">
                  <wp:posOffset>163830</wp:posOffset>
                </wp:positionV>
                <wp:extent cx="528955" cy="235585"/>
                <wp:effectExtent l="0" t="0" r="23495" b="12065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955" cy="23558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21B" w:rsidRPr="00851C55" w:rsidRDefault="000B721B" w:rsidP="006D32DB">
                            <w:pPr>
                              <w:jc w:val="center"/>
                            </w:pPr>
                            <w:r>
                              <w:t>1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26" style="position:absolute;left:0;text-align:left;margin-left:441.45pt;margin-top:12.9pt;width:41.65pt;height:18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" fillcolor="#d8d8d8">
                <v:textbox>
                  <w:txbxContent>
                    <w:p w:rsidR="006D32DB" w:rsidRPr="00851C55" w:rsidRDefault="006D32DB" w:rsidP="006D32DB">
                      <w:pPr>
                        <w:jc w:val="center"/>
                      </w:pPr>
                      <w:r>
                        <w:t>1 дня</w:t>
                      </w:r>
                    </w:p>
                  </w:txbxContent>
                </v:textbox>
              </v:rect>
            </w:pict>
          </mc:Fallback>
        </mc:AlternateContent>
      </w:r>
      <w:r w:rsidRPr="006D32DB">
        <w:rPr>
          <w:b/>
          <w:sz w:val="24"/>
          <w:szCs w:val="24"/>
        </w:rPr>
        <w:t>при предоставлении муниципальной услуги</w:t>
      </w:r>
    </w:p>
    <w:p w:rsidR="006D32DB" w:rsidRPr="006D32DB" w:rsidRDefault="006D32DB" w:rsidP="006D32DB">
      <w:pPr>
        <w:widowControl w:val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140970</wp:posOffset>
                </wp:positionV>
                <wp:extent cx="314325" cy="3209290"/>
                <wp:effectExtent l="0" t="0" r="28575" b="10160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2092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21B" w:rsidRPr="00851C55" w:rsidRDefault="000B721B" w:rsidP="006D32DB">
                            <w:pPr>
                              <w:jc w:val="center"/>
                            </w:pPr>
                            <w:r>
                              <w:t>1 день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7" style="position:absolute;left:0;text-align:left;margin-left:12.7pt;margin-top:11.1pt;width:24.75pt;height:252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" fillcolor="#d8d8d8">
                <v:textbox style="layout-flow:vertical;mso-layout-flow-alt:bottom-to-top">
                  <w:txbxContent>
                    <w:p w:rsidR="006D32DB" w:rsidRPr="00851C55" w:rsidRDefault="006D32DB" w:rsidP="006D32DB">
                      <w:pPr>
                        <w:jc w:val="center"/>
                      </w:pPr>
                      <w:r>
                        <w:t>1 день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1975485</wp:posOffset>
                </wp:positionH>
                <wp:positionV relativeFrom="paragraph">
                  <wp:posOffset>140970</wp:posOffset>
                </wp:positionV>
                <wp:extent cx="3516630" cy="507365"/>
                <wp:effectExtent l="0" t="0" r="26670" b="26035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663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21B" w:rsidRDefault="000B721B" w:rsidP="006D32DB">
                            <w:pPr>
                              <w:jc w:val="center"/>
                            </w:pPr>
                            <w:r>
                              <w:t>Специалист офиса «Мои документы», в случае подачи заявления заявителем через данный офис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8" style="position:absolute;left:0;text-align:left;margin-left:155.55pt;margin-top:11.1pt;width:276.9pt;height:39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">
                <v:textbox>
                  <w:txbxContent>
                    <w:p w:rsidR="006D32DB" w:rsidRDefault="006D32DB" w:rsidP="006D32DB">
                      <w:pPr>
                        <w:jc w:val="center"/>
                      </w:pPr>
                      <w:r>
                        <w:t>Специалист офиса «Мои документы», в случае подачи заявления заявителем через данный офис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140970</wp:posOffset>
                </wp:positionV>
                <wp:extent cx="1154430" cy="297180"/>
                <wp:effectExtent l="0" t="0" r="26670" b="26670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44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21B" w:rsidRDefault="000B721B" w:rsidP="006D32DB">
                            <w:pPr>
                              <w:jc w:val="center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9" style="position:absolute;left:0;text-align:left;margin-left:52.35pt;margin-top:11.1pt;width:90.9pt;height:2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">
                <v:textbox>
                  <w:txbxContent>
                    <w:p w:rsidR="006D32DB" w:rsidRDefault="006D32DB" w:rsidP="006D32DB">
                      <w:pPr>
                        <w:jc w:val="center"/>
                      </w:pPr>
                      <w:r>
                        <w:t>Заявитель</w:t>
                      </w:r>
                    </w:p>
                  </w:txbxContent>
                </v:textbox>
              </v:rect>
            </w:pict>
          </mc:Fallback>
        </mc:AlternateContent>
      </w:r>
    </w:p>
    <w:p w:rsidR="006D32DB" w:rsidRPr="006D32DB" w:rsidRDefault="006D32DB" w:rsidP="006D32DB">
      <w:pPr>
        <w:widowControl w:val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6135370</wp:posOffset>
                </wp:positionH>
                <wp:positionV relativeFrom="paragraph">
                  <wp:posOffset>127635</wp:posOffset>
                </wp:positionV>
                <wp:extent cx="5080" cy="2295525"/>
                <wp:effectExtent l="0" t="0" r="33020" b="28575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2295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1pt,10.05pt" to="483.5pt,1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707392" behindDoc="0" locked="0" layoutInCell="1" allowOverlap="1">
                <wp:simplePos x="0" y="0"/>
                <wp:positionH relativeFrom="column">
                  <wp:posOffset>5439410</wp:posOffset>
                </wp:positionH>
                <wp:positionV relativeFrom="paragraph">
                  <wp:posOffset>133349</wp:posOffset>
                </wp:positionV>
                <wp:extent cx="695960" cy="0"/>
                <wp:effectExtent l="38100" t="76200" r="0" b="9525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5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flip:x y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8.3pt,10.5pt" to="483.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">
                <v:stroke endarrow="block"/>
              </v:line>
            </w:pict>
          </mc:Fallback>
        </mc:AlternateContent>
      </w:r>
    </w:p>
    <w:p w:rsidR="006D32DB" w:rsidRPr="006D32DB" w:rsidRDefault="006D32DB" w:rsidP="006D32DB">
      <w:pPr>
        <w:widowControl w:val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03296" behindDoc="0" locked="0" layoutInCell="1" allowOverlap="1">
                <wp:simplePos x="0" y="0"/>
                <wp:positionH relativeFrom="column">
                  <wp:posOffset>1253489</wp:posOffset>
                </wp:positionH>
                <wp:positionV relativeFrom="paragraph">
                  <wp:posOffset>87630</wp:posOffset>
                </wp:positionV>
                <wp:extent cx="0" cy="379095"/>
                <wp:effectExtent l="76200" t="0" r="95250" b="59055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8.7pt,6.9pt" to="98.7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6D32DB" w:rsidRPr="006D32DB" w:rsidRDefault="006D32DB" w:rsidP="006D32DB">
      <w:pPr>
        <w:jc w:val="right"/>
        <w:rPr>
          <w:b/>
          <w:color w:val="FF0000"/>
          <w:sz w:val="24"/>
          <w:szCs w:val="16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06368" behindDoc="0" locked="0" layoutInCell="1" allowOverlap="1">
                <wp:simplePos x="0" y="0"/>
                <wp:positionH relativeFrom="column">
                  <wp:posOffset>3796664</wp:posOffset>
                </wp:positionH>
                <wp:positionV relativeFrom="paragraph">
                  <wp:posOffset>122555</wp:posOffset>
                </wp:positionV>
                <wp:extent cx="0" cy="168910"/>
                <wp:effectExtent l="76200" t="0" r="57150" b="5969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z-index:251706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8.95pt,9.65pt" to="298.9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6D32DB" w:rsidRPr="006D32DB" w:rsidRDefault="006D32DB" w:rsidP="006D32DB">
      <w:pPr>
        <w:jc w:val="right"/>
        <w:rPr>
          <w:b/>
          <w:color w:val="FF0000"/>
          <w:sz w:val="24"/>
          <w:szCs w:val="16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116205</wp:posOffset>
                </wp:positionV>
                <wp:extent cx="4911090" cy="293370"/>
                <wp:effectExtent l="0" t="0" r="22860" b="1143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109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21B" w:rsidRDefault="000B721B" w:rsidP="006D32DB">
                            <w:pPr>
                              <w:jc w:val="center"/>
                            </w:pPr>
                            <w:r>
                              <w:t>Прием и первичная обработка заявления,</w:t>
                            </w:r>
                            <w:r w:rsidRPr="001575A5">
                              <w:t xml:space="preserve"> </w:t>
                            </w:r>
                            <w:r>
                              <w:t>поступившего посредством: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30" style="position:absolute;left:0;text-align:left;margin-left:49.5pt;margin-top:9.15pt;width:386.7pt;height:2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">
                <v:textbox>
                  <w:txbxContent>
                    <w:p w:rsidR="006D32DB" w:rsidRDefault="006D32DB" w:rsidP="006D32DB">
                      <w:pPr>
                        <w:jc w:val="center"/>
                      </w:pPr>
                      <w:r>
                        <w:t>Прием и первичная обработка заявления,</w:t>
                      </w:r>
                      <w:r w:rsidRPr="001575A5">
                        <w:t xml:space="preserve"> </w:t>
                      </w:r>
                      <w:r>
                        <w:t>поступившего посредством:</w:t>
                      </w:r>
                    </w:p>
                  </w:txbxContent>
                </v:textbox>
              </v:rect>
            </w:pict>
          </mc:Fallback>
        </mc:AlternateContent>
      </w:r>
    </w:p>
    <w:p w:rsidR="006D32DB" w:rsidRPr="006D32DB" w:rsidRDefault="006D32DB" w:rsidP="006D32DB">
      <w:pPr>
        <w:jc w:val="right"/>
        <w:rPr>
          <w:b/>
          <w:color w:val="FF0000"/>
          <w:spacing w:val="-6"/>
          <w:sz w:val="24"/>
          <w:szCs w:val="24"/>
        </w:rPr>
      </w:pPr>
    </w:p>
    <w:p w:rsidR="006D32DB" w:rsidRPr="006D32DB" w:rsidRDefault="006D32DB" w:rsidP="006D32DB">
      <w:pPr>
        <w:jc w:val="right"/>
        <w:rPr>
          <w:b/>
          <w:color w:val="FF0000"/>
          <w:spacing w:val="-6"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08416" behindDoc="0" locked="0" layoutInCell="1" allowOverlap="1">
                <wp:simplePos x="0" y="0"/>
                <wp:positionH relativeFrom="column">
                  <wp:posOffset>2853689</wp:posOffset>
                </wp:positionH>
                <wp:positionV relativeFrom="paragraph">
                  <wp:posOffset>76200</wp:posOffset>
                </wp:positionV>
                <wp:extent cx="0" cy="175260"/>
                <wp:effectExtent l="0" t="0" r="19050" b="1524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flip:x;z-index:251708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4.7pt,6pt" to="224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>
                <wp:simplePos x="0" y="0"/>
                <wp:positionH relativeFrom="column">
                  <wp:posOffset>3796664</wp:posOffset>
                </wp:positionH>
                <wp:positionV relativeFrom="paragraph">
                  <wp:posOffset>68580</wp:posOffset>
                </wp:positionV>
                <wp:extent cx="0" cy="182880"/>
                <wp:effectExtent l="0" t="0" r="19050" b="2667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8.95pt,5.4pt" to="298.9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>
                <wp:simplePos x="0" y="0"/>
                <wp:positionH relativeFrom="column">
                  <wp:posOffset>4920614</wp:posOffset>
                </wp:positionH>
                <wp:positionV relativeFrom="paragraph">
                  <wp:posOffset>68580</wp:posOffset>
                </wp:positionV>
                <wp:extent cx="0" cy="182880"/>
                <wp:effectExtent l="0" t="0" r="19050" b="2667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flip:x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7.45pt,5.4pt" to="387.4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>
                <wp:simplePos x="0" y="0"/>
                <wp:positionH relativeFrom="column">
                  <wp:posOffset>2167889</wp:posOffset>
                </wp:positionH>
                <wp:positionV relativeFrom="paragraph">
                  <wp:posOffset>59055</wp:posOffset>
                </wp:positionV>
                <wp:extent cx="0" cy="548640"/>
                <wp:effectExtent l="0" t="0" r="19050" b="2286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0.7pt,4.65pt" to="170.7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>
                <wp:simplePos x="0" y="0"/>
                <wp:positionH relativeFrom="column">
                  <wp:posOffset>996314</wp:posOffset>
                </wp:positionH>
                <wp:positionV relativeFrom="paragraph">
                  <wp:posOffset>59055</wp:posOffset>
                </wp:positionV>
                <wp:extent cx="0" cy="173355"/>
                <wp:effectExtent l="0" t="0" r="19050" b="17145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flip:x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8.45pt,4.65pt" to="78.4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>
                <wp:simplePos x="0" y="0"/>
                <wp:positionH relativeFrom="column">
                  <wp:posOffset>1729739</wp:posOffset>
                </wp:positionH>
                <wp:positionV relativeFrom="paragraph">
                  <wp:posOffset>59055</wp:posOffset>
                </wp:positionV>
                <wp:extent cx="0" cy="173355"/>
                <wp:effectExtent l="0" t="0" r="19050" b="17145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6.2pt,4.65pt" to="136.2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"/>
            </w:pict>
          </mc:Fallback>
        </mc:AlternateContent>
      </w:r>
    </w:p>
    <w:p w:rsidR="006D32DB" w:rsidRPr="006D32DB" w:rsidRDefault="006D32DB" w:rsidP="006D32DB">
      <w:pPr>
        <w:jc w:val="right"/>
        <w:rPr>
          <w:b/>
          <w:color w:val="FF0000"/>
          <w:spacing w:val="-6"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4377690</wp:posOffset>
                </wp:positionH>
                <wp:positionV relativeFrom="paragraph">
                  <wp:posOffset>76200</wp:posOffset>
                </wp:positionV>
                <wp:extent cx="1162050" cy="516255"/>
                <wp:effectExtent l="0" t="0" r="19050" b="17145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21B" w:rsidRDefault="000B721B" w:rsidP="006D32DB">
                            <w:pPr>
                              <w:jc w:val="center"/>
                            </w:pPr>
                            <w:r>
                              <w:t xml:space="preserve">ЕПГУ, РПГУ, </w:t>
                            </w:r>
                            <w:proofErr w:type="spellStart"/>
                            <w:r>
                              <w:t>инфоматов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31" style="position:absolute;left:0;text-align:left;margin-left:344.7pt;margin-top:6pt;width:91.5pt;height:40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">
                <v:textbox>
                  <w:txbxContent>
                    <w:p w:rsidR="006D32DB" w:rsidRDefault="006D32DB" w:rsidP="006D32DB">
                      <w:pPr>
                        <w:jc w:val="center"/>
                      </w:pPr>
                      <w:r>
                        <w:t xml:space="preserve">ЕПГУ, РПГУ, </w:t>
                      </w:r>
                      <w:proofErr w:type="spellStart"/>
                      <w:r>
                        <w:t>инфоматов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76200</wp:posOffset>
                </wp:positionV>
                <wp:extent cx="935990" cy="617220"/>
                <wp:effectExtent l="0" t="0" r="16510" b="1143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21B" w:rsidRDefault="000B721B" w:rsidP="006D32DB">
                            <w:pPr>
                              <w:jc w:val="center"/>
                            </w:pPr>
                            <w:r>
                              <w:t xml:space="preserve">портала </w:t>
                            </w:r>
                            <w:proofErr w:type="spellStart"/>
                            <w:r>
                              <w:t>Глазовско-го</w:t>
                            </w:r>
                            <w:proofErr w:type="spellEnd"/>
                            <w:r>
                              <w:t xml:space="preserve">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32" style="position:absolute;left:0;text-align:left;margin-left:265.4pt;margin-top:6pt;width:73.7pt;height:4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">
                <v:textbox>
                  <w:txbxContent>
                    <w:p w:rsidR="006D32DB" w:rsidRDefault="006D32DB" w:rsidP="006D32DB">
                      <w:pPr>
                        <w:jc w:val="center"/>
                      </w:pPr>
                      <w:r>
                        <w:t xml:space="preserve">портала </w:t>
                      </w:r>
                      <w:proofErr w:type="spellStart"/>
                      <w:r>
                        <w:t>Глазовско-го</w:t>
                      </w:r>
                      <w:proofErr w:type="spellEnd"/>
                      <w:r>
                        <w:t xml:space="preserve"> района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76200</wp:posOffset>
                </wp:positionV>
                <wp:extent cx="876300" cy="426720"/>
                <wp:effectExtent l="0" t="0" r="19050" b="1143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21B" w:rsidRDefault="000B721B" w:rsidP="006D32DB">
                            <w:pPr>
                              <w:jc w:val="center"/>
                            </w:pPr>
                            <w:proofErr w:type="gramStart"/>
                            <w:r>
                              <w:t>электрон-ной</w:t>
                            </w:r>
                            <w:proofErr w:type="gramEnd"/>
                            <w:r>
                              <w:t xml:space="preserve"> 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33" style="position:absolute;left:0;text-align:left;margin-left:190.95pt;margin-top:6pt;width:69pt;height:3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">
                <v:textbox>
                  <w:txbxContent>
                    <w:p w:rsidR="006D32DB" w:rsidRDefault="006D32DB" w:rsidP="006D32DB">
                      <w:pPr>
                        <w:jc w:val="center"/>
                      </w:pPr>
                      <w:proofErr w:type="gramStart"/>
                      <w:r>
                        <w:t>электрон-ной</w:t>
                      </w:r>
                      <w:proofErr w:type="gramEnd"/>
                      <w:r>
                        <w:t xml:space="preserve"> почты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1421765</wp:posOffset>
                </wp:positionH>
                <wp:positionV relativeFrom="paragraph">
                  <wp:posOffset>57150</wp:posOffset>
                </wp:positionV>
                <wp:extent cx="629920" cy="293370"/>
                <wp:effectExtent l="0" t="0" r="17780" b="1143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21B" w:rsidRDefault="000B721B" w:rsidP="006D32DB">
                            <w:pPr>
                              <w:jc w:val="center"/>
                            </w:pPr>
                            <w:r>
                              <w:t>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34" style="position:absolute;left:0;text-align:left;margin-left:111.95pt;margin-top:4.5pt;width:49.6pt;height:23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">
                <v:textbox>
                  <w:txbxContent>
                    <w:p w:rsidR="006D32DB" w:rsidRDefault="006D32DB" w:rsidP="006D32DB">
                      <w:pPr>
                        <w:jc w:val="center"/>
                      </w:pPr>
                      <w:r>
                        <w:t>почты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57150</wp:posOffset>
                </wp:positionV>
                <wp:extent cx="680720" cy="769620"/>
                <wp:effectExtent l="0" t="0" r="24130" b="1143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2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21B" w:rsidRDefault="000B721B" w:rsidP="006D32DB">
                            <w:pPr>
                              <w:jc w:val="center"/>
                            </w:pPr>
                            <w:r>
                              <w:t>личной явки гражданина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35" style="position:absolute;left:0;text-align:left;margin-left:52.35pt;margin-top:4.5pt;width:53.6pt;height:6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">
                <v:textbox>
                  <w:txbxContent>
                    <w:p w:rsidR="006D32DB" w:rsidRDefault="006D32DB" w:rsidP="006D32DB">
                      <w:pPr>
                        <w:jc w:val="center"/>
                      </w:pPr>
                      <w:r>
                        <w:t>личной явки гражданина</w:t>
                      </w:r>
                    </w:p>
                  </w:txbxContent>
                </v:textbox>
              </v:rect>
            </w:pict>
          </mc:Fallback>
        </mc:AlternateContent>
      </w:r>
    </w:p>
    <w:p w:rsidR="006D32DB" w:rsidRPr="006D32DB" w:rsidRDefault="006D32DB" w:rsidP="006D32DB">
      <w:pPr>
        <w:jc w:val="right"/>
        <w:rPr>
          <w:b/>
          <w:color w:val="FF0000"/>
          <w:spacing w:val="-6"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>
                <wp:simplePos x="0" y="0"/>
                <wp:positionH relativeFrom="column">
                  <wp:posOffset>1539239</wp:posOffset>
                </wp:positionH>
                <wp:positionV relativeFrom="paragraph">
                  <wp:posOffset>162560</wp:posOffset>
                </wp:positionV>
                <wp:extent cx="0" cy="927735"/>
                <wp:effectExtent l="76200" t="0" r="76200" b="6286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7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1.2pt,12.8pt" to="121.2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">
                <v:stroke endarrow="block"/>
              </v:line>
            </w:pict>
          </mc:Fallback>
        </mc:AlternateContent>
      </w:r>
    </w:p>
    <w:p w:rsidR="006D32DB" w:rsidRPr="006D32DB" w:rsidRDefault="006D32DB" w:rsidP="006D32DB">
      <w:pPr>
        <w:jc w:val="right"/>
        <w:rPr>
          <w:b/>
          <w:color w:val="FF0000"/>
          <w:spacing w:val="-6"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>
                <wp:simplePos x="0" y="0"/>
                <wp:positionH relativeFrom="column">
                  <wp:posOffset>2853689</wp:posOffset>
                </wp:positionH>
                <wp:positionV relativeFrom="paragraph">
                  <wp:posOffset>140970</wp:posOffset>
                </wp:positionV>
                <wp:extent cx="0" cy="293370"/>
                <wp:effectExtent l="76200" t="0" r="57150" b="4953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4.7pt,11.1pt" to="224.7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1612265</wp:posOffset>
                </wp:positionH>
                <wp:positionV relativeFrom="paragraph">
                  <wp:posOffset>81915</wp:posOffset>
                </wp:positionV>
                <wp:extent cx="746125" cy="293370"/>
                <wp:effectExtent l="0" t="0" r="15875" b="1143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1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21B" w:rsidRDefault="000B721B" w:rsidP="006D32DB">
                            <w:pPr>
                              <w:jc w:val="center"/>
                            </w:pPr>
                            <w:r>
                              <w:t>курьера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6" style="position:absolute;left:0;text-align:left;margin-left:126.95pt;margin-top:6.45pt;width:58.75pt;height:2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">
                <v:textbox>
                  <w:txbxContent>
                    <w:p w:rsidR="006D32DB" w:rsidRDefault="006D32DB" w:rsidP="006D32DB">
                      <w:pPr>
                        <w:jc w:val="center"/>
                      </w:pPr>
                      <w:r>
                        <w:t>курьера</w:t>
                      </w:r>
                    </w:p>
                  </w:txbxContent>
                </v:textbox>
              </v:rect>
            </w:pict>
          </mc:Fallback>
        </mc:AlternateContent>
      </w:r>
    </w:p>
    <w:p w:rsidR="006D32DB" w:rsidRPr="006D32DB" w:rsidRDefault="006D32DB" w:rsidP="006D32DB">
      <w:pPr>
        <w:jc w:val="right"/>
        <w:rPr>
          <w:b/>
          <w:color w:val="FF0000"/>
          <w:spacing w:val="-6"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167640</wp:posOffset>
                </wp:positionV>
                <wp:extent cx="520065" cy="251460"/>
                <wp:effectExtent l="38100" t="0" r="32385" b="5334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0065" cy="251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13.2pt" to="306.3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">
                <v:stroke endarrow="block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66675</wp:posOffset>
                </wp:positionV>
                <wp:extent cx="1614170" cy="398780"/>
                <wp:effectExtent l="38100" t="0" r="24130" b="7747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4170" cy="398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5.25pt" to="392.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">
                <v:stroke endarrow="block"/>
              </v:line>
            </w:pict>
          </mc:Fallback>
        </mc:AlternateContent>
      </w:r>
    </w:p>
    <w:p w:rsidR="006D32DB" w:rsidRPr="006D32DB" w:rsidRDefault="006D32DB" w:rsidP="006D32DB">
      <w:pPr>
        <w:jc w:val="right"/>
        <w:rPr>
          <w:b/>
          <w:color w:val="FF0000"/>
          <w:spacing w:val="-6"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>
                <wp:simplePos x="0" y="0"/>
                <wp:positionH relativeFrom="column">
                  <wp:posOffset>996314</wp:posOffset>
                </wp:positionH>
                <wp:positionV relativeFrom="paragraph">
                  <wp:posOffset>109855</wp:posOffset>
                </wp:positionV>
                <wp:extent cx="0" cy="454660"/>
                <wp:effectExtent l="76200" t="0" r="57150" b="5969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8.45pt,8.65pt" to="78.45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91008" behindDoc="0" locked="0" layoutInCell="1" allowOverlap="1">
                <wp:simplePos x="0" y="0"/>
                <wp:positionH relativeFrom="column">
                  <wp:posOffset>2167889</wp:posOffset>
                </wp:positionH>
                <wp:positionV relativeFrom="paragraph">
                  <wp:posOffset>60325</wp:posOffset>
                </wp:positionV>
                <wp:extent cx="0" cy="504190"/>
                <wp:effectExtent l="76200" t="0" r="76200" b="4826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0.7pt,4.75pt" to="170.7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2448560</wp:posOffset>
                </wp:positionH>
                <wp:positionV relativeFrom="paragraph">
                  <wp:posOffset>83820</wp:posOffset>
                </wp:positionV>
                <wp:extent cx="922020" cy="293370"/>
                <wp:effectExtent l="0" t="0" r="11430" b="1143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21B" w:rsidRDefault="000B721B" w:rsidP="006D32DB">
                            <w:pPr>
                              <w:jc w:val="center"/>
                            </w:pPr>
                            <w:r>
                              <w:t>Распечатка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7" style="position:absolute;left:0;text-align:left;margin-left:192.8pt;margin-top:6.6pt;width:72.6pt;height:23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">
                <v:textbox>
                  <w:txbxContent>
                    <w:p w:rsidR="006D32DB" w:rsidRDefault="006D32DB" w:rsidP="006D32DB">
                      <w:pPr>
                        <w:jc w:val="center"/>
                      </w:pPr>
                      <w:r>
                        <w:t>Распечатка</w:t>
                      </w:r>
                    </w:p>
                  </w:txbxContent>
                </v:textbox>
              </v:rect>
            </w:pict>
          </mc:Fallback>
        </mc:AlternateContent>
      </w:r>
    </w:p>
    <w:p w:rsidR="006D32DB" w:rsidRPr="006D32DB" w:rsidRDefault="006D32DB" w:rsidP="006D32DB">
      <w:pPr>
        <w:jc w:val="right"/>
        <w:rPr>
          <w:b/>
          <w:color w:val="FF0000"/>
          <w:spacing w:val="-6"/>
          <w:sz w:val="24"/>
          <w:szCs w:val="24"/>
        </w:rPr>
      </w:pPr>
    </w:p>
    <w:p w:rsidR="006D32DB" w:rsidRPr="006D32DB" w:rsidRDefault="006D32DB" w:rsidP="006D32DB">
      <w:pPr>
        <w:jc w:val="right"/>
        <w:rPr>
          <w:b/>
          <w:color w:val="FF0000"/>
          <w:spacing w:val="-6"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92032" behindDoc="0" locked="0" layoutInCell="1" allowOverlap="1">
                <wp:simplePos x="0" y="0"/>
                <wp:positionH relativeFrom="column">
                  <wp:posOffset>2853689</wp:posOffset>
                </wp:positionH>
                <wp:positionV relativeFrom="paragraph">
                  <wp:posOffset>57785</wp:posOffset>
                </wp:positionV>
                <wp:extent cx="0" cy="156845"/>
                <wp:effectExtent l="76200" t="0" r="57150" b="5270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4.7pt,4.55pt" to="224.7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">
                <v:stroke endarrow="block"/>
              </v:line>
            </w:pict>
          </mc:Fallback>
        </mc:AlternateContent>
      </w:r>
    </w:p>
    <w:p w:rsidR="006D32DB" w:rsidRPr="006D32DB" w:rsidRDefault="006D32DB" w:rsidP="006D32DB">
      <w:pPr>
        <w:jc w:val="right"/>
        <w:rPr>
          <w:b/>
          <w:color w:val="FF0000"/>
          <w:spacing w:val="-6"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>
                <wp:simplePos x="0" y="0"/>
                <wp:positionH relativeFrom="column">
                  <wp:posOffset>5718810</wp:posOffset>
                </wp:positionH>
                <wp:positionV relativeFrom="paragraph">
                  <wp:posOffset>145414</wp:posOffset>
                </wp:positionV>
                <wp:extent cx="416560" cy="0"/>
                <wp:effectExtent l="0" t="0" r="21590" b="190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0.3pt,11.45pt" to="483.1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39370</wp:posOffset>
                </wp:positionV>
                <wp:extent cx="5053965" cy="275590"/>
                <wp:effectExtent l="0" t="0" r="13335" b="1016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21B" w:rsidRDefault="000B721B" w:rsidP="006D32DB">
                            <w:pPr>
                              <w:jc w:val="center"/>
                            </w:pPr>
                            <w:r>
                              <w:t xml:space="preserve">Регистрация обращения в журнал регистрации, выдача расписки </w:t>
                            </w:r>
                            <w:proofErr w:type="spellStart"/>
                            <w:r>
                              <w:t>ополучении</w:t>
                            </w:r>
                            <w:proofErr w:type="spellEnd"/>
                            <w:r>
                              <w:t xml:space="preserve">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8" style="position:absolute;left:0;text-align:left;margin-left:52.35pt;margin-top:3.1pt;width:397.95pt;height:21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">
                <v:textbox>
                  <w:txbxContent>
                    <w:p w:rsidR="006D32DB" w:rsidRDefault="006D32DB" w:rsidP="006D32DB">
                      <w:pPr>
                        <w:jc w:val="center"/>
                      </w:pPr>
                      <w:r>
                        <w:t xml:space="preserve">Регистрация обращения в журнал регистрации, выдача расписки </w:t>
                      </w:r>
                      <w:proofErr w:type="spellStart"/>
                      <w:r>
                        <w:t>ополучении</w:t>
                      </w:r>
                      <w:proofErr w:type="spellEnd"/>
                      <w:r>
                        <w:t xml:space="preserve">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6D32DB" w:rsidRPr="006D32DB" w:rsidRDefault="006D32DB" w:rsidP="006D32DB">
      <w:pPr>
        <w:jc w:val="right"/>
        <w:rPr>
          <w:b/>
          <w:color w:val="FF0000"/>
          <w:spacing w:val="-6"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>
                <wp:simplePos x="0" y="0"/>
                <wp:positionH relativeFrom="column">
                  <wp:posOffset>3040379</wp:posOffset>
                </wp:positionH>
                <wp:positionV relativeFrom="paragraph">
                  <wp:posOffset>139700</wp:posOffset>
                </wp:positionV>
                <wp:extent cx="0" cy="144780"/>
                <wp:effectExtent l="76200" t="0" r="57150" b="6477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9.4pt,11pt" to="239.4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6D32DB" w:rsidRPr="006D32DB" w:rsidRDefault="006D32DB" w:rsidP="006D32DB">
      <w:pPr>
        <w:jc w:val="right"/>
        <w:rPr>
          <w:b/>
          <w:color w:val="FF0000"/>
          <w:spacing w:val="-6"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109220</wp:posOffset>
                </wp:positionV>
                <wp:extent cx="5053965" cy="437515"/>
                <wp:effectExtent l="0" t="0" r="13335" b="1968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21B" w:rsidRDefault="000B721B" w:rsidP="006D32DB">
                            <w:pPr>
                              <w:jc w:val="center"/>
                            </w:pPr>
                            <w:r>
                              <w:t>Передача заявления Главе МО «Штанигуртское» для рассмотрения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9" style="position:absolute;left:0;text-align:left;margin-left:52.35pt;margin-top:8.6pt;width:397.95pt;height:34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">
                <v:textbox>
                  <w:txbxContent>
                    <w:p w:rsidR="006D32DB" w:rsidRDefault="006D32DB" w:rsidP="006D32DB">
                      <w:pPr>
                        <w:jc w:val="center"/>
                      </w:pPr>
                      <w:r>
                        <w:t>Передача заявления Главе МО «Штанигуртское» для рассмотрения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6D32DB" w:rsidRPr="006D32DB" w:rsidRDefault="006D32DB" w:rsidP="006D32DB">
      <w:pPr>
        <w:jc w:val="right"/>
        <w:rPr>
          <w:b/>
          <w:color w:val="FF0000"/>
          <w:spacing w:val="-6"/>
          <w:sz w:val="24"/>
          <w:szCs w:val="24"/>
        </w:rPr>
      </w:pPr>
    </w:p>
    <w:p w:rsidR="006D32DB" w:rsidRPr="006D32DB" w:rsidRDefault="006D32DB" w:rsidP="006D32DB">
      <w:pPr>
        <w:jc w:val="right"/>
        <w:rPr>
          <w:b/>
          <w:color w:val="FF0000"/>
          <w:spacing w:val="-6"/>
          <w:sz w:val="24"/>
          <w:szCs w:val="24"/>
        </w:rPr>
      </w:pPr>
    </w:p>
    <w:p w:rsidR="006D32DB" w:rsidRPr="006D32DB" w:rsidRDefault="006D32DB" w:rsidP="006D32DB">
      <w:pPr>
        <w:jc w:val="right"/>
        <w:rPr>
          <w:b/>
          <w:color w:val="FF0000"/>
          <w:spacing w:val="-6"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83840" behindDoc="0" locked="0" layoutInCell="1" allowOverlap="1">
                <wp:simplePos x="0" y="0"/>
                <wp:positionH relativeFrom="column">
                  <wp:posOffset>3040379</wp:posOffset>
                </wp:positionH>
                <wp:positionV relativeFrom="paragraph">
                  <wp:posOffset>20955</wp:posOffset>
                </wp:positionV>
                <wp:extent cx="0" cy="153035"/>
                <wp:effectExtent l="76200" t="0" r="57150" b="5651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9.4pt,1.65pt" to="239.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6D32DB" w:rsidRPr="006D32DB" w:rsidRDefault="006D32DB" w:rsidP="006D32DB">
      <w:pPr>
        <w:jc w:val="right"/>
        <w:rPr>
          <w:b/>
          <w:color w:val="FF0000"/>
          <w:spacing w:val="-6"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-1270</wp:posOffset>
                </wp:positionV>
                <wp:extent cx="314325" cy="800100"/>
                <wp:effectExtent l="0" t="0" r="28575" b="1905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001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21B" w:rsidRPr="00851C55" w:rsidRDefault="000B721B" w:rsidP="006D32DB">
                            <w:pPr>
                              <w:jc w:val="center"/>
                            </w:pPr>
                            <w:r>
                              <w:t>3дня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40" style="position:absolute;left:0;text-align:left;margin-left:12.7pt;margin-top:-.1pt;width:24.75pt;height:6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" fillcolor="#d8d8d8">
                <v:textbox style="layout-flow:vertical;mso-layout-flow-alt:bottom-to-top">
                  <w:txbxContent>
                    <w:p w:rsidR="006D32DB" w:rsidRPr="00851C55" w:rsidRDefault="006D32DB" w:rsidP="006D32DB">
                      <w:pPr>
                        <w:jc w:val="center"/>
                      </w:pPr>
                      <w:r>
                        <w:t>3дня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-1270</wp:posOffset>
                </wp:positionV>
                <wp:extent cx="5059045" cy="800100"/>
                <wp:effectExtent l="0" t="0" r="27305" b="190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904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21B" w:rsidRDefault="000B721B" w:rsidP="006D32DB">
                            <w:pPr>
                              <w:jc w:val="center"/>
                            </w:pPr>
                            <w:r>
                              <w:t>Наложение резолюции Главой МО «Штанигуртское», направление документов специалисту, ответственному за исполнение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41" style="position:absolute;left:0;text-align:left;margin-left:51.95pt;margin-top:-.1pt;width:398.35pt;height:6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">
                <v:textbox>
                  <w:txbxContent>
                    <w:p w:rsidR="006D32DB" w:rsidRDefault="006D32DB" w:rsidP="006D32DB">
                      <w:pPr>
                        <w:jc w:val="center"/>
                      </w:pPr>
                      <w:r>
                        <w:t>Наложение резолюции Главой МО «Штанигуртское», направление документов специалисту, ответственному за исполнение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6D32DB" w:rsidRPr="006D32DB" w:rsidRDefault="006D32DB" w:rsidP="006D32DB">
      <w:pPr>
        <w:rPr>
          <w:spacing w:val="-6"/>
          <w:sz w:val="24"/>
          <w:szCs w:val="24"/>
        </w:rPr>
      </w:pPr>
      <w:r w:rsidRPr="006D32DB">
        <w:rPr>
          <w:spacing w:val="-6"/>
          <w:sz w:val="24"/>
          <w:szCs w:val="24"/>
        </w:rPr>
        <w:tab/>
      </w:r>
      <w:r w:rsidRPr="006D32DB">
        <w:rPr>
          <w:spacing w:val="-6"/>
          <w:sz w:val="24"/>
          <w:szCs w:val="24"/>
        </w:rPr>
        <w:tab/>
      </w:r>
      <w:r w:rsidRPr="006D32DB">
        <w:rPr>
          <w:spacing w:val="-6"/>
          <w:sz w:val="24"/>
          <w:szCs w:val="24"/>
        </w:rPr>
        <w:tab/>
      </w:r>
      <w:r w:rsidRPr="006D32DB">
        <w:rPr>
          <w:spacing w:val="-6"/>
          <w:sz w:val="24"/>
          <w:szCs w:val="24"/>
        </w:rPr>
        <w:tab/>
      </w:r>
      <w:r w:rsidRPr="006D32DB">
        <w:rPr>
          <w:spacing w:val="-6"/>
          <w:sz w:val="24"/>
          <w:szCs w:val="24"/>
        </w:rPr>
        <w:tab/>
      </w:r>
      <w:r w:rsidRPr="006D32DB">
        <w:rPr>
          <w:spacing w:val="-6"/>
          <w:sz w:val="24"/>
          <w:szCs w:val="24"/>
        </w:rPr>
        <w:tab/>
      </w:r>
      <w:r w:rsidRPr="006D32DB">
        <w:rPr>
          <w:spacing w:val="-6"/>
          <w:sz w:val="24"/>
          <w:szCs w:val="24"/>
        </w:rPr>
        <w:tab/>
      </w:r>
      <w:r w:rsidRPr="006D32DB">
        <w:rPr>
          <w:spacing w:val="-6"/>
          <w:sz w:val="24"/>
          <w:szCs w:val="24"/>
        </w:rPr>
        <w:tab/>
        <w:t xml:space="preserve">                    </w:t>
      </w:r>
    </w:p>
    <w:p w:rsidR="006D32DB" w:rsidRPr="006D32DB" w:rsidRDefault="006D32DB" w:rsidP="006D32DB">
      <w:pPr>
        <w:jc w:val="right"/>
        <w:rPr>
          <w:b/>
          <w:color w:val="FF0000"/>
          <w:spacing w:val="-6"/>
          <w:sz w:val="24"/>
          <w:szCs w:val="24"/>
        </w:rPr>
      </w:pPr>
    </w:p>
    <w:p w:rsidR="006D32DB" w:rsidRPr="006D32DB" w:rsidRDefault="006D32DB" w:rsidP="006D32DB">
      <w:pPr>
        <w:jc w:val="right"/>
        <w:rPr>
          <w:b/>
          <w:color w:val="FF0000"/>
          <w:spacing w:val="-6"/>
          <w:sz w:val="24"/>
          <w:szCs w:val="24"/>
        </w:rPr>
      </w:pPr>
    </w:p>
    <w:p w:rsidR="006D32DB" w:rsidRPr="006D32DB" w:rsidRDefault="006D32DB" w:rsidP="006D32DB">
      <w:pPr>
        <w:jc w:val="right"/>
        <w:rPr>
          <w:b/>
          <w:color w:val="FF0000"/>
          <w:spacing w:val="-6"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09440" behindDoc="0" locked="0" layoutInCell="1" allowOverlap="1">
                <wp:simplePos x="0" y="0"/>
                <wp:positionH relativeFrom="column">
                  <wp:posOffset>3040379</wp:posOffset>
                </wp:positionH>
                <wp:positionV relativeFrom="paragraph">
                  <wp:posOffset>97790</wp:posOffset>
                </wp:positionV>
                <wp:extent cx="0" cy="152400"/>
                <wp:effectExtent l="76200" t="0" r="57150" b="571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709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9.4pt,7.7pt" to="239.4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6D32DB" w:rsidRPr="006D32DB" w:rsidRDefault="006D32DB" w:rsidP="006D32DB">
      <w:pPr>
        <w:jc w:val="right"/>
        <w:rPr>
          <w:b/>
          <w:color w:val="FF0000"/>
          <w:spacing w:val="-6"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74930</wp:posOffset>
                </wp:positionV>
                <wp:extent cx="314325" cy="661035"/>
                <wp:effectExtent l="0" t="0" r="28575" b="2476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610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21B" w:rsidRPr="00851C55" w:rsidRDefault="000B721B" w:rsidP="006D32DB">
                            <w:pPr>
                              <w:jc w:val="center"/>
                            </w:pPr>
                            <w:r>
                              <w:t>3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42" style="position:absolute;left:0;text-align:left;margin-left:12.7pt;margin-top:5.9pt;width:24.75pt;height:52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" fillcolor="#d8d8d8">
                <v:textbox style="layout-flow:vertical;mso-layout-flow-alt:bottom-to-top">
                  <w:txbxContent>
                    <w:p w:rsidR="006D32DB" w:rsidRPr="00851C55" w:rsidRDefault="006D32DB" w:rsidP="006D32DB">
                      <w:pPr>
                        <w:jc w:val="center"/>
                      </w:pPr>
                      <w:r>
                        <w:t>3 дней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74930</wp:posOffset>
                </wp:positionV>
                <wp:extent cx="5053965" cy="661035"/>
                <wp:effectExtent l="0" t="0" r="13335" b="2476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21B" w:rsidRDefault="000B721B" w:rsidP="006D32DB">
                            <w:pPr>
                              <w:jc w:val="center"/>
                            </w:pPr>
                            <w:r>
      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43" style="position:absolute;left:0;text-align:left;margin-left:52.35pt;margin-top:5.9pt;width:397.95pt;height:52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">
                <v:textbox>
                  <w:txbxContent>
                    <w:p w:rsidR="006D32DB" w:rsidRDefault="006D32DB" w:rsidP="006D32DB">
                      <w:pPr>
                        <w:jc w:val="center"/>
                      </w:pPr>
                      <w:r>
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6D32DB" w:rsidRPr="006D32DB" w:rsidRDefault="006D32DB" w:rsidP="006D32DB">
      <w:pPr>
        <w:jc w:val="right"/>
        <w:rPr>
          <w:b/>
          <w:color w:val="FF0000"/>
          <w:spacing w:val="-6"/>
          <w:sz w:val="24"/>
          <w:szCs w:val="24"/>
        </w:rPr>
      </w:pPr>
    </w:p>
    <w:p w:rsidR="006D32DB" w:rsidRPr="006D32DB" w:rsidRDefault="006D32DB" w:rsidP="006D32DB">
      <w:pPr>
        <w:jc w:val="right"/>
        <w:rPr>
          <w:b/>
          <w:color w:val="FF0000"/>
          <w:spacing w:val="-6"/>
          <w:sz w:val="24"/>
          <w:szCs w:val="24"/>
        </w:rPr>
      </w:pPr>
    </w:p>
    <w:p w:rsidR="006D32DB" w:rsidRPr="006D32DB" w:rsidRDefault="006D32DB" w:rsidP="006D32DB">
      <w:pPr>
        <w:jc w:val="right"/>
        <w:rPr>
          <w:b/>
          <w:color w:val="FF0000"/>
          <w:spacing w:val="-6"/>
          <w:sz w:val="24"/>
          <w:szCs w:val="24"/>
        </w:rPr>
      </w:pPr>
    </w:p>
    <w:p w:rsidR="006D32DB" w:rsidRPr="006D32DB" w:rsidRDefault="006D32DB" w:rsidP="006D32DB">
      <w:pPr>
        <w:rPr>
          <w:b/>
          <w:color w:val="FF0000"/>
          <w:spacing w:val="-6"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>
                <wp:simplePos x="0" y="0"/>
                <wp:positionH relativeFrom="column">
                  <wp:posOffset>3040379</wp:posOffset>
                </wp:positionH>
                <wp:positionV relativeFrom="paragraph">
                  <wp:posOffset>34925</wp:posOffset>
                </wp:positionV>
                <wp:extent cx="0" cy="161925"/>
                <wp:effectExtent l="76200" t="0" r="76200" b="4762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x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9.4pt,2.75pt" to="239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">
                <v:stroke endarrow="block"/>
              </v:line>
            </w:pict>
          </mc:Fallback>
        </mc:AlternateContent>
      </w:r>
      <w:r w:rsidRPr="006D32DB">
        <w:rPr>
          <w:spacing w:val="-6"/>
          <w:sz w:val="24"/>
          <w:szCs w:val="24"/>
        </w:rPr>
        <w:tab/>
      </w:r>
      <w:r w:rsidRPr="006D32DB">
        <w:rPr>
          <w:spacing w:val="-6"/>
          <w:sz w:val="24"/>
          <w:szCs w:val="24"/>
        </w:rPr>
        <w:tab/>
      </w:r>
      <w:r w:rsidRPr="006D32DB">
        <w:rPr>
          <w:spacing w:val="-6"/>
          <w:sz w:val="24"/>
          <w:szCs w:val="24"/>
        </w:rPr>
        <w:tab/>
      </w:r>
      <w:r w:rsidRPr="006D32DB">
        <w:rPr>
          <w:spacing w:val="-6"/>
          <w:sz w:val="24"/>
          <w:szCs w:val="24"/>
        </w:rPr>
        <w:tab/>
      </w:r>
    </w:p>
    <w:p w:rsidR="006D32DB" w:rsidRPr="006D32DB" w:rsidRDefault="006D32DB" w:rsidP="006D32DB">
      <w:pPr>
        <w:jc w:val="right"/>
        <w:rPr>
          <w:b/>
          <w:color w:val="FF0000"/>
          <w:spacing w:val="-6"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21590</wp:posOffset>
                </wp:positionV>
                <wp:extent cx="314325" cy="838200"/>
                <wp:effectExtent l="0" t="0" r="28575" b="1905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382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21B" w:rsidRPr="00851C55" w:rsidRDefault="000B721B" w:rsidP="006D32DB">
                            <w:pPr>
                              <w:jc w:val="center"/>
                            </w:pPr>
                            <w:r>
                              <w:t>3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44" style="position:absolute;left:0;text-align:left;margin-left:12.7pt;margin-top:1.7pt;width:24.75pt;height:6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" fillcolor="#d8d8d8">
                <v:textbox style="layout-flow:vertical;mso-layout-flow-alt:bottom-to-top">
                  <w:txbxContent>
                    <w:p w:rsidR="006D32DB" w:rsidRPr="00851C55" w:rsidRDefault="006D32DB" w:rsidP="006D32DB">
                      <w:pPr>
                        <w:jc w:val="center"/>
                      </w:pPr>
                      <w:r>
                        <w:t>3 дней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21590</wp:posOffset>
                </wp:positionV>
                <wp:extent cx="5048885" cy="838200"/>
                <wp:effectExtent l="0" t="0" r="18415" b="1905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88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21B" w:rsidRDefault="000B721B" w:rsidP="006D32DB">
                            <w:pPr>
                              <w:jc w:val="center"/>
                            </w:pPr>
                            <w:r>
                              <w:t>Подготовка проекта документа, являющего результатом предоставления муниципальной услуги, согласование, подписание проекта Главой МО «Штанигуртское», передача подписанного документа на регистрацию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45" style="position:absolute;left:0;text-align:left;margin-left:51.95pt;margin-top:1.7pt;width:397.55pt;height:6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">
                <v:textbox>
                  <w:txbxContent>
                    <w:p w:rsidR="006D32DB" w:rsidRDefault="006D32DB" w:rsidP="006D32DB">
                      <w:pPr>
                        <w:jc w:val="center"/>
                      </w:pPr>
                      <w:r>
                        <w:t>Подготовка проекта документа, являющего результатом предоставления муниципальной услуги, согласование, подписание проекта Главой МО «Штанигуртское», передача подписанного документа на регистрацию</w:t>
                      </w:r>
                    </w:p>
                  </w:txbxContent>
                </v:textbox>
              </v:rect>
            </w:pict>
          </mc:Fallback>
        </mc:AlternateContent>
      </w:r>
    </w:p>
    <w:p w:rsidR="006D32DB" w:rsidRPr="006D32DB" w:rsidRDefault="006D32DB" w:rsidP="006D32DB">
      <w:pPr>
        <w:jc w:val="right"/>
        <w:rPr>
          <w:b/>
          <w:color w:val="FF0000"/>
          <w:spacing w:val="-6"/>
          <w:sz w:val="24"/>
          <w:szCs w:val="24"/>
        </w:rPr>
      </w:pPr>
    </w:p>
    <w:p w:rsidR="006D32DB" w:rsidRPr="006D32DB" w:rsidRDefault="006D32DB" w:rsidP="006D32DB">
      <w:pPr>
        <w:jc w:val="right"/>
        <w:rPr>
          <w:b/>
          <w:color w:val="FF0000"/>
          <w:spacing w:val="-6"/>
          <w:sz w:val="24"/>
          <w:szCs w:val="24"/>
        </w:rPr>
      </w:pPr>
    </w:p>
    <w:p w:rsidR="006D32DB" w:rsidRPr="006D32DB" w:rsidRDefault="006D32DB" w:rsidP="006D32DB">
      <w:pPr>
        <w:jc w:val="right"/>
        <w:rPr>
          <w:b/>
          <w:color w:val="FF0000"/>
          <w:spacing w:val="-6"/>
          <w:sz w:val="24"/>
          <w:szCs w:val="24"/>
        </w:rPr>
      </w:pPr>
    </w:p>
    <w:p w:rsidR="006D32DB" w:rsidRPr="006D32DB" w:rsidRDefault="006D32DB" w:rsidP="006D32DB">
      <w:pPr>
        <w:jc w:val="right"/>
        <w:rPr>
          <w:b/>
          <w:color w:val="FF0000"/>
          <w:spacing w:val="-6"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13536" behindDoc="0" locked="0" layoutInCell="1" allowOverlap="1">
                <wp:simplePos x="0" y="0"/>
                <wp:positionH relativeFrom="column">
                  <wp:posOffset>4306569</wp:posOffset>
                </wp:positionH>
                <wp:positionV relativeFrom="paragraph">
                  <wp:posOffset>158750</wp:posOffset>
                </wp:positionV>
                <wp:extent cx="0" cy="210820"/>
                <wp:effectExtent l="76200" t="0" r="57150" b="5588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10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x;z-index:251713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9.1pt,12.5pt" to="339.1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">
                <v:stroke endarrow="block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12512" behindDoc="0" locked="0" layoutInCell="1" allowOverlap="1">
                <wp:simplePos x="0" y="0"/>
                <wp:positionH relativeFrom="column">
                  <wp:posOffset>1539239</wp:posOffset>
                </wp:positionH>
                <wp:positionV relativeFrom="paragraph">
                  <wp:posOffset>158750</wp:posOffset>
                </wp:positionV>
                <wp:extent cx="0" cy="196215"/>
                <wp:effectExtent l="76200" t="0" r="57150" b="5143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712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1.2pt,12.5pt" to="121.2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">
                <v:stroke endarrow="block"/>
              </v:line>
            </w:pict>
          </mc:Fallback>
        </mc:AlternateContent>
      </w:r>
    </w:p>
    <w:p w:rsidR="006D32DB" w:rsidRPr="006D32DB" w:rsidRDefault="006D32DB" w:rsidP="006D32DB">
      <w:pPr>
        <w:jc w:val="right"/>
        <w:rPr>
          <w:b/>
          <w:color w:val="FF0000"/>
          <w:spacing w:val="-6"/>
          <w:sz w:val="24"/>
          <w:szCs w:val="24"/>
        </w:rPr>
      </w:pPr>
    </w:p>
    <w:p w:rsidR="006D32DB" w:rsidRPr="006D32DB" w:rsidRDefault="006D32DB" w:rsidP="006D32DB">
      <w:pPr>
        <w:jc w:val="right"/>
        <w:rPr>
          <w:b/>
          <w:color w:val="FF0000"/>
          <w:spacing w:val="-6"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19050</wp:posOffset>
                </wp:positionV>
                <wp:extent cx="314325" cy="784860"/>
                <wp:effectExtent l="0" t="0" r="28575" b="1524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7848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21B" w:rsidRPr="00851C55" w:rsidRDefault="000B721B" w:rsidP="006D32DB">
                            <w:pPr>
                              <w:jc w:val="center"/>
                            </w:pPr>
                            <w:r>
                              <w:t>1дня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46" style="position:absolute;left:0;text-align:left;margin-left:12.7pt;margin-top:1.5pt;width:24.75pt;height:61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" fillcolor="#d8d8d8">
                <v:textbox style="layout-flow:vertical;mso-layout-flow-alt:bottom-to-top">
                  <w:txbxContent>
                    <w:p w:rsidR="006D32DB" w:rsidRPr="00851C55" w:rsidRDefault="006D32DB" w:rsidP="006D32DB">
                      <w:pPr>
                        <w:jc w:val="center"/>
                      </w:pPr>
                      <w:r>
                        <w:t>1дня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19050</wp:posOffset>
                </wp:positionV>
                <wp:extent cx="2886075" cy="784860"/>
                <wp:effectExtent l="0" t="0" r="28575" b="1524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21B" w:rsidRDefault="000B721B" w:rsidP="006D32DB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в офисы «Мои документы», в случае, если заявитель выбрал данный способ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47" style="position:absolute;left:0;text-align:left;margin-left:223.05pt;margin-top:1.5pt;width:227.25pt;height:61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">
                <v:textbox>
                  <w:txbxContent>
                    <w:p w:rsidR="006D32DB" w:rsidRDefault="006D32DB" w:rsidP="006D32DB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в офисы «Мои документы», в случае, если заявитель выбрал данный способ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19050</wp:posOffset>
                </wp:positionV>
                <wp:extent cx="2063115" cy="784860"/>
                <wp:effectExtent l="0" t="0" r="13335" b="1524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11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21B" w:rsidRDefault="000B721B" w:rsidP="006D32DB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48" style="position:absolute;left:0;text-align:left;margin-left:51.95pt;margin-top:1.5pt;width:162.45pt;height:61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">
                <v:textbox>
                  <w:txbxContent>
                    <w:p w:rsidR="006D32DB" w:rsidRDefault="006D32DB" w:rsidP="006D32DB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</w:p>
    <w:p w:rsidR="006D32DB" w:rsidRPr="006D32DB" w:rsidRDefault="006D32DB" w:rsidP="006D32DB">
      <w:pPr>
        <w:jc w:val="right"/>
        <w:rPr>
          <w:b/>
          <w:color w:val="FF0000"/>
          <w:spacing w:val="-6"/>
          <w:sz w:val="24"/>
          <w:szCs w:val="24"/>
        </w:rPr>
      </w:pPr>
    </w:p>
    <w:p w:rsidR="006D32DB" w:rsidRPr="006D32DB" w:rsidRDefault="006D32DB" w:rsidP="006D32DB">
      <w:pPr>
        <w:jc w:val="right"/>
        <w:rPr>
          <w:b/>
          <w:color w:val="FF0000"/>
          <w:spacing w:val="-6"/>
          <w:sz w:val="24"/>
          <w:szCs w:val="24"/>
        </w:rPr>
      </w:pPr>
    </w:p>
    <w:p w:rsidR="006D32DB" w:rsidRPr="006D32DB" w:rsidRDefault="006D32DB" w:rsidP="006D32DB">
      <w:pPr>
        <w:jc w:val="right"/>
        <w:rPr>
          <w:b/>
          <w:color w:val="FF0000"/>
          <w:spacing w:val="-6"/>
          <w:sz w:val="24"/>
          <w:szCs w:val="24"/>
        </w:rPr>
      </w:pPr>
    </w:p>
    <w:p w:rsidR="006D32DB" w:rsidRPr="006D32DB" w:rsidRDefault="006D32DB" w:rsidP="006D32DB">
      <w:pPr>
        <w:jc w:val="right"/>
        <w:rPr>
          <w:b/>
          <w:color w:val="FF0000"/>
          <w:spacing w:val="-6"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88960" behindDoc="0" locked="0" layoutInCell="1" allowOverlap="1">
                <wp:simplePos x="0" y="0"/>
                <wp:positionH relativeFrom="column">
                  <wp:posOffset>4306569</wp:posOffset>
                </wp:positionH>
                <wp:positionV relativeFrom="paragraph">
                  <wp:posOffset>125730</wp:posOffset>
                </wp:positionV>
                <wp:extent cx="0" cy="196215"/>
                <wp:effectExtent l="76200" t="0" r="57150" b="5143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9.1pt,9.9pt" to="339.1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">
                <v:stroke endarrow="block"/>
              </v:line>
            </w:pict>
          </mc:Fallback>
        </mc:AlternateContent>
      </w:r>
    </w:p>
    <w:p w:rsidR="006D32DB" w:rsidRPr="006D32DB" w:rsidRDefault="006D32DB" w:rsidP="006D32DB">
      <w:pPr>
        <w:jc w:val="right"/>
        <w:rPr>
          <w:b/>
          <w:color w:val="FF0000"/>
          <w:spacing w:val="-6"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146685</wp:posOffset>
                </wp:positionV>
                <wp:extent cx="314325" cy="622935"/>
                <wp:effectExtent l="0" t="0" r="28575" b="2476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229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21B" w:rsidRPr="00851C55" w:rsidRDefault="000B721B" w:rsidP="006D32DB">
                            <w:pPr>
                              <w:jc w:val="center"/>
                            </w:pPr>
                            <w:r>
                              <w:t>1дня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49" style="position:absolute;left:0;text-align:left;margin-left:12.7pt;margin-top:11.55pt;width:24.75pt;height:49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" fillcolor="#d8d8d8">
                <v:textbox style="layout-flow:vertical;mso-layout-flow-alt:bottom-to-top">
                  <w:txbxContent>
                    <w:p w:rsidR="006D32DB" w:rsidRPr="00851C55" w:rsidRDefault="006D32DB" w:rsidP="006D32DB">
                      <w:pPr>
                        <w:jc w:val="center"/>
                      </w:pPr>
                      <w:r>
                        <w:t>1дня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146685</wp:posOffset>
                </wp:positionV>
                <wp:extent cx="2865120" cy="622935"/>
                <wp:effectExtent l="0" t="0" r="11430" b="2476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5120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21B" w:rsidRDefault="000B721B" w:rsidP="006D32DB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50" style="position:absolute;left:0;text-align:left;margin-left:224.7pt;margin-top:11.55pt;width:225.6pt;height:49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">
                <v:textbox>
                  <w:txbxContent>
                    <w:p w:rsidR="006D32DB" w:rsidRDefault="006D32DB" w:rsidP="006D32DB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</w:p>
    <w:p w:rsidR="006D32DB" w:rsidRPr="006D32DB" w:rsidRDefault="006D32DB" w:rsidP="006D32DB">
      <w:pPr>
        <w:jc w:val="center"/>
        <w:rPr>
          <w:b/>
          <w:color w:val="FF0000"/>
          <w:spacing w:val="-6"/>
          <w:sz w:val="24"/>
          <w:szCs w:val="24"/>
        </w:rPr>
      </w:pPr>
    </w:p>
    <w:p w:rsidR="006D32DB" w:rsidRPr="006D32DB" w:rsidRDefault="006D32DB" w:rsidP="006D32DB">
      <w:pPr>
        <w:jc w:val="right"/>
        <w:rPr>
          <w:b/>
          <w:color w:val="FF0000"/>
          <w:spacing w:val="-6"/>
          <w:sz w:val="24"/>
          <w:szCs w:val="24"/>
        </w:rPr>
      </w:pPr>
    </w:p>
    <w:p w:rsidR="006D32DB" w:rsidRPr="006D32DB" w:rsidRDefault="006D32DB" w:rsidP="006D32DB">
      <w:pPr>
        <w:jc w:val="right"/>
        <w:rPr>
          <w:b/>
          <w:color w:val="000000"/>
          <w:spacing w:val="-6"/>
          <w:szCs w:val="24"/>
        </w:rPr>
      </w:pPr>
      <w:r w:rsidRPr="006D32DB">
        <w:rPr>
          <w:b/>
          <w:color w:val="000000"/>
          <w:spacing w:val="-6"/>
          <w:szCs w:val="24"/>
        </w:rPr>
        <w:t>Приложение № 7</w:t>
      </w:r>
    </w:p>
    <w:p w:rsidR="006D32DB" w:rsidRPr="006D32DB" w:rsidRDefault="006D32DB" w:rsidP="006D32DB">
      <w:pPr>
        <w:jc w:val="right"/>
        <w:rPr>
          <w:color w:val="000000"/>
          <w:szCs w:val="16"/>
        </w:rPr>
      </w:pPr>
      <w:r w:rsidRPr="006D32DB">
        <w:rPr>
          <w:color w:val="000000"/>
          <w:szCs w:val="16"/>
        </w:rPr>
        <w:t xml:space="preserve">к административному регламенту предоставления муниципальной услуги </w:t>
      </w:r>
    </w:p>
    <w:p w:rsidR="006D32DB" w:rsidRPr="006D32DB" w:rsidRDefault="006D32DB" w:rsidP="006D32DB">
      <w:pPr>
        <w:jc w:val="right"/>
      </w:pPr>
      <w:r w:rsidRPr="006D32DB">
        <w:rPr>
          <w:color w:val="000000"/>
          <w:szCs w:val="16"/>
        </w:rPr>
        <w:t>««</w:t>
      </w:r>
      <w:r w:rsidRPr="006D32DB">
        <w:t>Присвоение</w:t>
      </w:r>
      <w:r w:rsidRPr="006D32DB">
        <w:rPr>
          <w:color w:val="FF0000"/>
        </w:rPr>
        <w:t xml:space="preserve"> </w:t>
      </w:r>
      <w:r w:rsidRPr="006D32DB">
        <w:t xml:space="preserve">адреса земельному участку </w:t>
      </w:r>
    </w:p>
    <w:p w:rsidR="006D32DB" w:rsidRPr="006D32DB" w:rsidRDefault="006D32DB" w:rsidP="006D32DB">
      <w:pPr>
        <w:jc w:val="right"/>
      </w:pPr>
      <w:proofErr w:type="gramStart"/>
      <w:r w:rsidRPr="006D32DB">
        <w:t xml:space="preserve">(при отсутствии адреса – описание </w:t>
      </w:r>
      <w:proofErr w:type="gramEnd"/>
    </w:p>
    <w:p w:rsidR="006D32DB" w:rsidRPr="006D32DB" w:rsidRDefault="006D32DB" w:rsidP="006D32DB">
      <w:pPr>
        <w:jc w:val="right"/>
        <w:rPr>
          <w:color w:val="000000"/>
          <w:szCs w:val="16"/>
        </w:rPr>
      </w:pPr>
      <w:r w:rsidRPr="006D32DB">
        <w:t>местоположения земельного участка)</w:t>
      </w:r>
      <w:r w:rsidRPr="006D32DB">
        <w:rPr>
          <w:color w:val="000000"/>
        </w:rPr>
        <w:t>»,</w:t>
      </w:r>
      <w:r w:rsidRPr="006D32DB">
        <w:rPr>
          <w:color w:val="000000"/>
          <w:szCs w:val="16"/>
        </w:rPr>
        <w:t xml:space="preserve"> </w:t>
      </w:r>
    </w:p>
    <w:p w:rsidR="006D32DB" w:rsidRPr="006D32DB" w:rsidRDefault="006D32DB" w:rsidP="006D32DB">
      <w:pPr>
        <w:jc w:val="right"/>
        <w:rPr>
          <w:color w:val="000000"/>
          <w:szCs w:val="16"/>
        </w:rPr>
      </w:pPr>
      <w:proofErr w:type="gramStart"/>
      <w:r w:rsidRPr="006D32DB">
        <w:rPr>
          <w:color w:val="000000"/>
          <w:szCs w:val="16"/>
        </w:rPr>
        <w:t>утвержденному</w:t>
      </w:r>
      <w:proofErr w:type="gramEnd"/>
      <w:r w:rsidRPr="006D32DB">
        <w:rPr>
          <w:color w:val="000000"/>
          <w:szCs w:val="16"/>
        </w:rPr>
        <w:t xml:space="preserve"> постановлением Администрации </w:t>
      </w:r>
    </w:p>
    <w:p w:rsidR="006D32DB" w:rsidRPr="006D32DB" w:rsidRDefault="006D32DB" w:rsidP="006D32DB">
      <w:pPr>
        <w:jc w:val="right"/>
        <w:rPr>
          <w:color w:val="000000"/>
          <w:szCs w:val="16"/>
        </w:rPr>
      </w:pPr>
      <w:r w:rsidRPr="006D32DB">
        <w:rPr>
          <w:color w:val="000000"/>
          <w:szCs w:val="16"/>
        </w:rPr>
        <w:t xml:space="preserve">муниципального образования «Штанигуртское» </w:t>
      </w:r>
    </w:p>
    <w:p w:rsidR="006D32DB" w:rsidRPr="006D32DB" w:rsidRDefault="006D32DB" w:rsidP="006D32DB">
      <w:pPr>
        <w:jc w:val="right"/>
        <w:rPr>
          <w:color w:val="000000"/>
          <w:szCs w:val="16"/>
        </w:rPr>
      </w:pPr>
      <w:r w:rsidRPr="006D32DB">
        <w:rPr>
          <w:color w:val="000000"/>
          <w:szCs w:val="16"/>
        </w:rPr>
        <w:t>от 02.08.2017г. № 66</w:t>
      </w:r>
    </w:p>
    <w:p w:rsidR="006D32DB" w:rsidRPr="006D32DB" w:rsidRDefault="006D32DB" w:rsidP="006D32DB">
      <w:pPr>
        <w:jc w:val="right"/>
        <w:rPr>
          <w:b/>
          <w:color w:val="000000"/>
          <w:spacing w:val="-6"/>
          <w:sz w:val="24"/>
          <w:szCs w:val="24"/>
        </w:rPr>
      </w:pPr>
    </w:p>
    <w:p w:rsidR="006D32DB" w:rsidRPr="006D32DB" w:rsidRDefault="006D32DB" w:rsidP="006D32DB">
      <w:pPr>
        <w:jc w:val="right"/>
        <w:rPr>
          <w:b/>
          <w:color w:val="000000"/>
          <w:spacing w:val="-6"/>
          <w:sz w:val="24"/>
          <w:szCs w:val="24"/>
        </w:rPr>
      </w:pPr>
    </w:p>
    <w:p w:rsidR="006D32DB" w:rsidRPr="006D32DB" w:rsidRDefault="006D32DB" w:rsidP="006D32DB">
      <w:pPr>
        <w:jc w:val="center"/>
        <w:rPr>
          <w:b/>
          <w:sz w:val="24"/>
          <w:szCs w:val="24"/>
        </w:rPr>
      </w:pPr>
      <w:r w:rsidRPr="006D32DB">
        <w:rPr>
          <w:b/>
          <w:sz w:val="24"/>
          <w:szCs w:val="24"/>
        </w:rPr>
        <w:t xml:space="preserve">Форма расписки о приеме документов от заявителя на предоставление </w:t>
      </w:r>
    </w:p>
    <w:p w:rsidR="006D32DB" w:rsidRPr="006D32DB" w:rsidRDefault="006D32DB" w:rsidP="006D32DB">
      <w:pPr>
        <w:jc w:val="center"/>
        <w:rPr>
          <w:b/>
          <w:sz w:val="24"/>
          <w:szCs w:val="24"/>
        </w:rPr>
      </w:pPr>
      <w:r w:rsidRPr="006D32DB">
        <w:rPr>
          <w:b/>
          <w:sz w:val="24"/>
          <w:szCs w:val="24"/>
        </w:rPr>
        <w:t xml:space="preserve">муниципальной услуги, </w:t>
      </w:r>
      <w:proofErr w:type="gramStart"/>
      <w:r w:rsidRPr="006D32DB">
        <w:rPr>
          <w:b/>
          <w:sz w:val="24"/>
          <w:szCs w:val="24"/>
        </w:rPr>
        <w:t>выдаваемая</w:t>
      </w:r>
      <w:proofErr w:type="gramEnd"/>
      <w:r w:rsidRPr="006D32DB">
        <w:rPr>
          <w:b/>
          <w:sz w:val="24"/>
          <w:szCs w:val="24"/>
        </w:rPr>
        <w:t xml:space="preserve"> офисами «Мои документы»</w:t>
      </w:r>
    </w:p>
    <w:p w:rsidR="006D32DB" w:rsidRPr="006D32DB" w:rsidRDefault="006D32DB" w:rsidP="006D32DB">
      <w:pPr>
        <w:rPr>
          <w:b/>
          <w:color w:val="000000"/>
          <w:spacing w:val="-6"/>
          <w:sz w:val="24"/>
          <w:szCs w:val="24"/>
        </w:rPr>
      </w:pPr>
    </w:p>
    <w:p w:rsidR="006D32DB" w:rsidRPr="006D32DB" w:rsidRDefault="006D32DB" w:rsidP="006D32DB">
      <w:pPr>
        <w:shd w:val="clear" w:color="auto" w:fill="FFFFFF"/>
        <w:suppressAutoHyphens w:val="0"/>
        <w:jc w:val="center"/>
        <w:rPr>
          <w:b/>
          <w:bCs/>
          <w:color w:val="000000"/>
          <w:sz w:val="24"/>
          <w:szCs w:val="24"/>
          <w:lang w:eastAsia="ru-RU"/>
        </w:rPr>
      </w:pPr>
      <w:r w:rsidRPr="006D32DB">
        <w:rPr>
          <w:b/>
          <w:bCs/>
          <w:color w:val="000000"/>
          <w:sz w:val="24"/>
          <w:szCs w:val="24"/>
          <w:lang w:eastAsia="ru-RU"/>
        </w:rPr>
        <w:t xml:space="preserve">ТОСП автономного учреждения «Многофункциональный центр предоставления государственных и муниципальных услуг Удмуртской Республики» </w:t>
      </w:r>
      <w:proofErr w:type="gramStart"/>
      <w:r w:rsidRPr="006D32DB">
        <w:rPr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6D32DB">
        <w:rPr>
          <w:b/>
          <w:bCs/>
          <w:color w:val="000000"/>
          <w:sz w:val="24"/>
          <w:szCs w:val="24"/>
          <w:lang w:eastAsia="ru-RU"/>
        </w:rPr>
        <w:t xml:space="preserve"> </w:t>
      </w:r>
    </w:p>
    <w:p w:rsidR="006D32DB" w:rsidRPr="006D32DB" w:rsidRDefault="006D32DB" w:rsidP="006D32DB">
      <w:pPr>
        <w:shd w:val="clear" w:color="auto" w:fill="FFFFFF"/>
        <w:suppressAutoHyphens w:val="0"/>
        <w:jc w:val="center"/>
        <w:rPr>
          <w:sz w:val="24"/>
          <w:szCs w:val="24"/>
          <w:lang w:eastAsia="ru-RU"/>
        </w:rPr>
      </w:pPr>
      <w:proofErr w:type="spellStart"/>
      <w:r w:rsidRPr="006D32DB">
        <w:rPr>
          <w:b/>
          <w:bCs/>
          <w:color w:val="000000"/>
          <w:sz w:val="24"/>
          <w:szCs w:val="24"/>
          <w:lang w:eastAsia="ru-RU"/>
        </w:rPr>
        <w:t>Глазовском</w:t>
      </w:r>
      <w:proofErr w:type="spellEnd"/>
      <w:r w:rsidRPr="006D32DB">
        <w:rPr>
          <w:b/>
          <w:bCs/>
          <w:color w:val="000000"/>
          <w:sz w:val="24"/>
          <w:szCs w:val="24"/>
          <w:lang w:eastAsia="ru-RU"/>
        </w:rPr>
        <w:t xml:space="preserve">  </w:t>
      </w:r>
      <w:proofErr w:type="gramStart"/>
      <w:r w:rsidRPr="006D32DB">
        <w:rPr>
          <w:b/>
          <w:bCs/>
          <w:color w:val="000000"/>
          <w:sz w:val="24"/>
          <w:szCs w:val="24"/>
          <w:lang w:eastAsia="ru-RU"/>
        </w:rPr>
        <w:t>районе</w:t>
      </w:r>
      <w:proofErr w:type="gramEnd"/>
    </w:p>
    <w:p w:rsidR="006D32DB" w:rsidRPr="006D32DB" w:rsidRDefault="006D32DB" w:rsidP="006D32DB">
      <w:pPr>
        <w:shd w:val="clear" w:color="auto" w:fill="FFFFFF"/>
        <w:suppressAutoHyphens w:val="0"/>
        <w:jc w:val="center"/>
        <w:rPr>
          <w:color w:val="000000"/>
          <w:sz w:val="24"/>
          <w:szCs w:val="24"/>
          <w:lang w:eastAsia="ru-RU"/>
        </w:rPr>
      </w:pPr>
      <w:r w:rsidRPr="006D32DB">
        <w:rPr>
          <w:b/>
          <w:bCs/>
          <w:color w:val="000000"/>
          <w:sz w:val="24"/>
          <w:szCs w:val="24"/>
          <w:lang w:eastAsia="ru-RU"/>
        </w:rPr>
        <w:t xml:space="preserve">(д. </w:t>
      </w:r>
      <w:proofErr w:type="spellStart"/>
      <w:r w:rsidRPr="006D32DB">
        <w:rPr>
          <w:b/>
          <w:bCs/>
          <w:color w:val="000000"/>
          <w:sz w:val="24"/>
          <w:szCs w:val="24"/>
          <w:lang w:eastAsia="ru-RU"/>
        </w:rPr>
        <w:t>Штанигурт</w:t>
      </w:r>
      <w:proofErr w:type="spellEnd"/>
      <w:r w:rsidRPr="006D32DB">
        <w:rPr>
          <w:b/>
          <w:bCs/>
          <w:color w:val="000000"/>
          <w:sz w:val="24"/>
          <w:szCs w:val="24"/>
          <w:lang w:eastAsia="ru-RU"/>
        </w:rPr>
        <w:t xml:space="preserve">, ул. </w:t>
      </w:r>
      <w:proofErr w:type="spellStart"/>
      <w:r w:rsidRPr="006D32DB">
        <w:rPr>
          <w:b/>
          <w:bCs/>
          <w:color w:val="000000"/>
          <w:sz w:val="24"/>
          <w:szCs w:val="24"/>
          <w:lang w:eastAsia="ru-RU"/>
        </w:rPr>
        <w:t>Глазовская</w:t>
      </w:r>
      <w:proofErr w:type="spellEnd"/>
      <w:r w:rsidRPr="006D32DB">
        <w:rPr>
          <w:b/>
          <w:bCs/>
          <w:color w:val="000000"/>
          <w:sz w:val="24"/>
          <w:szCs w:val="24"/>
          <w:lang w:eastAsia="ru-RU"/>
        </w:rPr>
        <w:t>, д.3)</w:t>
      </w:r>
    </w:p>
    <w:p w:rsidR="006D32DB" w:rsidRPr="006D32DB" w:rsidRDefault="006D32DB" w:rsidP="006D32DB">
      <w:pPr>
        <w:shd w:val="clear" w:color="auto" w:fill="FFFFFF"/>
        <w:suppressAutoHyphens w:val="0"/>
        <w:jc w:val="center"/>
        <w:rPr>
          <w:b/>
          <w:bCs/>
          <w:color w:val="000000"/>
          <w:sz w:val="24"/>
          <w:szCs w:val="28"/>
          <w:lang w:eastAsia="ru-RU"/>
        </w:rPr>
      </w:pPr>
    </w:p>
    <w:p w:rsidR="006D32DB" w:rsidRPr="006D32DB" w:rsidRDefault="006D32DB" w:rsidP="006D32DB">
      <w:pPr>
        <w:shd w:val="clear" w:color="auto" w:fill="FFFFFF"/>
        <w:suppressAutoHyphens w:val="0"/>
        <w:jc w:val="center"/>
        <w:rPr>
          <w:color w:val="000000"/>
          <w:sz w:val="16"/>
          <w:szCs w:val="18"/>
          <w:lang w:eastAsia="ru-RU"/>
        </w:rPr>
      </w:pPr>
      <w:proofErr w:type="gramStart"/>
      <w:r w:rsidRPr="006D32DB">
        <w:rPr>
          <w:b/>
          <w:bCs/>
          <w:color w:val="000000"/>
          <w:sz w:val="24"/>
          <w:szCs w:val="28"/>
          <w:lang w:eastAsia="ru-RU"/>
        </w:rPr>
        <w:t>Р</w:t>
      </w:r>
      <w:proofErr w:type="gramEnd"/>
      <w:r w:rsidRPr="006D32DB">
        <w:rPr>
          <w:b/>
          <w:bCs/>
          <w:color w:val="000000"/>
          <w:sz w:val="24"/>
          <w:szCs w:val="28"/>
          <w:lang w:eastAsia="ru-RU"/>
        </w:rPr>
        <w:t xml:space="preserve"> а с п и с к а</w:t>
      </w:r>
    </w:p>
    <w:p w:rsidR="006D32DB" w:rsidRPr="006D32DB" w:rsidRDefault="006D32DB" w:rsidP="006D32DB">
      <w:pPr>
        <w:shd w:val="clear" w:color="auto" w:fill="FFFFFF"/>
        <w:suppressAutoHyphens w:val="0"/>
        <w:jc w:val="center"/>
        <w:rPr>
          <w:color w:val="000000"/>
          <w:sz w:val="24"/>
          <w:szCs w:val="28"/>
          <w:lang w:eastAsia="ru-RU"/>
        </w:rPr>
      </w:pPr>
      <w:r w:rsidRPr="006D32DB">
        <w:rPr>
          <w:b/>
          <w:bCs/>
          <w:color w:val="000000"/>
          <w:sz w:val="24"/>
          <w:szCs w:val="28"/>
          <w:lang w:eastAsia="ru-RU"/>
        </w:rPr>
        <w:t>в получении документов для предоставления</w:t>
      </w:r>
    </w:p>
    <w:p w:rsidR="006D32DB" w:rsidRPr="006D32DB" w:rsidRDefault="006D32DB" w:rsidP="006D32DB">
      <w:pPr>
        <w:shd w:val="clear" w:color="auto" w:fill="FFFFFF"/>
        <w:suppressAutoHyphens w:val="0"/>
        <w:jc w:val="center"/>
        <w:rPr>
          <w:color w:val="000000"/>
          <w:sz w:val="24"/>
          <w:szCs w:val="28"/>
          <w:lang w:eastAsia="ru-RU"/>
        </w:rPr>
      </w:pPr>
      <w:r w:rsidRPr="006D32DB">
        <w:rPr>
          <w:b/>
          <w:bCs/>
          <w:color w:val="000000"/>
          <w:sz w:val="24"/>
          <w:szCs w:val="28"/>
          <w:lang w:eastAsia="ru-RU"/>
        </w:rPr>
        <w:t>государственной (муниципальной) услуги</w:t>
      </w:r>
    </w:p>
    <w:p w:rsidR="006D32DB" w:rsidRPr="006D32DB" w:rsidRDefault="006D32DB" w:rsidP="006D32DB">
      <w:pPr>
        <w:shd w:val="clear" w:color="auto" w:fill="FFFFFF"/>
        <w:suppressAutoHyphens w:val="0"/>
        <w:jc w:val="both"/>
        <w:rPr>
          <w:color w:val="000000"/>
          <w:sz w:val="24"/>
          <w:szCs w:val="24"/>
          <w:lang w:eastAsia="ru-RU"/>
        </w:rPr>
      </w:pPr>
      <w:r w:rsidRPr="006D32DB">
        <w:rPr>
          <w:color w:val="000000"/>
          <w:sz w:val="24"/>
          <w:szCs w:val="24"/>
          <w:lang w:eastAsia="ru-RU"/>
        </w:rPr>
        <w:t xml:space="preserve">Вид государственной (муниципальной) услуги: </w:t>
      </w:r>
    </w:p>
    <w:p w:rsidR="006D32DB" w:rsidRPr="006D32DB" w:rsidRDefault="006D32DB" w:rsidP="006D32DB">
      <w:pPr>
        <w:shd w:val="clear" w:color="auto" w:fill="FFFFFF"/>
        <w:suppressAutoHyphens w:val="0"/>
        <w:jc w:val="both"/>
        <w:rPr>
          <w:color w:val="000000"/>
          <w:sz w:val="24"/>
          <w:szCs w:val="24"/>
          <w:lang w:eastAsia="ru-RU"/>
        </w:rPr>
      </w:pPr>
    </w:p>
    <w:p w:rsidR="006D32DB" w:rsidRPr="006D32DB" w:rsidRDefault="006D32DB" w:rsidP="006D32DB">
      <w:pPr>
        <w:shd w:val="clear" w:color="auto" w:fill="FFFFFF"/>
        <w:suppressAutoHyphens w:val="0"/>
        <w:jc w:val="both"/>
        <w:rPr>
          <w:color w:val="000000"/>
          <w:sz w:val="24"/>
          <w:szCs w:val="24"/>
          <w:lang w:eastAsia="ru-RU"/>
        </w:rPr>
      </w:pPr>
      <w:r w:rsidRPr="006D32DB">
        <w:rPr>
          <w:color w:val="000000"/>
          <w:sz w:val="24"/>
          <w:szCs w:val="24"/>
          <w:lang w:eastAsia="ru-RU"/>
        </w:rPr>
        <w:t xml:space="preserve">Срок предоставления государственной (муниципальной) услуги: </w:t>
      </w:r>
    </w:p>
    <w:p w:rsidR="006D32DB" w:rsidRPr="006D32DB" w:rsidRDefault="006D32DB" w:rsidP="006D32DB">
      <w:pPr>
        <w:shd w:val="clear" w:color="auto" w:fill="FFFFFF"/>
        <w:suppressAutoHyphens w:val="0"/>
        <w:jc w:val="both"/>
        <w:rPr>
          <w:color w:val="000000"/>
          <w:sz w:val="24"/>
          <w:szCs w:val="24"/>
          <w:lang w:eastAsia="ru-RU"/>
        </w:rPr>
      </w:pPr>
      <w:r w:rsidRPr="006D32DB">
        <w:rPr>
          <w:color w:val="000000"/>
          <w:sz w:val="24"/>
          <w:szCs w:val="24"/>
          <w:lang w:eastAsia="ru-RU"/>
        </w:rPr>
        <w:t xml:space="preserve">Заявитель: </w:t>
      </w:r>
    </w:p>
    <w:p w:rsidR="006D32DB" w:rsidRPr="006D32DB" w:rsidRDefault="006D32DB" w:rsidP="006D32DB">
      <w:pPr>
        <w:shd w:val="clear" w:color="auto" w:fill="FFFFFF"/>
        <w:suppressAutoHyphens w:val="0"/>
        <w:jc w:val="both"/>
        <w:rPr>
          <w:color w:val="000000"/>
          <w:sz w:val="24"/>
          <w:szCs w:val="24"/>
          <w:lang w:eastAsia="ru-RU"/>
        </w:rPr>
      </w:pPr>
      <w:r w:rsidRPr="006D32DB">
        <w:rPr>
          <w:color w:val="000000"/>
          <w:sz w:val="24"/>
          <w:szCs w:val="24"/>
          <w:lang w:eastAsia="ru-RU"/>
        </w:rPr>
        <w:t>Представлены следующие документы: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7"/>
        <w:gridCol w:w="3954"/>
        <w:gridCol w:w="759"/>
        <w:gridCol w:w="831"/>
        <w:gridCol w:w="757"/>
        <w:gridCol w:w="829"/>
        <w:gridCol w:w="828"/>
        <w:gridCol w:w="6"/>
        <w:gridCol w:w="834"/>
      </w:tblGrid>
      <w:tr w:rsidR="006D32DB" w:rsidRPr="006D32DB" w:rsidTr="000B721B"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32DB" w:rsidRPr="006D32DB" w:rsidRDefault="006D32DB" w:rsidP="006D32D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№</w:t>
            </w:r>
          </w:p>
          <w:p w:rsidR="006D32DB" w:rsidRPr="006D32DB" w:rsidRDefault="006D32DB" w:rsidP="006D32DB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gramStart"/>
            <w:r w:rsidRPr="006D32DB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6D32DB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32DB" w:rsidRPr="006D32DB" w:rsidRDefault="006D32DB" w:rsidP="006D32D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Наименование и реквизиты документов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32DB" w:rsidRPr="006D32DB" w:rsidRDefault="006D32DB" w:rsidP="006D32D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Количество экземпляров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32DB" w:rsidRPr="006D32DB" w:rsidRDefault="006D32DB" w:rsidP="006D32D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Количество</w:t>
            </w:r>
          </w:p>
          <w:p w:rsidR="006D32DB" w:rsidRPr="006D32DB" w:rsidRDefault="006D32DB" w:rsidP="006D32D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листов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32DB" w:rsidRPr="006D32DB" w:rsidRDefault="006D32DB" w:rsidP="006D32D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Отметка о выдаче документов заявителю</w:t>
            </w:r>
          </w:p>
        </w:tc>
      </w:tr>
      <w:tr w:rsidR="006D32DB" w:rsidRPr="006D32DB" w:rsidTr="000B72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2DB" w:rsidRPr="006D32DB" w:rsidRDefault="006D32DB" w:rsidP="006D32DB">
            <w:pPr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32DB" w:rsidRPr="006D32DB" w:rsidRDefault="006D32DB" w:rsidP="006D32D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подл.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32DB" w:rsidRPr="006D32DB" w:rsidRDefault="006D32DB" w:rsidP="006D32D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копии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32DB" w:rsidRPr="006D32DB" w:rsidRDefault="006D32DB" w:rsidP="006D32D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подл.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32DB" w:rsidRPr="006D32DB" w:rsidRDefault="006D32DB" w:rsidP="006D32D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копии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32DB" w:rsidRPr="006D32DB" w:rsidRDefault="006D32DB" w:rsidP="006D32D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подл.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32DB" w:rsidRPr="006D32DB" w:rsidRDefault="006D32DB" w:rsidP="006D32D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D32DB">
              <w:rPr>
                <w:sz w:val="24"/>
                <w:szCs w:val="24"/>
                <w:lang w:eastAsia="ru-RU"/>
              </w:rPr>
              <w:t>копии</w:t>
            </w:r>
          </w:p>
        </w:tc>
      </w:tr>
      <w:tr w:rsidR="006D32DB" w:rsidRPr="006D32DB" w:rsidTr="000B721B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2DB" w:rsidRPr="006D32DB" w:rsidRDefault="006D32DB" w:rsidP="006D32DB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2DB" w:rsidRPr="006D32DB" w:rsidRDefault="006D32DB" w:rsidP="006D32DB">
            <w:pPr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2DB" w:rsidRPr="006D32DB" w:rsidRDefault="006D32DB" w:rsidP="006D32DB">
            <w:pPr>
              <w:rPr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2DB" w:rsidRPr="006D32DB" w:rsidRDefault="006D32DB" w:rsidP="006D32DB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2DB" w:rsidRPr="006D32DB" w:rsidRDefault="006D32DB" w:rsidP="006D32DB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2DB" w:rsidRPr="006D32DB" w:rsidRDefault="006D32DB" w:rsidP="006D32DB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2DB" w:rsidRPr="006D32DB" w:rsidRDefault="006D32DB" w:rsidP="006D32D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2DB" w:rsidRPr="006D32DB" w:rsidRDefault="006D32DB" w:rsidP="006D32DB">
            <w:pPr>
              <w:rPr>
                <w:sz w:val="24"/>
                <w:szCs w:val="24"/>
              </w:rPr>
            </w:pPr>
          </w:p>
        </w:tc>
      </w:tr>
      <w:tr w:rsidR="006D32DB" w:rsidRPr="006D32DB" w:rsidTr="000B721B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2DB" w:rsidRPr="006D32DB" w:rsidRDefault="006D32DB" w:rsidP="006D32DB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2DB" w:rsidRPr="006D32DB" w:rsidRDefault="006D32DB" w:rsidP="006D32DB">
            <w:pPr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2DB" w:rsidRPr="006D32DB" w:rsidRDefault="006D32DB" w:rsidP="006D32DB">
            <w:pPr>
              <w:rPr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2DB" w:rsidRPr="006D32DB" w:rsidRDefault="006D32DB" w:rsidP="006D32DB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2DB" w:rsidRPr="006D32DB" w:rsidRDefault="006D32DB" w:rsidP="006D32DB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2DB" w:rsidRPr="006D32DB" w:rsidRDefault="006D32DB" w:rsidP="006D32DB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2DB" w:rsidRPr="006D32DB" w:rsidRDefault="006D32DB" w:rsidP="006D32D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2DB" w:rsidRPr="006D32DB" w:rsidRDefault="006D32DB" w:rsidP="006D32DB">
            <w:pPr>
              <w:rPr>
                <w:sz w:val="24"/>
                <w:szCs w:val="24"/>
              </w:rPr>
            </w:pPr>
          </w:p>
        </w:tc>
      </w:tr>
      <w:tr w:rsidR="006D32DB" w:rsidRPr="006D32DB" w:rsidTr="000B721B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2DB" w:rsidRPr="006D32DB" w:rsidRDefault="006D32DB" w:rsidP="006D32DB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2DB" w:rsidRPr="006D32DB" w:rsidRDefault="006D32DB" w:rsidP="006D32DB">
            <w:pPr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2DB" w:rsidRPr="006D32DB" w:rsidRDefault="006D32DB" w:rsidP="006D32DB">
            <w:pPr>
              <w:rPr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2DB" w:rsidRPr="006D32DB" w:rsidRDefault="006D32DB" w:rsidP="006D32DB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2DB" w:rsidRPr="006D32DB" w:rsidRDefault="006D32DB" w:rsidP="006D32DB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2DB" w:rsidRPr="006D32DB" w:rsidRDefault="006D32DB" w:rsidP="006D32DB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2DB" w:rsidRPr="006D32DB" w:rsidRDefault="006D32DB" w:rsidP="006D32D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2DB" w:rsidRPr="006D32DB" w:rsidRDefault="006D32DB" w:rsidP="006D32DB">
            <w:pPr>
              <w:rPr>
                <w:sz w:val="24"/>
                <w:szCs w:val="24"/>
              </w:rPr>
            </w:pPr>
          </w:p>
        </w:tc>
      </w:tr>
      <w:tr w:rsidR="006D32DB" w:rsidRPr="006D32DB" w:rsidTr="000B721B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2DB" w:rsidRPr="006D32DB" w:rsidRDefault="006D32DB" w:rsidP="006D32DB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2DB" w:rsidRPr="006D32DB" w:rsidRDefault="006D32DB" w:rsidP="006D32DB">
            <w:pPr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2DB" w:rsidRPr="006D32DB" w:rsidRDefault="006D32DB" w:rsidP="006D32DB">
            <w:pPr>
              <w:rPr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2DB" w:rsidRPr="006D32DB" w:rsidRDefault="006D32DB" w:rsidP="006D32DB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2DB" w:rsidRPr="006D32DB" w:rsidRDefault="006D32DB" w:rsidP="006D32DB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2DB" w:rsidRPr="006D32DB" w:rsidRDefault="006D32DB" w:rsidP="006D32DB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2DB" w:rsidRPr="006D32DB" w:rsidRDefault="006D32DB" w:rsidP="006D32D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2DB" w:rsidRPr="006D32DB" w:rsidRDefault="006D32DB" w:rsidP="006D32DB">
            <w:pPr>
              <w:rPr>
                <w:sz w:val="24"/>
                <w:szCs w:val="24"/>
              </w:rPr>
            </w:pPr>
          </w:p>
        </w:tc>
      </w:tr>
      <w:tr w:rsidR="006D32DB" w:rsidRPr="006D32DB" w:rsidTr="000B721B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2DB" w:rsidRPr="006D32DB" w:rsidRDefault="006D32DB" w:rsidP="006D32DB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2DB" w:rsidRPr="006D32DB" w:rsidRDefault="006D32DB" w:rsidP="006D32DB">
            <w:pPr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2DB" w:rsidRPr="006D32DB" w:rsidRDefault="006D32DB" w:rsidP="006D32DB">
            <w:pPr>
              <w:rPr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2DB" w:rsidRPr="006D32DB" w:rsidRDefault="006D32DB" w:rsidP="006D32DB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2DB" w:rsidRPr="006D32DB" w:rsidRDefault="006D32DB" w:rsidP="006D32DB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2DB" w:rsidRPr="006D32DB" w:rsidRDefault="006D32DB" w:rsidP="006D32DB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2DB" w:rsidRPr="006D32DB" w:rsidRDefault="006D32DB" w:rsidP="006D32D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2DB" w:rsidRPr="006D32DB" w:rsidRDefault="006D32DB" w:rsidP="006D32DB">
            <w:pPr>
              <w:rPr>
                <w:sz w:val="24"/>
                <w:szCs w:val="24"/>
              </w:rPr>
            </w:pPr>
          </w:p>
        </w:tc>
      </w:tr>
    </w:tbl>
    <w:p w:rsidR="006D32DB" w:rsidRPr="006D32DB" w:rsidRDefault="006D32DB" w:rsidP="006D32DB">
      <w:pPr>
        <w:shd w:val="clear" w:color="auto" w:fill="FFFFFF"/>
        <w:suppressAutoHyphens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6D32DB">
        <w:rPr>
          <w:b/>
          <w:bCs/>
          <w:color w:val="000000"/>
          <w:sz w:val="24"/>
          <w:szCs w:val="24"/>
          <w:lang w:eastAsia="ru-RU"/>
        </w:rPr>
        <w:t xml:space="preserve">О чем в книгу учета входящих документов «    »               г. внесена запись </w:t>
      </w:r>
      <w:proofErr w:type="gramStart"/>
      <w:r w:rsidRPr="006D32DB">
        <w:rPr>
          <w:b/>
          <w:bCs/>
          <w:color w:val="000000"/>
          <w:sz w:val="24"/>
          <w:szCs w:val="24"/>
          <w:lang w:eastAsia="ru-RU"/>
        </w:rPr>
        <w:t>за</w:t>
      </w:r>
      <w:proofErr w:type="gramEnd"/>
      <w:r w:rsidRPr="006D32DB">
        <w:rPr>
          <w:b/>
          <w:bCs/>
          <w:color w:val="000000"/>
          <w:sz w:val="24"/>
          <w:szCs w:val="24"/>
          <w:lang w:eastAsia="ru-RU"/>
        </w:rPr>
        <w:t xml:space="preserve">    №</w:t>
      </w:r>
    </w:p>
    <w:p w:rsidR="006D32DB" w:rsidRPr="006D32DB" w:rsidRDefault="006D32DB" w:rsidP="006D32DB">
      <w:pPr>
        <w:shd w:val="clear" w:color="auto" w:fill="FFFFFF"/>
        <w:suppressAutoHyphens w:val="0"/>
        <w:jc w:val="both"/>
        <w:rPr>
          <w:sz w:val="16"/>
          <w:szCs w:val="16"/>
          <w:lang w:eastAsia="ru-RU"/>
        </w:rPr>
      </w:pPr>
      <w:r w:rsidRPr="006D32DB">
        <w:rPr>
          <w:color w:val="000000"/>
          <w:sz w:val="24"/>
          <w:szCs w:val="24"/>
          <w:lang w:eastAsia="ru-RU"/>
        </w:rPr>
        <w:t xml:space="preserve">Заявитель                                                                            </w:t>
      </w:r>
      <w:r w:rsidRPr="006D32DB">
        <w:rPr>
          <w:color w:val="000000"/>
          <w:sz w:val="16"/>
          <w:szCs w:val="16"/>
          <w:lang w:eastAsia="ru-RU"/>
        </w:rPr>
        <w:t xml:space="preserve"> подпись</w:t>
      </w:r>
    </w:p>
    <w:p w:rsidR="006D32DB" w:rsidRPr="006D32DB" w:rsidRDefault="006D32DB" w:rsidP="006D32DB">
      <w:pPr>
        <w:shd w:val="clear" w:color="auto" w:fill="FFFFFF"/>
        <w:suppressAutoHyphens w:val="0"/>
        <w:jc w:val="both"/>
        <w:rPr>
          <w:b/>
          <w:bCs/>
          <w:sz w:val="24"/>
          <w:szCs w:val="24"/>
          <w:lang w:eastAsia="ru-RU"/>
        </w:rPr>
      </w:pPr>
      <w:r w:rsidRPr="006D32DB">
        <w:rPr>
          <w:color w:val="000000"/>
          <w:sz w:val="24"/>
          <w:szCs w:val="24"/>
          <w:lang w:eastAsia="ru-RU"/>
        </w:rPr>
        <w:t xml:space="preserve">Контактный телефон: </w:t>
      </w:r>
    </w:p>
    <w:p w:rsidR="006D32DB" w:rsidRPr="006D32DB" w:rsidRDefault="006D32DB" w:rsidP="006D32DB">
      <w:pPr>
        <w:shd w:val="clear" w:color="auto" w:fill="FFFFFF"/>
        <w:suppressAutoHyphens w:val="0"/>
        <w:rPr>
          <w:color w:val="000000"/>
          <w:sz w:val="24"/>
          <w:szCs w:val="24"/>
          <w:lang w:eastAsia="ru-RU"/>
        </w:rPr>
      </w:pPr>
      <w:r w:rsidRPr="006D32DB">
        <w:rPr>
          <w:color w:val="000000"/>
          <w:sz w:val="24"/>
          <w:szCs w:val="24"/>
          <w:lang w:eastAsia="ru-RU"/>
        </w:rPr>
        <w:t xml:space="preserve">Ведущий </w:t>
      </w:r>
      <w:proofErr w:type="spellStart"/>
      <w:r w:rsidRPr="006D32DB">
        <w:rPr>
          <w:color w:val="000000"/>
          <w:sz w:val="24"/>
          <w:szCs w:val="24"/>
          <w:lang w:eastAsia="ru-RU"/>
        </w:rPr>
        <w:t>документовед</w:t>
      </w:r>
      <w:proofErr w:type="spellEnd"/>
      <w:proofErr w:type="gramStart"/>
      <w:r w:rsidRPr="006D32DB">
        <w:rPr>
          <w:color w:val="000000"/>
          <w:sz w:val="24"/>
          <w:szCs w:val="24"/>
          <w:lang w:eastAsia="ru-RU"/>
        </w:rPr>
        <w:t xml:space="preserve"> :</w:t>
      </w:r>
      <w:proofErr w:type="gramEnd"/>
      <w:r w:rsidRPr="006D32DB">
        <w:rPr>
          <w:color w:val="000000"/>
          <w:sz w:val="24"/>
          <w:szCs w:val="24"/>
          <w:lang w:eastAsia="ru-RU"/>
        </w:rPr>
        <w:t xml:space="preserve">  </w:t>
      </w:r>
    </w:p>
    <w:p w:rsidR="006D32DB" w:rsidRPr="006D32DB" w:rsidRDefault="006D32DB" w:rsidP="006D32DB">
      <w:pPr>
        <w:shd w:val="clear" w:color="auto" w:fill="FFFFFF"/>
        <w:suppressAutoHyphens w:val="0"/>
        <w:rPr>
          <w:color w:val="000000"/>
          <w:sz w:val="24"/>
          <w:szCs w:val="24"/>
          <w:lang w:eastAsia="ru-RU"/>
        </w:rPr>
      </w:pPr>
      <w:r w:rsidRPr="006D32DB">
        <w:rPr>
          <w:color w:val="000000"/>
          <w:sz w:val="24"/>
          <w:szCs w:val="24"/>
          <w:lang w:eastAsia="ru-RU"/>
        </w:rPr>
        <w:t xml:space="preserve">Дата выдачи расписки: </w:t>
      </w:r>
    </w:p>
    <w:p w:rsidR="006D32DB" w:rsidRPr="006D32DB" w:rsidRDefault="006D32DB" w:rsidP="006D32DB">
      <w:pPr>
        <w:shd w:val="clear" w:color="auto" w:fill="FFFFFF"/>
        <w:suppressAutoHyphens w:val="0"/>
        <w:rPr>
          <w:color w:val="000000"/>
          <w:sz w:val="24"/>
          <w:szCs w:val="24"/>
          <w:lang w:eastAsia="ru-RU"/>
        </w:rPr>
      </w:pPr>
      <w:r w:rsidRPr="006D32DB">
        <w:rPr>
          <w:color w:val="000000"/>
          <w:sz w:val="24"/>
          <w:szCs w:val="24"/>
          <w:lang w:eastAsia="ru-RU"/>
        </w:rPr>
        <w:t>Дата получения результата государственной (муниципальной) услуги:</w:t>
      </w:r>
      <w:r w:rsidRPr="006D32DB">
        <w:rPr>
          <w:b/>
          <w:bCs/>
          <w:color w:val="000000"/>
          <w:sz w:val="24"/>
          <w:szCs w:val="24"/>
          <w:lang w:eastAsia="ru-RU"/>
        </w:rPr>
        <w:t xml:space="preserve"> </w:t>
      </w:r>
    </w:p>
    <w:p w:rsidR="006D32DB" w:rsidRPr="006D32DB" w:rsidRDefault="006D32DB" w:rsidP="006D32DB">
      <w:pPr>
        <w:shd w:val="clear" w:color="auto" w:fill="FFFFFF"/>
        <w:suppressAutoHyphens w:val="0"/>
        <w:rPr>
          <w:color w:val="000000"/>
          <w:sz w:val="24"/>
          <w:szCs w:val="24"/>
          <w:lang w:eastAsia="ru-RU"/>
        </w:rPr>
      </w:pPr>
      <w:r w:rsidRPr="006D32DB">
        <w:rPr>
          <w:color w:val="000000"/>
          <w:sz w:val="24"/>
          <w:szCs w:val="24"/>
          <w:lang w:eastAsia="ru-RU"/>
        </w:rPr>
        <w:t>Способ получения результата услуги:</w:t>
      </w:r>
    </w:p>
    <w:p w:rsidR="006D32DB" w:rsidRPr="006D32DB" w:rsidRDefault="006D32DB" w:rsidP="006D32DB">
      <w:pPr>
        <w:shd w:val="clear" w:color="auto" w:fill="FFFFFF"/>
        <w:suppressAutoHyphens w:val="0"/>
        <w:ind w:left="720" w:hanging="360"/>
        <w:contextualSpacing/>
        <w:rPr>
          <w:color w:val="000000"/>
          <w:sz w:val="24"/>
          <w:szCs w:val="24"/>
          <w:lang w:eastAsia="ru-RU"/>
        </w:rPr>
      </w:pPr>
      <w:r w:rsidRPr="006D32DB">
        <w:rPr>
          <w:color w:val="000000"/>
          <w:sz w:val="24"/>
          <w:szCs w:val="24"/>
          <w:lang w:eastAsia="ru-RU"/>
        </w:rPr>
        <w:t>1.</w:t>
      </w:r>
      <w:r w:rsidRPr="006D32DB">
        <w:rPr>
          <w:rFonts w:ascii="Cambria Math" w:hAnsi="Cambria Math" w:cs="Cambria Math"/>
          <w:color w:val="000000"/>
          <w:sz w:val="24"/>
          <w:szCs w:val="24"/>
          <w:lang w:eastAsia="ru-RU"/>
        </w:rPr>
        <w:t>​</w:t>
      </w:r>
      <w:r w:rsidRPr="006D32DB">
        <w:rPr>
          <w:color w:val="000000"/>
          <w:sz w:val="24"/>
          <w:szCs w:val="24"/>
          <w:lang w:eastAsia="ru-RU"/>
        </w:rPr>
        <w:t> В ТОСП многофункционального центра лично _______________________</w:t>
      </w:r>
    </w:p>
    <w:p w:rsidR="006D32DB" w:rsidRPr="006D32DB" w:rsidRDefault="006D32DB" w:rsidP="006D32DB">
      <w:pPr>
        <w:shd w:val="clear" w:color="auto" w:fill="FFFFFF"/>
        <w:suppressAutoHyphens w:val="0"/>
        <w:ind w:left="720" w:hanging="360"/>
        <w:contextualSpacing/>
        <w:rPr>
          <w:color w:val="000000"/>
          <w:sz w:val="24"/>
          <w:szCs w:val="24"/>
          <w:lang w:eastAsia="ru-RU"/>
        </w:rPr>
      </w:pPr>
      <w:r w:rsidRPr="006D32DB">
        <w:rPr>
          <w:color w:val="000000"/>
          <w:sz w:val="24"/>
          <w:szCs w:val="24"/>
          <w:lang w:eastAsia="ru-RU"/>
        </w:rPr>
        <w:t>2.​ Отправить на почтовый адрес: ________________________________________</w:t>
      </w:r>
    </w:p>
    <w:p w:rsidR="006D32DB" w:rsidRPr="006D32DB" w:rsidRDefault="006D32DB" w:rsidP="006D32DB">
      <w:pPr>
        <w:shd w:val="clear" w:color="auto" w:fill="FFFFFF"/>
        <w:suppressAutoHyphens w:val="0"/>
        <w:ind w:left="720" w:hanging="360"/>
        <w:contextualSpacing/>
        <w:rPr>
          <w:color w:val="000000"/>
          <w:sz w:val="24"/>
          <w:szCs w:val="24"/>
          <w:lang w:eastAsia="ru-RU"/>
        </w:rPr>
      </w:pPr>
      <w:r w:rsidRPr="006D32DB">
        <w:rPr>
          <w:color w:val="000000"/>
          <w:sz w:val="24"/>
          <w:szCs w:val="24"/>
          <w:lang w:eastAsia="ru-RU"/>
        </w:rPr>
        <w:t>3.​ Отправить на электронный адрес: ________________________________________</w:t>
      </w:r>
    </w:p>
    <w:p w:rsidR="006D32DB" w:rsidRPr="006D32DB" w:rsidRDefault="006D32DB" w:rsidP="006D32DB">
      <w:pPr>
        <w:shd w:val="clear" w:color="auto" w:fill="FFFFFF"/>
        <w:suppressAutoHyphens w:val="0"/>
        <w:ind w:left="720" w:hanging="360"/>
        <w:contextualSpacing/>
        <w:rPr>
          <w:color w:val="000000"/>
          <w:sz w:val="24"/>
          <w:szCs w:val="24"/>
          <w:lang w:eastAsia="ru-RU"/>
        </w:rPr>
      </w:pPr>
      <w:r w:rsidRPr="006D32DB">
        <w:rPr>
          <w:color w:val="000000"/>
          <w:sz w:val="24"/>
          <w:szCs w:val="24"/>
          <w:lang w:eastAsia="ru-RU"/>
        </w:rPr>
        <w:t xml:space="preserve">4.​ Иной     УФМС </w:t>
      </w:r>
      <w:proofErr w:type="spellStart"/>
      <w:r w:rsidRPr="006D32DB">
        <w:rPr>
          <w:color w:val="000000"/>
          <w:sz w:val="24"/>
          <w:szCs w:val="24"/>
          <w:lang w:eastAsia="ru-RU"/>
        </w:rPr>
        <w:t>г</w:t>
      </w:r>
      <w:proofErr w:type="gramStart"/>
      <w:r w:rsidRPr="006D32DB">
        <w:rPr>
          <w:color w:val="000000"/>
          <w:sz w:val="24"/>
          <w:szCs w:val="24"/>
          <w:lang w:eastAsia="ru-RU"/>
        </w:rPr>
        <w:t>.Г</w:t>
      </w:r>
      <w:proofErr w:type="gramEnd"/>
      <w:r w:rsidRPr="006D32DB">
        <w:rPr>
          <w:color w:val="000000"/>
          <w:sz w:val="24"/>
          <w:szCs w:val="24"/>
          <w:lang w:eastAsia="ru-RU"/>
        </w:rPr>
        <w:t>лазова</w:t>
      </w:r>
      <w:proofErr w:type="spellEnd"/>
      <w:r w:rsidRPr="006D32DB">
        <w:rPr>
          <w:color w:val="000000"/>
          <w:sz w:val="24"/>
          <w:szCs w:val="24"/>
          <w:lang w:eastAsia="ru-RU"/>
        </w:rPr>
        <w:t xml:space="preserve"> </w:t>
      </w:r>
    </w:p>
    <w:p w:rsidR="006D32DB" w:rsidRPr="006D32DB" w:rsidRDefault="006D32DB" w:rsidP="006D32DB">
      <w:pPr>
        <w:shd w:val="clear" w:color="auto" w:fill="FFFFFF"/>
        <w:suppressAutoHyphens w:val="0"/>
        <w:rPr>
          <w:sz w:val="24"/>
          <w:szCs w:val="24"/>
          <w:lang w:eastAsia="ru-RU"/>
        </w:rPr>
      </w:pPr>
      <w:r w:rsidRPr="006D32DB">
        <w:rPr>
          <w:b/>
          <w:bCs/>
          <w:color w:val="000000"/>
          <w:sz w:val="24"/>
          <w:szCs w:val="24"/>
          <w:lang w:eastAsia="ru-RU"/>
        </w:rPr>
        <w:t>Выдано:</w:t>
      </w:r>
    </w:p>
    <w:p w:rsidR="006D32DB" w:rsidRPr="006D32DB" w:rsidRDefault="006D32DB" w:rsidP="006D32DB">
      <w:pPr>
        <w:shd w:val="clear" w:color="auto" w:fill="FFFFFF"/>
        <w:suppressAutoHyphens w:val="0"/>
        <w:rPr>
          <w:color w:val="000000"/>
          <w:sz w:val="24"/>
          <w:szCs w:val="24"/>
          <w:lang w:eastAsia="ru-RU"/>
        </w:rPr>
      </w:pPr>
      <w:r w:rsidRPr="006D32DB">
        <w:rPr>
          <w:b/>
          <w:bCs/>
          <w:color w:val="000000"/>
          <w:sz w:val="24"/>
          <w:szCs w:val="24"/>
          <w:lang w:eastAsia="ru-RU"/>
        </w:rPr>
        <w:t>Результат государственной (муниципальной) услуги:</w:t>
      </w:r>
    </w:p>
    <w:p w:rsidR="006D32DB" w:rsidRPr="006D32DB" w:rsidRDefault="006D32DB" w:rsidP="006D32DB">
      <w:pPr>
        <w:shd w:val="clear" w:color="auto" w:fill="FFFFFF"/>
        <w:suppressAutoHyphens w:val="0"/>
        <w:rPr>
          <w:color w:val="000000"/>
          <w:sz w:val="24"/>
          <w:szCs w:val="24"/>
          <w:lang w:eastAsia="ru-RU"/>
        </w:rPr>
      </w:pPr>
      <w:r w:rsidRPr="006D32DB"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D32DB" w:rsidRPr="006D32DB" w:rsidRDefault="006D32DB" w:rsidP="006D32DB">
      <w:pPr>
        <w:shd w:val="clear" w:color="auto" w:fill="FFFFFF"/>
        <w:suppressAutoHyphens w:val="0"/>
        <w:rPr>
          <w:color w:val="000000"/>
          <w:sz w:val="24"/>
          <w:szCs w:val="24"/>
          <w:lang w:eastAsia="ru-RU"/>
        </w:rPr>
      </w:pPr>
      <w:r w:rsidRPr="006D32DB">
        <w:rPr>
          <w:color w:val="000000"/>
          <w:sz w:val="24"/>
          <w:szCs w:val="24"/>
          <w:lang w:eastAsia="ru-RU"/>
        </w:rPr>
        <w:t>Выдал: _______________________ ____________________ _____________________</w:t>
      </w:r>
    </w:p>
    <w:p w:rsidR="006D32DB" w:rsidRPr="006D32DB" w:rsidRDefault="006D32DB" w:rsidP="006D32DB">
      <w:pPr>
        <w:shd w:val="clear" w:color="auto" w:fill="FFFFFF"/>
        <w:suppressAutoHyphens w:val="0"/>
        <w:rPr>
          <w:color w:val="000000"/>
          <w:sz w:val="24"/>
          <w:szCs w:val="24"/>
          <w:lang w:eastAsia="ru-RU"/>
        </w:rPr>
      </w:pPr>
      <w:r w:rsidRPr="006D32DB">
        <w:rPr>
          <w:color w:val="000000"/>
          <w:sz w:val="16"/>
          <w:szCs w:val="16"/>
          <w:lang w:eastAsia="ru-RU"/>
        </w:rPr>
        <w:t>должность ФИО сотрудника подпись</w:t>
      </w:r>
    </w:p>
    <w:p w:rsidR="006D32DB" w:rsidRPr="006D32DB" w:rsidRDefault="006D32DB" w:rsidP="006D32DB">
      <w:pPr>
        <w:shd w:val="clear" w:color="auto" w:fill="FFFFFF"/>
        <w:suppressAutoHyphens w:val="0"/>
        <w:rPr>
          <w:color w:val="000000"/>
          <w:sz w:val="24"/>
          <w:szCs w:val="24"/>
          <w:lang w:eastAsia="ru-RU"/>
        </w:rPr>
      </w:pPr>
      <w:r w:rsidRPr="006D32DB">
        <w:rPr>
          <w:color w:val="000000"/>
          <w:sz w:val="24"/>
          <w:szCs w:val="24"/>
          <w:lang w:eastAsia="ru-RU"/>
        </w:rPr>
        <w:lastRenderedPageBreak/>
        <w:t>Получил _______________ ___________________</w:t>
      </w:r>
    </w:p>
    <w:p w:rsidR="006D32DB" w:rsidRPr="006D32DB" w:rsidRDefault="006D32DB" w:rsidP="006D32DB">
      <w:pPr>
        <w:shd w:val="clear" w:color="auto" w:fill="FFFFFF"/>
        <w:tabs>
          <w:tab w:val="left" w:pos="4305"/>
        </w:tabs>
        <w:suppressAutoHyphens w:val="0"/>
        <w:ind w:left="540"/>
        <w:contextualSpacing/>
        <w:rPr>
          <w:sz w:val="18"/>
          <w:szCs w:val="18"/>
          <w:lang w:eastAsia="ru-RU"/>
        </w:rPr>
      </w:pPr>
      <w:r w:rsidRPr="006D32DB">
        <w:rPr>
          <w:color w:val="000000"/>
          <w:sz w:val="18"/>
          <w:szCs w:val="18"/>
          <w:lang w:eastAsia="ru-RU"/>
        </w:rPr>
        <w:t>подпись дата</w:t>
      </w:r>
      <w:r w:rsidRPr="006D32DB">
        <w:rPr>
          <w:color w:val="000000"/>
          <w:sz w:val="18"/>
          <w:szCs w:val="18"/>
          <w:lang w:eastAsia="ru-RU"/>
        </w:rPr>
        <w:tab/>
      </w:r>
    </w:p>
    <w:p w:rsidR="006D32DB" w:rsidRPr="006D32DB" w:rsidRDefault="006D32DB" w:rsidP="006D32DB">
      <w:pPr>
        <w:jc w:val="right"/>
        <w:rPr>
          <w:color w:val="000000"/>
          <w:spacing w:val="-6"/>
          <w:sz w:val="24"/>
          <w:szCs w:val="24"/>
        </w:rPr>
      </w:pPr>
      <w:r w:rsidRPr="006D32DB">
        <w:rPr>
          <w:color w:val="000000"/>
          <w:spacing w:val="-6"/>
          <w:sz w:val="24"/>
          <w:szCs w:val="24"/>
        </w:rPr>
        <w:br w:type="page"/>
      </w:r>
      <w:r w:rsidRPr="006D32DB">
        <w:rPr>
          <w:b/>
          <w:color w:val="000000"/>
          <w:spacing w:val="-6"/>
          <w:szCs w:val="24"/>
        </w:rPr>
        <w:lastRenderedPageBreak/>
        <w:t>Приложение № 9</w:t>
      </w:r>
    </w:p>
    <w:p w:rsidR="006D32DB" w:rsidRPr="006D32DB" w:rsidRDefault="006D32DB" w:rsidP="006D32DB">
      <w:pPr>
        <w:jc w:val="right"/>
        <w:rPr>
          <w:color w:val="000000"/>
          <w:szCs w:val="16"/>
        </w:rPr>
      </w:pPr>
      <w:r w:rsidRPr="006D32DB">
        <w:rPr>
          <w:color w:val="000000"/>
          <w:szCs w:val="16"/>
        </w:rPr>
        <w:t xml:space="preserve">к административному регламенту предоставления муниципальной услуги </w:t>
      </w:r>
    </w:p>
    <w:p w:rsidR="006D32DB" w:rsidRPr="006D32DB" w:rsidRDefault="006D32DB" w:rsidP="006D32DB">
      <w:pPr>
        <w:jc w:val="right"/>
      </w:pPr>
      <w:r w:rsidRPr="006D32DB">
        <w:rPr>
          <w:color w:val="000000"/>
          <w:szCs w:val="16"/>
        </w:rPr>
        <w:t>««</w:t>
      </w:r>
      <w:r w:rsidRPr="006D32DB">
        <w:t>Присвоение</w:t>
      </w:r>
      <w:r w:rsidRPr="006D32DB">
        <w:rPr>
          <w:color w:val="FF0000"/>
        </w:rPr>
        <w:t xml:space="preserve"> </w:t>
      </w:r>
      <w:r w:rsidRPr="006D32DB">
        <w:t xml:space="preserve">адреса земельному участку </w:t>
      </w:r>
    </w:p>
    <w:p w:rsidR="006D32DB" w:rsidRPr="006D32DB" w:rsidRDefault="006D32DB" w:rsidP="006D32DB">
      <w:pPr>
        <w:jc w:val="right"/>
      </w:pPr>
      <w:proofErr w:type="gramStart"/>
      <w:r w:rsidRPr="006D32DB">
        <w:t xml:space="preserve">(при отсутствии адреса – описание </w:t>
      </w:r>
      <w:proofErr w:type="gramEnd"/>
    </w:p>
    <w:p w:rsidR="006D32DB" w:rsidRPr="006D32DB" w:rsidRDefault="006D32DB" w:rsidP="006D32DB">
      <w:pPr>
        <w:jc w:val="right"/>
        <w:rPr>
          <w:color w:val="000000"/>
          <w:szCs w:val="16"/>
        </w:rPr>
      </w:pPr>
      <w:r w:rsidRPr="006D32DB">
        <w:t>местоположения земельного участка)</w:t>
      </w:r>
      <w:r w:rsidRPr="006D32DB">
        <w:rPr>
          <w:color w:val="000000"/>
        </w:rPr>
        <w:t>»,</w:t>
      </w:r>
      <w:r w:rsidRPr="006D32DB">
        <w:rPr>
          <w:color w:val="000000"/>
          <w:szCs w:val="16"/>
        </w:rPr>
        <w:t xml:space="preserve"> </w:t>
      </w:r>
    </w:p>
    <w:p w:rsidR="006D32DB" w:rsidRPr="006D32DB" w:rsidRDefault="006D32DB" w:rsidP="006D32DB">
      <w:pPr>
        <w:jc w:val="right"/>
        <w:rPr>
          <w:color w:val="000000"/>
          <w:szCs w:val="16"/>
        </w:rPr>
      </w:pPr>
      <w:proofErr w:type="gramStart"/>
      <w:r w:rsidRPr="006D32DB">
        <w:rPr>
          <w:color w:val="000000"/>
          <w:szCs w:val="16"/>
        </w:rPr>
        <w:t>утвержденному</w:t>
      </w:r>
      <w:proofErr w:type="gramEnd"/>
      <w:r w:rsidRPr="006D32DB">
        <w:rPr>
          <w:color w:val="000000"/>
          <w:szCs w:val="16"/>
        </w:rPr>
        <w:t xml:space="preserve"> постановлением Администрации </w:t>
      </w:r>
    </w:p>
    <w:p w:rsidR="006D32DB" w:rsidRPr="006D32DB" w:rsidRDefault="006D32DB" w:rsidP="006D32DB">
      <w:pPr>
        <w:jc w:val="right"/>
        <w:rPr>
          <w:color w:val="000000"/>
          <w:szCs w:val="16"/>
        </w:rPr>
      </w:pPr>
      <w:r w:rsidRPr="006D32DB">
        <w:rPr>
          <w:color w:val="000000"/>
          <w:szCs w:val="16"/>
        </w:rPr>
        <w:t xml:space="preserve">муниципального образования «Штанигуртское» </w:t>
      </w:r>
    </w:p>
    <w:p w:rsidR="006D32DB" w:rsidRPr="006D32DB" w:rsidRDefault="006D32DB" w:rsidP="006D32DB">
      <w:pPr>
        <w:jc w:val="right"/>
        <w:rPr>
          <w:color w:val="000000"/>
          <w:szCs w:val="16"/>
        </w:rPr>
      </w:pPr>
      <w:r w:rsidRPr="006D32DB">
        <w:rPr>
          <w:color w:val="000000"/>
          <w:szCs w:val="16"/>
        </w:rPr>
        <w:t>от 02.08.2017г. № 66</w:t>
      </w:r>
    </w:p>
    <w:p w:rsidR="006D32DB" w:rsidRPr="006D32DB" w:rsidRDefault="006D32DB" w:rsidP="006D32DB">
      <w:pPr>
        <w:jc w:val="right"/>
        <w:rPr>
          <w:b/>
          <w:color w:val="000000"/>
          <w:spacing w:val="-6"/>
          <w:sz w:val="24"/>
          <w:szCs w:val="24"/>
        </w:rPr>
      </w:pPr>
    </w:p>
    <w:p w:rsidR="006D32DB" w:rsidRPr="006D32DB" w:rsidRDefault="006D32DB" w:rsidP="006D32DB">
      <w:pPr>
        <w:jc w:val="right"/>
        <w:rPr>
          <w:b/>
          <w:color w:val="000000"/>
          <w:spacing w:val="-6"/>
          <w:sz w:val="24"/>
          <w:szCs w:val="24"/>
        </w:rPr>
      </w:pPr>
    </w:p>
    <w:p w:rsidR="006D32DB" w:rsidRPr="006D32DB" w:rsidRDefault="006D32DB" w:rsidP="006D32DB">
      <w:pPr>
        <w:tabs>
          <w:tab w:val="left" w:pos="851"/>
        </w:tabs>
        <w:jc w:val="center"/>
        <w:rPr>
          <w:b/>
          <w:color w:val="000000"/>
          <w:sz w:val="24"/>
          <w:szCs w:val="16"/>
        </w:rPr>
      </w:pPr>
      <w:r w:rsidRPr="006D32DB">
        <w:rPr>
          <w:b/>
          <w:color w:val="000000"/>
          <w:sz w:val="24"/>
          <w:szCs w:val="16"/>
        </w:rPr>
        <w:t xml:space="preserve">Форма заявления об устранении технических ошибок в документе, </w:t>
      </w:r>
    </w:p>
    <w:p w:rsidR="006D32DB" w:rsidRPr="006D32DB" w:rsidRDefault="006D32DB" w:rsidP="006D32DB">
      <w:pPr>
        <w:tabs>
          <w:tab w:val="left" w:pos="851"/>
        </w:tabs>
        <w:jc w:val="center"/>
        <w:rPr>
          <w:b/>
          <w:color w:val="000000"/>
          <w:sz w:val="24"/>
          <w:szCs w:val="16"/>
        </w:rPr>
      </w:pPr>
      <w:proofErr w:type="gramStart"/>
      <w:r w:rsidRPr="006D32DB">
        <w:rPr>
          <w:b/>
          <w:color w:val="000000"/>
          <w:sz w:val="24"/>
          <w:szCs w:val="16"/>
        </w:rPr>
        <w:t>являющемся</w:t>
      </w:r>
      <w:proofErr w:type="gramEnd"/>
      <w:r w:rsidRPr="006D32DB">
        <w:rPr>
          <w:b/>
          <w:color w:val="000000"/>
          <w:sz w:val="24"/>
          <w:szCs w:val="16"/>
        </w:rPr>
        <w:t xml:space="preserve"> результатом предоставления муниципальной услуги</w:t>
      </w:r>
    </w:p>
    <w:p w:rsidR="006D32DB" w:rsidRPr="006D32DB" w:rsidRDefault="006D32DB" w:rsidP="006D32DB">
      <w:pPr>
        <w:jc w:val="center"/>
        <w:rPr>
          <w:b/>
          <w:color w:val="000000"/>
          <w:sz w:val="24"/>
          <w:szCs w:val="16"/>
        </w:rPr>
      </w:pPr>
    </w:p>
    <w:p w:rsidR="006D32DB" w:rsidRPr="006D32DB" w:rsidRDefault="006D32DB" w:rsidP="006D32DB">
      <w:pPr>
        <w:jc w:val="center"/>
        <w:rPr>
          <w:b/>
          <w:color w:val="000000"/>
          <w:sz w:val="24"/>
          <w:szCs w:val="16"/>
        </w:rPr>
      </w:pPr>
    </w:p>
    <w:p w:rsidR="006D32DB" w:rsidRPr="006D32DB" w:rsidRDefault="006D32DB" w:rsidP="006D32DB">
      <w:pPr>
        <w:jc w:val="right"/>
        <w:rPr>
          <w:rFonts w:eastAsia="Calibri"/>
          <w:sz w:val="24"/>
          <w:szCs w:val="24"/>
        </w:rPr>
      </w:pPr>
      <w:r w:rsidRPr="006D32DB">
        <w:rPr>
          <w:rFonts w:eastAsia="Calibri"/>
          <w:sz w:val="24"/>
          <w:szCs w:val="24"/>
        </w:rPr>
        <w:t xml:space="preserve">Главе </w:t>
      </w:r>
      <w:proofErr w:type="gramStart"/>
      <w:r w:rsidRPr="006D32DB">
        <w:rPr>
          <w:rFonts w:eastAsia="Calibri"/>
          <w:sz w:val="24"/>
          <w:szCs w:val="24"/>
        </w:rPr>
        <w:t>муниципального</w:t>
      </w:r>
      <w:proofErr w:type="gramEnd"/>
      <w:r w:rsidRPr="006D32DB">
        <w:rPr>
          <w:rFonts w:eastAsia="Calibri"/>
          <w:sz w:val="24"/>
          <w:szCs w:val="24"/>
        </w:rPr>
        <w:t xml:space="preserve"> </w:t>
      </w:r>
    </w:p>
    <w:p w:rsidR="006D32DB" w:rsidRPr="006D32DB" w:rsidRDefault="006D32DB" w:rsidP="006D32DB">
      <w:pPr>
        <w:jc w:val="right"/>
        <w:rPr>
          <w:rFonts w:eastAsia="Calibri"/>
          <w:sz w:val="24"/>
          <w:szCs w:val="24"/>
        </w:rPr>
      </w:pPr>
      <w:r w:rsidRPr="006D32DB">
        <w:rPr>
          <w:rFonts w:eastAsia="Calibri"/>
          <w:sz w:val="24"/>
          <w:szCs w:val="24"/>
        </w:rPr>
        <w:t>образования «Штанигуртское»</w:t>
      </w:r>
    </w:p>
    <w:p w:rsidR="006D32DB" w:rsidRPr="006D32DB" w:rsidRDefault="006D32DB" w:rsidP="006D32DB">
      <w:pPr>
        <w:jc w:val="right"/>
        <w:rPr>
          <w:rFonts w:eastAsia="Calibri"/>
          <w:sz w:val="24"/>
          <w:szCs w:val="24"/>
        </w:rPr>
      </w:pPr>
    </w:p>
    <w:p w:rsidR="006D32DB" w:rsidRPr="006D32DB" w:rsidRDefault="006D32DB" w:rsidP="006D32DB">
      <w:pPr>
        <w:jc w:val="right"/>
        <w:rPr>
          <w:rFonts w:eastAsia="Calibri"/>
          <w:sz w:val="24"/>
          <w:szCs w:val="24"/>
        </w:rPr>
      </w:pPr>
      <w:r w:rsidRPr="006D32DB">
        <w:rPr>
          <w:rFonts w:eastAsia="Calibri"/>
          <w:sz w:val="24"/>
          <w:szCs w:val="24"/>
        </w:rPr>
        <w:t>_____________________________________________</w:t>
      </w:r>
    </w:p>
    <w:p w:rsidR="006D32DB" w:rsidRPr="006D32DB" w:rsidRDefault="006D32DB" w:rsidP="006D32DB">
      <w:pPr>
        <w:jc w:val="right"/>
        <w:rPr>
          <w:rFonts w:eastAsia="Calibri"/>
          <w:sz w:val="24"/>
          <w:szCs w:val="24"/>
        </w:rPr>
      </w:pPr>
    </w:p>
    <w:p w:rsidR="006D32DB" w:rsidRPr="006D32DB" w:rsidRDefault="006D32DB" w:rsidP="006D32DB">
      <w:pPr>
        <w:tabs>
          <w:tab w:val="left" w:pos="4452"/>
        </w:tabs>
        <w:jc w:val="right"/>
        <w:rPr>
          <w:rFonts w:eastAsia="Calibri"/>
          <w:sz w:val="24"/>
          <w:szCs w:val="24"/>
        </w:rPr>
      </w:pPr>
      <w:r w:rsidRPr="006D32DB">
        <w:rPr>
          <w:rFonts w:eastAsia="Calibri"/>
          <w:sz w:val="24"/>
          <w:szCs w:val="24"/>
        </w:rPr>
        <w:t>От __________________________________________</w:t>
      </w:r>
    </w:p>
    <w:p w:rsidR="006D32DB" w:rsidRPr="006D32DB" w:rsidRDefault="006D32DB" w:rsidP="006D32DB">
      <w:pPr>
        <w:tabs>
          <w:tab w:val="left" w:pos="4452"/>
        </w:tabs>
        <w:jc w:val="center"/>
        <w:rPr>
          <w:rFonts w:eastAsia="Calibri"/>
        </w:rPr>
      </w:pPr>
      <w:r w:rsidRPr="006D32DB">
        <w:rPr>
          <w:rFonts w:eastAsia="Calibri"/>
        </w:rPr>
        <w:t xml:space="preserve">                                                                                    (ФИО)</w:t>
      </w:r>
    </w:p>
    <w:p w:rsidR="006D32DB" w:rsidRPr="006D32DB" w:rsidRDefault="006D32DB" w:rsidP="006D32DB">
      <w:pPr>
        <w:tabs>
          <w:tab w:val="left" w:pos="4452"/>
        </w:tabs>
        <w:jc w:val="right"/>
        <w:rPr>
          <w:rFonts w:eastAsia="Calibri"/>
        </w:rPr>
      </w:pPr>
      <w:r w:rsidRPr="006D32DB">
        <w:rPr>
          <w:rFonts w:eastAsia="Calibri"/>
        </w:rPr>
        <w:t>_____________________________________________________</w:t>
      </w:r>
    </w:p>
    <w:p w:rsidR="006D32DB" w:rsidRPr="006D32DB" w:rsidRDefault="006D32DB" w:rsidP="006D32DB">
      <w:pPr>
        <w:tabs>
          <w:tab w:val="left" w:pos="4452"/>
        </w:tabs>
        <w:jc w:val="right"/>
        <w:rPr>
          <w:rFonts w:eastAsia="Calibri"/>
        </w:rPr>
      </w:pPr>
    </w:p>
    <w:p w:rsidR="006D32DB" w:rsidRPr="006D32DB" w:rsidRDefault="006D32DB" w:rsidP="006D32DB">
      <w:pPr>
        <w:tabs>
          <w:tab w:val="left" w:pos="4452"/>
        </w:tabs>
        <w:jc w:val="right"/>
        <w:rPr>
          <w:rFonts w:eastAsia="Calibri"/>
        </w:rPr>
      </w:pPr>
      <w:r w:rsidRPr="006D32DB">
        <w:rPr>
          <w:rFonts w:eastAsia="Calibri"/>
        </w:rPr>
        <w:t>_____________________________________________________</w:t>
      </w:r>
    </w:p>
    <w:p w:rsidR="006D32DB" w:rsidRPr="006D32DB" w:rsidRDefault="006D32DB" w:rsidP="006D32DB">
      <w:pPr>
        <w:tabs>
          <w:tab w:val="left" w:pos="4452"/>
        </w:tabs>
        <w:jc w:val="center"/>
        <w:rPr>
          <w:rFonts w:eastAsia="Calibri"/>
        </w:rPr>
      </w:pPr>
      <w:r w:rsidRPr="006D32DB">
        <w:rPr>
          <w:rFonts w:eastAsia="Calibri"/>
        </w:rPr>
        <w:t xml:space="preserve">                                                                                       реквизиты документа, удостоверяющего личность</w:t>
      </w:r>
    </w:p>
    <w:p w:rsidR="006D32DB" w:rsidRPr="006D32DB" w:rsidRDefault="006D32DB" w:rsidP="006D32DB">
      <w:pPr>
        <w:tabs>
          <w:tab w:val="left" w:pos="4452"/>
        </w:tabs>
        <w:jc w:val="right"/>
        <w:rPr>
          <w:rFonts w:eastAsia="Calibri"/>
        </w:rPr>
      </w:pPr>
    </w:p>
    <w:p w:rsidR="006D32DB" w:rsidRPr="006D32DB" w:rsidRDefault="006D32DB" w:rsidP="006D32DB">
      <w:pPr>
        <w:tabs>
          <w:tab w:val="left" w:pos="4452"/>
        </w:tabs>
        <w:jc w:val="right"/>
        <w:rPr>
          <w:rFonts w:eastAsia="Calibri"/>
        </w:rPr>
      </w:pPr>
      <w:r w:rsidRPr="006D32DB">
        <w:rPr>
          <w:rFonts w:eastAsia="Calibri"/>
        </w:rPr>
        <w:t xml:space="preserve">_____________________________________________________ </w:t>
      </w:r>
    </w:p>
    <w:p w:rsidR="006D32DB" w:rsidRPr="006D32DB" w:rsidRDefault="006D32DB" w:rsidP="006D32DB">
      <w:pPr>
        <w:tabs>
          <w:tab w:val="left" w:pos="4452"/>
        </w:tabs>
        <w:jc w:val="center"/>
        <w:rPr>
          <w:rFonts w:eastAsia="Calibri"/>
        </w:rPr>
      </w:pPr>
      <w:r w:rsidRPr="006D32DB">
        <w:rPr>
          <w:rFonts w:eastAsia="Calibri"/>
        </w:rPr>
        <w:tab/>
        <w:t>(Адрес места жительства)</w:t>
      </w:r>
    </w:p>
    <w:p w:rsidR="006D32DB" w:rsidRPr="006D32DB" w:rsidRDefault="006D32DB" w:rsidP="006D32DB">
      <w:pPr>
        <w:tabs>
          <w:tab w:val="left" w:pos="4452"/>
        </w:tabs>
        <w:jc w:val="right"/>
        <w:rPr>
          <w:rFonts w:eastAsia="Calibri"/>
        </w:rPr>
      </w:pPr>
      <w:r w:rsidRPr="006D32DB">
        <w:rPr>
          <w:rFonts w:eastAsia="Calibri"/>
        </w:rPr>
        <w:t>_____________________________________________________</w:t>
      </w:r>
    </w:p>
    <w:p w:rsidR="006D32DB" w:rsidRPr="006D32DB" w:rsidRDefault="006D32DB" w:rsidP="006D32DB">
      <w:pPr>
        <w:tabs>
          <w:tab w:val="left" w:pos="4452"/>
        </w:tabs>
        <w:jc w:val="right"/>
        <w:rPr>
          <w:rFonts w:eastAsia="Calibri"/>
        </w:rPr>
      </w:pPr>
    </w:p>
    <w:p w:rsidR="006D32DB" w:rsidRPr="006D32DB" w:rsidRDefault="006D32DB" w:rsidP="006D32DB">
      <w:pPr>
        <w:tabs>
          <w:tab w:val="left" w:pos="4452"/>
        </w:tabs>
        <w:jc w:val="right"/>
        <w:rPr>
          <w:rFonts w:eastAsia="Calibri"/>
        </w:rPr>
      </w:pPr>
      <w:r w:rsidRPr="006D32DB">
        <w:rPr>
          <w:rFonts w:eastAsia="Calibri"/>
        </w:rPr>
        <w:t>_____________________________________________________</w:t>
      </w:r>
    </w:p>
    <w:p w:rsidR="006D32DB" w:rsidRPr="006D32DB" w:rsidRDefault="006D32DB" w:rsidP="006D32DB">
      <w:pPr>
        <w:ind w:left="4248" w:firstLine="708"/>
        <w:jc w:val="center"/>
        <w:rPr>
          <w:rFonts w:eastAsia="Calibri"/>
          <w:b/>
          <w:sz w:val="24"/>
          <w:szCs w:val="24"/>
        </w:rPr>
      </w:pPr>
      <w:r w:rsidRPr="006D32DB">
        <w:rPr>
          <w:rFonts w:eastAsia="Calibri"/>
        </w:rPr>
        <w:t xml:space="preserve">(контактный телефон, </w:t>
      </w:r>
      <w:r w:rsidRPr="006D32DB">
        <w:rPr>
          <w:rFonts w:eastAsia="Calibri"/>
          <w:lang w:val="en-US"/>
        </w:rPr>
        <w:t>e</w:t>
      </w:r>
      <w:r w:rsidRPr="006D32DB">
        <w:rPr>
          <w:rFonts w:eastAsia="Calibri"/>
        </w:rPr>
        <w:t>-</w:t>
      </w:r>
      <w:r w:rsidRPr="006D32DB">
        <w:rPr>
          <w:rFonts w:eastAsia="Calibri"/>
          <w:lang w:val="en-US"/>
        </w:rPr>
        <w:t>mail</w:t>
      </w:r>
      <w:r w:rsidRPr="006D32DB">
        <w:rPr>
          <w:rFonts w:eastAsia="Calibri"/>
        </w:rPr>
        <w:t>)</w:t>
      </w:r>
    </w:p>
    <w:p w:rsidR="006D32DB" w:rsidRPr="006D32DB" w:rsidRDefault="006D32DB" w:rsidP="006D32DB">
      <w:pPr>
        <w:ind w:firstLine="444"/>
        <w:jc w:val="center"/>
        <w:rPr>
          <w:rFonts w:eastAsia="Calibri"/>
          <w:b/>
          <w:sz w:val="24"/>
          <w:szCs w:val="24"/>
        </w:rPr>
      </w:pPr>
    </w:p>
    <w:p w:rsidR="006D32DB" w:rsidRPr="006D32DB" w:rsidRDefault="006D32DB" w:rsidP="006D32DB">
      <w:pPr>
        <w:jc w:val="center"/>
        <w:rPr>
          <w:rFonts w:eastAsia="Calibri"/>
          <w:b/>
          <w:sz w:val="24"/>
          <w:szCs w:val="24"/>
        </w:rPr>
      </w:pPr>
      <w:r w:rsidRPr="006D32DB">
        <w:rPr>
          <w:rFonts w:eastAsia="Calibri"/>
          <w:b/>
          <w:sz w:val="24"/>
          <w:szCs w:val="24"/>
        </w:rPr>
        <w:t>Заявление</w:t>
      </w:r>
    </w:p>
    <w:p w:rsidR="006D32DB" w:rsidRPr="006D32DB" w:rsidRDefault="006D32DB" w:rsidP="006D32DB">
      <w:pPr>
        <w:ind w:firstLine="567"/>
        <w:jc w:val="both"/>
        <w:rPr>
          <w:rFonts w:eastAsia="Calibri"/>
          <w:sz w:val="24"/>
          <w:szCs w:val="24"/>
        </w:rPr>
      </w:pPr>
    </w:p>
    <w:p w:rsidR="006D32DB" w:rsidRPr="006D32DB" w:rsidRDefault="006D32DB" w:rsidP="006D32DB">
      <w:pPr>
        <w:ind w:firstLine="708"/>
        <w:jc w:val="both"/>
        <w:rPr>
          <w:snapToGrid w:val="0"/>
          <w:sz w:val="24"/>
          <w:szCs w:val="24"/>
        </w:rPr>
      </w:pPr>
      <w:r w:rsidRPr="006D32DB">
        <w:rPr>
          <w:snapToGrid w:val="0"/>
          <w:sz w:val="24"/>
          <w:szCs w:val="24"/>
        </w:rPr>
        <w:t xml:space="preserve">Мной получено постановление Администрации муниципального образования «Штанигуртское», являющееся результатом предоставление муниципальной услуги, </w:t>
      </w:r>
      <w:proofErr w:type="gramStart"/>
      <w:r w:rsidRPr="006D32DB">
        <w:rPr>
          <w:snapToGrid w:val="0"/>
          <w:sz w:val="24"/>
          <w:szCs w:val="24"/>
        </w:rPr>
        <w:t>от</w:t>
      </w:r>
      <w:proofErr w:type="gramEnd"/>
      <w:r w:rsidRPr="006D32DB">
        <w:rPr>
          <w:snapToGrid w:val="0"/>
          <w:sz w:val="24"/>
          <w:szCs w:val="24"/>
        </w:rPr>
        <w:t xml:space="preserve"> _____________ № ______ «_________________________________________».</w:t>
      </w:r>
    </w:p>
    <w:p w:rsidR="006D32DB" w:rsidRPr="006D32DB" w:rsidRDefault="006D32DB" w:rsidP="006D32DB">
      <w:pPr>
        <w:ind w:firstLine="708"/>
        <w:jc w:val="both"/>
        <w:rPr>
          <w:snapToGrid w:val="0"/>
          <w:sz w:val="24"/>
          <w:szCs w:val="24"/>
        </w:rPr>
      </w:pPr>
      <w:r w:rsidRPr="006D32DB">
        <w:rPr>
          <w:snapToGrid w:val="0"/>
          <w:sz w:val="24"/>
          <w:szCs w:val="24"/>
        </w:rPr>
        <w:t>При изучении данного постановления мной были выявлены следующие технические ошибки:</w:t>
      </w:r>
    </w:p>
    <w:p w:rsidR="006D32DB" w:rsidRPr="006D32DB" w:rsidRDefault="006D32DB" w:rsidP="006D32DB">
      <w:pPr>
        <w:ind w:firstLine="708"/>
        <w:jc w:val="both"/>
        <w:rPr>
          <w:snapToGrid w:val="0"/>
          <w:sz w:val="24"/>
          <w:szCs w:val="24"/>
        </w:rPr>
      </w:pPr>
      <w:r w:rsidRPr="006D32DB">
        <w:rPr>
          <w:snapToGrid w:val="0"/>
          <w:sz w:val="24"/>
          <w:szCs w:val="24"/>
        </w:rPr>
        <w:t>1)  _____________________________________________________________________</w:t>
      </w:r>
    </w:p>
    <w:p w:rsidR="006D32DB" w:rsidRPr="006D32DB" w:rsidRDefault="006D32DB" w:rsidP="006D32DB">
      <w:pPr>
        <w:ind w:firstLine="708"/>
        <w:jc w:val="both"/>
        <w:rPr>
          <w:snapToGrid w:val="0"/>
          <w:sz w:val="24"/>
          <w:szCs w:val="24"/>
        </w:rPr>
      </w:pPr>
      <w:r w:rsidRPr="006D32DB">
        <w:rPr>
          <w:snapToGrid w:val="0"/>
          <w:sz w:val="24"/>
          <w:szCs w:val="24"/>
        </w:rPr>
        <w:t>2) _____________________________________________________________________</w:t>
      </w:r>
    </w:p>
    <w:p w:rsidR="006D32DB" w:rsidRPr="006D32DB" w:rsidRDefault="006D32DB" w:rsidP="006D32DB">
      <w:pPr>
        <w:ind w:firstLine="708"/>
        <w:jc w:val="both"/>
        <w:rPr>
          <w:snapToGrid w:val="0"/>
          <w:sz w:val="24"/>
          <w:szCs w:val="24"/>
        </w:rPr>
      </w:pPr>
      <w:r w:rsidRPr="006D32DB">
        <w:rPr>
          <w:snapToGrid w:val="0"/>
          <w:sz w:val="24"/>
          <w:szCs w:val="24"/>
        </w:rPr>
        <w:t>3) _____________________________________________________________________</w:t>
      </w:r>
    </w:p>
    <w:p w:rsidR="006D32DB" w:rsidRPr="006D32DB" w:rsidRDefault="006D32DB" w:rsidP="006D32DB">
      <w:pPr>
        <w:ind w:firstLine="708"/>
        <w:jc w:val="both"/>
        <w:rPr>
          <w:snapToGrid w:val="0"/>
          <w:sz w:val="24"/>
          <w:szCs w:val="24"/>
        </w:rPr>
      </w:pPr>
      <w:r w:rsidRPr="006D32DB">
        <w:rPr>
          <w:snapToGrid w:val="0"/>
          <w:sz w:val="24"/>
          <w:szCs w:val="24"/>
        </w:rPr>
        <w:t>4) _____________________________________________________________________</w:t>
      </w:r>
    </w:p>
    <w:p w:rsidR="006D32DB" w:rsidRPr="006D32DB" w:rsidRDefault="006D32DB" w:rsidP="006D32DB">
      <w:pPr>
        <w:ind w:firstLine="708"/>
        <w:jc w:val="both"/>
        <w:rPr>
          <w:snapToGrid w:val="0"/>
          <w:sz w:val="24"/>
          <w:szCs w:val="24"/>
        </w:rPr>
      </w:pPr>
      <w:r w:rsidRPr="006D32DB">
        <w:rPr>
          <w:snapToGrid w:val="0"/>
          <w:sz w:val="24"/>
          <w:szCs w:val="24"/>
        </w:rPr>
        <w:t>Прошу устранить указанные технические ошибки в течение 5 рабочих дней со дня регистрации настоящего заявления.</w:t>
      </w:r>
    </w:p>
    <w:p w:rsidR="006D32DB" w:rsidRPr="006D32DB" w:rsidRDefault="006D32DB" w:rsidP="006D32DB">
      <w:pPr>
        <w:ind w:firstLine="600"/>
        <w:jc w:val="both"/>
        <w:rPr>
          <w:rFonts w:eastAsia="Calibri"/>
          <w:b/>
          <w:sz w:val="24"/>
          <w:szCs w:val="24"/>
        </w:rPr>
      </w:pPr>
    </w:p>
    <w:p w:rsidR="006D32DB" w:rsidRPr="006D32DB" w:rsidRDefault="006D32DB" w:rsidP="006D32DB">
      <w:pPr>
        <w:rPr>
          <w:snapToGrid w:val="0"/>
          <w:sz w:val="24"/>
          <w:szCs w:val="24"/>
        </w:rPr>
      </w:pPr>
      <w:r w:rsidRPr="006D32DB">
        <w:rPr>
          <w:snapToGrid w:val="0"/>
          <w:sz w:val="24"/>
          <w:szCs w:val="24"/>
        </w:rPr>
        <w:t>Способ получения документа:</w:t>
      </w:r>
    </w:p>
    <w:p w:rsidR="006D32DB" w:rsidRPr="006D32DB" w:rsidRDefault="006D32DB" w:rsidP="006D32DB">
      <w:pPr>
        <w:ind w:firstLine="708"/>
        <w:rPr>
          <w:rFonts w:eastAsia="Calibri"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0" t="0" r="27305" b="273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5.1pt;margin-top:2.1pt;width:11.35pt;height:11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"/>
            </w:pict>
          </mc:Fallback>
        </mc:AlternateContent>
      </w:r>
      <w:r w:rsidRPr="006D32DB">
        <w:rPr>
          <w:rFonts w:eastAsia="Calibri"/>
          <w:sz w:val="24"/>
          <w:szCs w:val="24"/>
        </w:rPr>
        <w:t>-в офисе «Мои документы»:  ______________________________________________</w:t>
      </w:r>
    </w:p>
    <w:p w:rsidR="006D32DB" w:rsidRPr="006D32DB" w:rsidRDefault="006D32DB" w:rsidP="006D32DB">
      <w:pPr>
        <w:ind w:firstLine="708"/>
        <w:jc w:val="both"/>
        <w:rPr>
          <w:rFonts w:eastAsia="Calibri"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0" t="0" r="27305" b="2730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.1pt;margin-top:5.6pt;width:11.35pt;height:11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"/>
            </w:pict>
          </mc:Fallback>
        </mc:AlternateContent>
      </w:r>
      <w:r w:rsidRPr="006D32DB">
        <w:rPr>
          <w:rFonts w:eastAsia="Calibri"/>
          <w:sz w:val="24"/>
          <w:szCs w:val="24"/>
        </w:rPr>
        <w:t>- в Администрации МО «Штанигуртское»</w:t>
      </w:r>
    </w:p>
    <w:p w:rsidR="006D32DB" w:rsidRPr="006D32DB" w:rsidRDefault="006D32DB" w:rsidP="006D32DB">
      <w:pPr>
        <w:ind w:firstLine="708"/>
        <w:jc w:val="both"/>
        <w:rPr>
          <w:rFonts w:eastAsia="Calibri"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0" t="0" r="27305" b="273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5.1pt;margin-top:1.35pt;width:11.35pt;height:11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"/>
            </w:pict>
          </mc:Fallback>
        </mc:AlternateContent>
      </w:r>
      <w:r w:rsidRPr="006D32DB">
        <w:rPr>
          <w:rFonts w:eastAsia="Calibri"/>
          <w:sz w:val="24"/>
          <w:szCs w:val="24"/>
        </w:rPr>
        <w:t>-почтовым отправлением по адресу:_________________________________________</w:t>
      </w:r>
    </w:p>
    <w:p w:rsidR="006D32DB" w:rsidRPr="006D32DB" w:rsidRDefault="006D32DB" w:rsidP="006D32DB">
      <w:pPr>
        <w:ind w:firstLine="708"/>
        <w:jc w:val="both"/>
        <w:rPr>
          <w:rFonts w:eastAsia="Calibri"/>
          <w:sz w:val="24"/>
          <w:szCs w:val="24"/>
        </w:rPr>
      </w:pPr>
      <w:r w:rsidRPr="006D32DB">
        <w:rPr>
          <w:rFonts w:eastAsia="Calibri"/>
          <w:sz w:val="24"/>
          <w:szCs w:val="24"/>
        </w:rPr>
        <w:t>________________________________________________________________________</w:t>
      </w:r>
    </w:p>
    <w:p w:rsidR="006D32DB" w:rsidRPr="006D32DB" w:rsidRDefault="006D32DB" w:rsidP="006D32DB">
      <w:pPr>
        <w:jc w:val="both"/>
        <w:rPr>
          <w:rFonts w:eastAsia="Calibri"/>
          <w:sz w:val="28"/>
          <w:szCs w:val="28"/>
        </w:rPr>
      </w:pPr>
    </w:p>
    <w:p w:rsidR="006D32DB" w:rsidRPr="006D32DB" w:rsidRDefault="006D32DB" w:rsidP="006D32DB">
      <w:pPr>
        <w:jc w:val="both"/>
        <w:rPr>
          <w:rFonts w:eastAsia="Calibri"/>
          <w:sz w:val="28"/>
          <w:szCs w:val="28"/>
        </w:rPr>
      </w:pPr>
      <w:r w:rsidRPr="006D32DB">
        <w:rPr>
          <w:rFonts w:eastAsia="Calibri"/>
          <w:sz w:val="28"/>
          <w:szCs w:val="28"/>
        </w:rPr>
        <w:t>___________________________________</w:t>
      </w:r>
    </w:p>
    <w:p w:rsidR="006D32DB" w:rsidRPr="006D32DB" w:rsidRDefault="006D32DB" w:rsidP="006D32DB">
      <w:pPr>
        <w:jc w:val="both"/>
        <w:rPr>
          <w:rFonts w:eastAsia="Calibri"/>
          <w:sz w:val="24"/>
          <w:szCs w:val="24"/>
        </w:rPr>
      </w:pPr>
      <w:r w:rsidRPr="006D32DB">
        <w:rPr>
          <w:rFonts w:eastAsia="Calibri"/>
        </w:rPr>
        <w:t xml:space="preserve">(подпись)            </w:t>
      </w:r>
      <w:r w:rsidRPr="006D32DB">
        <w:rPr>
          <w:rFonts w:eastAsia="Calibri"/>
        </w:rPr>
        <w:tab/>
      </w:r>
      <w:r w:rsidRPr="006D32DB">
        <w:rPr>
          <w:rFonts w:eastAsia="Calibri"/>
        </w:rPr>
        <w:tab/>
        <w:t>Ф.И.О.</w:t>
      </w:r>
      <w:r w:rsidRPr="006D32DB">
        <w:rPr>
          <w:rFonts w:eastAsia="Calibri"/>
        </w:rPr>
        <w:tab/>
      </w:r>
      <w:r w:rsidRPr="006D32DB">
        <w:rPr>
          <w:rFonts w:eastAsia="Calibri"/>
          <w:sz w:val="24"/>
          <w:szCs w:val="24"/>
        </w:rPr>
        <w:tab/>
      </w:r>
      <w:r w:rsidRPr="006D32DB">
        <w:rPr>
          <w:rFonts w:eastAsia="Calibri"/>
          <w:sz w:val="24"/>
          <w:szCs w:val="24"/>
        </w:rPr>
        <w:tab/>
      </w:r>
      <w:r w:rsidRPr="006D32DB">
        <w:rPr>
          <w:rFonts w:eastAsia="Calibri"/>
          <w:sz w:val="24"/>
          <w:szCs w:val="24"/>
        </w:rPr>
        <w:tab/>
      </w:r>
      <w:r w:rsidRPr="006D32DB">
        <w:rPr>
          <w:rFonts w:eastAsia="Calibri"/>
          <w:sz w:val="24"/>
          <w:szCs w:val="24"/>
        </w:rPr>
        <w:tab/>
        <w:t>«_____» __________20___ г.</w:t>
      </w:r>
    </w:p>
    <w:p w:rsidR="006D32DB" w:rsidRPr="006D32DB" w:rsidRDefault="006D32DB" w:rsidP="006D32DB">
      <w:pPr>
        <w:rPr>
          <w:snapToGrid w:val="0"/>
          <w:sz w:val="24"/>
          <w:szCs w:val="24"/>
        </w:rPr>
      </w:pPr>
    </w:p>
    <w:p w:rsidR="006D32DB" w:rsidRPr="006D32DB" w:rsidRDefault="006D32DB" w:rsidP="006D32DB">
      <w:pPr>
        <w:jc w:val="center"/>
        <w:rPr>
          <w:b/>
          <w:bCs/>
          <w:sz w:val="22"/>
          <w:szCs w:val="22"/>
        </w:rPr>
      </w:pPr>
    </w:p>
    <w:p w:rsidR="006D32DB" w:rsidRPr="006D32DB" w:rsidRDefault="006D32DB" w:rsidP="006D32DB">
      <w:pPr>
        <w:jc w:val="center"/>
        <w:rPr>
          <w:b/>
          <w:bCs/>
          <w:sz w:val="22"/>
          <w:szCs w:val="22"/>
        </w:rPr>
      </w:pPr>
    </w:p>
    <w:p w:rsidR="006D32DB" w:rsidRPr="006D32DB" w:rsidRDefault="006D32DB" w:rsidP="006D32DB">
      <w:pPr>
        <w:jc w:val="center"/>
        <w:rPr>
          <w:b/>
          <w:bCs/>
          <w:sz w:val="22"/>
          <w:szCs w:val="22"/>
        </w:rPr>
      </w:pPr>
      <w:r w:rsidRPr="006D32DB">
        <w:rPr>
          <w:b/>
          <w:bCs/>
          <w:sz w:val="22"/>
          <w:szCs w:val="22"/>
        </w:rPr>
        <w:t>Согласие</w:t>
      </w:r>
    </w:p>
    <w:p w:rsidR="006D32DB" w:rsidRPr="006D32DB" w:rsidRDefault="006D32DB" w:rsidP="006D32DB">
      <w:pPr>
        <w:jc w:val="center"/>
        <w:rPr>
          <w:b/>
          <w:bCs/>
          <w:sz w:val="22"/>
          <w:szCs w:val="22"/>
        </w:rPr>
      </w:pPr>
      <w:r w:rsidRPr="006D32DB">
        <w:rPr>
          <w:b/>
          <w:bCs/>
          <w:sz w:val="22"/>
          <w:szCs w:val="22"/>
        </w:rPr>
        <w:t>на обработку персональных данных и получение у третьей стороны</w:t>
      </w:r>
    </w:p>
    <w:p w:rsidR="006D32DB" w:rsidRPr="006D32DB" w:rsidRDefault="006D32DB" w:rsidP="006D32DB">
      <w:pPr>
        <w:ind w:firstLine="539"/>
        <w:jc w:val="both"/>
        <w:rPr>
          <w:sz w:val="22"/>
          <w:szCs w:val="22"/>
        </w:rPr>
      </w:pPr>
      <w:r w:rsidRPr="006D32DB">
        <w:rPr>
          <w:sz w:val="22"/>
          <w:szCs w:val="22"/>
        </w:rPr>
        <w:t>Я, ______________________________________________________________________</w:t>
      </w:r>
      <w:proofErr w:type="gramStart"/>
      <w:r w:rsidRPr="006D32DB">
        <w:rPr>
          <w:sz w:val="22"/>
          <w:szCs w:val="22"/>
        </w:rPr>
        <w:t xml:space="preserve"> ,</w:t>
      </w:r>
      <w:proofErr w:type="gramEnd"/>
    </w:p>
    <w:p w:rsidR="006D32DB" w:rsidRPr="006D32DB" w:rsidRDefault="006D32DB" w:rsidP="006D32DB">
      <w:pPr>
        <w:ind w:firstLine="539"/>
        <w:jc w:val="center"/>
        <w:rPr>
          <w:sz w:val="22"/>
          <w:szCs w:val="22"/>
        </w:rPr>
      </w:pPr>
      <w:r w:rsidRPr="006D32DB">
        <w:rPr>
          <w:i/>
          <w:iCs/>
          <w:sz w:val="22"/>
          <w:szCs w:val="22"/>
        </w:rPr>
        <w:t>(Ф.И.О. гражданина)</w:t>
      </w:r>
    </w:p>
    <w:p w:rsidR="006D32DB" w:rsidRPr="006D32DB" w:rsidRDefault="006D32DB" w:rsidP="006D32DB">
      <w:pPr>
        <w:jc w:val="both"/>
        <w:rPr>
          <w:color w:val="000000"/>
          <w:sz w:val="22"/>
          <w:szCs w:val="22"/>
        </w:rPr>
      </w:pPr>
      <w:proofErr w:type="gramStart"/>
      <w:r w:rsidRPr="006D32DB">
        <w:rPr>
          <w:color w:val="000000"/>
          <w:sz w:val="22"/>
          <w:szCs w:val="22"/>
        </w:rPr>
        <w:t>проживающий</w:t>
      </w:r>
      <w:proofErr w:type="gramEnd"/>
      <w:r w:rsidRPr="006D32DB">
        <w:rPr>
          <w:color w:val="000000"/>
          <w:sz w:val="22"/>
          <w:szCs w:val="22"/>
        </w:rPr>
        <w:t xml:space="preserve"> (</w:t>
      </w:r>
      <w:proofErr w:type="spellStart"/>
      <w:r w:rsidRPr="006D32DB">
        <w:rPr>
          <w:color w:val="000000"/>
          <w:sz w:val="22"/>
          <w:szCs w:val="22"/>
        </w:rPr>
        <w:t>ая</w:t>
      </w:r>
      <w:proofErr w:type="spellEnd"/>
      <w:r w:rsidRPr="006D32DB">
        <w:rPr>
          <w:color w:val="000000"/>
          <w:sz w:val="22"/>
          <w:szCs w:val="22"/>
        </w:rPr>
        <w:t xml:space="preserve">) по адресу: ___________________________________________________, </w:t>
      </w:r>
    </w:p>
    <w:p w:rsidR="006D32DB" w:rsidRPr="006D32DB" w:rsidRDefault="006D32DB" w:rsidP="006D32DB">
      <w:pPr>
        <w:jc w:val="both"/>
        <w:rPr>
          <w:color w:val="000000"/>
          <w:sz w:val="22"/>
          <w:szCs w:val="22"/>
        </w:rPr>
      </w:pPr>
      <w:r w:rsidRPr="006D32DB">
        <w:rPr>
          <w:color w:val="000000"/>
          <w:sz w:val="22"/>
          <w:szCs w:val="22"/>
        </w:rPr>
        <w:t>паспорт серии ________, номер ______________, выданный ________________________________________________ « ___ » ___________ ______ года,</w:t>
      </w:r>
    </w:p>
    <w:p w:rsidR="006D32DB" w:rsidRPr="006D32DB" w:rsidRDefault="006D32DB" w:rsidP="006D32DB">
      <w:pPr>
        <w:jc w:val="both"/>
        <w:rPr>
          <w:color w:val="000000"/>
          <w:sz w:val="22"/>
          <w:szCs w:val="22"/>
        </w:rPr>
      </w:pPr>
      <w:r w:rsidRPr="006D32DB">
        <w:rPr>
          <w:color w:val="000000"/>
          <w:sz w:val="22"/>
          <w:szCs w:val="22"/>
        </w:rPr>
        <w:t>действующий (</w:t>
      </w:r>
      <w:proofErr w:type="spellStart"/>
      <w:r w:rsidRPr="006D32DB">
        <w:rPr>
          <w:color w:val="000000"/>
          <w:sz w:val="22"/>
          <w:szCs w:val="22"/>
        </w:rPr>
        <w:t>ая</w:t>
      </w:r>
      <w:proofErr w:type="spellEnd"/>
      <w:r w:rsidRPr="006D32DB">
        <w:rPr>
          <w:color w:val="000000"/>
          <w:sz w:val="22"/>
          <w:szCs w:val="22"/>
        </w:rPr>
        <w:t>) за ____________________________________________________________</w:t>
      </w:r>
    </w:p>
    <w:p w:rsidR="006D32DB" w:rsidRPr="006D32DB" w:rsidRDefault="006D32DB" w:rsidP="006D32DB">
      <w:pPr>
        <w:jc w:val="both"/>
        <w:rPr>
          <w:color w:val="000000"/>
          <w:sz w:val="22"/>
          <w:szCs w:val="22"/>
        </w:rPr>
      </w:pPr>
      <w:r w:rsidRPr="006D32DB">
        <w:rPr>
          <w:color w:val="000000"/>
          <w:sz w:val="22"/>
          <w:szCs w:val="22"/>
        </w:rPr>
        <w:t>_____________________________________________________________________________</w:t>
      </w:r>
    </w:p>
    <w:p w:rsidR="006D32DB" w:rsidRPr="006D32DB" w:rsidRDefault="006D32DB" w:rsidP="006D32DB">
      <w:pPr>
        <w:jc w:val="both"/>
        <w:rPr>
          <w:color w:val="000000"/>
          <w:sz w:val="22"/>
          <w:szCs w:val="22"/>
        </w:rPr>
      </w:pPr>
      <w:r w:rsidRPr="006D32DB">
        <w:rPr>
          <w:color w:val="000000"/>
          <w:sz w:val="22"/>
          <w:szCs w:val="22"/>
        </w:rPr>
        <w:t>по доверенности _______________________________________________________________</w:t>
      </w:r>
    </w:p>
    <w:p w:rsidR="006D32DB" w:rsidRPr="006D32DB" w:rsidRDefault="006D32DB" w:rsidP="006D32DB">
      <w:pPr>
        <w:jc w:val="center"/>
        <w:rPr>
          <w:i/>
          <w:iCs/>
          <w:color w:val="333333"/>
          <w:sz w:val="22"/>
          <w:szCs w:val="22"/>
        </w:rPr>
      </w:pPr>
      <w:r w:rsidRPr="006D32DB">
        <w:rPr>
          <w:i/>
          <w:iCs/>
          <w:color w:val="000000"/>
          <w:sz w:val="22"/>
          <w:szCs w:val="22"/>
        </w:rPr>
        <w:t xml:space="preserve"> (</w:t>
      </w:r>
      <w:proofErr w:type="gramStart"/>
      <w:r w:rsidRPr="006D32DB">
        <w:rPr>
          <w:i/>
          <w:iCs/>
          <w:color w:val="000000"/>
          <w:sz w:val="22"/>
          <w:szCs w:val="22"/>
        </w:rPr>
        <w:t xml:space="preserve">заполняется </w:t>
      </w:r>
      <w:r w:rsidRPr="006D32DB">
        <w:rPr>
          <w:i/>
          <w:iCs/>
          <w:sz w:val="22"/>
          <w:szCs w:val="22"/>
        </w:rPr>
        <w:t>если с заявлением обращается</w:t>
      </w:r>
      <w:proofErr w:type="gramEnd"/>
      <w:r w:rsidRPr="006D32DB">
        <w:rPr>
          <w:i/>
          <w:iCs/>
          <w:sz w:val="22"/>
          <w:szCs w:val="22"/>
        </w:rPr>
        <w:t xml:space="preserve"> представитель заявителя)</w:t>
      </w:r>
    </w:p>
    <w:p w:rsidR="006D32DB" w:rsidRPr="006D32DB" w:rsidRDefault="006D32DB" w:rsidP="006D32DB">
      <w:pPr>
        <w:jc w:val="both"/>
        <w:rPr>
          <w:color w:val="000000"/>
          <w:sz w:val="22"/>
          <w:szCs w:val="22"/>
        </w:rPr>
      </w:pPr>
      <w:r w:rsidRPr="006D32DB">
        <w:rPr>
          <w:color w:val="000000"/>
          <w:sz w:val="22"/>
          <w:szCs w:val="22"/>
        </w:rPr>
        <w:t>в соответствии со ст. 9 Федерального закона от 27.07.2006г. № 152-ФЗ «О персональных данных»</w:t>
      </w:r>
    </w:p>
    <w:p w:rsidR="006D32DB" w:rsidRPr="006D32DB" w:rsidRDefault="006D32DB" w:rsidP="006D32DB">
      <w:pPr>
        <w:jc w:val="both"/>
        <w:rPr>
          <w:color w:val="000000"/>
          <w:sz w:val="22"/>
          <w:szCs w:val="22"/>
        </w:rPr>
      </w:pPr>
      <w:r w:rsidRPr="006D32DB">
        <w:rPr>
          <w:b/>
          <w:bCs/>
          <w:sz w:val="22"/>
          <w:szCs w:val="22"/>
        </w:rPr>
        <w:t xml:space="preserve">даю согласие на обработку </w:t>
      </w:r>
      <w:r w:rsidRPr="006D32DB">
        <w:rPr>
          <w:b/>
          <w:bCs/>
          <w:color w:val="000000"/>
          <w:sz w:val="22"/>
          <w:szCs w:val="22"/>
        </w:rPr>
        <w:t>и проверку моих персональных данных</w:t>
      </w:r>
      <w:proofErr w:type="gramStart"/>
      <w:r w:rsidRPr="006D32DB">
        <w:rPr>
          <w:b/>
          <w:bCs/>
          <w:color w:val="000000"/>
          <w:sz w:val="22"/>
          <w:szCs w:val="22"/>
        </w:rPr>
        <w:t xml:space="preserve"> ,</w:t>
      </w:r>
      <w:proofErr w:type="gramEnd"/>
      <w:r w:rsidRPr="006D32DB">
        <w:rPr>
          <w:b/>
          <w:bCs/>
          <w:color w:val="000000"/>
          <w:sz w:val="22"/>
          <w:szCs w:val="22"/>
        </w:rPr>
        <w:t xml:space="preserve"> а также </w:t>
      </w:r>
      <w:r w:rsidRPr="006D32DB">
        <w:rPr>
          <w:b/>
          <w:bCs/>
          <w:sz w:val="22"/>
          <w:szCs w:val="22"/>
        </w:rPr>
        <w:t>даю согласие на получение у третьей стороны</w:t>
      </w:r>
      <w:r w:rsidRPr="006D32DB">
        <w:rPr>
          <w:b/>
          <w:bCs/>
          <w:color w:val="000000"/>
          <w:sz w:val="22"/>
          <w:szCs w:val="22"/>
        </w:rPr>
        <w:t xml:space="preserve"> моих персональных данных </w:t>
      </w:r>
      <w:r w:rsidRPr="006D32DB">
        <w:rPr>
          <w:color w:val="000000"/>
          <w:sz w:val="22"/>
          <w:szCs w:val="22"/>
        </w:rPr>
        <w:t xml:space="preserve">: фамилия, имя, отчество; пол; число, месяц, год и место рождения; гражданство; удостоверение личности (вид, серия и номер документа, кем и когда выдан); информация о перемене фамилии, имени, отчества; ИНН; 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Администрации муниципального образования «Штанигуртское» 427627, Глазовский район, д. </w:t>
      </w:r>
      <w:proofErr w:type="spellStart"/>
      <w:r w:rsidRPr="006D32DB">
        <w:rPr>
          <w:color w:val="000000"/>
          <w:sz w:val="22"/>
          <w:szCs w:val="22"/>
        </w:rPr>
        <w:t>Штанигурт</w:t>
      </w:r>
      <w:proofErr w:type="spellEnd"/>
      <w:r w:rsidRPr="006D32DB">
        <w:rPr>
          <w:color w:val="000000"/>
          <w:sz w:val="22"/>
          <w:szCs w:val="22"/>
        </w:rPr>
        <w:t xml:space="preserve">, ул. </w:t>
      </w:r>
      <w:proofErr w:type="spellStart"/>
      <w:r w:rsidRPr="006D32DB">
        <w:rPr>
          <w:color w:val="000000"/>
          <w:sz w:val="22"/>
          <w:szCs w:val="22"/>
        </w:rPr>
        <w:t>Глазовская</w:t>
      </w:r>
      <w:proofErr w:type="spellEnd"/>
      <w:r w:rsidRPr="006D32DB">
        <w:rPr>
          <w:color w:val="000000"/>
          <w:sz w:val="22"/>
          <w:szCs w:val="22"/>
        </w:rPr>
        <w:t>, д.3, в целях предоставления муниципальных услуг.</w:t>
      </w:r>
    </w:p>
    <w:p w:rsidR="006D32DB" w:rsidRPr="006D32DB" w:rsidRDefault="006D32DB" w:rsidP="006D32DB">
      <w:pPr>
        <w:ind w:firstLine="540"/>
        <w:jc w:val="both"/>
        <w:rPr>
          <w:sz w:val="22"/>
          <w:szCs w:val="22"/>
        </w:rPr>
      </w:pPr>
      <w:proofErr w:type="gramStart"/>
      <w:r w:rsidRPr="006D32DB">
        <w:rPr>
          <w:sz w:val="22"/>
          <w:szCs w:val="22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6D32DB" w:rsidRPr="006D32DB" w:rsidRDefault="006D32DB" w:rsidP="006D32DB">
      <w:pPr>
        <w:ind w:firstLine="540"/>
        <w:jc w:val="both"/>
        <w:rPr>
          <w:sz w:val="22"/>
          <w:szCs w:val="22"/>
        </w:rPr>
      </w:pPr>
      <w:r w:rsidRPr="006D32DB">
        <w:rPr>
          <w:sz w:val="22"/>
          <w:szCs w:val="22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6D32DB" w:rsidRPr="006D32DB" w:rsidRDefault="006D32DB" w:rsidP="006D32DB">
      <w:pPr>
        <w:ind w:firstLine="540"/>
        <w:jc w:val="both"/>
        <w:rPr>
          <w:color w:val="000000"/>
          <w:spacing w:val="-1"/>
          <w:sz w:val="22"/>
          <w:szCs w:val="22"/>
        </w:rPr>
      </w:pPr>
      <w:r w:rsidRPr="006D32DB">
        <w:rPr>
          <w:color w:val="000000"/>
          <w:spacing w:val="-1"/>
          <w:sz w:val="22"/>
          <w:szCs w:val="22"/>
        </w:rPr>
        <w:t>Согласие действует со дня его подписания до дня отзыва в письменной форме.</w:t>
      </w:r>
    </w:p>
    <w:p w:rsidR="006D32DB" w:rsidRPr="006D32DB" w:rsidRDefault="006D32DB" w:rsidP="006D32DB">
      <w:pPr>
        <w:keepNext/>
        <w:tabs>
          <w:tab w:val="left" w:pos="0"/>
          <w:tab w:val="num" w:pos="576"/>
        </w:tabs>
        <w:ind w:hanging="576"/>
        <w:jc w:val="both"/>
        <w:outlineLvl w:val="1"/>
        <w:rPr>
          <w:b/>
          <w:i/>
          <w:sz w:val="22"/>
          <w:szCs w:val="22"/>
        </w:rPr>
      </w:pPr>
    </w:p>
    <w:p w:rsidR="006D32DB" w:rsidRPr="006D32DB" w:rsidRDefault="006D32DB" w:rsidP="006D32DB">
      <w:pPr>
        <w:rPr>
          <w:sz w:val="24"/>
          <w:szCs w:val="24"/>
        </w:rPr>
      </w:pPr>
    </w:p>
    <w:p w:rsidR="006D32DB" w:rsidRPr="006D32DB" w:rsidRDefault="006D32DB" w:rsidP="006D32DB">
      <w:pPr>
        <w:keepNext/>
        <w:tabs>
          <w:tab w:val="left" w:pos="0"/>
          <w:tab w:val="num" w:pos="576"/>
        </w:tabs>
        <w:ind w:hanging="576"/>
        <w:jc w:val="both"/>
        <w:outlineLvl w:val="1"/>
        <w:rPr>
          <w:b/>
          <w:i/>
          <w:sz w:val="22"/>
          <w:szCs w:val="22"/>
        </w:rPr>
      </w:pPr>
    </w:p>
    <w:p w:rsidR="006D32DB" w:rsidRPr="006D32DB" w:rsidRDefault="006D32DB" w:rsidP="006D32DB">
      <w:pPr>
        <w:keepNext/>
        <w:tabs>
          <w:tab w:val="left" w:pos="0"/>
          <w:tab w:val="num" w:pos="576"/>
        </w:tabs>
        <w:ind w:hanging="576"/>
        <w:jc w:val="both"/>
        <w:outlineLvl w:val="1"/>
        <w:rPr>
          <w:b/>
          <w:color w:val="333333"/>
          <w:sz w:val="22"/>
          <w:szCs w:val="22"/>
        </w:rPr>
      </w:pPr>
      <w:r w:rsidRPr="006D32DB">
        <w:rPr>
          <w:b/>
          <w:i/>
          <w:sz w:val="22"/>
          <w:szCs w:val="22"/>
        </w:rPr>
        <w:tab/>
      </w:r>
      <w:r w:rsidRPr="006D32DB">
        <w:rPr>
          <w:b/>
          <w:i/>
          <w:sz w:val="22"/>
          <w:szCs w:val="22"/>
        </w:rPr>
        <w:tab/>
      </w:r>
      <w:r w:rsidRPr="006D32DB">
        <w:rPr>
          <w:b/>
          <w:sz w:val="22"/>
          <w:szCs w:val="22"/>
        </w:rPr>
        <w:t xml:space="preserve">Подпись ________________       </w:t>
      </w:r>
      <w:r w:rsidRPr="006D32DB">
        <w:rPr>
          <w:b/>
          <w:sz w:val="22"/>
          <w:szCs w:val="22"/>
        </w:rPr>
        <w:tab/>
      </w:r>
      <w:r w:rsidRPr="006D32DB">
        <w:rPr>
          <w:b/>
          <w:sz w:val="22"/>
          <w:szCs w:val="22"/>
        </w:rPr>
        <w:tab/>
      </w:r>
      <w:r w:rsidRPr="006D32DB">
        <w:rPr>
          <w:b/>
          <w:sz w:val="22"/>
          <w:szCs w:val="22"/>
        </w:rPr>
        <w:tab/>
      </w:r>
      <w:r w:rsidRPr="006D32DB">
        <w:rPr>
          <w:b/>
          <w:color w:val="333333"/>
          <w:sz w:val="22"/>
          <w:szCs w:val="22"/>
        </w:rPr>
        <w:t>Дата _______________</w:t>
      </w:r>
    </w:p>
    <w:p w:rsidR="006D32DB" w:rsidRPr="006D32DB" w:rsidRDefault="006D32DB" w:rsidP="006D32DB">
      <w:pPr>
        <w:jc w:val="right"/>
        <w:rPr>
          <w:b/>
          <w:color w:val="000000"/>
          <w:spacing w:val="-6"/>
          <w:sz w:val="24"/>
          <w:szCs w:val="24"/>
        </w:rPr>
      </w:pPr>
    </w:p>
    <w:p w:rsidR="006D32DB" w:rsidRPr="006D32DB" w:rsidRDefault="006D32DB" w:rsidP="006D32DB">
      <w:pPr>
        <w:jc w:val="right"/>
        <w:rPr>
          <w:b/>
          <w:color w:val="000000"/>
          <w:spacing w:val="-6"/>
          <w:sz w:val="24"/>
          <w:szCs w:val="24"/>
        </w:rPr>
      </w:pPr>
    </w:p>
    <w:p w:rsidR="006D32DB" w:rsidRPr="006D32DB" w:rsidRDefault="006D32DB" w:rsidP="006D32DB">
      <w:pPr>
        <w:jc w:val="right"/>
        <w:rPr>
          <w:b/>
          <w:color w:val="000000"/>
          <w:spacing w:val="-6"/>
          <w:sz w:val="24"/>
          <w:szCs w:val="24"/>
        </w:rPr>
      </w:pPr>
    </w:p>
    <w:p w:rsidR="006D32DB" w:rsidRPr="006D32DB" w:rsidRDefault="006D32DB" w:rsidP="006D32DB">
      <w:pPr>
        <w:jc w:val="right"/>
        <w:rPr>
          <w:b/>
          <w:color w:val="000000"/>
          <w:spacing w:val="-6"/>
          <w:sz w:val="24"/>
          <w:szCs w:val="24"/>
        </w:rPr>
      </w:pPr>
    </w:p>
    <w:p w:rsidR="006D32DB" w:rsidRPr="006D32DB" w:rsidRDefault="006D32DB" w:rsidP="006D32DB">
      <w:pPr>
        <w:jc w:val="right"/>
        <w:rPr>
          <w:b/>
          <w:color w:val="000000"/>
          <w:spacing w:val="-6"/>
          <w:sz w:val="24"/>
          <w:szCs w:val="24"/>
        </w:rPr>
      </w:pPr>
    </w:p>
    <w:p w:rsidR="006D32DB" w:rsidRPr="006D32DB" w:rsidRDefault="006D32DB" w:rsidP="006D32DB">
      <w:pPr>
        <w:jc w:val="right"/>
        <w:rPr>
          <w:b/>
          <w:color w:val="000000"/>
          <w:spacing w:val="-6"/>
          <w:sz w:val="24"/>
          <w:szCs w:val="24"/>
        </w:rPr>
      </w:pPr>
    </w:p>
    <w:p w:rsidR="006D32DB" w:rsidRPr="006D32DB" w:rsidRDefault="006D32DB" w:rsidP="006D32DB">
      <w:pPr>
        <w:jc w:val="right"/>
        <w:rPr>
          <w:b/>
          <w:color w:val="000000"/>
          <w:spacing w:val="-6"/>
          <w:sz w:val="24"/>
          <w:szCs w:val="24"/>
        </w:rPr>
      </w:pPr>
      <w:r w:rsidRPr="006D32DB">
        <w:rPr>
          <w:b/>
          <w:color w:val="000000"/>
          <w:spacing w:val="-6"/>
          <w:sz w:val="24"/>
          <w:szCs w:val="24"/>
        </w:rPr>
        <w:t xml:space="preserve"> </w:t>
      </w:r>
    </w:p>
    <w:p w:rsidR="006D32DB" w:rsidRPr="006D32DB" w:rsidRDefault="006D32DB" w:rsidP="006D32DB">
      <w:pPr>
        <w:jc w:val="right"/>
        <w:rPr>
          <w:b/>
          <w:color w:val="000000"/>
          <w:spacing w:val="-6"/>
          <w:sz w:val="24"/>
          <w:szCs w:val="24"/>
        </w:rPr>
      </w:pPr>
    </w:p>
    <w:p w:rsidR="006D32DB" w:rsidRPr="006D32DB" w:rsidRDefault="006D32DB" w:rsidP="006D32DB">
      <w:pPr>
        <w:jc w:val="right"/>
        <w:rPr>
          <w:b/>
          <w:color w:val="000000"/>
          <w:spacing w:val="-6"/>
          <w:sz w:val="24"/>
          <w:szCs w:val="24"/>
        </w:rPr>
      </w:pPr>
    </w:p>
    <w:p w:rsidR="006D32DB" w:rsidRPr="006D32DB" w:rsidRDefault="006D32DB" w:rsidP="006D32DB">
      <w:pPr>
        <w:jc w:val="right"/>
        <w:rPr>
          <w:b/>
          <w:color w:val="000000"/>
          <w:spacing w:val="-6"/>
          <w:sz w:val="24"/>
          <w:szCs w:val="24"/>
        </w:rPr>
      </w:pPr>
    </w:p>
    <w:p w:rsidR="006D32DB" w:rsidRPr="006D32DB" w:rsidRDefault="006D32DB" w:rsidP="006D32DB">
      <w:pPr>
        <w:jc w:val="right"/>
        <w:rPr>
          <w:b/>
          <w:color w:val="000000"/>
          <w:spacing w:val="-6"/>
          <w:sz w:val="24"/>
          <w:szCs w:val="24"/>
        </w:rPr>
      </w:pPr>
    </w:p>
    <w:p w:rsidR="006D32DB" w:rsidRPr="006D32DB" w:rsidRDefault="006D32DB" w:rsidP="006D32DB">
      <w:pPr>
        <w:jc w:val="right"/>
        <w:rPr>
          <w:b/>
          <w:color w:val="000000"/>
          <w:spacing w:val="-6"/>
          <w:sz w:val="24"/>
          <w:szCs w:val="24"/>
        </w:rPr>
      </w:pPr>
    </w:p>
    <w:p w:rsidR="006D32DB" w:rsidRPr="006D32DB" w:rsidRDefault="006D32DB" w:rsidP="006D32DB">
      <w:pPr>
        <w:jc w:val="right"/>
        <w:rPr>
          <w:b/>
          <w:color w:val="000000"/>
          <w:spacing w:val="-6"/>
          <w:sz w:val="24"/>
          <w:szCs w:val="24"/>
        </w:rPr>
      </w:pPr>
    </w:p>
    <w:p w:rsidR="006D32DB" w:rsidRPr="006D32DB" w:rsidRDefault="006D32DB" w:rsidP="006D32DB">
      <w:pPr>
        <w:jc w:val="right"/>
        <w:rPr>
          <w:b/>
          <w:color w:val="000000"/>
          <w:spacing w:val="-6"/>
          <w:sz w:val="24"/>
          <w:szCs w:val="24"/>
        </w:rPr>
      </w:pPr>
    </w:p>
    <w:p w:rsidR="006D32DB" w:rsidRPr="006D32DB" w:rsidRDefault="006D32DB" w:rsidP="006D32DB">
      <w:pPr>
        <w:jc w:val="right"/>
        <w:rPr>
          <w:b/>
          <w:color w:val="000000"/>
          <w:spacing w:val="-6"/>
          <w:sz w:val="24"/>
          <w:szCs w:val="24"/>
        </w:rPr>
      </w:pPr>
    </w:p>
    <w:p w:rsidR="006D32DB" w:rsidRPr="006D32DB" w:rsidRDefault="006D32DB" w:rsidP="006D32DB">
      <w:pPr>
        <w:jc w:val="right"/>
        <w:rPr>
          <w:b/>
          <w:color w:val="000000"/>
          <w:spacing w:val="-6"/>
          <w:sz w:val="24"/>
          <w:szCs w:val="24"/>
        </w:rPr>
      </w:pPr>
    </w:p>
    <w:p w:rsidR="006D32DB" w:rsidRPr="006D32DB" w:rsidRDefault="006D32DB" w:rsidP="006D32DB">
      <w:pPr>
        <w:jc w:val="right"/>
        <w:rPr>
          <w:b/>
          <w:color w:val="000000"/>
          <w:spacing w:val="-6"/>
          <w:sz w:val="24"/>
          <w:szCs w:val="24"/>
        </w:rPr>
      </w:pPr>
    </w:p>
    <w:p w:rsidR="006D32DB" w:rsidRPr="006D32DB" w:rsidRDefault="006D32DB" w:rsidP="006D32DB">
      <w:pPr>
        <w:jc w:val="right"/>
        <w:rPr>
          <w:b/>
          <w:color w:val="000000"/>
          <w:spacing w:val="-6"/>
          <w:sz w:val="24"/>
          <w:szCs w:val="24"/>
        </w:rPr>
      </w:pPr>
    </w:p>
    <w:p w:rsidR="006D32DB" w:rsidRPr="006D32DB" w:rsidRDefault="006D32DB" w:rsidP="006D32DB">
      <w:pPr>
        <w:jc w:val="right"/>
        <w:rPr>
          <w:b/>
          <w:color w:val="000000"/>
          <w:spacing w:val="-6"/>
          <w:sz w:val="24"/>
          <w:szCs w:val="24"/>
        </w:rPr>
      </w:pPr>
    </w:p>
    <w:p w:rsidR="006D32DB" w:rsidRPr="006D32DB" w:rsidRDefault="006D32DB" w:rsidP="006D32DB">
      <w:pPr>
        <w:jc w:val="right"/>
        <w:rPr>
          <w:b/>
          <w:color w:val="000000"/>
          <w:spacing w:val="-6"/>
          <w:sz w:val="24"/>
          <w:szCs w:val="24"/>
        </w:rPr>
      </w:pPr>
    </w:p>
    <w:p w:rsidR="006D32DB" w:rsidRPr="006D32DB" w:rsidRDefault="006D32DB" w:rsidP="006D32DB">
      <w:pPr>
        <w:jc w:val="right"/>
        <w:rPr>
          <w:b/>
          <w:color w:val="000000"/>
          <w:spacing w:val="-6"/>
          <w:sz w:val="24"/>
          <w:szCs w:val="24"/>
        </w:rPr>
      </w:pPr>
    </w:p>
    <w:p w:rsidR="006D32DB" w:rsidRPr="006D32DB" w:rsidRDefault="006D32DB" w:rsidP="006D32DB">
      <w:pPr>
        <w:jc w:val="right"/>
        <w:rPr>
          <w:b/>
          <w:color w:val="000000"/>
          <w:spacing w:val="-6"/>
          <w:sz w:val="24"/>
          <w:szCs w:val="24"/>
        </w:rPr>
      </w:pPr>
    </w:p>
    <w:p w:rsidR="006D32DB" w:rsidRPr="006D32DB" w:rsidRDefault="006D32DB" w:rsidP="006D32DB">
      <w:pPr>
        <w:jc w:val="right"/>
        <w:rPr>
          <w:b/>
          <w:color w:val="000000"/>
          <w:spacing w:val="-6"/>
          <w:sz w:val="24"/>
          <w:szCs w:val="24"/>
        </w:rPr>
      </w:pPr>
    </w:p>
    <w:p w:rsidR="006D32DB" w:rsidRPr="006D32DB" w:rsidRDefault="006D32DB" w:rsidP="006D32DB">
      <w:pPr>
        <w:rPr>
          <w:b/>
          <w:color w:val="000000"/>
          <w:spacing w:val="-6"/>
          <w:sz w:val="24"/>
          <w:szCs w:val="24"/>
        </w:rPr>
      </w:pPr>
      <w:r w:rsidRPr="006D32DB">
        <w:rPr>
          <w:b/>
          <w:color w:val="000000"/>
          <w:spacing w:val="-6"/>
          <w:sz w:val="24"/>
          <w:szCs w:val="24"/>
        </w:rPr>
        <w:t xml:space="preserve"> </w:t>
      </w:r>
      <w:r w:rsidRPr="006D32DB">
        <w:rPr>
          <w:b/>
          <w:color w:val="000000"/>
          <w:spacing w:val="-6"/>
          <w:sz w:val="24"/>
          <w:szCs w:val="24"/>
        </w:rPr>
        <w:br w:type="page"/>
      </w:r>
    </w:p>
    <w:p w:rsidR="006D32DB" w:rsidRPr="006D32DB" w:rsidRDefault="006D32DB" w:rsidP="006D32DB">
      <w:pPr>
        <w:jc w:val="right"/>
        <w:rPr>
          <w:b/>
          <w:color w:val="000000"/>
          <w:spacing w:val="-6"/>
          <w:szCs w:val="24"/>
        </w:rPr>
      </w:pPr>
      <w:r w:rsidRPr="006D32DB">
        <w:rPr>
          <w:b/>
          <w:color w:val="000000"/>
          <w:spacing w:val="-6"/>
          <w:szCs w:val="24"/>
        </w:rPr>
        <w:lastRenderedPageBreak/>
        <w:t>Приложение № 10</w:t>
      </w:r>
    </w:p>
    <w:p w:rsidR="006D32DB" w:rsidRPr="006D32DB" w:rsidRDefault="006D32DB" w:rsidP="006D32DB">
      <w:pPr>
        <w:jc w:val="right"/>
        <w:rPr>
          <w:color w:val="000000"/>
          <w:szCs w:val="16"/>
        </w:rPr>
      </w:pPr>
      <w:r w:rsidRPr="006D32DB">
        <w:rPr>
          <w:color w:val="000000"/>
          <w:szCs w:val="16"/>
        </w:rPr>
        <w:t xml:space="preserve">к административному регламенту предоставления муниципальной услуги </w:t>
      </w:r>
    </w:p>
    <w:p w:rsidR="006D32DB" w:rsidRPr="006D32DB" w:rsidRDefault="006D32DB" w:rsidP="006D32DB">
      <w:pPr>
        <w:jc w:val="right"/>
      </w:pPr>
      <w:r w:rsidRPr="006D32DB">
        <w:rPr>
          <w:color w:val="000000"/>
          <w:szCs w:val="16"/>
        </w:rPr>
        <w:t>««</w:t>
      </w:r>
      <w:r w:rsidRPr="006D32DB">
        <w:t>Присвоение</w:t>
      </w:r>
      <w:r w:rsidRPr="006D32DB">
        <w:rPr>
          <w:color w:val="FF0000"/>
        </w:rPr>
        <w:t xml:space="preserve"> </w:t>
      </w:r>
      <w:r w:rsidRPr="006D32DB">
        <w:t xml:space="preserve">адреса земельному участку </w:t>
      </w:r>
    </w:p>
    <w:p w:rsidR="006D32DB" w:rsidRPr="006D32DB" w:rsidRDefault="006D32DB" w:rsidP="006D32DB">
      <w:pPr>
        <w:jc w:val="right"/>
        <w:rPr>
          <w:color w:val="000000"/>
          <w:szCs w:val="16"/>
        </w:rPr>
      </w:pPr>
      <w:r w:rsidRPr="006D32DB">
        <w:t>(при отсутствии адреса – описание местоположения земельного участка)</w:t>
      </w:r>
      <w:r w:rsidRPr="006D32DB">
        <w:rPr>
          <w:color w:val="000000"/>
        </w:rPr>
        <w:t>»,</w:t>
      </w:r>
      <w:r w:rsidRPr="006D32DB">
        <w:rPr>
          <w:color w:val="000000"/>
          <w:szCs w:val="16"/>
        </w:rPr>
        <w:t xml:space="preserve"> </w:t>
      </w:r>
    </w:p>
    <w:p w:rsidR="006D32DB" w:rsidRPr="006D32DB" w:rsidRDefault="006D32DB" w:rsidP="006D32DB">
      <w:pPr>
        <w:jc w:val="right"/>
        <w:rPr>
          <w:color w:val="000000"/>
          <w:szCs w:val="16"/>
        </w:rPr>
      </w:pPr>
      <w:proofErr w:type="gramStart"/>
      <w:r w:rsidRPr="006D32DB">
        <w:rPr>
          <w:color w:val="000000"/>
          <w:szCs w:val="16"/>
        </w:rPr>
        <w:t>утвержденному</w:t>
      </w:r>
      <w:proofErr w:type="gramEnd"/>
      <w:r w:rsidRPr="006D32DB">
        <w:rPr>
          <w:color w:val="000000"/>
          <w:szCs w:val="16"/>
        </w:rPr>
        <w:t xml:space="preserve"> постановлением Администрации </w:t>
      </w:r>
    </w:p>
    <w:p w:rsidR="006D32DB" w:rsidRPr="006D32DB" w:rsidRDefault="006D32DB" w:rsidP="006D32DB">
      <w:pPr>
        <w:jc w:val="right"/>
        <w:rPr>
          <w:color w:val="000000"/>
          <w:szCs w:val="16"/>
        </w:rPr>
      </w:pPr>
      <w:r w:rsidRPr="006D32DB">
        <w:rPr>
          <w:color w:val="000000"/>
          <w:szCs w:val="16"/>
        </w:rPr>
        <w:t xml:space="preserve">муниципального образования «Штанигуртское» </w:t>
      </w:r>
    </w:p>
    <w:p w:rsidR="006D32DB" w:rsidRPr="006D32DB" w:rsidRDefault="006D32DB" w:rsidP="006D32DB">
      <w:pPr>
        <w:jc w:val="right"/>
        <w:rPr>
          <w:color w:val="000000"/>
          <w:szCs w:val="16"/>
        </w:rPr>
      </w:pPr>
      <w:r w:rsidRPr="006D32DB">
        <w:rPr>
          <w:color w:val="000000"/>
          <w:szCs w:val="16"/>
        </w:rPr>
        <w:t>от 02.08.2017г. № 66</w:t>
      </w:r>
    </w:p>
    <w:p w:rsidR="006D32DB" w:rsidRPr="006D32DB" w:rsidRDefault="006D32DB" w:rsidP="006D32DB">
      <w:pPr>
        <w:jc w:val="right"/>
        <w:rPr>
          <w:b/>
          <w:color w:val="000000"/>
          <w:spacing w:val="-6"/>
          <w:sz w:val="24"/>
          <w:szCs w:val="24"/>
        </w:rPr>
      </w:pPr>
    </w:p>
    <w:p w:rsidR="006D32DB" w:rsidRPr="006D32DB" w:rsidRDefault="006D32DB" w:rsidP="006D32DB">
      <w:pPr>
        <w:tabs>
          <w:tab w:val="left" w:pos="851"/>
        </w:tabs>
        <w:jc w:val="center"/>
        <w:rPr>
          <w:b/>
          <w:color w:val="000000"/>
          <w:sz w:val="24"/>
          <w:szCs w:val="16"/>
        </w:rPr>
      </w:pPr>
      <w:r w:rsidRPr="006D32DB">
        <w:rPr>
          <w:b/>
          <w:color w:val="000000"/>
          <w:sz w:val="24"/>
          <w:szCs w:val="16"/>
        </w:rPr>
        <w:t xml:space="preserve">Форма жалобы на действия (бездействие) Администрации МО «Штанигуртское», </w:t>
      </w:r>
    </w:p>
    <w:p w:rsidR="006D32DB" w:rsidRPr="006D32DB" w:rsidRDefault="006D32DB" w:rsidP="006D32DB">
      <w:pPr>
        <w:tabs>
          <w:tab w:val="left" w:pos="851"/>
        </w:tabs>
        <w:jc w:val="center"/>
        <w:rPr>
          <w:b/>
          <w:color w:val="000000"/>
          <w:sz w:val="24"/>
          <w:szCs w:val="16"/>
        </w:rPr>
      </w:pPr>
      <w:r w:rsidRPr="006D32DB">
        <w:rPr>
          <w:b/>
          <w:color w:val="000000"/>
          <w:sz w:val="24"/>
          <w:szCs w:val="16"/>
        </w:rPr>
        <w:t>ее должностных лиц при предоставлении муниципальной услуги</w:t>
      </w:r>
    </w:p>
    <w:p w:rsidR="006D32DB" w:rsidRPr="006D32DB" w:rsidRDefault="006D32DB" w:rsidP="006D32DB">
      <w:pPr>
        <w:jc w:val="center"/>
        <w:rPr>
          <w:b/>
          <w:color w:val="000000"/>
          <w:spacing w:val="-6"/>
          <w:sz w:val="24"/>
          <w:szCs w:val="24"/>
        </w:rPr>
      </w:pPr>
    </w:p>
    <w:p w:rsidR="006D32DB" w:rsidRPr="006D32DB" w:rsidRDefault="006D32DB" w:rsidP="006D32DB">
      <w:pPr>
        <w:jc w:val="right"/>
        <w:rPr>
          <w:rFonts w:eastAsia="Calibri"/>
          <w:sz w:val="24"/>
          <w:szCs w:val="24"/>
        </w:rPr>
      </w:pPr>
      <w:r w:rsidRPr="006D32DB">
        <w:rPr>
          <w:rFonts w:eastAsia="Calibri"/>
          <w:sz w:val="24"/>
          <w:szCs w:val="24"/>
        </w:rPr>
        <w:t xml:space="preserve">Главе </w:t>
      </w:r>
      <w:proofErr w:type="gramStart"/>
      <w:r w:rsidRPr="006D32DB">
        <w:rPr>
          <w:rFonts w:eastAsia="Calibri"/>
          <w:sz w:val="24"/>
          <w:szCs w:val="24"/>
        </w:rPr>
        <w:t>муниципального</w:t>
      </w:r>
      <w:proofErr w:type="gramEnd"/>
      <w:r w:rsidRPr="006D32DB">
        <w:rPr>
          <w:rFonts w:eastAsia="Calibri"/>
          <w:sz w:val="24"/>
          <w:szCs w:val="24"/>
        </w:rPr>
        <w:t xml:space="preserve"> </w:t>
      </w:r>
    </w:p>
    <w:p w:rsidR="006D32DB" w:rsidRPr="006D32DB" w:rsidRDefault="006D32DB" w:rsidP="006D32DB">
      <w:pPr>
        <w:jc w:val="right"/>
        <w:rPr>
          <w:rFonts w:eastAsia="Calibri"/>
          <w:sz w:val="24"/>
          <w:szCs w:val="24"/>
        </w:rPr>
      </w:pPr>
      <w:r w:rsidRPr="006D32DB">
        <w:rPr>
          <w:rFonts w:eastAsia="Calibri"/>
          <w:sz w:val="24"/>
          <w:szCs w:val="24"/>
        </w:rPr>
        <w:t>образования «Штанигуртское»</w:t>
      </w:r>
    </w:p>
    <w:p w:rsidR="006D32DB" w:rsidRPr="006D32DB" w:rsidRDefault="006D32DB" w:rsidP="006D32DB">
      <w:pPr>
        <w:jc w:val="right"/>
        <w:rPr>
          <w:rFonts w:eastAsia="Calibri"/>
          <w:sz w:val="24"/>
          <w:szCs w:val="24"/>
        </w:rPr>
      </w:pPr>
    </w:p>
    <w:p w:rsidR="006D32DB" w:rsidRPr="006D32DB" w:rsidRDefault="006D32DB" w:rsidP="006D32DB">
      <w:pPr>
        <w:jc w:val="right"/>
        <w:rPr>
          <w:rFonts w:eastAsia="Calibri"/>
          <w:sz w:val="24"/>
          <w:szCs w:val="24"/>
        </w:rPr>
      </w:pPr>
      <w:r w:rsidRPr="006D32DB">
        <w:rPr>
          <w:rFonts w:eastAsia="Calibri"/>
          <w:sz w:val="24"/>
          <w:szCs w:val="24"/>
        </w:rPr>
        <w:t>_____________________________________________</w:t>
      </w:r>
    </w:p>
    <w:p w:rsidR="006D32DB" w:rsidRPr="006D32DB" w:rsidRDefault="006D32DB" w:rsidP="006D32DB">
      <w:pPr>
        <w:jc w:val="right"/>
        <w:rPr>
          <w:b/>
          <w:color w:val="000000"/>
          <w:spacing w:val="-6"/>
          <w:sz w:val="24"/>
          <w:szCs w:val="24"/>
        </w:rPr>
      </w:pPr>
    </w:p>
    <w:p w:rsidR="006D32DB" w:rsidRPr="006D32DB" w:rsidRDefault="006D32DB" w:rsidP="006D32DB">
      <w:pPr>
        <w:tabs>
          <w:tab w:val="left" w:pos="4452"/>
        </w:tabs>
        <w:jc w:val="right"/>
        <w:rPr>
          <w:rFonts w:eastAsia="Calibri"/>
          <w:sz w:val="24"/>
          <w:szCs w:val="24"/>
        </w:rPr>
      </w:pPr>
      <w:r w:rsidRPr="006D32DB">
        <w:rPr>
          <w:rFonts w:eastAsia="Calibri"/>
          <w:sz w:val="24"/>
          <w:szCs w:val="24"/>
        </w:rPr>
        <w:t>От __________________________________________</w:t>
      </w:r>
    </w:p>
    <w:p w:rsidR="006D32DB" w:rsidRPr="006D32DB" w:rsidRDefault="006D32DB" w:rsidP="006D32DB">
      <w:pPr>
        <w:tabs>
          <w:tab w:val="left" w:pos="4452"/>
        </w:tabs>
        <w:jc w:val="center"/>
        <w:rPr>
          <w:rFonts w:eastAsia="Calibri"/>
        </w:rPr>
      </w:pPr>
      <w:r w:rsidRPr="006D32DB">
        <w:rPr>
          <w:rFonts w:eastAsia="Calibri"/>
        </w:rPr>
        <w:t xml:space="preserve">                                                                                    (ФИО)</w:t>
      </w:r>
    </w:p>
    <w:p w:rsidR="006D32DB" w:rsidRPr="006D32DB" w:rsidRDefault="006D32DB" w:rsidP="006D32DB">
      <w:pPr>
        <w:tabs>
          <w:tab w:val="left" w:pos="4452"/>
        </w:tabs>
        <w:jc w:val="right"/>
        <w:rPr>
          <w:rFonts w:eastAsia="Calibri"/>
        </w:rPr>
      </w:pPr>
      <w:r w:rsidRPr="006D32DB">
        <w:rPr>
          <w:rFonts w:eastAsia="Calibri"/>
        </w:rPr>
        <w:t>_____________________________________________________</w:t>
      </w:r>
    </w:p>
    <w:p w:rsidR="006D32DB" w:rsidRPr="006D32DB" w:rsidRDefault="006D32DB" w:rsidP="006D32DB">
      <w:pPr>
        <w:tabs>
          <w:tab w:val="left" w:pos="4452"/>
        </w:tabs>
        <w:jc w:val="right"/>
        <w:rPr>
          <w:rFonts w:eastAsia="Calibri"/>
        </w:rPr>
      </w:pPr>
    </w:p>
    <w:p w:rsidR="006D32DB" w:rsidRPr="006D32DB" w:rsidRDefault="006D32DB" w:rsidP="006D32DB">
      <w:pPr>
        <w:tabs>
          <w:tab w:val="left" w:pos="4452"/>
        </w:tabs>
        <w:jc w:val="right"/>
        <w:rPr>
          <w:rFonts w:eastAsia="Calibri"/>
        </w:rPr>
      </w:pPr>
      <w:r w:rsidRPr="006D32DB">
        <w:rPr>
          <w:rFonts w:eastAsia="Calibri"/>
        </w:rPr>
        <w:t>_____________________________________________________</w:t>
      </w:r>
    </w:p>
    <w:p w:rsidR="006D32DB" w:rsidRPr="006D32DB" w:rsidRDefault="006D32DB" w:rsidP="006D32DB">
      <w:pPr>
        <w:tabs>
          <w:tab w:val="left" w:pos="4452"/>
        </w:tabs>
        <w:jc w:val="center"/>
        <w:rPr>
          <w:rFonts w:eastAsia="Calibri"/>
        </w:rPr>
      </w:pPr>
      <w:r w:rsidRPr="006D32DB">
        <w:rPr>
          <w:rFonts w:eastAsia="Calibri"/>
        </w:rPr>
        <w:t xml:space="preserve">                                                                                       реквизиты документа, удостоверяющего личность</w:t>
      </w:r>
    </w:p>
    <w:p w:rsidR="006D32DB" w:rsidRPr="006D32DB" w:rsidRDefault="006D32DB" w:rsidP="006D32DB">
      <w:pPr>
        <w:tabs>
          <w:tab w:val="left" w:pos="4452"/>
        </w:tabs>
        <w:jc w:val="right"/>
        <w:rPr>
          <w:rFonts w:eastAsia="Calibri"/>
        </w:rPr>
      </w:pPr>
    </w:p>
    <w:p w:rsidR="006D32DB" w:rsidRPr="006D32DB" w:rsidRDefault="006D32DB" w:rsidP="006D32DB">
      <w:pPr>
        <w:tabs>
          <w:tab w:val="left" w:pos="4452"/>
        </w:tabs>
        <w:jc w:val="right"/>
        <w:rPr>
          <w:rFonts w:eastAsia="Calibri"/>
        </w:rPr>
      </w:pPr>
      <w:r w:rsidRPr="006D32DB">
        <w:rPr>
          <w:rFonts w:eastAsia="Calibri"/>
        </w:rPr>
        <w:t xml:space="preserve">_____________________________________________________ </w:t>
      </w:r>
    </w:p>
    <w:p w:rsidR="006D32DB" w:rsidRPr="006D32DB" w:rsidRDefault="006D32DB" w:rsidP="006D32DB">
      <w:pPr>
        <w:tabs>
          <w:tab w:val="left" w:pos="4452"/>
        </w:tabs>
        <w:jc w:val="center"/>
        <w:rPr>
          <w:rFonts w:eastAsia="Calibri"/>
        </w:rPr>
      </w:pPr>
      <w:r w:rsidRPr="006D32DB">
        <w:rPr>
          <w:rFonts w:eastAsia="Calibri"/>
        </w:rPr>
        <w:tab/>
        <w:t>(Адрес места жительства)</w:t>
      </w:r>
    </w:p>
    <w:p w:rsidR="006D32DB" w:rsidRPr="006D32DB" w:rsidRDefault="006D32DB" w:rsidP="006D32DB">
      <w:pPr>
        <w:tabs>
          <w:tab w:val="left" w:pos="4452"/>
        </w:tabs>
        <w:jc w:val="right"/>
        <w:rPr>
          <w:rFonts w:eastAsia="Calibri"/>
        </w:rPr>
      </w:pPr>
      <w:r w:rsidRPr="006D32DB">
        <w:rPr>
          <w:rFonts w:eastAsia="Calibri"/>
        </w:rPr>
        <w:t>_____________________________________________________</w:t>
      </w:r>
    </w:p>
    <w:p w:rsidR="006D32DB" w:rsidRPr="006D32DB" w:rsidRDefault="006D32DB" w:rsidP="006D32DB">
      <w:pPr>
        <w:tabs>
          <w:tab w:val="left" w:pos="4452"/>
        </w:tabs>
        <w:jc w:val="right"/>
        <w:rPr>
          <w:rFonts w:eastAsia="Calibri"/>
        </w:rPr>
      </w:pPr>
    </w:p>
    <w:p w:rsidR="006D32DB" w:rsidRPr="006D32DB" w:rsidRDefault="006D32DB" w:rsidP="006D32DB">
      <w:pPr>
        <w:tabs>
          <w:tab w:val="left" w:pos="4452"/>
        </w:tabs>
        <w:jc w:val="right"/>
        <w:rPr>
          <w:rFonts w:eastAsia="Calibri"/>
        </w:rPr>
      </w:pPr>
      <w:r w:rsidRPr="006D32DB">
        <w:rPr>
          <w:rFonts w:eastAsia="Calibri"/>
        </w:rPr>
        <w:t>_____________________________________________________</w:t>
      </w:r>
    </w:p>
    <w:p w:rsidR="006D32DB" w:rsidRPr="006D32DB" w:rsidRDefault="006D32DB" w:rsidP="006D32DB">
      <w:pPr>
        <w:ind w:left="4248" w:firstLine="708"/>
        <w:jc w:val="center"/>
        <w:rPr>
          <w:rFonts w:eastAsia="Calibri"/>
          <w:b/>
          <w:sz w:val="24"/>
          <w:szCs w:val="24"/>
        </w:rPr>
      </w:pPr>
      <w:r w:rsidRPr="006D32DB">
        <w:rPr>
          <w:rFonts w:eastAsia="Calibri"/>
        </w:rPr>
        <w:t xml:space="preserve">(контактный телефон, </w:t>
      </w:r>
      <w:r w:rsidRPr="006D32DB">
        <w:rPr>
          <w:rFonts w:eastAsia="Calibri"/>
          <w:lang w:val="en-US"/>
        </w:rPr>
        <w:t>e</w:t>
      </w:r>
      <w:r w:rsidRPr="006D32DB">
        <w:rPr>
          <w:rFonts w:eastAsia="Calibri"/>
        </w:rPr>
        <w:t>-</w:t>
      </w:r>
      <w:r w:rsidRPr="006D32DB">
        <w:rPr>
          <w:rFonts w:eastAsia="Calibri"/>
          <w:lang w:val="en-US"/>
        </w:rPr>
        <w:t>mail</w:t>
      </w:r>
      <w:r w:rsidRPr="006D32DB">
        <w:rPr>
          <w:rFonts w:eastAsia="Calibri"/>
        </w:rPr>
        <w:t>)</w:t>
      </w:r>
    </w:p>
    <w:p w:rsidR="006D32DB" w:rsidRPr="006D32DB" w:rsidRDefault="006D32DB" w:rsidP="006D32DB">
      <w:pPr>
        <w:jc w:val="right"/>
        <w:rPr>
          <w:sz w:val="24"/>
          <w:szCs w:val="24"/>
        </w:rPr>
      </w:pPr>
    </w:p>
    <w:p w:rsidR="006D32DB" w:rsidRPr="006D32DB" w:rsidRDefault="006D32DB" w:rsidP="006D32DB">
      <w:pPr>
        <w:jc w:val="center"/>
        <w:rPr>
          <w:b/>
          <w:sz w:val="24"/>
          <w:szCs w:val="24"/>
        </w:rPr>
      </w:pPr>
      <w:r w:rsidRPr="006D32DB">
        <w:rPr>
          <w:b/>
          <w:sz w:val="24"/>
          <w:szCs w:val="24"/>
        </w:rPr>
        <w:t>ЖАЛОБА</w:t>
      </w:r>
    </w:p>
    <w:p w:rsidR="006D32DB" w:rsidRPr="006D32DB" w:rsidRDefault="006D32DB" w:rsidP="006D32DB">
      <w:pPr>
        <w:jc w:val="center"/>
        <w:rPr>
          <w:b/>
          <w:sz w:val="24"/>
          <w:szCs w:val="24"/>
        </w:rPr>
      </w:pPr>
    </w:p>
    <w:p w:rsidR="006D32DB" w:rsidRPr="006D32DB" w:rsidRDefault="006D32DB" w:rsidP="006D32DB">
      <w:pPr>
        <w:jc w:val="center"/>
        <w:rPr>
          <w:b/>
          <w:sz w:val="24"/>
          <w:szCs w:val="24"/>
        </w:rPr>
      </w:pPr>
      <w:r w:rsidRPr="006D32DB">
        <w:rPr>
          <w:b/>
          <w:sz w:val="24"/>
          <w:szCs w:val="24"/>
        </w:rPr>
        <w:t xml:space="preserve">на решения и действия (бездействие) Администрации МО «Штанигуртское» </w:t>
      </w:r>
    </w:p>
    <w:p w:rsidR="006D32DB" w:rsidRPr="006D32DB" w:rsidRDefault="006D32DB" w:rsidP="006D32DB">
      <w:pPr>
        <w:jc w:val="center"/>
        <w:rPr>
          <w:b/>
          <w:sz w:val="24"/>
          <w:szCs w:val="24"/>
        </w:rPr>
      </w:pPr>
      <w:r w:rsidRPr="006D32DB">
        <w:rPr>
          <w:b/>
          <w:sz w:val="24"/>
          <w:szCs w:val="24"/>
        </w:rPr>
        <w:t>и (или) ее должностных лиц</w:t>
      </w:r>
    </w:p>
    <w:p w:rsidR="006D32DB" w:rsidRPr="006D32DB" w:rsidRDefault="006D32DB" w:rsidP="006D32DB">
      <w:pPr>
        <w:jc w:val="both"/>
        <w:rPr>
          <w:sz w:val="24"/>
          <w:szCs w:val="24"/>
        </w:rPr>
      </w:pPr>
    </w:p>
    <w:p w:rsidR="006D32DB" w:rsidRPr="006D32DB" w:rsidRDefault="006D32DB" w:rsidP="006D32DB">
      <w:pPr>
        <w:jc w:val="both"/>
        <w:rPr>
          <w:sz w:val="24"/>
          <w:szCs w:val="24"/>
        </w:rPr>
      </w:pPr>
      <w:r w:rsidRPr="006D32DB">
        <w:rPr>
          <w:sz w:val="24"/>
          <w:szCs w:val="24"/>
        </w:rPr>
        <w:t>1. Предмет жалобы (краткое изложение обжалуемых действий (бездействий) или решений)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6D32DB" w:rsidRPr="006D32DB" w:rsidTr="000B721B">
        <w:tc>
          <w:tcPr>
            <w:tcW w:w="9889" w:type="dxa"/>
            <w:tcBorders>
              <w:bottom w:val="single" w:sz="4" w:space="0" w:color="000000"/>
            </w:tcBorders>
          </w:tcPr>
          <w:p w:rsidR="006D32DB" w:rsidRPr="006D32DB" w:rsidRDefault="006D32DB" w:rsidP="006D32DB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D32DB" w:rsidRPr="006D32DB" w:rsidTr="000B721B">
        <w:tc>
          <w:tcPr>
            <w:tcW w:w="9889" w:type="dxa"/>
            <w:tcBorders>
              <w:bottom w:val="single" w:sz="4" w:space="0" w:color="000000"/>
            </w:tcBorders>
          </w:tcPr>
          <w:p w:rsidR="006D32DB" w:rsidRPr="006D32DB" w:rsidRDefault="006D32DB" w:rsidP="006D32DB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D32DB" w:rsidRPr="006D32DB" w:rsidTr="000B721B">
        <w:tc>
          <w:tcPr>
            <w:tcW w:w="9889" w:type="dxa"/>
            <w:tcBorders>
              <w:bottom w:val="single" w:sz="4" w:space="0" w:color="000000"/>
            </w:tcBorders>
          </w:tcPr>
          <w:p w:rsidR="006D32DB" w:rsidRPr="006D32DB" w:rsidRDefault="006D32DB" w:rsidP="006D32DB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6D32DB" w:rsidRPr="006D32DB" w:rsidRDefault="006D32DB" w:rsidP="006D32DB">
      <w:pPr>
        <w:jc w:val="both"/>
        <w:rPr>
          <w:sz w:val="24"/>
          <w:szCs w:val="24"/>
        </w:rPr>
      </w:pPr>
    </w:p>
    <w:p w:rsidR="006D32DB" w:rsidRPr="006D32DB" w:rsidRDefault="006D32DB" w:rsidP="006D32DB">
      <w:pPr>
        <w:jc w:val="both"/>
        <w:rPr>
          <w:sz w:val="24"/>
          <w:szCs w:val="24"/>
        </w:rPr>
      </w:pPr>
      <w:r w:rsidRPr="006D32DB">
        <w:rPr>
          <w:sz w:val="24"/>
          <w:szCs w:val="24"/>
        </w:rPr>
        <w:t>2. Причина несогласия (основания, по которым лицо, подающее жалобу, несогласно с действием (бездействием) или решением со ссылками на пункты Регламента)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6D32DB" w:rsidRPr="006D32DB" w:rsidTr="000B721B">
        <w:tc>
          <w:tcPr>
            <w:tcW w:w="9889" w:type="dxa"/>
            <w:tcBorders>
              <w:bottom w:val="single" w:sz="4" w:space="0" w:color="000000"/>
            </w:tcBorders>
          </w:tcPr>
          <w:p w:rsidR="006D32DB" w:rsidRPr="006D32DB" w:rsidRDefault="006D32DB" w:rsidP="006D32DB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D32DB" w:rsidRPr="006D32DB" w:rsidTr="000B721B">
        <w:tc>
          <w:tcPr>
            <w:tcW w:w="9889" w:type="dxa"/>
            <w:tcBorders>
              <w:bottom w:val="single" w:sz="4" w:space="0" w:color="000000"/>
            </w:tcBorders>
          </w:tcPr>
          <w:p w:rsidR="006D32DB" w:rsidRPr="006D32DB" w:rsidRDefault="006D32DB" w:rsidP="006D32DB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D32DB" w:rsidRPr="006D32DB" w:rsidTr="000B721B">
        <w:tc>
          <w:tcPr>
            <w:tcW w:w="9889" w:type="dxa"/>
            <w:tcBorders>
              <w:bottom w:val="single" w:sz="4" w:space="0" w:color="000000"/>
            </w:tcBorders>
          </w:tcPr>
          <w:p w:rsidR="006D32DB" w:rsidRPr="006D32DB" w:rsidRDefault="006D32DB" w:rsidP="006D32DB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D32DB" w:rsidRPr="006D32DB" w:rsidTr="000B721B">
        <w:tc>
          <w:tcPr>
            <w:tcW w:w="9889" w:type="dxa"/>
            <w:tcBorders>
              <w:bottom w:val="single" w:sz="4" w:space="0" w:color="000000"/>
            </w:tcBorders>
          </w:tcPr>
          <w:p w:rsidR="006D32DB" w:rsidRPr="006D32DB" w:rsidRDefault="006D32DB" w:rsidP="006D32DB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6D32DB" w:rsidRPr="006D32DB" w:rsidRDefault="006D32DB" w:rsidP="006D32DB">
      <w:pPr>
        <w:jc w:val="both"/>
        <w:rPr>
          <w:sz w:val="24"/>
          <w:szCs w:val="24"/>
        </w:rPr>
      </w:pPr>
    </w:p>
    <w:p w:rsidR="006D32DB" w:rsidRPr="006D32DB" w:rsidRDefault="006D32DB" w:rsidP="006D32DB">
      <w:pPr>
        <w:jc w:val="both"/>
        <w:rPr>
          <w:sz w:val="24"/>
          <w:szCs w:val="24"/>
        </w:rPr>
      </w:pPr>
      <w:r w:rsidRPr="006D32DB">
        <w:rPr>
          <w:sz w:val="24"/>
          <w:szCs w:val="24"/>
        </w:rPr>
        <w:t>Приложение:</w:t>
      </w:r>
      <w:r w:rsidRPr="006D32DB">
        <w:rPr>
          <w:sz w:val="24"/>
          <w:szCs w:val="24"/>
        </w:rPr>
        <w:tab/>
        <w:t>(документы, подтверждающие изложенные обстоятельства)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6D32DB" w:rsidRPr="006D32DB" w:rsidTr="000B721B">
        <w:tc>
          <w:tcPr>
            <w:tcW w:w="9889" w:type="dxa"/>
            <w:tcBorders>
              <w:bottom w:val="single" w:sz="4" w:space="0" w:color="000000"/>
            </w:tcBorders>
          </w:tcPr>
          <w:p w:rsidR="006D32DB" w:rsidRPr="006D32DB" w:rsidRDefault="006D32DB" w:rsidP="006D32DB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D32DB" w:rsidRPr="006D32DB" w:rsidTr="000B721B">
        <w:tc>
          <w:tcPr>
            <w:tcW w:w="9889" w:type="dxa"/>
            <w:tcBorders>
              <w:bottom w:val="single" w:sz="4" w:space="0" w:color="000000"/>
            </w:tcBorders>
          </w:tcPr>
          <w:p w:rsidR="006D32DB" w:rsidRPr="006D32DB" w:rsidRDefault="006D32DB" w:rsidP="006D32DB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D32DB" w:rsidRPr="006D32DB" w:rsidTr="000B721B">
        <w:tc>
          <w:tcPr>
            <w:tcW w:w="9889" w:type="dxa"/>
            <w:tcBorders>
              <w:bottom w:val="single" w:sz="4" w:space="0" w:color="000000"/>
            </w:tcBorders>
          </w:tcPr>
          <w:p w:rsidR="006D32DB" w:rsidRPr="006D32DB" w:rsidRDefault="006D32DB" w:rsidP="006D32DB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6D32DB" w:rsidRPr="006D32DB" w:rsidRDefault="006D32DB" w:rsidP="006D32DB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48"/>
        <w:gridCol w:w="2640"/>
        <w:gridCol w:w="2160"/>
        <w:gridCol w:w="2941"/>
      </w:tblGrid>
      <w:tr w:rsidR="006D32DB" w:rsidRPr="006D32DB" w:rsidTr="000B721B">
        <w:tc>
          <w:tcPr>
            <w:tcW w:w="2148" w:type="dxa"/>
            <w:tcBorders>
              <w:bottom w:val="single" w:sz="4" w:space="0" w:color="000000"/>
            </w:tcBorders>
          </w:tcPr>
          <w:p w:rsidR="006D32DB" w:rsidRPr="006D32DB" w:rsidRDefault="006D32DB" w:rsidP="006D32D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</w:tcPr>
          <w:p w:rsidR="006D32DB" w:rsidRPr="006D32DB" w:rsidRDefault="006D32DB" w:rsidP="006D32D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6D32DB" w:rsidRPr="006D32DB" w:rsidRDefault="006D32DB" w:rsidP="006D32D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41" w:type="dxa"/>
            <w:tcBorders>
              <w:bottom w:val="single" w:sz="4" w:space="0" w:color="000000"/>
            </w:tcBorders>
          </w:tcPr>
          <w:p w:rsidR="006D32DB" w:rsidRPr="006D32DB" w:rsidRDefault="006D32DB" w:rsidP="006D32DB">
            <w:pPr>
              <w:snapToGrid w:val="0"/>
              <w:jc w:val="both"/>
              <w:rPr>
                <w:sz w:val="24"/>
                <w:szCs w:val="24"/>
              </w:rPr>
            </w:pPr>
            <w:r w:rsidRPr="006D32DB">
              <w:rPr>
                <w:sz w:val="24"/>
                <w:szCs w:val="24"/>
              </w:rPr>
              <w:t>/                                          /</w:t>
            </w:r>
          </w:p>
        </w:tc>
      </w:tr>
    </w:tbl>
    <w:p w:rsidR="006D32DB" w:rsidRPr="006D32DB" w:rsidRDefault="006D32DB" w:rsidP="006D32DB">
      <w:pPr>
        <w:jc w:val="both"/>
        <w:rPr>
          <w:sz w:val="24"/>
          <w:szCs w:val="24"/>
        </w:rPr>
      </w:pPr>
      <w:r w:rsidRPr="006D32DB">
        <w:rPr>
          <w:sz w:val="24"/>
          <w:szCs w:val="24"/>
        </w:rPr>
        <w:lastRenderedPageBreak/>
        <w:t>(дата)</w:t>
      </w:r>
      <w:r w:rsidRPr="006D32DB">
        <w:rPr>
          <w:sz w:val="24"/>
          <w:szCs w:val="24"/>
        </w:rPr>
        <w:tab/>
      </w:r>
      <w:r w:rsidRPr="006D32DB">
        <w:rPr>
          <w:sz w:val="24"/>
          <w:szCs w:val="24"/>
        </w:rPr>
        <w:tab/>
      </w:r>
      <w:r w:rsidRPr="006D32DB">
        <w:rPr>
          <w:sz w:val="24"/>
          <w:szCs w:val="24"/>
        </w:rPr>
        <w:tab/>
      </w:r>
      <w:r w:rsidRPr="006D32DB">
        <w:rPr>
          <w:sz w:val="24"/>
          <w:szCs w:val="24"/>
        </w:rPr>
        <w:tab/>
      </w:r>
      <w:r w:rsidRPr="006D32DB">
        <w:rPr>
          <w:sz w:val="24"/>
          <w:szCs w:val="24"/>
        </w:rPr>
        <w:tab/>
      </w:r>
      <w:r w:rsidRPr="006D32DB">
        <w:rPr>
          <w:sz w:val="24"/>
          <w:szCs w:val="24"/>
        </w:rPr>
        <w:tab/>
      </w:r>
      <w:r w:rsidRPr="006D32DB">
        <w:rPr>
          <w:sz w:val="24"/>
          <w:szCs w:val="24"/>
        </w:rPr>
        <w:tab/>
        <w:t xml:space="preserve">        (подпись)          (расшифровка подписи)</w:t>
      </w:r>
    </w:p>
    <w:p w:rsidR="006D32DB" w:rsidRPr="006D32DB" w:rsidRDefault="006D32DB" w:rsidP="006D32DB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D32DB" w:rsidRDefault="006D32DB" w:rsidP="00FE2B5C"/>
    <w:sectPr w:rsidR="006D3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ple Color Emoji">
    <w:altName w:val="Arial Unicode MS"/>
    <w:charset w:val="88"/>
    <w:family w:val="auto"/>
    <w:pitch w:val="variable"/>
    <w:sig w:usb0="00000000" w:usb1="18080000" w:usb2="14000010" w:usb3="00000000" w:csb0="001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EF0C6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960"/>
        </w:tabs>
        <w:ind w:left="960" w:hanging="36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</w:lvl>
  </w:abstractNum>
  <w:abstractNum w:abstractNumId="3">
    <w:nsid w:val="00000003"/>
    <w:multiLevelType w:val="singleLevel"/>
    <w:tmpl w:val="00000003"/>
    <w:name w:val="WW8Num14"/>
    <w:lvl w:ilvl="0">
      <w:start w:val="1"/>
      <w:numFmt w:val="bullet"/>
      <w:lvlText w:val="–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>
    <w:nsid w:val="00000005"/>
    <w:multiLevelType w:val="singleLevel"/>
    <w:tmpl w:val="00000005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6"/>
    <w:multiLevelType w:val="singleLevel"/>
    <w:tmpl w:val="00000006"/>
    <w:name w:val="WW8Num35"/>
    <w:lvl w:ilvl="0">
      <w:start w:val="1"/>
      <w:numFmt w:val="bullet"/>
      <w:lvlText w:val="–"/>
      <w:lvlJc w:val="left"/>
      <w:pPr>
        <w:tabs>
          <w:tab w:val="num" w:pos="720"/>
        </w:tabs>
        <w:ind w:left="717" w:hanging="357"/>
      </w:pPr>
      <w:rPr>
        <w:rFonts w:ascii="Times New Roman" w:hAnsi="Times New Roman" w:cs="Times New Roman"/>
      </w:rPr>
    </w:lvl>
  </w:abstractNum>
  <w:abstractNum w:abstractNumId="7">
    <w:nsid w:val="00000007"/>
    <w:multiLevelType w:val="singleLevel"/>
    <w:tmpl w:val="00000007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133F12EC"/>
    <w:multiLevelType w:val="hybridMultilevel"/>
    <w:tmpl w:val="435ED4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65B437D"/>
    <w:multiLevelType w:val="hybridMultilevel"/>
    <w:tmpl w:val="884AF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8559F8"/>
    <w:multiLevelType w:val="hybridMultilevel"/>
    <w:tmpl w:val="7A78A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0737EB"/>
    <w:multiLevelType w:val="hybridMultilevel"/>
    <w:tmpl w:val="6DA84684"/>
    <w:lvl w:ilvl="0" w:tplc="CDD644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1D6199"/>
    <w:multiLevelType w:val="hybridMultilevel"/>
    <w:tmpl w:val="D7100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AE36F8"/>
    <w:multiLevelType w:val="multilevel"/>
    <w:tmpl w:val="DA76A3F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14">
    <w:nsid w:val="30C667A1"/>
    <w:multiLevelType w:val="hybridMultilevel"/>
    <w:tmpl w:val="BBC87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5B4909"/>
    <w:multiLevelType w:val="hybridMultilevel"/>
    <w:tmpl w:val="6380C3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727E24"/>
    <w:multiLevelType w:val="hybridMultilevel"/>
    <w:tmpl w:val="33DE4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B721A7"/>
    <w:multiLevelType w:val="hybridMultilevel"/>
    <w:tmpl w:val="70669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2305A"/>
    <w:multiLevelType w:val="hybridMultilevel"/>
    <w:tmpl w:val="47FC1E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EEE3C89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4F5E88"/>
    <w:multiLevelType w:val="multilevel"/>
    <w:tmpl w:val="97FAE6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1">
    <w:nsid w:val="53B2156A"/>
    <w:multiLevelType w:val="hybridMultilevel"/>
    <w:tmpl w:val="F6721AD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D26E9C"/>
    <w:multiLevelType w:val="multilevel"/>
    <w:tmpl w:val="55FAE3B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3">
    <w:nsid w:val="647D63DD"/>
    <w:multiLevelType w:val="multilevel"/>
    <w:tmpl w:val="DA581B98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53F73F2"/>
    <w:multiLevelType w:val="hybridMultilevel"/>
    <w:tmpl w:val="372CEA20"/>
    <w:lvl w:ilvl="0" w:tplc="1DAEE6FE">
      <w:start w:val="1"/>
      <w:numFmt w:val="decimal"/>
      <w:lvlText w:val="%1."/>
      <w:lvlJc w:val="left"/>
      <w:pPr>
        <w:ind w:left="1410" w:hanging="4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>
    <w:nsid w:val="69E5403D"/>
    <w:multiLevelType w:val="multilevel"/>
    <w:tmpl w:val="4B7C51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A1329F2"/>
    <w:multiLevelType w:val="singleLevel"/>
    <w:tmpl w:val="C374DABA"/>
    <w:lvl w:ilvl="0">
      <w:start w:val="1"/>
      <w:numFmt w:val="decimal"/>
      <w:lvlText w:val="Глава %1."/>
      <w:lvlJc w:val="left"/>
      <w:pPr>
        <w:tabs>
          <w:tab w:val="num" w:pos="1080"/>
        </w:tabs>
        <w:ind w:left="360" w:hanging="360"/>
      </w:pPr>
    </w:lvl>
  </w:abstractNum>
  <w:abstractNum w:abstractNumId="27">
    <w:nsid w:val="768D5C97"/>
    <w:multiLevelType w:val="hybridMultilevel"/>
    <w:tmpl w:val="6A16310C"/>
    <w:lvl w:ilvl="0" w:tplc="F294BCC6">
      <w:start w:val="10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79284701"/>
    <w:multiLevelType w:val="hybridMultilevel"/>
    <w:tmpl w:val="70E8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6"/>
  </w:num>
  <w:num w:numId="9">
    <w:abstractNumId w:val="13"/>
  </w:num>
  <w:num w:numId="10">
    <w:abstractNumId w:val="20"/>
  </w:num>
  <w:num w:numId="11">
    <w:abstractNumId w:val="22"/>
  </w:num>
  <w:num w:numId="12">
    <w:abstractNumId w:val="23"/>
  </w:num>
  <w:num w:numId="13">
    <w:abstractNumId w:val="26"/>
  </w:num>
  <w:num w:numId="14">
    <w:abstractNumId w:val="28"/>
  </w:num>
  <w:num w:numId="15">
    <w:abstractNumId w:val="25"/>
  </w:num>
  <w:num w:numId="16">
    <w:abstractNumId w:val="12"/>
  </w:num>
  <w:num w:numId="17">
    <w:abstractNumId w:val="15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4"/>
  </w:num>
  <w:num w:numId="22">
    <w:abstractNumId w:val="0"/>
  </w:num>
  <w:num w:numId="23">
    <w:abstractNumId w:val="8"/>
  </w:num>
  <w:num w:numId="24">
    <w:abstractNumId w:val="10"/>
  </w:num>
  <w:num w:numId="25">
    <w:abstractNumId w:val="17"/>
  </w:num>
  <w:num w:numId="26">
    <w:abstractNumId w:val="19"/>
  </w:num>
  <w:num w:numId="27">
    <w:abstractNumId w:val="11"/>
  </w:num>
  <w:num w:numId="28">
    <w:abstractNumId w:val="27"/>
  </w:num>
  <w:num w:numId="29">
    <w:abstractNumId w:val="24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853"/>
    <w:rsid w:val="000B721B"/>
    <w:rsid w:val="004C3700"/>
    <w:rsid w:val="006D32DB"/>
    <w:rsid w:val="00CB3853"/>
    <w:rsid w:val="00D315C2"/>
    <w:rsid w:val="00D4600C"/>
    <w:rsid w:val="00FE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velope return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B5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D32DB"/>
    <w:pPr>
      <w:keepNext/>
      <w:tabs>
        <w:tab w:val="num" w:pos="432"/>
      </w:tabs>
      <w:ind w:left="432" w:hanging="432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6D32DB"/>
    <w:pPr>
      <w:keepNext/>
      <w:tabs>
        <w:tab w:val="left" w:pos="0"/>
        <w:tab w:val="num" w:pos="576"/>
      </w:tabs>
      <w:ind w:left="576" w:hanging="576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D32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нак Знак2 Знак Знак Знак Знак Знак Знак Знак"/>
    <w:basedOn w:val="a"/>
    <w:rsid w:val="00FE2B5C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basedOn w:val="a0"/>
    <w:link w:val="1"/>
    <w:rsid w:val="006D32D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6D32D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6D32DB"/>
    <w:rPr>
      <w:rFonts w:ascii="Arial" w:eastAsia="Times New Roman" w:hAnsi="Arial" w:cs="Arial"/>
      <w:b/>
      <w:bCs/>
      <w:sz w:val="26"/>
      <w:szCs w:val="26"/>
      <w:lang w:eastAsia="ar-SA"/>
    </w:rPr>
  </w:style>
  <w:style w:type="numbering" w:customStyle="1" w:styleId="11">
    <w:name w:val="Нет списка1"/>
    <w:next w:val="a2"/>
    <w:semiHidden/>
    <w:rsid w:val="006D32DB"/>
  </w:style>
  <w:style w:type="character" w:styleId="a3">
    <w:name w:val="Hyperlink"/>
    <w:rsid w:val="006D32DB"/>
    <w:rPr>
      <w:color w:val="0000FF"/>
      <w:u w:val="single"/>
    </w:rPr>
  </w:style>
  <w:style w:type="character" w:styleId="a4">
    <w:name w:val="Strong"/>
    <w:uiPriority w:val="99"/>
    <w:qFormat/>
    <w:rsid w:val="006D32DB"/>
    <w:rPr>
      <w:b/>
      <w:bCs/>
    </w:rPr>
  </w:style>
  <w:style w:type="paragraph" w:customStyle="1" w:styleId="ConsPlusNormal">
    <w:name w:val="ConsPlusNormal"/>
    <w:rsid w:val="006D32DB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6D32D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6D32DB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6D32DB"/>
    <w:pPr>
      <w:spacing w:after="120"/>
      <w:ind w:left="283"/>
    </w:pPr>
    <w:rPr>
      <w:sz w:val="16"/>
      <w:szCs w:val="16"/>
    </w:rPr>
  </w:style>
  <w:style w:type="paragraph" w:styleId="a5">
    <w:name w:val="Body Text Indent"/>
    <w:basedOn w:val="a"/>
    <w:link w:val="a6"/>
    <w:rsid w:val="006D32DB"/>
    <w:pPr>
      <w:spacing w:after="120"/>
      <w:ind w:left="283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6D32D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6D32DB"/>
    <w:pPr>
      <w:ind w:firstLine="185"/>
      <w:jc w:val="both"/>
    </w:pPr>
    <w:rPr>
      <w:sz w:val="28"/>
      <w:szCs w:val="24"/>
    </w:rPr>
  </w:style>
  <w:style w:type="paragraph" w:styleId="a7">
    <w:name w:val="Normal (Web)"/>
    <w:basedOn w:val="a"/>
    <w:uiPriority w:val="99"/>
    <w:rsid w:val="006D32DB"/>
    <w:pPr>
      <w:spacing w:before="100" w:after="100"/>
    </w:pPr>
    <w:rPr>
      <w:sz w:val="24"/>
      <w:szCs w:val="24"/>
    </w:rPr>
  </w:style>
  <w:style w:type="paragraph" w:customStyle="1" w:styleId="211">
    <w:name w:val="Средняя сетка 21"/>
    <w:qFormat/>
    <w:rsid w:val="006D32D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HTML">
    <w:name w:val="HTML Preformatted"/>
    <w:basedOn w:val="a"/>
    <w:link w:val="HTML0"/>
    <w:rsid w:val="006D32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D32DB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2">
    <w:name w:val="марк список 1"/>
    <w:basedOn w:val="a"/>
    <w:rsid w:val="006D32DB"/>
    <w:pPr>
      <w:tabs>
        <w:tab w:val="left" w:pos="360"/>
      </w:tabs>
      <w:spacing w:before="120" w:after="120"/>
      <w:jc w:val="both"/>
    </w:pPr>
    <w:rPr>
      <w:sz w:val="24"/>
    </w:rPr>
  </w:style>
  <w:style w:type="paragraph" w:customStyle="1" w:styleId="212">
    <w:name w:val="Маркированный список 21"/>
    <w:basedOn w:val="a"/>
    <w:rsid w:val="006D32DB"/>
    <w:pPr>
      <w:widowControl w:val="0"/>
      <w:autoSpaceDE w:val="0"/>
      <w:ind w:hanging="284"/>
      <w:jc w:val="both"/>
    </w:pPr>
    <w:rPr>
      <w:sz w:val="24"/>
      <w:szCs w:val="24"/>
    </w:rPr>
  </w:style>
  <w:style w:type="paragraph" w:customStyle="1" w:styleId="CharChar">
    <w:name w:val="Char Char Знак Знак Знак Знак Знак Знак Знак Знак Знак Знак"/>
    <w:basedOn w:val="a"/>
    <w:rsid w:val="006D32DB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Body Text"/>
    <w:basedOn w:val="a"/>
    <w:link w:val="a9"/>
    <w:rsid w:val="006D32DB"/>
    <w:pPr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6D32D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">
    <w:name w:val="нум список 1"/>
    <w:basedOn w:val="a"/>
    <w:rsid w:val="006D32DB"/>
    <w:pPr>
      <w:tabs>
        <w:tab w:val="left" w:pos="360"/>
      </w:tabs>
      <w:suppressAutoHyphens w:val="0"/>
      <w:spacing w:before="120" w:after="120"/>
      <w:jc w:val="both"/>
    </w:pPr>
    <w:rPr>
      <w:sz w:val="24"/>
    </w:rPr>
  </w:style>
  <w:style w:type="paragraph" w:styleId="22">
    <w:name w:val="Body Text Indent 2"/>
    <w:basedOn w:val="a"/>
    <w:link w:val="23"/>
    <w:rsid w:val="006D32DB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6D32D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rsid w:val="006D32DB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6D32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D32D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rsid w:val="006D32DB"/>
    <w:rPr>
      <w:rFonts w:ascii="Times New Roman" w:hAnsi="Times New Roman" w:cs="Times New Roman"/>
      <w:sz w:val="22"/>
      <w:szCs w:val="22"/>
    </w:rPr>
  </w:style>
  <w:style w:type="paragraph" w:customStyle="1" w:styleId="ac">
    <w:name w:val="Содержимое таблицы"/>
    <w:basedOn w:val="a"/>
    <w:rsid w:val="006D32DB"/>
    <w:pPr>
      <w:suppressLineNumbers/>
    </w:pPr>
    <w:rPr>
      <w:sz w:val="24"/>
      <w:szCs w:val="24"/>
    </w:rPr>
  </w:style>
  <w:style w:type="character" w:styleId="ad">
    <w:name w:val="page number"/>
    <w:basedOn w:val="a0"/>
    <w:rsid w:val="006D32DB"/>
  </w:style>
  <w:style w:type="paragraph" w:styleId="ae">
    <w:name w:val="footer"/>
    <w:basedOn w:val="a"/>
    <w:link w:val="af"/>
    <w:rsid w:val="006D32D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6D32D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6D32DB"/>
  </w:style>
  <w:style w:type="character" w:customStyle="1" w:styleId="apple-converted-space">
    <w:name w:val="apple-converted-space"/>
    <w:basedOn w:val="a0"/>
    <w:rsid w:val="006D32DB"/>
  </w:style>
  <w:style w:type="character" w:styleId="af0">
    <w:name w:val="FollowedHyperlink"/>
    <w:rsid w:val="006D32DB"/>
    <w:rPr>
      <w:color w:val="800080"/>
      <w:u w:val="single"/>
    </w:rPr>
  </w:style>
  <w:style w:type="paragraph" w:customStyle="1" w:styleId="s1">
    <w:name w:val="s_1"/>
    <w:basedOn w:val="a"/>
    <w:rsid w:val="006D32D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1">
    <w:name w:val="Table Grid"/>
    <w:basedOn w:val="a1"/>
    <w:uiPriority w:val="59"/>
    <w:rsid w:val="006D32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uiPriority w:val="34"/>
    <w:qFormat/>
    <w:rsid w:val="006D32DB"/>
    <w:pPr>
      <w:suppressAutoHyphens w:val="0"/>
      <w:ind w:left="720"/>
      <w:contextualSpacing/>
    </w:pPr>
    <w:rPr>
      <w:rFonts w:eastAsia="Calibri"/>
      <w:sz w:val="28"/>
      <w:szCs w:val="22"/>
      <w:lang w:eastAsia="en-US"/>
    </w:rPr>
  </w:style>
  <w:style w:type="character" w:styleId="af2">
    <w:name w:val="Emphasis"/>
    <w:uiPriority w:val="99"/>
    <w:qFormat/>
    <w:rsid w:val="006D32DB"/>
    <w:rPr>
      <w:rFonts w:ascii="Times New Roman" w:hAnsi="Times New Roman" w:cs="Times New Roman" w:hint="default"/>
      <w:i/>
      <w:iCs/>
    </w:rPr>
  </w:style>
  <w:style w:type="character" w:customStyle="1" w:styleId="serp-urlitem">
    <w:name w:val="serp-url__item"/>
    <w:rsid w:val="006D32DB"/>
  </w:style>
  <w:style w:type="paragraph" w:customStyle="1" w:styleId="af3">
    <w:name w:val="Стиль"/>
    <w:rsid w:val="006D32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Document Map"/>
    <w:basedOn w:val="a"/>
    <w:link w:val="af5"/>
    <w:rsid w:val="006D32DB"/>
    <w:rPr>
      <w:sz w:val="24"/>
      <w:szCs w:val="24"/>
    </w:rPr>
  </w:style>
  <w:style w:type="character" w:customStyle="1" w:styleId="af5">
    <w:name w:val="Схема документа Знак"/>
    <w:basedOn w:val="a0"/>
    <w:link w:val="af4"/>
    <w:rsid w:val="006D32D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-110">
    <w:name w:val="Цветная заливка - Акцент 11"/>
    <w:hidden/>
    <w:uiPriority w:val="71"/>
    <w:rsid w:val="006D3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List Paragraph"/>
    <w:basedOn w:val="a"/>
    <w:uiPriority w:val="34"/>
    <w:qFormat/>
    <w:rsid w:val="006D32DB"/>
    <w:pPr>
      <w:suppressAutoHyphens w:val="0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Balloon Text"/>
    <w:basedOn w:val="a"/>
    <w:link w:val="af8"/>
    <w:rsid w:val="006D32D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6D32D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3">
    <w:name w:val="s_3"/>
    <w:basedOn w:val="a"/>
    <w:rsid w:val="006D32D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6D32D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">
    <w:name w:val="p1"/>
    <w:basedOn w:val="a"/>
    <w:rsid w:val="006D32D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2">
    <w:name w:val="p2"/>
    <w:basedOn w:val="a"/>
    <w:rsid w:val="006D32D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3">
    <w:name w:val="p3"/>
    <w:basedOn w:val="a"/>
    <w:rsid w:val="006D32D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5">
    <w:name w:val="p5"/>
    <w:basedOn w:val="a"/>
    <w:rsid w:val="006D32D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6">
    <w:name w:val="p6"/>
    <w:basedOn w:val="a"/>
    <w:rsid w:val="006D32D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7">
    <w:name w:val="p7"/>
    <w:basedOn w:val="a"/>
    <w:rsid w:val="006D32D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0">
    <w:name w:val="p10"/>
    <w:basedOn w:val="a"/>
    <w:rsid w:val="006D32D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1"/>
    <w:rsid w:val="006D32DB"/>
  </w:style>
  <w:style w:type="character" w:customStyle="1" w:styleId="s2">
    <w:name w:val="s2"/>
    <w:rsid w:val="006D32DB"/>
  </w:style>
  <w:style w:type="character" w:customStyle="1" w:styleId="s4">
    <w:name w:val="s4"/>
    <w:rsid w:val="006D32DB"/>
  </w:style>
  <w:style w:type="character" w:customStyle="1" w:styleId="s5">
    <w:name w:val="s5"/>
    <w:rsid w:val="006D32DB"/>
  </w:style>
  <w:style w:type="paragraph" w:styleId="af9">
    <w:name w:val="No Spacing"/>
    <w:qFormat/>
    <w:rsid w:val="006D32D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WW8Num12z1">
    <w:name w:val="WW8Num12z1"/>
    <w:rsid w:val="006D32DB"/>
    <w:rPr>
      <w:rFonts w:ascii="Courier New" w:hAnsi="Courier New" w:cs="Courier New"/>
    </w:rPr>
  </w:style>
  <w:style w:type="paragraph" w:styleId="24">
    <w:name w:val="envelope return"/>
    <w:basedOn w:val="a"/>
    <w:rsid w:val="006D32DB"/>
    <w:pPr>
      <w:suppressAutoHyphens w:val="0"/>
    </w:pPr>
    <w:rPr>
      <w:rFonts w:ascii="Arial" w:hAnsi="Arial" w:cs="Arial"/>
      <w:sz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D32DB"/>
  </w:style>
  <w:style w:type="numbering" w:customStyle="1" w:styleId="111">
    <w:name w:val="Нет списка111"/>
    <w:next w:val="a2"/>
    <w:semiHidden/>
    <w:rsid w:val="006D32DB"/>
  </w:style>
  <w:style w:type="table" w:customStyle="1" w:styleId="14">
    <w:name w:val="Сетка таблицы1"/>
    <w:basedOn w:val="a1"/>
    <w:next w:val="af1"/>
    <w:uiPriority w:val="59"/>
    <w:rsid w:val="006D32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velope return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B5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D32DB"/>
    <w:pPr>
      <w:keepNext/>
      <w:tabs>
        <w:tab w:val="num" w:pos="432"/>
      </w:tabs>
      <w:ind w:left="432" w:hanging="432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6D32DB"/>
    <w:pPr>
      <w:keepNext/>
      <w:tabs>
        <w:tab w:val="left" w:pos="0"/>
        <w:tab w:val="num" w:pos="576"/>
      </w:tabs>
      <w:ind w:left="576" w:hanging="576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D32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нак Знак2 Знак Знак Знак Знак Знак Знак Знак"/>
    <w:basedOn w:val="a"/>
    <w:rsid w:val="00FE2B5C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basedOn w:val="a0"/>
    <w:link w:val="1"/>
    <w:rsid w:val="006D32D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6D32D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6D32DB"/>
    <w:rPr>
      <w:rFonts w:ascii="Arial" w:eastAsia="Times New Roman" w:hAnsi="Arial" w:cs="Arial"/>
      <w:b/>
      <w:bCs/>
      <w:sz w:val="26"/>
      <w:szCs w:val="26"/>
      <w:lang w:eastAsia="ar-SA"/>
    </w:rPr>
  </w:style>
  <w:style w:type="numbering" w:customStyle="1" w:styleId="11">
    <w:name w:val="Нет списка1"/>
    <w:next w:val="a2"/>
    <w:semiHidden/>
    <w:rsid w:val="006D32DB"/>
  </w:style>
  <w:style w:type="character" w:styleId="a3">
    <w:name w:val="Hyperlink"/>
    <w:rsid w:val="006D32DB"/>
    <w:rPr>
      <w:color w:val="0000FF"/>
      <w:u w:val="single"/>
    </w:rPr>
  </w:style>
  <w:style w:type="character" w:styleId="a4">
    <w:name w:val="Strong"/>
    <w:uiPriority w:val="99"/>
    <w:qFormat/>
    <w:rsid w:val="006D32DB"/>
    <w:rPr>
      <w:b/>
      <w:bCs/>
    </w:rPr>
  </w:style>
  <w:style w:type="paragraph" w:customStyle="1" w:styleId="ConsPlusNormal">
    <w:name w:val="ConsPlusNormal"/>
    <w:rsid w:val="006D32DB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6D32D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6D32DB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6D32DB"/>
    <w:pPr>
      <w:spacing w:after="120"/>
      <w:ind w:left="283"/>
    </w:pPr>
    <w:rPr>
      <w:sz w:val="16"/>
      <w:szCs w:val="16"/>
    </w:rPr>
  </w:style>
  <w:style w:type="paragraph" w:styleId="a5">
    <w:name w:val="Body Text Indent"/>
    <w:basedOn w:val="a"/>
    <w:link w:val="a6"/>
    <w:rsid w:val="006D32DB"/>
    <w:pPr>
      <w:spacing w:after="120"/>
      <w:ind w:left="283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6D32D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6D32DB"/>
    <w:pPr>
      <w:ind w:firstLine="185"/>
      <w:jc w:val="both"/>
    </w:pPr>
    <w:rPr>
      <w:sz w:val="28"/>
      <w:szCs w:val="24"/>
    </w:rPr>
  </w:style>
  <w:style w:type="paragraph" w:styleId="a7">
    <w:name w:val="Normal (Web)"/>
    <w:basedOn w:val="a"/>
    <w:uiPriority w:val="99"/>
    <w:rsid w:val="006D32DB"/>
    <w:pPr>
      <w:spacing w:before="100" w:after="100"/>
    </w:pPr>
    <w:rPr>
      <w:sz w:val="24"/>
      <w:szCs w:val="24"/>
    </w:rPr>
  </w:style>
  <w:style w:type="paragraph" w:customStyle="1" w:styleId="211">
    <w:name w:val="Средняя сетка 21"/>
    <w:qFormat/>
    <w:rsid w:val="006D32D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HTML">
    <w:name w:val="HTML Preformatted"/>
    <w:basedOn w:val="a"/>
    <w:link w:val="HTML0"/>
    <w:rsid w:val="006D32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D32DB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2">
    <w:name w:val="марк список 1"/>
    <w:basedOn w:val="a"/>
    <w:rsid w:val="006D32DB"/>
    <w:pPr>
      <w:tabs>
        <w:tab w:val="left" w:pos="360"/>
      </w:tabs>
      <w:spacing w:before="120" w:after="120"/>
      <w:jc w:val="both"/>
    </w:pPr>
    <w:rPr>
      <w:sz w:val="24"/>
    </w:rPr>
  </w:style>
  <w:style w:type="paragraph" w:customStyle="1" w:styleId="212">
    <w:name w:val="Маркированный список 21"/>
    <w:basedOn w:val="a"/>
    <w:rsid w:val="006D32DB"/>
    <w:pPr>
      <w:widowControl w:val="0"/>
      <w:autoSpaceDE w:val="0"/>
      <w:ind w:hanging="284"/>
      <w:jc w:val="both"/>
    </w:pPr>
    <w:rPr>
      <w:sz w:val="24"/>
      <w:szCs w:val="24"/>
    </w:rPr>
  </w:style>
  <w:style w:type="paragraph" w:customStyle="1" w:styleId="CharChar">
    <w:name w:val="Char Char Знак Знак Знак Знак Знак Знак Знак Знак Знак Знак"/>
    <w:basedOn w:val="a"/>
    <w:rsid w:val="006D32DB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Body Text"/>
    <w:basedOn w:val="a"/>
    <w:link w:val="a9"/>
    <w:rsid w:val="006D32DB"/>
    <w:pPr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6D32D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">
    <w:name w:val="нум список 1"/>
    <w:basedOn w:val="a"/>
    <w:rsid w:val="006D32DB"/>
    <w:pPr>
      <w:tabs>
        <w:tab w:val="left" w:pos="360"/>
      </w:tabs>
      <w:suppressAutoHyphens w:val="0"/>
      <w:spacing w:before="120" w:after="120"/>
      <w:jc w:val="both"/>
    </w:pPr>
    <w:rPr>
      <w:sz w:val="24"/>
    </w:rPr>
  </w:style>
  <w:style w:type="paragraph" w:styleId="22">
    <w:name w:val="Body Text Indent 2"/>
    <w:basedOn w:val="a"/>
    <w:link w:val="23"/>
    <w:rsid w:val="006D32DB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6D32D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rsid w:val="006D32DB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6D32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D32D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rsid w:val="006D32DB"/>
    <w:rPr>
      <w:rFonts w:ascii="Times New Roman" w:hAnsi="Times New Roman" w:cs="Times New Roman"/>
      <w:sz w:val="22"/>
      <w:szCs w:val="22"/>
    </w:rPr>
  </w:style>
  <w:style w:type="paragraph" w:customStyle="1" w:styleId="ac">
    <w:name w:val="Содержимое таблицы"/>
    <w:basedOn w:val="a"/>
    <w:rsid w:val="006D32DB"/>
    <w:pPr>
      <w:suppressLineNumbers/>
    </w:pPr>
    <w:rPr>
      <w:sz w:val="24"/>
      <w:szCs w:val="24"/>
    </w:rPr>
  </w:style>
  <w:style w:type="character" w:styleId="ad">
    <w:name w:val="page number"/>
    <w:basedOn w:val="a0"/>
    <w:rsid w:val="006D32DB"/>
  </w:style>
  <w:style w:type="paragraph" w:styleId="ae">
    <w:name w:val="footer"/>
    <w:basedOn w:val="a"/>
    <w:link w:val="af"/>
    <w:rsid w:val="006D32D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6D32D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6D32DB"/>
  </w:style>
  <w:style w:type="character" w:customStyle="1" w:styleId="apple-converted-space">
    <w:name w:val="apple-converted-space"/>
    <w:basedOn w:val="a0"/>
    <w:rsid w:val="006D32DB"/>
  </w:style>
  <w:style w:type="character" w:styleId="af0">
    <w:name w:val="FollowedHyperlink"/>
    <w:rsid w:val="006D32DB"/>
    <w:rPr>
      <w:color w:val="800080"/>
      <w:u w:val="single"/>
    </w:rPr>
  </w:style>
  <w:style w:type="paragraph" w:customStyle="1" w:styleId="s1">
    <w:name w:val="s_1"/>
    <w:basedOn w:val="a"/>
    <w:rsid w:val="006D32D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1">
    <w:name w:val="Table Grid"/>
    <w:basedOn w:val="a1"/>
    <w:uiPriority w:val="59"/>
    <w:rsid w:val="006D32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uiPriority w:val="34"/>
    <w:qFormat/>
    <w:rsid w:val="006D32DB"/>
    <w:pPr>
      <w:suppressAutoHyphens w:val="0"/>
      <w:ind w:left="720"/>
      <w:contextualSpacing/>
    </w:pPr>
    <w:rPr>
      <w:rFonts w:eastAsia="Calibri"/>
      <w:sz w:val="28"/>
      <w:szCs w:val="22"/>
      <w:lang w:eastAsia="en-US"/>
    </w:rPr>
  </w:style>
  <w:style w:type="character" w:styleId="af2">
    <w:name w:val="Emphasis"/>
    <w:uiPriority w:val="99"/>
    <w:qFormat/>
    <w:rsid w:val="006D32DB"/>
    <w:rPr>
      <w:rFonts w:ascii="Times New Roman" w:hAnsi="Times New Roman" w:cs="Times New Roman" w:hint="default"/>
      <w:i/>
      <w:iCs/>
    </w:rPr>
  </w:style>
  <w:style w:type="character" w:customStyle="1" w:styleId="serp-urlitem">
    <w:name w:val="serp-url__item"/>
    <w:rsid w:val="006D32DB"/>
  </w:style>
  <w:style w:type="paragraph" w:customStyle="1" w:styleId="af3">
    <w:name w:val="Стиль"/>
    <w:rsid w:val="006D32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Document Map"/>
    <w:basedOn w:val="a"/>
    <w:link w:val="af5"/>
    <w:rsid w:val="006D32DB"/>
    <w:rPr>
      <w:sz w:val="24"/>
      <w:szCs w:val="24"/>
    </w:rPr>
  </w:style>
  <w:style w:type="character" w:customStyle="1" w:styleId="af5">
    <w:name w:val="Схема документа Знак"/>
    <w:basedOn w:val="a0"/>
    <w:link w:val="af4"/>
    <w:rsid w:val="006D32D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-110">
    <w:name w:val="Цветная заливка - Акцент 11"/>
    <w:hidden/>
    <w:uiPriority w:val="71"/>
    <w:rsid w:val="006D3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List Paragraph"/>
    <w:basedOn w:val="a"/>
    <w:uiPriority w:val="34"/>
    <w:qFormat/>
    <w:rsid w:val="006D32DB"/>
    <w:pPr>
      <w:suppressAutoHyphens w:val="0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Balloon Text"/>
    <w:basedOn w:val="a"/>
    <w:link w:val="af8"/>
    <w:rsid w:val="006D32D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6D32D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3">
    <w:name w:val="s_3"/>
    <w:basedOn w:val="a"/>
    <w:rsid w:val="006D32D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6D32D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">
    <w:name w:val="p1"/>
    <w:basedOn w:val="a"/>
    <w:rsid w:val="006D32D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2">
    <w:name w:val="p2"/>
    <w:basedOn w:val="a"/>
    <w:rsid w:val="006D32D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3">
    <w:name w:val="p3"/>
    <w:basedOn w:val="a"/>
    <w:rsid w:val="006D32D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5">
    <w:name w:val="p5"/>
    <w:basedOn w:val="a"/>
    <w:rsid w:val="006D32D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6">
    <w:name w:val="p6"/>
    <w:basedOn w:val="a"/>
    <w:rsid w:val="006D32D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7">
    <w:name w:val="p7"/>
    <w:basedOn w:val="a"/>
    <w:rsid w:val="006D32D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0">
    <w:name w:val="p10"/>
    <w:basedOn w:val="a"/>
    <w:rsid w:val="006D32D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1"/>
    <w:rsid w:val="006D32DB"/>
  </w:style>
  <w:style w:type="character" w:customStyle="1" w:styleId="s2">
    <w:name w:val="s2"/>
    <w:rsid w:val="006D32DB"/>
  </w:style>
  <w:style w:type="character" w:customStyle="1" w:styleId="s4">
    <w:name w:val="s4"/>
    <w:rsid w:val="006D32DB"/>
  </w:style>
  <w:style w:type="character" w:customStyle="1" w:styleId="s5">
    <w:name w:val="s5"/>
    <w:rsid w:val="006D32DB"/>
  </w:style>
  <w:style w:type="paragraph" w:styleId="af9">
    <w:name w:val="No Spacing"/>
    <w:qFormat/>
    <w:rsid w:val="006D32D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WW8Num12z1">
    <w:name w:val="WW8Num12z1"/>
    <w:rsid w:val="006D32DB"/>
    <w:rPr>
      <w:rFonts w:ascii="Courier New" w:hAnsi="Courier New" w:cs="Courier New"/>
    </w:rPr>
  </w:style>
  <w:style w:type="paragraph" w:styleId="24">
    <w:name w:val="envelope return"/>
    <w:basedOn w:val="a"/>
    <w:rsid w:val="006D32DB"/>
    <w:pPr>
      <w:suppressAutoHyphens w:val="0"/>
    </w:pPr>
    <w:rPr>
      <w:rFonts w:ascii="Arial" w:hAnsi="Arial" w:cs="Arial"/>
      <w:sz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D32DB"/>
  </w:style>
  <w:style w:type="numbering" w:customStyle="1" w:styleId="111">
    <w:name w:val="Нет списка111"/>
    <w:next w:val="a2"/>
    <w:semiHidden/>
    <w:rsid w:val="006D32DB"/>
  </w:style>
  <w:style w:type="table" w:customStyle="1" w:styleId="14">
    <w:name w:val="Сетка таблицы1"/>
    <w:basedOn w:val="a1"/>
    <w:next w:val="af1"/>
    <w:uiPriority w:val="59"/>
    <w:rsid w:val="006D32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achkashur-mfc@glazrayon.ru" TargetMode="External"/><Relationship Id="rId18" Type="http://schemas.openxmlformats.org/officeDocument/2006/relationships/hyperlink" Target="mailto:ponino-mfc@glazrayon.ru" TargetMode="External"/><Relationship Id="rId26" Type="http://schemas.openxmlformats.org/officeDocument/2006/relationships/hyperlink" Target="consultantplus://offline/ref=9849C6F3286D8713832CAC75F23D4F5A1EA632F85882A0B78959B48AC4Q2u2I" TargetMode="External"/><Relationship Id="rId39" Type="http://schemas.openxmlformats.org/officeDocument/2006/relationships/hyperlink" Target="http://base.garant.ru/70865886/" TargetMode="External"/><Relationship Id="rId3" Type="http://schemas.openxmlformats.org/officeDocument/2006/relationships/styles" Target="styles.xml"/><Relationship Id="rId21" Type="http://schemas.openxmlformats.org/officeDocument/2006/relationships/hyperlink" Target="http://glazrayon.ru/feedback/new.php" TargetMode="External"/><Relationship Id="rId34" Type="http://schemas.openxmlformats.org/officeDocument/2006/relationships/hyperlink" Target="consultantplus://offline/ref=5A2D2EE30E5549588A74EBD71E8BF8E11F293800AC8F889EBE58EFF1DF22EA4E5369C468tExEM" TargetMode="External"/><Relationship Id="rId42" Type="http://schemas.openxmlformats.org/officeDocument/2006/relationships/hyperlink" Target="http://base.garant.ru/70865886/" TargetMode="External"/><Relationship Id="rId47" Type="http://schemas.openxmlformats.org/officeDocument/2006/relationships/hyperlink" Target="http://base.garant.ru/57407604/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15152A6818C1FAF21F54853149E731784F53284A1E36CDDB5FA227EEZFsDF" TargetMode="External"/><Relationship Id="rId12" Type="http://schemas.openxmlformats.org/officeDocument/2006/relationships/hyperlink" Target="mailto:gulekovo-mfc@glazrayon.ru" TargetMode="External"/><Relationship Id="rId17" Type="http://schemas.openxmlformats.org/officeDocument/2006/relationships/hyperlink" Target="mailto:parzi-mfc@glazrayon.ru" TargetMode="External"/><Relationship Id="rId25" Type="http://schemas.openxmlformats.org/officeDocument/2006/relationships/hyperlink" Target="consultantplus://offline/ref=9849C6F3286D8713832CAC75F23D4F5A1EA435F15681A0B78959B48AC4Q2u2I" TargetMode="External"/><Relationship Id="rId33" Type="http://schemas.openxmlformats.org/officeDocument/2006/relationships/hyperlink" Target="consultantplus://offline/ref=C20AEB5985D66B64897F57AF3C9B9F8C0FC46D71BC9D9F2F8953C275F8F43CF59CBA5403A072B6FA17yFF" TargetMode="External"/><Relationship Id="rId38" Type="http://schemas.openxmlformats.org/officeDocument/2006/relationships/hyperlink" Target="http://base.garant.ru/70865886/" TargetMode="External"/><Relationship Id="rId46" Type="http://schemas.openxmlformats.org/officeDocument/2006/relationships/hyperlink" Target="http://base.garant.ru/70865886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ktyabr-mfc@glazrayon.ru" TargetMode="External"/><Relationship Id="rId20" Type="http://schemas.openxmlformats.org/officeDocument/2006/relationships/hyperlink" Target="mailto:shtanigurt-mfc@glazrayon.ru" TargetMode="External"/><Relationship Id="rId29" Type="http://schemas.openxmlformats.org/officeDocument/2006/relationships/hyperlink" Target="consultantplus://offline/ref=8F58730D08E18B004D1B8116712A8FA50267773204744B74AAFCBCE95742919D346102BF3A4578B2vCpDF" TargetMode="External"/><Relationship Id="rId41" Type="http://schemas.openxmlformats.org/officeDocument/2006/relationships/hyperlink" Target="http://base.garant.ru/12138258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ogatir-mfc@glazrayon.ru" TargetMode="External"/><Relationship Id="rId24" Type="http://schemas.openxmlformats.org/officeDocument/2006/relationships/hyperlink" Target="http://glazrayon.ru" TargetMode="External"/><Relationship Id="rId32" Type="http://schemas.openxmlformats.org/officeDocument/2006/relationships/hyperlink" Target="consultantplus://offline/ref=8F58730D08E18B004D1B8116712A8FA50267773204744B74AAFCBCE95742919D346102BF3A4578B4vCpBF" TargetMode="External"/><Relationship Id="rId37" Type="http://schemas.openxmlformats.org/officeDocument/2006/relationships/hyperlink" Target="http://base.garant.ru/70865886/" TargetMode="External"/><Relationship Id="rId40" Type="http://schemas.openxmlformats.org/officeDocument/2006/relationships/hyperlink" Target="http://base.garant.ru/70865886/" TargetMode="External"/><Relationship Id="rId45" Type="http://schemas.openxmlformats.org/officeDocument/2006/relationships/hyperlink" Target="http://base.garant.ru/70865886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kuregovo-mfc@glazrayon.ru" TargetMode="External"/><Relationship Id="rId23" Type="http://schemas.openxmlformats.org/officeDocument/2006/relationships/hyperlink" Target="http://uslugi.udmurt.ru/" TargetMode="External"/><Relationship Id="rId28" Type="http://schemas.openxmlformats.org/officeDocument/2006/relationships/hyperlink" Target="consultantplus://offline/ref=8F58730D08E18B004D1B8116712A8FA50267773204744B74AAFCBCE95742919D346102BF3A4578B3vCp7F" TargetMode="External"/><Relationship Id="rId36" Type="http://schemas.openxmlformats.org/officeDocument/2006/relationships/hyperlink" Target="http://www.consultant.ru/document/cons_doc_LAW_296156/a2588b2a1374c05e0939bb4df8e54fc0dfd6e000/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adam-mfc@glazrayon.ru" TargetMode="External"/><Relationship Id="rId19" Type="http://schemas.openxmlformats.org/officeDocument/2006/relationships/hyperlink" Target="mailto:urakovo-mfc@glazrayon.ru" TargetMode="External"/><Relationship Id="rId31" Type="http://schemas.openxmlformats.org/officeDocument/2006/relationships/hyperlink" Target="consultantplus://offline/ref=8F58730D08E18B004D1B8116712A8FA50267773204744B74AAFCBCE95742919D346102BF3A4578B5vCp6F" TargetMode="External"/><Relationship Id="rId44" Type="http://schemas.openxmlformats.org/officeDocument/2006/relationships/hyperlink" Target="http://base.garant.ru/70865886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5152A6818C1FAF21F54853149E73178475D2D4A1F3A90D157FB2BECFA8186011D33000ED9D445E4ZEsFF" TargetMode="External"/><Relationship Id="rId14" Type="http://schemas.openxmlformats.org/officeDocument/2006/relationships/hyperlink" Target="mailto:kozhil-mfc@glazrayon.ru" TargetMode="External"/><Relationship Id="rId22" Type="http://schemas.openxmlformats.org/officeDocument/2006/relationships/hyperlink" Target="http://www.gosuslugi.ru" TargetMode="External"/><Relationship Id="rId27" Type="http://schemas.openxmlformats.org/officeDocument/2006/relationships/hyperlink" Target="consultantplus://offline/ref=DEA8C3D5FEAE28D3C15195C7FF8A08797CBDC70297A72C5D58FFE43281DC843332044E3Fg4JBM" TargetMode="External"/><Relationship Id="rId30" Type="http://schemas.openxmlformats.org/officeDocument/2006/relationships/hyperlink" Target="consultantplus://offline/ref=8F58730D08E18B004D1B8116712A8FA50267773204744B74AAFCBCE95742919D346102BF3A4578B5vCpBF" TargetMode="External"/><Relationship Id="rId35" Type="http://schemas.openxmlformats.org/officeDocument/2006/relationships/hyperlink" Target="https://vashkontrol.ru/" TargetMode="External"/><Relationship Id="rId43" Type="http://schemas.openxmlformats.org/officeDocument/2006/relationships/hyperlink" Target="http://base.garant.ru/70865886/" TargetMode="External"/><Relationship Id="rId48" Type="http://schemas.openxmlformats.org/officeDocument/2006/relationships/hyperlink" Target="http://base.garant.ru/57407604/" TargetMode="External"/><Relationship Id="rId8" Type="http://schemas.openxmlformats.org/officeDocument/2006/relationships/hyperlink" Target="consultantplus://offline/ref=15152A6818C1FAF21F54853149E73178475D2F4F173490D157FB2BECFA8186011D33000ED9D443E2ZEs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D6CE7-6F02-443E-9867-AE0180284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22692</Words>
  <Characters>129347</Characters>
  <Application>Microsoft Office Word</Application>
  <DocSecurity>0</DocSecurity>
  <Lines>1077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2020-10-23T11:48:00Z</cp:lastPrinted>
  <dcterms:created xsi:type="dcterms:W3CDTF">2020-10-23T11:10:00Z</dcterms:created>
  <dcterms:modified xsi:type="dcterms:W3CDTF">2020-10-23T11:56:00Z</dcterms:modified>
</cp:coreProperties>
</file>