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37" w:rsidRPr="002D1137" w:rsidRDefault="002D1137" w:rsidP="002D1137">
      <w:pPr>
        <w:suppressAutoHyphens w:val="0"/>
        <w:jc w:val="center"/>
        <w:outlineLvl w:val="0"/>
        <w:rPr>
          <w:b/>
          <w:sz w:val="22"/>
          <w:szCs w:val="22"/>
          <w:lang w:eastAsia="ru-RU"/>
        </w:rPr>
      </w:pPr>
      <w:r w:rsidRPr="002D1137">
        <w:rPr>
          <w:b/>
          <w:sz w:val="22"/>
          <w:szCs w:val="22"/>
          <w:lang w:eastAsia="ru-RU"/>
        </w:rPr>
        <w:t>АДМИНИСТРАЦИЯ МУНИЦИПАЛЬНОГО ОБРАЗОВАНИЯ «ШТАНИГУРТСКОЕ»</w:t>
      </w:r>
    </w:p>
    <w:p w:rsidR="002D1137" w:rsidRPr="002D1137" w:rsidRDefault="002D1137" w:rsidP="002D1137">
      <w:pPr>
        <w:suppressAutoHyphens w:val="0"/>
        <w:jc w:val="center"/>
        <w:outlineLvl w:val="0"/>
        <w:rPr>
          <w:b/>
          <w:sz w:val="22"/>
          <w:szCs w:val="22"/>
          <w:lang w:eastAsia="ru-RU"/>
        </w:rPr>
      </w:pPr>
      <w:r w:rsidRPr="002D1137">
        <w:rPr>
          <w:b/>
          <w:sz w:val="22"/>
          <w:szCs w:val="22"/>
          <w:lang w:eastAsia="ru-RU"/>
        </w:rPr>
        <w:t>«ШТАНИГУРТ» МУНИЦИПАЛ КЫЛДЫТЭТЛЭН АДМИНИСТРАЦИЕЗ</w:t>
      </w:r>
    </w:p>
    <w:p w:rsidR="002D1137" w:rsidRPr="002D1137" w:rsidRDefault="002D1137" w:rsidP="002D1137">
      <w:pPr>
        <w:suppressAutoHyphens w:val="0"/>
        <w:jc w:val="center"/>
        <w:rPr>
          <w:b/>
          <w:sz w:val="22"/>
          <w:szCs w:val="22"/>
          <w:lang w:eastAsia="ru-RU"/>
        </w:rPr>
      </w:pPr>
    </w:p>
    <w:p w:rsidR="002D1137" w:rsidRPr="002D1137" w:rsidRDefault="002D1137" w:rsidP="002D1137">
      <w:pPr>
        <w:suppressAutoHyphens w:val="0"/>
        <w:jc w:val="center"/>
        <w:rPr>
          <w:b/>
          <w:lang w:eastAsia="ru-RU"/>
        </w:rPr>
      </w:pPr>
      <w:r w:rsidRPr="002D1137">
        <w:rPr>
          <w:b/>
          <w:lang w:eastAsia="ru-RU"/>
        </w:rPr>
        <w:t xml:space="preserve">ПОСТАНОВЛЕНИЕ </w:t>
      </w:r>
    </w:p>
    <w:p w:rsidR="002D1137" w:rsidRPr="002D1137" w:rsidRDefault="002D1137" w:rsidP="002D1137">
      <w:pPr>
        <w:suppressAutoHyphens w:val="0"/>
        <w:outlineLvl w:val="0"/>
        <w:rPr>
          <w:b/>
          <w:lang w:eastAsia="ru-RU"/>
        </w:rPr>
      </w:pPr>
    </w:p>
    <w:p w:rsidR="002D1137" w:rsidRDefault="002D1137" w:rsidP="002D1137">
      <w:pPr>
        <w:suppressAutoHyphens w:val="0"/>
        <w:outlineLvl w:val="0"/>
        <w:rPr>
          <w:b/>
          <w:lang w:eastAsia="ru-RU"/>
        </w:rPr>
      </w:pPr>
      <w:r>
        <w:rPr>
          <w:b/>
          <w:lang w:eastAsia="ru-RU"/>
        </w:rPr>
        <w:t>от 08 февраля</w:t>
      </w:r>
      <w:r w:rsidRPr="002D1137">
        <w:rPr>
          <w:b/>
          <w:lang w:eastAsia="ru-RU"/>
        </w:rPr>
        <w:t xml:space="preserve"> 2021 года                                                                            </w:t>
      </w:r>
      <w:r>
        <w:rPr>
          <w:b/>
          <w:lang w:eastAsia="ru-RU"/>
        </w:rPr>
        <w:t xml:space="preserve">                          № 10</w:t>
      </w:r>
      <w:r w:rsidRPr="002D1137">
        <w:rPr>
          <w:b/>
          <w:lang w:eastAsia="ru-RU"/>
        </w:rPr>
        <w:t xml:space="preserve">  </w:t>
      </w:r>
    </w:p>
    <w:p w:rsidR="002D1137" w:rsidRPr="002D1137" w:rsidRDefault="002D1137" w:rsidP="002D1137">
      <w:pPr>
        <w:suppressAutoHyphens w:val="0"/>
        <w:outlineLvl w:val="0"/>
        <w:rPr>
          <w:b/>
          <w:lang w:eastAsia="ru-RU"/>
        </w:rPr>
      </w:pPr>
      <w:r w:rsidRPr="002D1137">
        <w:rPr>
          <w:b/>
          <w:lang w:eastAsia="ru-RU"/>
        </w:rPr>
        <w:t xml:space="preserve">     </w:t>
      </w:r>
    </w:p>
    <w:p w:rsidR="002D1137" w:rsidRPr="002D1137" w:rsidRDefault="002D1137" w:rsidP="002D1137">
      <w:pPr>
        <w:suppressAutoHyphens w:val="0"/>
        <w:jc w:val="center"/>
        <w:outlineLvl w:val="0"/>
        <w:rPr>
          <w:b/>
          <w:lang w:eastAsia="ru-RU"/>
        </w:rPr>
      </w:pPr>
      <w:proofErr w:type="spellStart"/>
      <w:r w:rsidRPr="002D1137">
        <w:rPr>
          <w:b/>
          <w:lang w:eastAsia="ru-RU"/>
        </w:rPr>
        <w:t>д</w:t>
      </w:r>
      <w:proofErr w:type="gramStart"/>
      <w:r w:rsidRPr="002D1137">
        <w:rPr>
          <w:b/>
          <w:lang w:eastAsia="ru-RU"/>
        </w:rPr>
        <w:t>.Ш</w:t>
      </w:r>
      <w:proofErr w:type="gramEnd"/>
      <w:r w:rsidRPr="002D1137">
        <w:rPr>
          <w:b/>
          <w:lang w:eastAsia="ru-RU"/>
        </w:rPr>
        <w:t>танигурт</w:t>
      </w:r>
      <w:proofErr w:type="spellEnd"/>
    </w:p>
    <w:p w:rsidR="006D565C" w:rsidRDefault="006D565C" w:rsidP="006D565C">
      <w:pPr>
        <w:tabs>
          <w:tab w:val="left" w:pos="851"/>
        </w:tabs>
        <w:rPr>
          <w:b/>
        </w:rPr>
      </w:pPr>
    </w:p>
    <w:p w:rsidR="002D1137" w:rsidRDefault="002D1137" w:rsidP="006D565C">
      <w:pPr>
        <w:tabs>
          <w:tab w:val="left" w:pos="851"/>
        </w:tabs>
        <w:rPr>
          <w:b/>
        </w:rPr>
      </w:pPr>
    </w:p>
    <w:p w:rsidR="006D565C" w:rsidRDefault="006D565C" w:rsidP="006D565C">
      <w:pPr>
        <w:tabs>
          <w:tab w:val="left" w:pos="851"/>
        </w:tabs>
        <w:rPr>
          <w:b/>
        </w:rPr>
      </w:pPr>
      <w:r>
        <w:rPr>
          <w:b/>
        </w:rPr>
        <w:t xml:space="preserve">О внесении изменений в постановление </w:t>
      </w:r>
    </w:p>
    <w:p w:rsidR="006D565C" w:rsidRDefault="006D565C" w:rsidP="006D565C">
      <w:pPr>
        <w:tabs>
          <w:tab w:val="left" w:pos="851"/>
        </w:tabs>
        <w:rPr>
          <w:b/>
        </w:rPr>
      </w:pPr>
      <w:r>
        <w:rPr>
          <w:b/>
        </w:rPr>
        <w:t xml:space="preserve">от </w:t>
      </w:r>
      <w:r w:rsidR="002D1137">
        <w:rPr>
          <w:b/>
        </w:rPr>
        <w:t>14</w:t>
      </w:r>
      <w:r>
        <w:rPr>
          <w:b/>
        </w:rPr>
        <w:t>.08.2017г №</w:t>
      </w:r>
      <w:r w:rsidR="002D1137">
        <w:rPr>
          <w:b/>
        </w:rPr>
        <w:t xml:space="preserve"> 73</w:t>
      </w:r>
      <w:r>
        <w:rPr>
          <w:b/>
        </w:rPr>
        <w:t xml:space="preserve"> «</w:t>
      </w:r>
      <w:r w:rsidRPr="00B934F8">
        <w:rPr>
          <w:b/>
        </w:rPr>
        <w:t xml:space="preserve">Об утверждении </w:t>
      </w:r>
    </w:p>
    <w:p w:rsidR="006D565C" w:rsidRDefault="006D565C" w:rsidP="006D565C">
      <w:pPr>
        <w:tabs>
          <w:tab w:val="left" w:pos="851"/>
        </w:tabs>
        <w:rPr>
          <w:b/>
        </w:rPr>
      </w:pPr>
      <w:r w:rsidRPr="00B934F8">
        <w:rPr>
          <w:b/>
        </w:rPr>
        <w:t xml:space="preserve">административного регламента </w:t>
      </w:r>
      <w:proofErr w:type="gramStart"/>
      <w:r w:rsidRPr="00B934F8">
        <w:rPr>
          <w:b/>
        </w:rPr>
        <w:t>по</w:t>
      </w:r>
      <w:proofErr w:type="gramEnd"/>
      <w:r w:rsidRPr="00B934F8">
        <w:rPr>
          <w:b/>
        </w:rPr>
        <w:t xml:space="preserve"> </w:t>
      </w:r>
    </w:p>
    <w:p w:rsidR="006D565C" w:rsidRPr="00B934F8" w:rsidRDefault="006D565C" w:rsidP="006D565C">
      <w:pPr>
        <w:tabs>
          <w:tab w:val="left" w:pos="851"/>
        </w:tabs>
        <w:jc w:val="both"/>
        <w:rPr>
          <w:b/>
        </w:rPr>
      </w:pPr>
      <w:r w:rsidRPr="00B934F8">
        <w:rPr>
          <w:b/>
        </w:rPr>
        <w:t xml:space="preserve">предоставлению муниципальной услуги </w:t>
      </w:r>
    </w:p>
    <w:p w:rsidR="006D565C" w:rsidRDefault="006D565C" w:rsidP="006D565C">
      <w:pPr>
        <w:tabs>
          <w:tab w:val="left" w:pos="851"/>
        </w:tabs>
        <w:jc w:val="both"/>
        <w:rPr>
          <w:b/>
        </w:rPr>
      </w:pPr>
      <w:r w:rsidRPr="00B934F8">
        <w:rPr>
          <w:b/>
          <w:color w:val="000000"/>
        </w:rPr>
        <w:t>«</w:t>
      </w:r>
      <w:r w:rsidRPr="00B934F8">
        <w:rPr>
          <w:b/>
        </w:rPr>
        <w:t xml:space="preserve">Установление и выплата </w:t>
      </w:r>
      <w:proofErr w:type="gramStart"/>
      <w:r w:rsidRPr="00B934F8">
        <w:rPr>
          <w:b/>
        </w:rPr>
        <w:t>ежемесячной</w:t>
      </w:r>
      <w:proofErr w:type="gramEnd"/>
      <w:r w:rsidRPr="00B934F8">
        <w:rPr>
          <w:b/>
        </w:rPr>
        <w:t xml:space="preserve"> </w:t>
      </w:r>
    </w:p>
    <w:p w:rsidR="006D565C" w:rsidRPr="00B934F8" w:rsidRDefault="006D565C" w:rsidP="006D565C">
      <w:pPr>
        <w:tabs>
          <w:tab w:val="left" w:pos="851"/>
        </w:tabs>
        <w:jc w:val="both"/>
        <w:rPr>
          <w:b/>
        </w:rPr>
      </w:pPr>
      <w:r w:rsidRPr="00B934F8">
        <w:rPr>
          <w:b/>
        </w:rPr>
        <w:t>доплаты к пенсии лицу, замещавшему</w:t>
      </w:r>
    </w:p>
    <w:p w:rsidR="006D565C" w:rsidRDefault="006D565C" w:rsidP="006D565C">
      <w:pPr>
        <w:tabs>
          <w:tab w:val="left" w:pos="851"/>
        </w:tabs>
        <w:jc w:val="both"/>
        <w:rPr>
          <w:b/>
        </w:rPr>
      </w:pPr>
      <w:r w:rsidRPr="00B934F8">
        <w:rPr>
          <w:b/>
        </w:rPr>
        <w:t>муниципальную должность</w:t>
      </w:r>
      <w:r>
        <w:rPr>
          <w:b/>
        </w:rPr>
        <w:t xml:space="preserve">» </w:t>
      </w:r>
    </w:p>
    <w:p w:rsidR="006D565C" w:rsidRPr="00B934F8" w:rsidRDefault="006D565C" w:rsidP="006D565C">
      <w:pPr>
        <w:tabs>
          <w:tab w:val="left" w:pos="851"/>
        </w:tabs>
        <w:jc w:val="both"/>
        <w:rPr>
          <w:b/>
        </w:rPr>
      </w:pPr>
      <w:r>
        <w:rPr>
          <w:b/>
        </w:rPr>
        <w:t xml:space="preserve">(в </w:t>
      </w:r>
      <w:proofErr w:type="spellStart"/>
      <w:r>
        <w:rPr>
          <w:b/>
        </w:rPr>
        <w:t>ред</w:t>
      </w:r>
      <w:proofErr w:type="gramStart"/>
      <w:r>
        <w:rPr>
          <w:b/>
        </w:rPr>
        <w:t>.п</w:t>
      </w:r>
      <w:proofErr w:type="gramEnd"/>
      <w:r>
        <w:rPr>
          <w:b/>
        </w:rPr>
        <w:t>ост</w:t>
      </w:r>
      <w:proofErr w:type="spellEnd"/>
      <w:r>
        <w:rPr>
          <w:b/>
        </w:rPr>
        <w:t>. от 1</w:t>
      </w:r>
      <w:r w:rsidR="001D2858">
        <w:rPr>
          <w:b/>
        </w:rPr>
        <w:t>1</w:t>
      </w:r>
      <w:r>
        <w:rPr>
          <w:b/>
        </w:rPr>
        <w:t>.05.2018 №</w:t>
      </w:r>
      <w:r w:rsidR="002D1137">
        <w:rPr>
          <w:b/>
        </w:rPr>
        <w:t xml:space="preserve"> 46</w:t>
      </w:r>
      <w:r>
        <w:rPr>
          <w:b/>
        </w:rPr>
        <w:t>)</w:t>
      </w:r>
    </w:p>
    <w:p w:rsidR="006D565C" w:rsidRPr="00B934F8" w:rsidRDefault="006D565C" w:rsidP="006D565C">
      <w:pPr>
        <w:tabs>
          <w:tab w:val="left" w:pos="851"/>
        </w:tabs>
        <w:ind w:firstLine="537"/>
        <w:jc w:val="both"/>
      </w:pPr>
    </w:p>
    <w:p w:rsidR="006D565C" w:rsidRDefault="006D565C" w:rsidP="006D565C">
      <w:pPr>
        <w:tabs>
          <w:tab w:val="left" w:pos="851"/>
        </w:tabs>
        <w:jc w:val="both"/>
        <w:rPr>
          <w:lang w:eastAsia="ru-RU"/>
        </w:rPr>
      </w:pPr>
      <w:r>
        <w:rPr>
          <w:lang w:eastAsia="ru-RU"/>
        </w:rPr>
        <w:tab/>
      </w:r>
      <w:r w:rsidRPr="00E17A6F">
        <w:rPr>
          <w:lang w:eastAsia="ru-RU"/>
        </w:rPr>
        <w:t xml:space="preserve">Рассмотрев протест </w:t>
      </w:r>
      <w:proofErr w:type="spellStart"/>
      <w:r w:rsidRPr="00E17A6F">
        <w:rPr>
          <w:lang w:eastAsia="ru-RU"/>
        </w:rPr>
        <w:t>Глазовской</w:t>
      </w:r>
      <w:proofErr w:type="spellEnd"/>
      <w:r w:rsidRPr="00E17A6F">
        <w:rPr>
          <w:lang w:eastAsia="ru-RU"/>
        </w:rPr>
        <w:t xml:space="preserve"> межрайонной прокуратуры от </w:t>
      </w:r>
      <w:r>
        <w:rPr>
          <w:lang w:eastAsia="ru-RU"/>
        </w:rPr>
        <w:t>26</w:t>
      </w:r>
      <w:r w:rsidRPr="00E17A6F">
        <w:rPr>
          <w:lang w:eastAsia="ru-RU"/>
        </w:rPr>
        <w:t>.0</w:t>
      </w:r>
      <w:r>
        <w:rPr>
          <w:lang w:eastAsia="ru-RU"/>
        </w:rPr>
        <w:t>1</w:t>
      </w:r>
      <w:r w:rsidRPr="00E17A6F">
        <w:rPr>
          <w:lang w:eastAsia="ru-RU"/>
        </w:rPr>
        <w:t>.20</w:t>
      </w:r>
      <w:r>
        <w:rPr>
          <w:lang w:eastAsia="ru-RU"/>
        </w:rPr>
        <w:t>21</w:t>
      </w:r>
      <w:r w:rsidRPr="00E17A6F">
        <w:rPr>
          <w:lang w:eastAsia="ru-RU"/>
        </w:rPr>
        <w:t xml:space="preserve"> № 42-20</w:t>
      </w:r>
      <w:r>
        <w:rPr>
          <w:lang w:eastAsia="ru-RU"/>
        </w:rPr>
        <w:t>21</w:t>
      </w:r>
      <w:r w:rsidRPr="00E17A6F">
        <w:rPr>
          <w:lang w:eastAsia="ru-RU"/>
        </w:rPr>
        <w:t xml:space="preserve"> на постановление</w:t>
      </w:r>
      <w:r w:rsidR="001D2858">
        <w:rPr>
          <w:lang w:eastAsia="ru-RU"/>
        </w:rPr>
        <w:t xml:space="preserve"> от 14.08.2017 № 73</w:t>
      </w:r>
      <w:r>
        <w:rPr>
          <w:lang w:eastAsia="ru-RU"/>
        </w:rPr>
        <w:t xml:space="preserve"> «Об утверждении административного регламента предоставления муниципальной услуги «</w:t>
      </w:r>
      <w:r w:rsidRPr="0055229E">
        <w:t>Установление и выплата ежемесячной</w:t>
      </w:r>
      <w:r>
        <w:t xml:space="preserve"> </w:t>
      </w:r>
      <w:r w:rsidRPr="0055229E">
        <w:t xml:space="preserve"> доплаты к пенсии лицу, замещавшему</w:t>
      </w:r>
      <w:r>
        <w:t xml:space="preserve"> </w:t>
      </w:r>
      <w:r w:rsidRPr="0055229E">
        <w:t>муниципальную должность</w:t>
      </w:r>
      <w:r>
        <w:rPr>
          <w:lang w:eastAsia="ru-RU"/>
        </w:rPr>
        <w:t xml:space="preserve">», </w:t>
      </w:r>
    </w:p>
    <w:p w:rsidR="006D565C" w:rsidRPr="00E17A6F" w:rsidRDefault="006D565C" w:rsidP="006D565C">
      <w:pPr>
        <w:ind w:firstLine="426"/>
        <w:jc w:val="both"/>
        <w:rPr>
          <w:b/>
          <w:lang w:eastAsia="ru-RU"/>
        </w:rPr>
      </w:pPr>
      <w:r>
        <w:rPr>
          <w:lang w:eastAsia="ru-RU"/>
        </w:rPr>
        <w:t xml:space="preserve"> Администрация муниципального образования «</w:t>
      </w:r>
      <w:r w:rsidR="001D2858">
        <w:rPr>
          <w:lang w:eastAsia="ru-RU"/>
        </w:rPr>
        <w:t>Штанигуртское</w:t>
      </w:r>
      <w:r>
        <w:rPr>
          <w:lang w:eastAsia="ru-RU"/>
        </w:rPr>
        <w:t xml:space="preserve">» </w:t>
      </w:r>
      <w:r w:rsidRPr="00E17A6F">
        <w:rPr>
          <w:b/>
          <w:lang w:eastAsia="ru-RU"/>
        </w:rPr>
        <w:t>ПОСТАНОВЛЯЕТ:</w:t>
      </w:r>
    </w:p>
    <w:p w:rsidR="006D565C" w:rsidRDefault="006D565C" w:rsidP="006D565C">
      <w:pPr>
        <w:jc w:val="both"/>
        <w:rPr>
          <w:b/>
          <w:lang w:eastAsia="ru-RU"/>
        </w:rPr>
      </w:pPr>
    </w:p>
    <w:p w:rsidR="006D565C" w:rsidRPr="00C37328" w:rsidRDefault="006D565C" w:rsidP="006D565C">
      <w:pPr>
        <w:pStyle w:val="a3"/>
        <w:numPr>
          <w:ilvl w:val="0"/>
          <w:numId w:val="1"/>
        </w:numPr>
        <w:ind w:left="0" w:firstLine="567"/>
        <w:jc w:val="both"/>
        <w:rPr>
          <w:rFonts w:ascii="Times New Roman" w:eastAsia="Times New Roman" w:hAnsi="Times New Roman"/>
          <w:b/>
          <w:sz w:val="24"/>
          <w:szCs w:val="24"/>
          <w:lang w:eastAsia="ru-RU"/>
        </w:rPr>
      </w:pPr>
      <w:r w:rsidRPr="00C37328">
        <w:rPr>
          <w:rFonts w:ascii="Times New Roman" w:eastAsia="Times New Roman" w:hAnsi="Times New Roman"/>
          <w:sz w:val="24"/>
          <w:szCs w:val="24"/>
          <w:lang w:eastAsia="ru-RU"/>
        </w:rPr>
        <w:t xml:space="preserve">Протест </w:t>
      </w:r>
      <w:proofErr w:type="spellStart"/>
      <w:r w:rsidRPr="00C37328">
        <w:rPr>
          <w:rFonts w:ascii="Times New Roman" w:eastAsia="Times New Roman" w:hAnsi="Times New Roman"/>
          <w:sz w:val="24"/>
          <w:szCs w:val="24"/>
          <w:lang w:eastAsia="ru-RU"/>
        </w:rPr>
        <w:t>Глазовской</w:t>
      </w:r>
      <w:proofErr w:type="spellEnd"/>
      <w:r w:rsidRPr="00C37328">
        <w:rPr>
          <w:rFonts w:ascii="Times New Roman" w:eastAsia="Times New Roman" w:hAnsi="Times New Roman"/>
          <w:sz w:val="24"/>
          <w:szCs w:val="24"/>
          <w:lang w:eastAsia="ru-RU"/>
        </w:rPr>
        <w:t xml:space="preserve"> межрайонной прокуратуры от </w:t>
      </w:r>
      <w:r w:rsidRPr="00AE47AD">
        <w:rPr>
          <w:rFonts w:ascii="Times New Roman" w:hAnsi="Times New Roman"/>
          <w:sz w:val="24"/>
          <w:szCs w:val="24"/>
          <w:lang w:eastAsia="ru-RU"/>
        </w:rPr>
        <w:t>26.01.2021</w:t>
      </w:r>
      <w:r w:rsidRPr="00E17A6F">
        <w:rPr>
          <w:lang w:eastAsia="ru-RU"/>
        </w:rPr>
        <w:t xml:space="preserve"> </w:t>
      </w:r>
      <w:r w:rsidRPr="00C37328">
        <w:rPr>
          <w:rFonts w:ascii="Times New Roman" w:eastAsia="Times New Roman" w:hAnsi="Times New Roman"/>
          <w:sz w:val="24"/>
          <w:szCs w:val="24"/>
          <w:lang w:eastAsia="ru-RU"/>
        </w:rPr>
        <w:t>№ 42-20</w:t>
      </w:r>
      <w:r>
        <w:rPr>
          <w:rFonts w:ascii="Times New Roman" w:eastAsia="Times New Roman" w:hAnsi="Times New Roman"/>
          <w:sz w:val="24"/>
          <w:szCs w:val="24"/>
          <w:lang w:eastAsia="ru-RU"/>
        </w:rPr>
        <w:t>21</w:t>
      </w:r>
      <w:r w:rsidRPr="00C37328">
        <w:rPr>
          <w:rFonts w:ascii="Times New Roman" w:eastAsia="Times New Roman" w:hAnsi="Times New Roman"/>
          <w:sz w:val="24"/>
          <w:szCs w:val="24"/>
          <w:lang w:eastAsia="ru-RU"/>
        </w:rPr>
        <w:t xml:space="preserve"> на постановление</w:t>
      </w:r>
      <w:r w:rsidR="001D2858">
        <w:rPr>
          <w:rFonts w:ascii="Times New Roman" w:eastAsia="Times New Roman" w:hAnsi="Times New Roman"/>
          <w:sz w:val="24"/>
          <w:szCs w:val="24"/>
          <w:lang w:eastAsia="ru-RU"/>
        </w:rPr>
        <w:t xml:space="preserve"> от 14.08.2017 № 73</w:t>
      </w:r>
      <w:r w:rsidRPr="00C37328">
        <w:rPr>
          <w:rFonts w:ascii="Times New Roman" w:eastAsia="Times New Roman" w:hAnsi="Times New Roman"/>
          <w:sz w:val="24"/>
          <w:szCs w:val="24"/>
          <w:lang w:eastAsia="ru-RU"/>
        </w:rPr>
        <w:t xml:space="preserve"> «Об утверждении административного регламента предоставления муниципальной услуги «</w:t>
      </w:r>
      <w:r w:rsidRPr="0055229E">
        <w:rPr>
          <w:rFonts w:ascii="Times New Roman" w:hAnsi="Times New Roman"/>
          <w:sz w:val="24"/>
          <w:szCs w:val="24"/>
        </w:rPr>
        <w:t>Установление и выплата ежемесячной</w:t>
      </w:r>
      <w:r w:rsidRPr="0055229E">
        <w:rPr>
          <w:rFonts w:ascii="Times New Roman" w:hAnsi="Times New Roman"/>
        </w:rPr>
        <w:t xml:space="preserve"> </w:t>
      </w:r>
      <w:r w:rsidRPr="0055229E">
        <w:rPr>
          <w:rFonts w:ascii="Times New Roman" w:hAnsi="Times New Roman"/>
          <w:sz w:val="24"/>
          <w:szCs w:val="24"/>
        </w:rPr>
        <w:t xml:space="preserve"> доплаты к пенсии лицу, замещавшему</w:t>
      </w:r>
      <w:r w:rsidRPr="0055229E">
        <w:rPr>
          <w:rFonts w:ascii="Times New Roman" w:hAnsi="Times New Roman"/>
        </w:rPr>
        <w:t xml:space="preserve"> </w:t>
      </w:r>
      <w:r w:rsidRPr="0055229E">
        <w:rPr>
          <w:rFonts w:ascii="Times New Roman" w:hAnsi="Times New Roman"/>
          <w:sz w:val="24"/>
          <w:szCs w:val="24"/>
        </w:rPr>
        <w:t>муниципальную должность</w:t>
      </w:r>
      <w:r w:rsidR="001D2858">
        <w:rPr>
          <w:rFonts w:ascii="Times New Roman" w:hAnsi="Times New Roman"/>
          <w:sz w:val="24"/>
          <w:szCs w:val="24"/>
        </w:rPr>
        <w:t xml:space="preserve"> (в ред. пост от 11</w:t>
      </w:r>
      <w:r>
        <w:rPr>
          <w:rFonts w:ascii="Times New Roman" w:hAnsi="Times New Roman"/>
          <w:sz w:val="24"/>
          <w:szCs w:val="24"/>
        </w:rPr>
        <w:t>.05.2018 №</w:t>
      </w:r>
      <w:r w:rsidR="001D2858">
        <w:rPr>
          <w:rFonts w:ascii="Times New Roman" w:hAnsi="Times New Roman"/>
          <w:sz w:val="24"/>
          <w:szCs w:val="24"/>
        </w:rPr>
        <w:t xml:space="preserve"> 46</w:t>
      </w:r>
      <w:r>
        <w:rPr>
          <w:rFonts w:ascii="Times New Roman" w:hAnsi="Times New Roman"/>
          <w:sz w:val="24"/>
          <w:szCs w:val="24"/>
        </w:rPr>
        <w:t>)</w:t>
      </w:r>
      <w:r w:rsidRPr="00C37328">
        <w:rPr>
          <w:rFonts w:ascii="Times New Roman" w:eastAsia="Times New Roman" w:hAnsi="Times New Roman"/>
          <w:sz w:val="24"/>
          <w:szCs w:val="24"/>
          <w:lang w:eastAsia="ru-RU"/>
        </w:rPr>
        <w:t>» удовлетворить.</w:t>
      </w:r>
    </w:p>
    <w:p w:rsidR="006D565C" w:rsidRPr="00C37328" w:rsidRDefault="006D565C" w:rsidP="006D565C">
      <w:pPr>
        <w:pStyle w:val="a3"/>
        <w:numPr>
          <w:ilvl w:val="0"/>
          <w:numId w:val="1"/>
        </w:numPr>
        <w:ind w:left="0" w:firstLine="567"/>
        <w:jc w:val="both"/>
        <w:rPr>
          <w:rFonts w:ascii="Times New Roman" w:eastAsia="Times New Roman" w:hAnsi="Times New Roman"/>
          <w:b/>
          <w:sz w:val="24"/>
          <w:szCs w:val="24"/>
          <w:lang w:eastAsia="ru-RU"/>
        </w:rPr>
      </w:pPr>
      <w:r w:rsidRPr="00C37328">
        <w:rPr>
          <w:rFonts w:ascii="Times New Roman" w:eastAsia="Times New Roman" w:hAnsi="Times New Roman"/>
          <w:sz w:val="24"/>
          <w:szCs w:val="24"/>
          <w:lang w:eastAsia="ru-RU"/>
        </w:rPr>
        <w:t>Внести в административный регламент предоставления муниципальной услуги «</w:t>
      </w:r>
      <w:r w:rsidRPr="0055229E">
        <w:rPr>
          <w:rFonts w:ascii="Times New Roman" w:hAnsi="Times New Roman"/>
          <w:sz w:val="24"/>
          <w:szCs w:val="24"/>
        </w:rPr>
        <w:t>Установление и выплата ежемесячной</w:t>
      </w:r>
      <w:r w:rsidRPr="0055229E">
        <w:rPr>
          <w:rFonts w:ascii="Times New Roman" w:hAnsi="Times New Roman"/>
        </w:rPr>
        <w:t xml:space="preserve"> </w:t>
      </w:r>
      <w:r w:rsidRPr="0055229E">
        <w:rPr>
          <w:rFonts w:ascii="Times New Roman" w:hAnsi="Times New Roman"/>
          <w:sz w:val="24"/>
          <w:szCs w:val="24"/>
        </w:rPr>
        <w:t xml:space="preserve"> доплаты к пенсии лицу, замещавшему</w:t>
      </w:r>
      <w:r w:rsidRPr="0055229E">
        <w:rPr>
          <w:rFonts w:ascii="Times New Roman" w:hAnsi="Times New Roman"/>
        </w:rPr>
        <w:t xml:space="preserve"> </w:t>
      </w:r>
      <w:r w:rsidRPr="0055229E">
        <w:rPr>
          <w:rFonts w:ascii="Times New Roman" w:hAnsi="Times New Roman"/>
          <w:sz w:val="24"/>
          <w:szCs w:val="24"/>
        </w:rPr>
        <w:t>муниципальную должность</w:t>
      </w:r>
      <w:r w:rsidRPr="00C37328">
        <w:rPr>
          <w:rFonts w:ascii="Times New Roman" w:eastAsia="Times New Roman" w:hAnsi="Times New Roman"/>
          <w:sz w:val="24"/>
          <w:szCs w:val="24"/>
          <w:lang w:eastAsia="ru-RU"/>
        </w:rPr>
        <w:t>», утвержденный постановлением Администрации муниципального образования «</w:t>
      </w:r>
      <w:r w:rsidR="001D2858">
        <w:rPr>
          <w:rFonts w:ascii="Times New Roman" w:eastAsia="Times New Roman" w:hAnsi="Times New Roman"/>
          <w:sz w:val="24"/>
          <w:szCs w:val="24"/>
          <w:lang w:eastAsia="ru-RU"/>
        </w:rPr>
        <w:t>Штанигуртское</w:t>
      </w:r>
      <w:r w:rsidRPr="00C37328">
        <w:rPr>
          <w:rFonts w:ascii="Times New Roman" w:eastAsia="Times New Roman" w:hAnsi="Times New Roman"/>
          <w:sz w:val="24"/>
          <w:szCs w:val="24"/>
          <w:lang w:eastAsia="ru-RU"/>
        </w:rPr>
        <w:t xml:space="preserve">» от </w:t>
      </w:r>
      <w:r w:rsidR="001D2858">
        <w:rPr>
          <w:rFonts w:ascii="Times New Roman" w:eastAsia="Times New Roman" w:hAnsi="Times New Roman"/>
          <w:sz w:val="24"/>
          <w:szCs w:val="24"/>
          <w:lang w:eastAsia="ru-RU"/>
        </w:rPr>
        <w:t>14</w:t>
      </w:r>
      <w:r w:rsidRPr="00C37328">
        <w:rPr>
          <w:rFonts w:ascii="Times New Roman" w:eastAsia="Times New Roman" w:hAnsi="Times New Roman"/>
          <w:sz w:val="24"/>
          <w:szCs w:val="24"/>
          <w:lang w:eastAsia="ru-RU"/>
        </w:rPr>
        <w:t>.08.2017 №</w:t>
      </w:r>
      <w:r w:rsidR="001D2858">
        <w:rPr>
          <w:rFonts w:ascii="Times New Roman" w:eastAsia="Times New Roman" w:hAnsi="Times New Roman"/>
          <w:sz w:val="24"/>
          <w:szCs w:val="24"/>
          <w:lang w:eastAsia="ru-RU"/>
        </w:rPr>
        <w:t xml:space="preserve"> 73</w:t>
      </w:r>
      <w:r w:rsidRPr="00C37328">
        <w:rPr>
          <w:rFonts w:ascii="Times New Roman" w:eastAsia="Times New Roman" w:hAnsi="Times New Roman"/>
          <w:sz w:val="24"/>
          <w:szCs w:val="24"/>
          <w:lang w:eastAsia="ru-RU"/>
        </w:rPr>
        <w:t xml:space="preserve"> </w:t>
      </w:r>
      <w:r>
        <w:rPr>
          <w:rFonts w:ascii="Times New Roman" w:hAnsi="Times New Roman"/>
          <w:sz w:val="24"/>
          <w:szCs w:val="24"/>
        </w:rPr>
        <w:t>(в ред. пос</w:t>
      </w:r>
      <w:r w:rsidR="001D2858">
        <w:rPr>
          <w:rFonts w:ascii="Times New Roman" w:hAnsi="Times New Roman"/>
          <w:sz w:val="24"/>
          <w:szCs w:val="24"/>
        </w:rPr>
        <w:t>т от 11</w:t>
      </w:r>
      <w:r>
        <w:rPr>
          <w:rFonts w:ascii="Times New Roman" w:hAnsi="Times New Roman"/>
          <w:sz w:val="24"/>
          <w:szCs w:val="24"/>
        </w:rPr>
        <w:t>.05.2018 №</w:t>
      </w:r>
      <w:r w:rsidR="001D2858">
        <w:rPr>
          <w:rFonts w:ascii="Times New Roman" w:hAnsi="Times New Roman"/>
          <w:sz w:val="24"/>
          <w:szCs w:val="24"/>
        </w:rPr>
        <w:t xml:space="preserve"> 46</w:t>
      </w:r>
      <w:r>
        <w:rPr>
          <w:rFonts w:ascii="Times New Roman" w:eastAsia="Times New Roman" w:hAnsi="Times New Roman"/>
          <w:sz w:val="24"/>
          <w:szCs w:val="24"/>
          <w:lang w:eastAsia="ru-RU"/>
        </w:rPr>
        <w:t xml:space="preserve">) </w:t>
      </w:r>
      <w:r w:rsidRPr="00C37328">
        <w:rPr>
          <w:rFonts w:ascii="Times New Roman" w:eastAsia="Times New Roman" w:hAnsi="Times New Roman"/>
          <w:sz w:val="24"/>
          <w:szCs w:val="24"/>
          <w:lang w:eastAsia="ru-RU"/>
        </w:rPr>
        <w:t>следующие изменения:</w:t>
      </w:r>
    </w:p>
    <w:p w:rsidR="006D565C" w:rsidRDefault="006D565C" w:rsidP="006D565C">
      <w:pPr>
        <w:ind w:firstLine="567"/>
        <w:jc w:val="both"/>
        <w:rPr>
          <w:lang w:eastAsia="ru-RU"/>
        </w:rPr>
      </w:pPr>
      <w:r>
        <w:rPr>
          <w:lang w:eastAsia="ru-RU"/>
        </w:rPr>
        <w:t xml:space="preserve">1) </w:t>
      </w:r>
      <w:r>
        <w:rPr>
          <w:lang w:eastAsia="ru-RU"/>
        </w:rPr>
        <w:tab/>
        <w:t>в под</w:t>
      </w:r>
      <w:r w:rsidRPr="009E2CC9">
        <w:t>пункт</w:t>
      </w:r>
      <w:r>
        <w:t>е</w:t>
      </w:r>
      <w:r w:rsidRPr="009E2CC9">
        <w:t xml:space="preserve"> </w:t>
      </w:r>
      <w:r>
        <w:t>5</w:t>
      </w:r>
      <w:r w:rsidRPr="009E2CC9">
        <w:t xml:space="preserve"> </w:t>
      </w:r>
      <w:r>
        <w:t>пункта 31</w:t>
      </w:r>
      <w:r w:rsidRPr="009E2CC9">
        <w:t xml:space="preserve"> </w:t>
      </w:r>
      <w:r w:rsidRPr="009E2CC9">
        <w:rPr>
          <w:rFonts w:eastAsia="Calibri"/>
        </w:rPr>
        <w:t>слов</w:t>
      </w:r>
      <w:r>
        <w:rPr>
          <w:rFonts w:eastAsia="Calibri"/>
        </w:rPr>
        <w:t>а</w:t>
      </w:r>
      <w:r w:rsidRPr="009E2CC9">
        <w:rPr>
          <w:rFonts w:eastAsia="Calibri"/>
        </w:rPr>
        <w:t xml:space="preserve"> «</w:t>
      </w:r>
      <w:r>
        <w:rPr>
          <w:rFonts w:eastAsia="Calibri"/>
        </w:rPr>
        <w:t>копия трудовой книжки</w:t>
      </w:r>
      <w:proofErr w:type="gramStart"/>
      <w:r>
        <w:rPr>
          <w:rFonts w:eastAsia="Calibri"/>
        </w:rPr>
        <w:t>,</w:t>
      </w:r>
      <w:r w:rsidRPr="009E2CC9">
        <w:rPr>
          <w:rFonts w:eastAsia="Calibri"/>
        </w:rPr>
        <w:t>»</w:t>
      </w:r>
      <w:proofErr w:type="gramEnd"/>
      <w:r w:rsidRPr="009E2CC9">
        <w:rPr>
          <w:rFonts w:eastAsia="Calibri"/>
        </w:rPr>
        <w:t xml:space="preserve"> </w:t>
      </w:r>
      <w:r>
        <w:rPr>
          <w:rFonts w:eastAsia="Calibri"/>
        </w:rPr>
        <w:t>заменить</w:t>
      </w:r>
      <w:r w:rsidRPr="009E2CC9">
        <w:rPr>
          <w:rFonts w:eastAsia="Calibri"/>
        </w:rPr>
        <w:t xml:space="preserve"> словами «</w:t>
      </w:r>
      <w:r w:rsidRPr="00A76C0C">
        <w:t>копия трудовой книжки,</w:t>
      </w:r>
      <w:r>
        <w:t xml:space="preserve"> заверенная в установленном порядке и (или)</w:t>
      </w:r>
      <w:r w:rsidRPr="00A76C0C">
        <w:t xml:space="preserve"> </w:t>
      </w:r>
      <w:r w:rsidRPr="00911219">
        <w:rPr>
          <w:rFonts w:eastAsia="Calibri"/>
        </w:rPr>
        <w:t>св</w:t>
      </w:r>
      <w:r>
        <w:rPr>
          <w:rFonts w:eastAsia="Calibri"/>
        </w:rPr>
        <w:t>едения о трудовой деятельности, оформленные в установленном законодательством порядке,»;</w:t>
      </w:r>
    </w:p>
    <w:p w:rsidR="006D565C" w:rsidRDefault="006D565C" w:rsidP="006D565C">
      <w:pPr>
        <w:ind w:firstLine="567"/>
        <w:jc w:val="both"/>
        <w:rPr>
          <w:lang w:eastAsia="ru-RU"/>
        </w:rPr>
      </w:pPr>
      <w:r>
        <w:rPr>
          <w:lang w:eastAsia="ru-RU"/>
        </w:rPr>
        <w:t xml:space="preserve">в </w:t>
      </w:r>
      <w:r w:rsidRPr="00C37328">
        <w:rPr>
          <w:lang w:eastAsia="ru-RU"/>
        </w:rPr>
        <w:t>пункт</w:t>
      </w:r>
      <w:r>
        <w:rPr>
          <w:lang w:eastAsia="ru-RU"/>
        </w:rPr>
        <w:t>е</w:t>
      </w:r>
      <w:r w:rsidRPr="00C37328">
        <w:rPr>
          <w:lang w:eastAsia="ru-RU"/>
        </w:rPr>
        <w:t xml:space="preserve"> 1</w:t>
      </w:r>
      <w:r>
        <w:rPr>
          <w:lang w:eastAsia="ru-RU"/>
        </w:rPr>
        <w:t>68:</w:t>
      </w:r>
    </w:p>
    <w:p w:rsidR="006D565C" w:rsidRPr="00C37328" w:rsidRDefault="006D565C" w:rsidP="006D565C">
      <w:pPr>
        <w:numPr>
          <w:ilvl w:val="1"/>
          <w:numId w:val="2"/>
        </w:numPr>
        <w:ind w:hanging="863"/>
        <w:jc w:val="both"/>
        <w:rPr>
          <w:lang w:eastAsia="ru-RU"/>
        </w:rPr>
      </w:pPr>
      <w:r w:rsidRPr="00C37328">
        <w:rPr>
          <w:lang w:eastAsia="ru-RU"/>
        </w:rPr>
        <w:t xml:space="preserve"> дополнить част</w:t>
      </w:r>
      <w:r>
        <w:rPr>
          <w:lang w:eastAsia="ru-RU"/>
        </w:rPr>
        <w:t>ью</w:t>
      </w:r>
      <w:r w:rsidRPr="00C37328">
        <w:rPr>
          <w:lang w:eastAsia="ru-RU"/>
        </w:rPr>
        <w:t xml:space="preserve"> </w:t>
      </w:r>
      <w:r>
        <w:rPr>
          <w:lang w:eastAsia="ru-RU"/>
        </w:rPr>
        <w:t>10</w:t>
      </w:r>
      <w:r w:rsidRPr="00C37328">
        <w:rPr>
          <w:lang w:eastAsia="ru-RU"/>
        </w:rPr>
        <w:t xml:space="preserve"> следующего содержания:</w:t>
      </w:r>
    </w:p>
    <w:p w:rsidR="006D565C" w:rsidRDefault="006D565C" w:rsidP="006D565C">
      <w:pPr>
        <w:shd w:val="clear" w:color="auto" w:fill="FFFFFF"/>
        <w:spacing w:line="290" w:lineRule="atLeast"/>
        <w:ind w:firstLine="435"/>
        <w:jc w:val="both"/>
        <w:rPr>
          <w:lang w:eastAsia="ru-RU"/>
        </w:rPr>
      </w:pPr>
      <w:r w:rsidRPr="00C37328">
        <w:rPr>
          <w:lang w:eastAsia="ru-RU"/>
        </w:rPr>
        <w:t>«</w:t>
      </w:r>
      <w:r>
        <w:rPr>
          <w:lang w:eastAsia="ru-RU"/>
        </w:rPr>
        <w:t>10</w:t>
      </w:r>
      <w:r w:rsidRPr="00C37328">
        <w:rPr>
          <w:lang w:eastAsia="ru-RU"/>
        </w:rPr>
        <w:t xml:space="preserve">) </w:t>
      </w:r>
      <w:r w:rsidRPr="004275DC">
        <w:rPr>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Start"/>
      <w:r>
        <w:rPr>
          <w:lang w:eastAsia="ru-RU"/>
        </w:rPr>
        <w:t>.»</w:t>
      </w:r>
      <w:proofErr w:type="gramEnd"/>
    </w:p>
    <w:p w:rsidR="006D565C" w:rsidRPr="00C37328" w:rsidRDefault="006D565C" w:rsidP="006D565C">
      <w:pPr>
        <w:shd w:val="clear" w:color="auto" w:fill="FFFFFF"/>
        <w:spacing w:line="290" w:lineRule="atLeast"/>
        <w:ind w:left="567"/>
        <w:jc w:val="both"/>
        <w:rPr>
          <w:lang w:eastAsia="ru-RU"/>
        </w:rPr>
      </w:pPr>
      <w:r>
        <w:rPr>
          <w:lang w:eastAsia="ru-RU"/>
        </w:rPr>
        <w:t>2.2.)  часть 9 изложить в следующей редакции:</w:t>
      </w:r>
    </w:p>
    <w:p w:rsidR="006D565C" w:rsidRDefault="006D565C" w:rsidP="006D565C">
      <w:pPr>
        <w:shd w:val="clear" w:color="auto" w:fill="FFFFFF"/>
        <w:spacing w:line="290" w:lineRule="atLeast"/>
        <w:ind w:firstLine="435"/>
        <w:jc w:val="both"/>
        <w:rPr>
          <w:lang w:eastAsia="ru-RU"/>
        </w:rPr>
      </w:pPr>
      <w:r>
        <w:rPr>
          <w:lang w:eastAsia="ru-RU"/>
        </w:rPr>
        <w:t>«</w:t>
      </w:r>
      <w:r w:rsidRPr="00C37328">
        <w:rPr>
          <w:lang w:eastAsia="ru-RU"/>
        </w:rPr>
        <w:t xml:space="preserve">9) </w:t>
      </w:r>
      <w:r w:rsidRPr="004275DC">
        <w:t>Приостановление предоставления муниципальной услуги, если основания приостановления не предусмотрены Административным регламентом</w:t>
      </w:r>
      <w:proofErr w:type="gramStart"/>
      <w:r>
        <w:rPr>
          <w:lang w:eastAsia="ru-RU"/>
        </w:rPr>
        <w:t>.»</w:t>
      </w:r>
      <w:proofErr w:type="gramEnd"/>
    </w:p>
    <w:p w:rsidR="006D565C" w:rsidRDefault="006D565C" w:rsidP="006D565C">
      <w:pPr>
        <w:shd w:val="clear" w:color="auto" w:fill="FFFFFF"/>
        <w:spacing w:line="290" w:lineRule="atLeast"/>
        <w:ind w:left="435" w:firstLine="132"/>
        <w:jc w:val="both"/>
        <w:rPr>
          <w:lang w:eastAsia="ru-RU"/>
        </w:rPr>
      </w:pPr>
      <w:r>
        <w:rPr>
          <w:lang w:eastAsia="ru-RU"/>
        </w:rPr>
        <w:t>3</w:t>
      </w:r>
      <w:r w:rsidRPr="00C37328">
        <w:rPr>
          <w:lang w:eastAsia="ru-RU"/>
        </w:rPr>
        <w:t xml:space="preserve">) </w:t>
      </w:r>
      <w:r>
        <w:rPr>
          <w:lang w:eastAsia="ru-RU"/>
        </w:rPr>
        <w:t xml:space="preserve"> </w:t>
      </w:r>
      <w:r w:rsidRPr="00C37328">
        <w:rPr>
          <w:lang w:eastAsia="ru-RU"/>
        </w:rPr>
        <w:t xml:space="preserve">пункт </w:t>
      </w:r>
      <w:r>
        <w:rPr>
          <w:lang w:eastAsia="ru-RU"/>
        </w:rPr>
        <w:t>188</w:t>
      </w:r>
      <w:r w:rsidRPr="00C37328">
        <w:rPr>
          <w:lang w:eastAsia="ru-RU"/>
        </w:rPr>
        <w:t xml:space="preserve"> </w:t>
      </w:r>
      <w:r>
        <w:rPr>
          <w:lang w:eastAsia="ru-RU"/>
        </w:rPr>
        <w:t xml:space="preserve">дополнить частями 8 и 9 </w:t>
      </w:r>
      <w:r w:rsidRPr="00C37328">
        <w:rPr>
          <w:lang w:eastAsia="ru-RU"/>
        </w:rPr>
        <w:t>в следующей редакции:</w:t>
      </w:r>
    </w:p>
    <w:p w:rsidR="006D565C" w:rsidRDefault="006D565C" w:rsidP="006D565C">
      <w:pPr>
        <w:shd w:val="clear" w:color="auto" w:fill="FFFFFF"/>
        <w:spacing w:line="290" w:lineRule="atLeast"/>
        <w:ind w:firstLine="435"/>
        <w:jc w:val="both"/>
        <w:rPr>
          <w:lang w:eastAsia="ru-RU"/>
        </w:rPr>
      </w:pPr>
      <w:r w:rsidRPr="00C37328">
        <w:rPr>
          <w:lang w:eastAsia="ru-RU"/>
        </w:rPr>
        <w:t>«</w:t>
      </w:r>
      <w:r>
        <w:rPr>
          <w:lang w:eastAsia="ru-RU"/>
        </w:rPr>
        <w:t xml:space="preserve">8) </w:t>
      </w:r>
      <w:r w:rsidRPr="00C37328">
        <w:rPr>
          <w:lang w:eastAsia="ru-RU"/>
        </w:rPr>
        <w:t xml:space="preserve">в случае </w:t>
      </w:r>
      <w:r>
        <w:rPr>
          <w:lang w:eastAsia="ru-RU"/>
        </w:rPr>
        <w:t xml:space="preserve">признания жалобы подлежащей удовлетворению,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w:t>
      </w:r>
      <w:r>
        <w:rPr>
          <w:lang w:eastAsia="ru-RU"/>
        </w:rPr>
        <w:lastRenderedPageBreak/>
        <w:t xml:space="preserve">устранения выявленных нарушений при оказании муниципальной услуги, а так же приносятся извинения за доставленные </w:t>
      </w:r>
      <w:proofErr w:type="gramStart"/>
      <w:r>
        <w:rPr>
          <w:lang w:eastAsia="ru-RU"/>
        </w:rPr>
        <w:t>неудобства</w:t>
      </w:r>
      <w:proofErr w:type="gramEnd"/>
      <w:r>
        <w:rPr>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C37328">
        <w:rPr>
          <w:lang w:eastAsia="ru-RU"/>
        </w:rPr>
        <w:t>»</w:t>
      </w:r>
      <w:r>
        <w:rPr>
          <w:lang w:eastAsia="ru-RU"/>
        </w:rPr>
        <w:t>;</w:t>
      </w:r>
    </w:p>
    <w:p w:rsidR="006D565C" w:rsidRPr="00C37328" w:rsidRDefault="006D565C" w:rsidP="006D565C">
      <w:pPr>
        <w:shd w:val="clear" w:color="auto" w:fill="FFFFFF"/>
        <w:spacing w:line="290" w:lineRule="atLeast"/>
        <w:ind w:firstLine="426"/>
        <w:jc w:val="both"/>
        <w:rPr>
          <w:lang w:eastAsia="ru-RU"/>
        </w:rPr>
      </w:pPr>
      <w:r>
        <w:rPr>
          <w:lang w:eastAsia="ru-RU"/>
        </w:rPr>
        <w:t xml:space="preserve">«9) в случае признания </w:t>
      </w:r>
      <w:proofErr w:type="gramStart"/>
      <w:r>
        <w:rPr>
          <w:lang w:eastAsia="ru-RU"/>
        </w:rPr>
        <w:t>жалобы</w:t>
      </w:r>
      <w:proofErr w:type="gramEnd"/>
      <w:r>
        <w:rPr>
          <w:lang w:eastAsia="ru-RU"/>
        </w:rPr>
        <w:t xml:space="preserve"> не подлежащей удовлетворению, даются аргументированные разъяснения о причинах принятого решения, а так же информация о порядке обжалования принятого решения».</w:t>
      </w:r>
    </w:p>
    <w:p w:rsidR="006D565C" w:rsidRDefault="006D565C" w:rsidP="006D565C">
      <w:pPr>
        <w:jc w:val="both"/>
      </w:pPr>
    </w:p>
    <w:p w:rsidR="006D565C" w:rsidRPr="00B934F8" w:rsidRDefault="006D565C" w:rsidP="006D565C">
      <w:pPr>
        <w:tabs>
          <w:tab w:val="left" w:pos="851"/>
        </w:tabs>
        <w:jc w:val="both"/>
        <w:rPr>
          <w:bCs/>
        </w:rPr>
      </w:pPr>
    </w:p>
    <w:p w:rsidR="006D565C" w:rsidRPr="00B934F8" w:rsidRDefault="006D565C" w:rsidP="006D565C"/>
    <w:p w:rsidR="006D565C" w:rsidRPr="00B934F8" w:rsidRDefault="006D565C" w:rsidP="006D565C">
      <w:pPr>
        <w:rPr>
          <w:b/>
        </w:rPr>
      </w:pPr>
      <w:r w:rsidRPr="00B934F8">
        <w:rPr>
          <w:b/>
        </w:rPr>
        <w:t>Глава муниципального образования</w:t>
      </w:r>
    </w:p>
    <w:p w:rsidR="006D565C" w:rsidRPr="00B934F8" w:rsidRDefault="006D565C" w:rsidP="006D565C">
      <w:r w:rsidRPr="00B934F8">
        <w:rPr>
          <w:b/>
        </w:rPr>
        <w:t xml:space="preserve"> «</w:t>
      </w:r>
      <w:r w:rsidR="002429EC">
        <w:rPr>
          <w:b/>
        </w:rPr>
        <w:t>Штанигуртское</w:t>
      </w:r>
      <w:r w:rsidRPr="00B934F8">
        <w:rPr>
          <w:b/>
        </w:rPr>
        <w:t>»</w:t>
      </w:r>
      <w:r w:rsidRPr="00B934F8">
        <w:tab/>
      </w:r>
      <w:r w:rsidRPr="00B934F8">
        <w:tab/>
      </w:r>
      <w:r w:rsidRPr="00B934F8">
        <w:tab/>
      </w:r>
      <w:r w:rsidRPr="00B934F8">
        <w:rPr>
          <w:b/>
        </w:rPr>
        <w:tab/>
      </w:r>
      <w:r w:rsidRPr="00B934F8">
        <w:rPr>
          <w:b/>
        </w:rPr>
        <w:tab/>
      </w:r>
      <w:r w:rsidRPr="00B934F8">
        <w:rPr>
          <w:b/>
        </w:rPr>
        <w:tab/>
      </w:r>
      <w:r w:rsidRPr="00B934F8">
        <w:rPr>
          <w:b/>
        </w:rPr>
        <w:tab/>
      </w:r>
      <w:r w:rsidRPr="00B934F8">
        <w:rPr>
          <w:b/>
        </w:rPr>
        <w:tab/>
      </w:r>
      <w:proofErr w:type="spellStart"/>
      <w:r w:rsidR="002429EC">
        <w:rPr>
          <w:b/>
        </w:rPr>
        <w:t>Н.Н.Семенова</w:t>
      </w:r>
      <w:proofErr w:type="spellEnd"/>
    </w:p>
    <w:p w:rsidR="006D565C" w:rsidRDefault="006D565C" w:rsidP="006D565C">
      <w:pPr>
        <w:rPr>
          <w:b/>
          <w:bCs/>
          <w:color w:val="000000"/>
          <w:szCs w:val="20"/>
        </w:rPr>
      </w:pPr>
    </w:p>
    <w:p w:rsidR="006D565C" w:rsidRDefault="006D565C" w:rsidP="006D565C">
      <w:pPr>
        <w:rPr>
          <w:b/>
          <w:bCs/>
          <w:color w:val="000000"/>
          <w:szCs w:val="20"/>
        </w:rPr>
      </w:pPr>
    </w:p>
    <w:p w:rsidR="006D565C" w:rsidRDefault="006D565C" w:rsidP="006D565C">
      <w:pPr>
        <w:rPr>
          <w:b/>
          <w:bCs/>
          <w:color w:val="000000"/>
          <w:szCs w:val="20"/>
        </w:rPr>
      </w:pPr>
    </w:p>
    <w:p w:rsidR="006D565C" w:rsidRDefault="006D565C" w:rsidP="006D565C">
      <w:pPr>
        <w:rPr>
          <w:b/>
          <w:bCs/>
          <w:color w:val="000000"/>
          <w:szCs w:val="20"/>
        </w:rPr>
      </w:pPr>
    </w:p>
    <w:p w:rsidR="00701E54" w:rsidRPr="00701E54" w:rsidRDefault="006D565C" w:rsidP="00701E54">
      <w:pPr>
        <w:jc w:val="right"/>
        <w:rPr>
          <w:b/>
          <w:bCs/>
          <w:color w:val="000000"/>
          <w:szCs w:val="20"/>
        </w:rPr>
      </w:pPr>
      <w:r>
        <w:rPr>
          <w:b/>
          <w:bCs/>
          <w:color w:val="000000"/>
          <w:szCs w:val="20"/>
        </w:rPr>
        <w:br w:type="page"/>
      </w:r>
      <w:r w:rsidR="00701E54" w:rsidRPr="00701E54">
        <w:rPr>
          <w:b/>
          <w:bCs/>
          <w:color w:val="000000"/>
          <w:szCs w:val="20"/>
        </w:rPr>
        <w:lastRenderedPageBreak/>
        <w:t>УТВЕРЖДЕН</w:t>
      </w:r>
    </w:p>
    <w:p w:rsidR="00701E54" w:rsidRPr="00701E54" w:rsidRDefault="00701E54" w:rsidP="00701E54">
      <w:pPr>
        <w:ind w:hanging="30"/>
        <w:jc w:val="right"/>
        <w:rPr>
          <w:b/>
          <w:bCs/>
          <w:color w:val="000000"/>
          <w:szCs w:val="20"/>
        </w:rPr>
      </w:pPr>
      <w:r w:rsidRPr="00701E54">
        <w:rPr>
          <w:b/>
          <w:bCs/>
          <w:color w:val="000000"/>
          <w:szCs w:val="20"/>
        </w:rPr>
        <w:t xml:space="preserve">Постановлением Администрации </w:t>
      </w:r>
    </w:p>
    <w:p w:rsidR="00701E54" w:rsidRPr="00701E54" w:rsidRDefault="00701E54" w:rsidP="00701E54">
      <w:pPr>
        <w:ind w:hanging="30"/>
        <w:jc w:val="right"/>
        <w:rPr>
          <w:b/>
          <w:bCs/>
          <w:color w:val="000000"/>
          <w:szCs w:val="20"/>
        </w:rPr>
      </w:pPr>
      <w:r w:rsidRPr="00701E54">
        <w:rPr>
          <w:b/>
          <w:bCs/>
          <w:color w:val="000000"/>
          <w:szCs w:val="20"/>
        </w:rPr>
        <w:t xml:space="preserve">муниципального образования </w:t>
      </w:r>
    </w:p>
    <w:p w:rsidR="00701E54" w:rsidRPr="00701E54" w:rsidRDefault="00701E54" w:rsidP="00701E54">
      <w:pPr>
        <w:ind w:hanging="30"/>
        <w:jc w:val="right"/>
        <w:rPr>
          <w:b/>
          <w:bCs/>
          <w:color w:val="000000"/>
          <w:szCs w:val="20"/>
        </w:rPr>
      </w:pPr>
      <w:r w:rsidRPr="00701E54">
        <w:rPr>
          <w:b/>
          <w:bCs/>
          <w:color w:val="000000"/>
          <w:szCs w:val="20"/>
        </w:rPr>
        <w:t xml:space="preserve">«Штанигуртское» </w:t>
      </w:r>
    </w:p>
    <w:p w:rsidR="00701E54" w:rsidRDefault="00701E54" w:rsidP="00701E54">
      <w:pPr>
        <w:ind w:hanging="480"/>
        <w:jc w:val="right"/>
        <w:rPr>
          <w:b/>
          <w:bCs/>
          <w:szCs w:val="20"/>
        </w:rPr>
      </w:pPr>
      <w:r w:rsidRPr="00701E54">
        <w:rPr>
          <w:b/>
          <w:bCs/>
          <w:szCs w:val="20"/>
        </w:rPr>
        <w:t>от 14 августа 2017 года № 73</w:t>
      </w:r>
    </w:p>
    <w:p w:rsidR="00701E54" w:rsidRDefault="00701E54" w:rsidP="00701E54">
      <w:pPr>
        <w:ind w:hanging="480"/>
        <w:jc w:val="right"/>
        <w:rPr>
          <w:b/>
          <w:bCs/>
          <w:szCs w:val="20"/>
        </w:rPr>
      </w:pPr>
      <w:proofErr w:type="gramStart"/>
      <w:r>
        <w:rPr>
          <w:b/>
          <w:bCs/>
          <w:szCs w:val="20"/>
        </w:rPr>
        <w:t>(в ред. постановлений от 11.05.2018 № 46</w:t>
      </w:r>
      <w:proofErr w:type="gramEnd"/>
    </w:p>
    <w:p w:rsidR="00701E54" w:rsidRPr="00701E54" w:rsidRDefault="00701E54" w:rsidP="00701E54">
      <w:pPr>
        <w:ind w:hanging="480"/>
        <w:jc w:val="right"/>
        <w:rPr>
          <w:b/>
          <w:bCs/>
          <w:szCs w:val="20"/>
        </w:rPr>
      </w:pPr>
      <w:r>
        <w:rPr>
          <w:b/>
          <w:bCs/>
          <w:szCs w:val="20"/>
        </w:rPr>
        <w:t>и от 08.02.2021 № 10)</w:t>
      </w: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jc w:val="center"/>
        <w:rPr>
          <w:b/>
          <w:bCs/>
          <w:color w:val="000000"/>
          <w:sz w:val="28"/>
          <w:szCs w:val="28"/>
        </w:rPr>
      </w:pPr>
      <w:r w:rsidRPr="00701E54">
        <w:rPr>
          <w:b/>
          <w:bCs/>
          <w:color w:val="000000"/>
          <w:sz w:val="28"/>
          <w:szCs w:val="28"/>
        </w:rPr>
        <w:t>АДМИНИСТРАТИВНЫЙ РЕГЛАМЕНТ</w:t>
      </w:r>
    </w:p>
    <w:p w:rsidR="00701E54" w:rsidRPr="00701E54" w:rsidRDefault="00701E54" w:rsidP="00701E54">
      <w:pPr>
        <w:jc w:val="center"/>
        <w:rPr>
          <w:b/>
          <w:bCs/>
          <w:color w:val="000000"/>
          <w:sz w:val="28"/>
          <w:szCs w:val="28"/>
        </w:rPr>
      </w:pPr>
      <w:r w:rsidRPr="00701E54">
        <w:rPr>
          <w:b/>
          <w:bCs/>
          <w:color w:val="000000"/>
          <w:sz w:val="28"/>
          <w:szCs w:val="28"/>
        </w:rPr>
        <w:t>предоставления муниципальной услуги</w:t>
      </w:r>
    </w:p>
    <w:p w:rsidR="00701E54" w:rsidRPr="00701E54" w:rsidRDefault="00701E54" w:rsidP="00701E54">
      <w:pPr>
        <w:jc w:val="center"/>
        <w:rPr>
          <w:b/>
          <w:bCs/>
          <w:color w:val="000000"/>
          <w:szCs w:val="20"/>
        </w:rPr>
      </w:pPr>
      <w:r w:rsidRPr="00701E54">
        <w:rPr>
          <w:b/>
          <w:color w:val="000000"/>
          <w:sz w:val="28"/>
        </w:rPr>
        <w:t>«</w:t>
      </w:r>
      <w:r w:rsidRPr="00701E54">
        <w:rPr>
          <w:b/>
          <w:sz w:val="28"/>
          <w:szCs w:val="28"/>
        </w:rPr>
        <w:t>Установление и выплата ежемесячной доплаты к пенсии лицу, замещавшему муниципальную должность</w:t>
      </w:r>
      <w:r w:rsidRPr="00701E54">
        <w:rPr>
          <w:b/>
          <w:vanish/>
          <w:color w:val="000000"/>
          <w:sz w:val="28"/>
        </w:rPr>
        <w:t xml:space="preserve"> </w:t>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vanish/>
          <w:color w:val="000000"/>
          <w:sz w:val="28"/>
        </w:rPr>
        <w:pgNum/>
      </w:r>
      <w:r w:rsidRPr="00701E54">
        <w:rPr>
          <w:b/>
          <w:sz w:val="28"/>
        </w:rPr>
        <w:t>»</w:t>
      </w:r>
    </w:p>
    <w:p w:rsidR="00701E54" w:rsidRPr="00701E54" w:rsidRDefault="00701E54" w:rsidP="00701E54">
      <w:pPr>
        <w:jc w:val="cente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rPr>
          <w:b/>
          <w:bCs/>
          <w:color w:val="000000"/>
          <w:sz w:val="20"/>
          <w:szCs w:val="20"/>
        </w:rPr>
      </w:pPr>
    </w:p>
    <w:p w:rsidR="00701E54" w:rsidRPr="00701E54" w:rsidRDefault="00701E54" w:rsidP="00701E54">
      <w:pPr>
        <w:tabs>
          <w:tab w:val="left" w:pos="4884"/>
        </w:tabs>
        <w:rPr>
          <w:b/>
          <w:bCs/>
          <w:color w:val="000000"/>
        </w:rPr>
      </w:pPr>
      <w:r w:rsidRPr="00701E54">
        <w:rPr>
          <w:b/>
          <w:bCs/>
          <w:color w:val="000000"/>
        </w:rPr>
        <w:t xml:space="preserve">                                                                      </w:t>
      </w: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Default="00701E54" w:rsidP="00701E54">
      <w:pPr>
        <w:tabs>
          <w:tab w:val="left" w:pos="4884"/>
        </w:tabs>
        <w:rPr>
          <w:b/>
          <w:bCs/>
          <w:color w:val="000000"/>
        </w:rPr>
      </w:pPr>
    </w:p>
    <w:p w:rsidR="00701E54" w:rsidRPr="00701E54" w:rsidRDefault="00701E54" w:rsidP="00701E54">
      <w:pPr>
        <w:tabs>
          <w:tab w:val="left" w:pos="4884"/>
        </w:tabs>
        <w:rPr>
          <w:b/>
          <w:bCs/>
          <w:color w:val="000000"/>
        </w:rPr>
      </w:pPr>
    </w:p>
    <w:p w:rsidR="00701E54" w:rsidRPr="00701E54" w:rsidRDefault="00701E54" w:rsidP="00701E54">
      <w:pPr>
        <w:tabs>
          <w:tab w:val="left" w:pos="4884"/>
        </w:tabs>
        <w:jc w:val="center"/>
        <w:rPr>
          <w:b/>
          <w:bCs/>
          <w:sz w:val="28"/>
        </w:rPr>
      </w:pPr>
      <w:r w:rsidRPr="00701E54">
        <w:rPr>
          <w:b/>
          <w:bCs/>
          <w:color w:val="000000"/>
          <w:sz w:val="28"/>
        </w:rPr>
        <w:t xml:space="preserve">д. </w:t>
      </w:r>
      <w:proofErr w:type="spellStart"/>
      <w:r w:rsidRPr="00701E54">
        <w:rPr>
          <w:b/>
          <w:bCs/>
          <w:color w:val="000000"/>
          <w:sz w:val="28"/>
        </w:rPr>
        <w:t>Штанигурт</w:t>
      </w:r>
      <w:proofErr w:type="spellEnd"/>
      <w:r w:rsidRPr="00701E54">
        <w:rPr>
          <w:b/>
          <w:bCs/>
          <w:color w:val="000000"/>
          <w:sz w:val="28"/>
        </w:rPr>
        <w:t xml:space="preserve"> </w:t>
      </w:r>
      <w:r>
        <w:rPr>
          <w:b/>
          <w:bCs/>
          <w:sz w:val="28"/>
        </w:rPr>
        <w:t>2021</w:t>
      </w:r>
    </w:p>
    <w:p w:rsidR="00701E54" w:rsidRPr="00701E54" w:rsidRDefault="00701E54" w:rsidP="00701E54">
      <w:pPr>
        <w:tabs>
          <w:tab w:val="left" w:pos="4884"/>
        </w:tabs>
        <w:jc w:val="center"/>
        <w:rPr>
          <w:b/>
          <w:bCs/>
          <w:sz w:val="28"/>
        </w:rPr>
      </w:pPr>
    </w:p>
    <w:p w:rsidR="00701E54" w:rsidRPr="00701E54" w:rsidRDefault="00701E54" w:rsidP="00701E54">
      <w:pPr>
        <w:widowControl w:val="0"/>
        <w:shd w:val="clear" w:color="auto" w:fill="FFFFFF"/>
        <w:tabs>
          <w:tab w:val="left" w:pos="4080"/>
          <w:tab w:val="center" w:pos="4991"/>
        </w:tabs>
        <w:jc w:val="center"/>
        <w:rPr>
          <w:b/>
          <w:bCs/>
          <w:sz w:val="28"/>
          <w:szCs w:val="28"/>
        </w:rPr>
      </w:pPr>
      <w:r w:rsidRPr="00701E54">
        <w:rPr>
          <w:b/>
          <w:bCs/>
          <w:sz w:val="28"/>
          <w:szCs w:val="28"/>
        </w:rPr>
        <w:lastRenderedPageBreak/>
        <w:t>Содержание</w:t>
      </w:r>
    </w:p>
    <w:p w:rsidR="00701E54" w:rsidRPr="00701E54" w:rsidRDefault="00701E54" w:rsidP="00701E54">
      <w:pPr>
        <w:widowControl w:val="0"/>
        <w:shd w:val="clear" w:color="auto" w:fill="FFFFFF"/>
        <w:tabs>
          <w:tab w:val="left" w:pos="4080"/>
          <w:tab w:val="center" w:pos="4991"/>
        </w:tabs>
        <w:jc w:val="center"/>
        <w:rPr>
          <w:b/>
          <w:bCs/>
          <w:sz w:val="28"/>
          <w:szCs w:val="28"/>
        </w:rPr>
      </w:pPr>
    </w:p>
    <w:p w:rsidR="00701E54" w:rsidRPr="00701E54" w:rsidRDefault="00701E54" w:rsidP="00701E54">
      <w:pPr>
        <w:jc w:val="right"/>
        <w:rPr>
          <w:i/>
          <w:sz w:val="20"/>
        </w:rPr>
      </w:pPr>
      <w:r w:rsidRPr="00701E54">
        <w:rPr>
          <w:i/>
          <w:sz w:val="20"/>
        </w:rPr>
        <w:t xml:space="preserve">  </w:t>
      </w:r>
    </w:p>
    <w:p w:rsidR="00701E54" w:rsidRPr="00701E54" w:rsidRDefault="00701E54" w:rsidP="00701E54">
      <w:pPr>
        <w:jc w:val="right"/>
        <w:rPr>
          <w:i/>
        </w:rPr>
      </w:pPr>
      <w:r w:rsidRPr="00701E54">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701E54" w:rsidRPr="00701E54" w:rsidTr="00C6125E">
        <w:tc>
          <w:tcPr>
            <w:tcW w:w="570" w:type="dxa"/>
            <w:shd w:val="clear" w:color="auto" w:fill="auto"/>
          </w:tcPr>
          <w:p w:rsidR="00701E54" w:rsidRPr="00701E54" w:rsidRDefault="00701E54" w:rsidP="00701E54">
            <w:pPr>
              <w:widowControl w:val="0"/>
              <w:shd w:val="clear" w:color="auto" w:fill="FFFFFF"/>
              <w:autoSpaceDE w:val="0"/>
              <w:snapToGrid w:val="0"/>
              <w:ind w:left="360"/>
              <w:jc w:val="center"/>
              <w:rPr>
                <w:b/>
                <w:bCs/>
              </w:rPr>
            </w:pPr>
          </w:p>
        </w:tc>
        <w:tc>
          <w:tcPr>
            <w:tcW w:w="8650" w:type="dxa"/>
            <w:shd w:val="clear" w:color="auto" w:fill="auto"/>
          </w:tcPr>
          <w:p w:rsidR="00701E54" w:rsidRPr="00701E54" w:rsidRDefault="00701E54" w:rsidP="00701E54">
            <w:pPr>
              <w:widowControl w:val="0"/>
              <w:shd w:val="clear" w:color="auto" w:fill="FFFFFF"/>
              <w:autoSpaceDE w:val="0"/>
              <w:snapToGrid w:val="0"/>
              <w:rPr>
                <w:b/>
                <w:bCs/>
              </w:rPr>
            </w:pPr>
            <w:r w:rsidRPr="00701E54">
              <w:rPr>
                <w:b/>
                <w:bCs/>
              </w:rPr>
              <w:t xml:space="preserve">Раздел </w:t>
            </w:r>
            <w:r w:rsidRPr="00701E54">
              <w:rPr>
                <w:b/>
                <w:bCs/>
                <w:lang w:val="en-US"/>
              </w:rPr>
              <w:t>I</w:t>
            </w:r>
            <w:r w:rsidRPr="00701E54">
              <w:rPr>
                <w:b/>
                <w:bCs/>
              </w:rPr>
              <w:t>. ОБЩИЕ ПОЛОЖЕНИЯ</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
              </w:rP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 xml:space="preserve">Предмет регулирования </w:t>
            </w:r>
          </w:p>
        </w:tc>
        <w:tc>
          <w:tcPr>
            <w:tcW w:w="567" w:type="dxa"/>
            <w:shd w:val="clear" w:color="auto" w:fill="auto"/>
            <w:vAlign w:val="bottom"/>
          </w:tcPr>
          <w:p w:rsidR="00701E54" w:rsidRPr="00701E54" w:rsidRDefault="00701E54" w:rsidP="00701E54">
            <w:pPr>
              <w:widowControl w:val="0"/>
              <w:shd w:val="clear" w:color="auto" w:fill="FFFFFF"/>
              <w:tabs>
                <w:tab w:val="left" w:pos="264"/>
              </w:tabs>
              <w:autoSpaceDE w:val="0"/>
              <w:snapToGrid w:val="0"/>
              <w:jc w:val="center"/>
            </w:pPr>
          </w:p>
        </w:tc>
      </w:tr>
      <w:tr w:rsidR="00701E54" w:rsidRPr="00701E54" w:rsidTr="00C6125E">
        <w:trPr>
          <w:trHeight w:val="80"/>
        </w:trPr>
        <w:tc>
          <w:tcPr>
            <w:tcW w:w="570" w:type="dxa"/>
            <w:shd w:val="clear" w:color="auto" w:fill="auto"/>
          </w:tcPr>
          <w:p w:rsidR="00701E54" w:rsidRPr="00701E54" w:rsidRDefault="00701E54" w:rsidP="00701E54">
            <w:pPr>
              <w:widowControl w:val="0"/>
              <w:numPr>
                <w:ilvl w:val="0"/>
                <w:numId w:val="28"/>
              </w:numPr>
              <w:shd w:val="clear" w:color="auto" w:fill="FFFFFF"/>
              <w:tabs>
                <w:tab w:val="left" w:pos="176"/>
              </w:tabs>
              <w:autoSpaceDE w:val="0"/>
              <w:snapToGrid w:val="0"/>
              <w:jc w:val="center"/>
              <w:rPr>
                <w:color w:val="000000"/>
              </w:rPr>
            </w:pPr>
          </w:p>
        </w:tc>
        <w:tc>
          <w:tcPr>
            <w:tcW w:w="8650" w:type="dxa"/>
            <w:shd w:val="clear" w:color="auto" w:fill="auto"/>
          </w:tcPr>
          <w:p w:rsidR="00701E54" w:rsidRPr="00701E54" w:rsidRDefault="00701E54" w:rsidP="00701E54">
            <w:pPr>
              <w:widowControl w:val="0"/>
              <w:shd w:val="clear" w:color="auto" w:fill="FFFFFF"/>
              <w:tabs>
                <w:tab w:val="left" w:pos="264"/>
              </w:tabs>
              <w:autoSpaceDE w:val="0"/>
              <w:snapToGrid w:val="0"/>
              <w:rPr>
                <w:color w:val="000000"/>
              </w:rPr>
            </w:pPr>
            <w:r w:rsidRPr="00701E54">
              <w:rPr>
                <w:color w:val="000000"/>
              </w:rPr>
              <w:t xml:space="preserve">Круг заявителей </w:t>
            </w:r>
          </w:p>
        </w:tc>
        <w:tc>
          <w:tcPr>
            <w:tcW w:w="567" w:type="dxa"/>
            <w:shd w:val="clear" w:color="auto" w:fill="auto"/>
            <w:vAlign w:val="bottom"/>
          </w:tcPr>
          <w:p w:rsidR="00701E54" w:rsidRPr="00701E54" w:rsidRDefault="00701E54" w:rsidP="00701E54">
            <w:pPr>
              <w:widowControl w:val="0"/>
              <w:shd w:val="clear" w:color="auto" w:fill="FFFFFF"/>
              <w:tabs>
                <w:tab w:val="left" w:pos="264"/>
              </w:tabs>
              <w:autoSpaceDE w:val="0"/>
              <w:snapToGrid w:val="0"/>
              <w:jc w:val="cente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r w:rsidRPr="00701E54">
              <w:t>Информация о месте нахождения и графике работы исполнителя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264"/>
              </w:tabs>
              <w:autoSpaceDE w:val="0"/>
              <w:snapToGrid w:val="0"/>
              <w:jc w:val="cente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r w:rsidRPr="00701E54">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264"/>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shd w:val="clear" w:color="auto" w:fill="FFFFFF"/>
              <w:autoSpaceDE w:val="0"/>
              <w:ind w:left="360"/>
              <w:jc w:val="center"/>
              <w:rPr>
                <w:b/>
                <w:bCs/>
              </w:rPr>
            </w:pPr>
          </w:p>
        </w:tc>
        <w:tc>
          <w:tcPr>
            <w:tcW w:w="8650" w:type="dxa"/>
            <w:shd w:val="clear" w:color="auto" w:fill="auto"/>
          </w:tcPr>
          <w:p w:rsidR="00701E54" w:rsidRPr="00701E54" w:rsidRDefault="00701E54" w:rsidP="00701E54">
            <w:pPr>
              <w:shd w:val="clear" w:color="auto" w:fill="FFFFFF"/>
              <w:snapToGrid w:val="0"/>
              <w:rPr>
                <w:b/>
                <w:bCs/>
              </w:rPr>
            </w:pPr>
          </w:p>
          <w:p w:rsidR="00701E54" w:rsidRPr="00701E54" w:rsidRDefault="00701E54" w:rsidP="00701E54">
            <w:pPr>
              <w:widowControl w:val="0"/>
              <w:shd w:val="clear" w:color="auto" w:fill="FFFFFF"/>
              <w:autoSpaceDE w:val="0"/>
              <w:rPr>
                <w:b/>
                <w:bCs/>
              </w:rPr>
            </w:pPr>
            <w:r w:rsidRPr="00701E54">
              <w:rPr>
                <w:b/>
                <w:bCs/>
              </w:rPr>
              <w:t xml:space="preserve">Раздел </w:t>
            </w:r>
            <w:r w:rsidRPr="00701E54">
              <w:rPr>
                <w:b/>
                <w:bCs/>
                <w:lang w:val="en-US"/>
              </w:rPr>
              <w:t>II</w:t>
            </w:r>
            <w:r w:rsidRPr="00701E54">
              <w:rPr>
                <w:b/>
                <w:bCs/>
              </w:rPr>
              <w:t>. СТАНДАРТ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jc w:val="center"/>
              <w:rPr>
                <w:b/>
              </w:rP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 xml:space="preserve">Наименование муниципальной услуги </w:t>
            </w:r>
          </w:p>
        </w:tc>
        <w:tc>
          <w:tcPr>
            <w:tcW w:w="567" w:type="dxa"/>
            <w:shd w:val="clear" w:color="auto" w:fill="auto"/>
            <w:vAlign w:val="bottom"/>
          </w:tcPr>
          <w:p w:rsidR="00701E54" w:rsidRPr="00701E54" w:rsidRDefault="00701E54" w:rsidP="00701E54">
            <w:pPr>
              <w:widowControl w:val="0"/>
              <w:shd w:val="clear" w:color="auto" w:fill="FFFFFF"/>
              <w:tabs>
                <w:tab w:val="left" w:pos="254"/>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 xml:space="preserve">Наименование органа, предоставляющего муниципальную услугу </w:t>
            </w:r>
          </w:p>
        </w:tc>
        <w:tc>
          <w:tcPr>
            <w:tcW w:w="567" w:type="dxa"/>
            <w:shd w:val="clear" w:color="auto" w:fill="auto"/>
            <w:vAlign w:val="bottom"/>
          </w:tcPr>
          <w:p w:rsidR="00701E54" w:rsidRPr="00701E54" w:rsidRDefault="00701E54" w:rsidP="00701E54">
            <w:pPr>
              <w:widowControl w:val="0"/>
              <w:shd w:val="clear" w:color="auto" w:fill="FFFFFF"/>
              <w:tabs>
                <w:tab w:val="left" w:pos="254"/>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 xml:space="preserve">Результат предоставления муниципальной услуги </w:t>
            </w:r>
          </w:p>
        </w:tc>
        <w:tc>
          <w:tcPr>
            <w:tcW w:w="567" w:type="dxa"/>
            <w:shd w:val="clear" w:color="auto" w:fill="auto"/>
            <w:vAlign w:val="bottom"/>
          </w:tcPr>
          <w:p w:rsidR="00701E54" w:rsidRPr="00701E54" w:rsidRDefault="00701E54" w:rsidP="00701E54">
            <w:pPr>
              <w:widowControl w:val="0"/>
              <w:shd w:val="clear" w:color="auto" w:fill="FFFFFF"/>
              <w:tabs>
                <w:tab w:val="left" w:pos="254"/>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254"/>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proofErr w:type="gramStart"/>
            <w:r w:rsidRPr="00701E54">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snapToGrid w:val="0"/>
            </w:pPr>
            <w:r w:rsidRPr="00701E54">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r w:rsidRPr="00701E54">
              <w:t>Показатели доступности и качества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210"/>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tabs>
                <w:tab w:val="left" w:pos="993"/>
              </w:tabs>
            </w:pPr>
            <w:r w:rsidRPr="00701E54">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701E54" w:rsidRPr="00701E54" w:rsidRDefault="00701E54" w:rsidP="00701E54">
            <w:pPr>
              <w:widowControl w:val="0"/>
              <w:shd w:val="clear" w:color="auto" w:fill="FFFFFF"/>
              <w:tabs>
                <w:tab w:val="left" w:pos="210"/>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tabs>
                <w:tab w:val="left" w:pos="993"/>
              </w:tabs>
            </w:pPr>
            <w:r w:rsidRPr="00701E54">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701E54" w:rsidRPr="00701E54" w:rsidRDefault="00701E54" w:rsidP="00701E54">
            <w:pPr>
              <w:widowControl w:val="0"/>
              <w:shd w:val="clear" w:color="auto" w:fill="FFFFFF"/>
              <w:tabs>
                <w:tab w:val="left" w:pos="210"/>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pPr>
              <w:tabs>
                <w:tab w:val="left" w:pos="993"/>
              </w:tabs>
            </w:pPr>
            <w:r w:rsidRPr="00701E54">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701E54" w:rsidRPr="00701E54" w:rsidRDefault="00701E54" w:rsidP="00701E54">
            <w:pPr>
              <w:widowControl w:val="0"/>
              <w:shd w:val="clear" w:color="auto" w:fill="FFFFFF"/>
              <w:tabs>
                <w:tab w:val="left" w:pos="210"/>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numPr>
                <w:ilvl w:val="0"/>
                <w:numId w:val="28"/>
              </w:numPr>
              <w:snapToGrid w:val="0"/>
              <w:jc w:val="center"/>
            </w:pPr>
          </w:p>
        </w:tc>
        <w:tc>
          <w:tcPr>
            <w:tcW w:w="8650" w:type="dxa"/>
            <w:shd w:val="clear" w:color="auto" w:fill="auto"/>
          </w:tcPr>
          <w:p w:rsidR="00701E54" w:rsidRPr="00701E54" w:rsidRDefault="00701E54" w:rsidP="00701E54">
            <w:r w:rsidRPr="00701E54">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701E54" w:rsidRPr="00701E54" w:rsidRDefault="00701E54" w:rsidP="00701E54">
            <w:pPr>
              <w:widowControl w:val="0"/>
              <w:shd w:val="clear" w:color="auto" w:fill="FFFFFF"/>
              <w:tabs>
                <w:tab w:val="left" w:pos="210"/>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ind w:left="360"/>
              <w:jc w:val="center"/>
              <w:rPr>
                <w:b/>
                <w:caps/>
              </w:rPr>
            </w:pPr>
          </w:p>
        </w:tc>
        <w:tc>
          <w:tcPr>
            <w:tcW w:w="8650" w:type="dxa"/>
            <w:shd w:val="clear" w:color="auto" w:fill="auto"/>
          </w:tcPr>
          <w:p w:rsidR="00701E54" w:rsidRPr="00701E54" w:rsidRDefault="00701E54" w:rsidP="00701E54">
            <w:pPr>
              <w:rPr>
                <w:b/>
              </w:rPr>
            </w:pPr>
          </w:p>
          <w:p w:rsidR="00701E54" w:rsidRPr="00701E54" w:rsidRDefault="00701E54" w:rsidP="00701E54">
            <w:pPr>
              <w:rPr>
                <w:b/>
                <w:caps/>
              </w:rPr>
            </w:pPr>
            <w:r w:rsidRPr="00701E54">
              <w:rPr>
                <w:b/>
              </w:rPr>
              <w:t xml:space="preserve">Раздел </w:t>
            </w:r>
            <w:r w:rsidRPr="00701E54">
              <w:rPr>
                <w:b/>
                <w:lang w:val="en-US"/>
              </w:rPr>
              <w:t>III</w:t>
            </w:r>
            <w:r w:rsidRPr="00701E54">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701E54" w:rsidRPr="00701E54" w:rsidRDefault="00701E54" w:rsidP="00701E54">
            <w:pPr>
              <w:shd w:val="clear" w:color="auto" w:fill="FFFFFF"/>
              <w:snapToGrid w:val="0"/>
              <w:jc w:val="center"/>
              <w:rPr>
                <w:b/>
              </w:rPr>
            </w:pPr>
          </w:p>
          <w:p w:rsidR="00701E54" w:rsidRPr="00701E54" w:rsidRDefault="00701E54" w:rsidP="00701E54">
            <w:pPr>
              <w:shd w:val="clear" w:color="auto" w:fill="FFFFFF"/>
              <w:jc w:val="center"/>
              <w:rPr>
                <w:b/>
              </w:rPr>
            </w:pPr>
          </w:p>
          <w:p w:rsidR="00701E54" w:rsidRPr="00701E54" w:rsidRDefault="00701E54" w:rsidP="00701E54">
            <w:pPr>
              <w:shd w:val="clear" w:color="auto" w:fill="FFFFFF"/>
              <w:jc w:val="center"/>
              <w:rPr>
                <w:b/>
              </w:rPr>
            </w:pPr>
          </w:p>
          <w:p w:rsidR="00701E54" w:rsidRPr="00701E54" w:rsidRDefault="00701E54" w:rsidP="00701E54">
            <w:pPr>
              <w:widowControl w:val="0"/>
              <w:shd w:val="clear" w:color="auto" w:fill="FFFFFF"/>
              <w:autoSpaceDE w:val="0"/>
              <w:jc w:val="center"/>
              <w:rPr>
                <w:b/>
              </w:rP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tabs>
                <w:tab w:val="left" w:pos="1995"/>
              </w:tabs>
            </w:pPr>
            <w:r w:rsidRPr="00701E54">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tabs>
                <w:tab w:val="left" w:pos="3660"/>
              </w:tabs>
            </w:pPr>
            <w:r w:rsidRPr="00701E54">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autoSpaceDE w:val="0"/>
              <w:rPr>
                <w:rFonts w:eastAsia="SimSun"/>
                <w:bCs/>
              </w:rPr>
            </w:pPr>
            <w:r w:rsidRPr="00701E54">
              <w:rPr>
                <w:rFonts w:eastAsia="SimSun"/>
                <w:bCs/>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autoSpaceDE w:val="0"/>
              <w:rPr>
                <w:rFonts w:eastAsia="SimSun"/>
                <w:bCs/>
              </w:rPr>
            </w:pPr>
            <w:r w:rsidRPr="00701E54">
              <w:t xml:space="preserve">Рассмотрение заявления и документов, необходимых для предоставления </w:t>
            </w:r>
            <w:r w:rsidRPr="00701E54">
              <w:rPr>
                <w:rFonts w:eastAsia="SimSun"/>
                <w:bCs/>
              </w:rPr>
              <w:t>муниципальной услуги, и их направление для подготовки ответа</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 w:val="left" w:pos="5576"/>
              </w:tabs>
              <w:autoSpaceDE w:val="0"/>
              <w:snapToGrid w:val="0"/>
              <w:jc w:val="center"/>
            </w:pPr>
          </w:p>
        </w:tc>
        <w:tc>
          <w:tcPr>
            <w:tcW w:w="8650" w:type="dxa"/>
            <w:shd w:val="clear" w:color="auto" w:fill="auto"/>
          </w:tcPr>
          <w:p w:rsidR="00701E54" w:rsidRPr="00701E54" w:rsidRDefault="00701E54" w:rsidP="00701E54">
            <w:pPr>
              <w:tabs>
                <w:tab w:val="left" w:pos="360"/>
                <w:tab w:val="left" w:pos="1494"/>
              </w:tabs>
            </w:pPr>
            <w:r w:rsidRPr="00701E54">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701E54">
              <w:t>контроль за</w:t>
            </w:r>
            <w:proofErr w:type="gramEnd"/>
            <w:r w:rsidRPr="00701E54">
              <w:t xml:space="preserve"> получением ответов на межведомственный запрос</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tabs>
                <w:tab w:val="left" w:pos="360"/>
                <w:tab w:val="left" w:pos="1494"/>
              </w:tabs>
            </w:pPr>
            <w:r w:rsidRPr="00701E54">
              <w:t>Подготовка документов для принятия решения о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pPr>
              <w:tabs>
                <w:tab w:val="left" w:pos="360"/>
                <w:tab w:val="left" w:pos="1494"/>
              </w:tabs>
            </w:pPr>
            <w:r w:rsidRPr="00701E54">
              <w:t>Направление принятого решения о предоставлении муниципальной услуги заявителю</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shd w:val="clear" w:color="auto" w:fill="FFFFFF"/>
              <w:autoSpaceDE w:val="0"/>
              <w:ind w:left="360"/>
              <w:jc w:val="center"/>
              <w:rPr>
                <w:color w:val="000000"/>
              </w:rPr>
            </w:pPr>
          </w:p>
        </w:tc>
        <w:tc>
          <w:tcPr>
            <w:tcW w:w="8650" w:type="dxa"/>
            <w:shd w:val="clear" w:color="auto" w:fill="auto"/>
          </w:tcPr>
          <w:p w:rsidR="00701E54" w:rsidRPr="00701E54" w:rsidRDefault="00701E54" w:rsidP="00701E54">
            <w:pPr>
              <w:autoSpaceDE w:val="0"/>
              <w:rPr>
                <w:b/>
              </w:rPr>
            </w:pPr>
          </w:p>
          <w:p w:rsidR="00701E54" w:rsidRPr="00701E54" w:rsidRDefault="00701E54" w:rsidP="00701E54">
            <w:pPr>
              <w:autoSpaceDE w:val="0"/>
              <w:rPr>
                <w:b/>
              </w:rPr>
            </w:pPr>
            <w:r w:rsidRPr="00701E54">
              <w:rPr>
                <w:b/>
              </w:rPr>
              <w:t xml:space="preserve">Раздел </w:t>
            </w:r>
            <w:r w:rsidRPr="00701E54">
              <w:rPr>
                <w:b/>
                <w:lang w:val="en-US"/>
              </w:rPr>
              <w:t>IV</w:t>
            </w:r>
            <w:r w:rsidRPr="00701E54">
              <w:rPr>
                <w:b/>
              </w:rPr>
              <w:t xml:space="preserve">. ФОРМЫ </w:t>
            </w:r>
            <w:proofErr w:type="gramStart"/>
            <w:r w:rsidRPr="00701E54">
              <w:rPr>
                <w:b/>
              </w:rPr>
              <w:t>КОНТРОЛЯ ЗА</w:t>
            </w:r>
            <w:proofErr w:type="gramEnd"/>
            <w:r w:rsidRPr="00701E54">
              <w:rPr>
                <w:b/>
              </w:rPr>
              <w:t xml:space="preserve"> ИСПОЛНЕНИЕМ АДМИНИСТРАТИВНОГО РЕГЛАМЕНТА</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r w:rsidRPr="00701E54">
              <w:t xml:space="preserve">Порядок осуществления текущего </w:t>
            </w:r>
            <w:proofErr w:type="gramStart"/>
            <w:r w:rsidRPr="00701E54">
              <w:t>контроля за</w:t>
            </w:r>
            <w:proofErr w:type="gramEnd"/>
            <w:r w:rsidRPr="00701E54">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r w:rsidRPr="00701E54">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1E54">
              <w:t>контроля за</w:t>
            </w:r>
            <w:proofErr w:type="gramEnd"/>
            <w:r w:rsidRPr="00701E54">
              <w:t xml:space="preserve"> полнотой и качеством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r w:rsidRPr="00701E54">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c>
          <w:tcPr>
            <w:tcW w:w="570" w:type="dxa"/>
            <w:shd w:val="clear" w:color="auto" w:fill="auto"/>
          </w:tcPr>
          <w:p w:rsidR="00701E54" w:rsidRPr="00701E54" w:rsidRDefault="00701E54" w:rsidP="00701E54">
            <w:pPr>
              <w:widowControl w:val="0"/>
              <w:numPr>
                <w:ilvl w:val="0"/>
                <w:numId w:val="28"/>
              </w:numPr>
              <w:shd w:val="clear" w:color="auto" w:fill="FFFFFF"/>
              <w:tabs>
                <w:tab w:val="left" w:pos="350"/>
              </w:tabs>
              <w:autoSpaceDE w:val="0"/>
              <w:snapToGrid w:val="0"/>
              <w:jc w:val="center"/>
            </w:pPr>
          </w:p>
        </w:tc>
        <w:tc>
          <w:tcPr>
            <w:tcW w:w="8650" w:type="dxa"/>
            <w:shd w:val="clear" w:color="auto" w:fill="auto"/>
          </w:tcPr>
          <w:p w:rsidR="00701E54" w:rsidRPr="00701E54" w:rsidRDefault="00701E54" w:rsidP="00701E54">
            <w:r w:rsidRPr="00701E54">
              <w:t xml:space="preserve">Положения, характеризующие требования к порядку и формам </w:t>
            </w:r>
            <w:proofErr w:type="gramStart"/>
            <w:r w:rsidRPr="00701E54">
              <w:t>контроля  за</w:t>
            </w:r>
            <w:proofErr w:type="gramEnd"/>
            <w:r w:rsidRPr="00701E54">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701E54" w:rsidRPr="00701E54" w:rsidRDefault="00701E54" w:rsidP="00701E54">
            <w:pPr>
              <w:widowControl w:val="0"/>
              <w:shd w:val="clear" w:color="auto" w:fill="FFFFFF"/>
              <w:tabs>
                <w:tab w:val="left" w:pos="350"/>
              </w:tabs>
              <w:autoSpaceDE w:val="0"/>
              <w:snapToGrid w:val="0"/>
              <w:jc w:val="center"/>
            </w:pPr>
          </w:p>
        </w:tc>
      </w:tr>
      <w:tr w:rsidR="00701E54" w:rsidRPr="00701E54" w:rsidTr="00C6125E">
        <w:trPr>
          <w:trHeight w:val="23"/>
        </w:trPr>
        <w:tc>
          <w:tcPr>
            <w:tcW w:w="570" w:type="dxa"/>
            <w:shd w:val="clear" w:color="auto" w:fill="auto"/>
          </w:tcPr>
          <w:p w:rsidR="00701E54" w:rsidRPr="00701E54" w:rsidRDefault="00701E54" w:rsidP="00701E54">
            <w:pPr>
              <w:ind w:left="360"/>
              <w:jc w:val="center"/>
              <w:rPr>
                <w:rFonts w:eastAsia="Calibri"/>
                <w:b/>
                <w:color w:val="000000"/>
              </w:rPr>
            </w:pPr>
          </w:p>
        </w:tc>
        <w:tc>
          <w:tcPr>
            <w:tcW w:w="8650" w:type="dxa"/>
            <w:shd w:val="clear" w:color="auto" w:fill="auto"/>
          </w:tcPr>
          <w:p w:rsidR="00701E54" w:rsidRPr="00701E54" w:rsidRDefault="00701E54" w:rsidP="00701E54">
            <w:pPr>
              <w:rPr>
                <w:b/>
              </w:rPr>
            </w:pPr>
          </w:p>
          <w:p w:rsidR="00701E54" w:rsidRPr="00701E54" w:rsidRDefault="00701E54" w:rsidP="00701E54">
            <w:pPr>
              <w:rPr>
                <w:b/>
              </w:rPr>
            </w:pPr>
            <w:r w:rsidRPr="00701E54">
              <w:rPr>
                <w:b/>
              </w:rPr>
              <w:t xml:space="preserve">Раздел </w:t>
            </w:r>
            <w:r w:rsidRPr="00701E54">
              <w:rPr>
                <w:b/>
                <w:lang w:val="en-US"/>
              </w:rPr>
              <w:t>V</w:t>
            </w:r>
            <w:r w:rsidRPr="00701E54">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701E54" w:rsidRPr="00701E54" w:rsidRDefault="00701E54" w:rsidP="00701E54">
            <w:pPr>
              <w:jc w:val="center"/>
              <w:rPr>
                <w:rFonts w:eastAsia="Calibri"/>
                <w:b/>
                <w:bCs/>
              </w:rPr>
            </w:pPr>
          </w:p>
          <w:p w:rsidR="00701E54" w:rsidRPr="00701E54" w:rsidRDefault="00701E54" w:rsidP="00701E54">
            <w:pPr>
              <w:shd w:val="clear" w:color="auto" w:fill="FFFFFF"/>
              <w:jc w:val="center"/>
              <w:rPr>
                <w:b/>
                <w:bCs/>
              </w:rPr>
            </w:pPr>
          </w:p>
          <w:p w:rsidR="00701E54" w:rsidRPr="00701E54" w:rsidRDefault="00701E54" w:rsidP="00701E54">
            <w:pPr>
              <w:shd w:val="clear" w:color="auto" w:fill="FFFFFF"/>
              <w:jc w:val="center"/>
              <w:rPr>
                <w:b/>
                <w:bCs/>
              </w:rPr>
            </w:pPr>
          </w:p>
          <w:p w:rsidR="00701E54" w:rsidRPr="00701E54" w:rsidRDefault="00701E54" w:rsidP="00701E54">
            <w:pPr>
              <w:widowControl w:val="0"/>
              <w:shd w:val="clear" w:color="auto" w:fill="FFFFFF"/>
              <w:autoSpaceDE w:val="0"/>
              <w:jc w:val="center"/>
              <w:rPr>
                <w:b/>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pPr>
            <w:r w:rsidRPr="00701E54">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rPr>
            </w:pPr>
          </w:p>
        </w:tc>
        <w:tc>
          <w:tcPr>
            <w:tcW w:w="8650" w:type="dxa"/>
            <w:shd w:val="clear" w:color="auto" w:fill="auto"/>
          </w:tcPr>
          <w:p w:rsidR="00701E54" w:rsidRPr="00701E54" w:rsidRDefault="00701E54" w:rsidP="00701E54">
            <w:pPr>
              <w:tabs>
                <w:tab w:val="left" w:pos="0"/>
              </w:tabs>
              <w:rPr>
                <w:bCs/>
              </w:rPr>
            </w:pPr>
            <w:r w:rsidRPr="00701E54">
              <w:rPr>
                <w:bCs/>
              </w:rPr>
              <w:t>Предмет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Порядок подачи и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Сроки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Результат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Порядок информирования заявителя о результатах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Порядок обжалования решения по жалобе</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8"/>
              </w:numPr>
              <w:snapToGrid w:val="0"/>
              <w:jc w:val="center"/>
              <w:rPr>
                <w:rFonts w:eastAsia="Calibri"/>
                <w:bCs/>
              </w:rPr>
            </w:pPr>
          </w:p>
        </w:tc>
        <w:tc>
          <w:tcPr>
            <w:tcW w:w="8650" w:type="dxa"/>
            <w:shd w:val="clear" w:color="auto" w:fill="auto"/>
          </w:tcPr>
          <w:p w:rsidR="00701E54" w:rsidRPr="00701E54" w:rsidRDefault="00701E54" w:rsidP="00701E54">
            <w:pPr>
              <w:tabs>
                <w:tab w:val="left" w:pos="567"/>
              </w:tabs>
              <w:rPr>
                <w:bCs/>
              </w:rPr>
            </w:pPr>
            <w:r w:rsidRPr="00701E54">
              <w:rPr>
                <w:bCs/>
              </w:rPr>
              <w:t>Способы информирования заявителей о порядке подачи и рассмотрения жалобы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9220" w:type="dxa"/>
            <w:gridSpan w:val="2"/>
            <w:shd w:val="clear" w:color="auto" w:fill="auto"/>
          </w:tcPr>
          <w:p w:rsidR="00701E54" w:rsidRPr="00701E54" w:rsidRDefault="00701E54" w:rsidP="00701E54">
            <w:pPr>
              <w:snapToGrid w:val="0"/>
              <w:ind w:left="360"/>
              <w:jc w:val="center"/>
              <w:rPr>
                <w:rFonts w:eastAsia="Calibri"/>
                <w:b/>
                <w:bCs/>
              </w:rPr>
            </w:pPr>
          </w:p>
          <w:p w:rsidR="00701E54" w:rsidRPr="00701E54" w:rsidRDefault="00701E54" w:rsidP="00701E54">
            <w:pPr>
              <w:snapToGrid w:val="0"/>
              <w:ind w:left="360"/>
              <w:jc w:val="center"/>
              <w:rPr>
                <w:rFonts w:eastAsia="Calibri"/>
                <w:b/>
                <w:bCs/>
              </w:rPr>
            </w:pPr>
            <w:r w:rsidRPr="00701E54">
              <w:rPr>
                <w:rFonts w:eastAsia="Calibri"/>
                <w:b/>
                <w:bCs/>
              </w:rPr>
              <w:t>ПРИЛОЖЕНИЯ:</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
                <w:bCs/>
              </w:rPr>
            </w:pPr>
          </w:p>
        </w:tc>
      </w:tr>
      <w:tr w:rsidR="00701E54" w:rsidRPr="00701E54" w:rsidTr="00C6125E">
        <w:trPr>
          <w:trHeight w:val="23"/>
        </w:trPr>
        <w:tc>
          <w:tcPr>
            <w:tcW w:w="570" w:type="dxa"/>
            <w:shd w:val="clear" w:color="auto" w:fill="auto"/>
          </w:tcPr>
          <w:p w:rsidR="00701E54" w:rsidRPr="00701E54" w:rsidRDefault="00701E54" w:rsidP="00701E54">
            <w:pPr>
              <w:widowControl w:val="0"/>
              <w:numPr>
                <w:ilvl w:val="0"/>
                <w:numId w:val="29"/>
              </w:numPr>
              <w:autoSpaceDE w:val="0"/>
              <w:snapToGrid w:val="0"/>
              <w:ind w:left="357" w:hanging="357"/>
              <w:jc w:val="center"/>
            </w:pPr>
          </w:p>
        </w:tc>
        <w:tc>
          <w:tcPr>
            <w:tcW w:w="8650" w:type="dxa"/>
            <w:shd w:val="clear" w:color="auto" w:fill="auto"/>
          </w:tcPr>
          <w:p w:rsidR="00701E54" w:rsidRPr="00701E54" w:rsidRDefault="00701E54" w:rsidP="00701E54">
            <w:pPr>
              <w:rPr>
                <w:color w:val="000000"/>
              </w:rPr>
            </w:pPr>
            <w:r w:rsidRPr="00701E54">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tabs>
                <w:tab w:val="left" w:pos="851"/>
              </w:tabs>
              <w:rPr>
                <w:color w:val="000000"/>
              </w:rPr>
            </w:pPr>
            <w:r w:rsidRPr="00701E54">
              <w:rPr>
                <w:color w:val="000000"/>
              </w:rPr>
              <w:t xml:space="preserve">Форма заявления о предоставлении муниципальной услуги </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tabs>
                <w:tab w:val="left" w:pos="1260"/>
              </w:tabs>
              <w:rPr>
                <w:color w:val="000000"/>
              </w:rPr>
            </w:pPr>
            <w:r w:rsidRPr="00701E54">
              <w:t>Образец распоряжения Главы муниципального образования «Штанигуртское», являющегося результатом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tabs>
                <w:tab w:val="left" w:pos="851"/>
              </w:tabs>
            </w:pPr>
            <w:r w:rsidRPr="00701E54">
              <w:rPr>
                <w:color w:val="000000"/>
              </w:rPr>
              <w:t>Форма заявления об отзыве заявления на получение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widowControl w:val="0"/>
            </w:pPr>
            <w:r w:rsidRPr="00701E54">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r w:rsidRPr="00701E54">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suppressAutoHyphens w:val="0"/>
              <w:autoSpaceDE w:val="0"/>
              <w:autoSpaceDN w:val="0"/>
              <w:adjustRightInd w:val="0"/>
            </w:pPr>
            <w:r w:rsidRPr="00701E54">
              <w:rPr>
                <w:lang w:eastAsia="ru-RU"/>
              </w:rPr>
              <w:t xml:space="preserve">Форма межведомственного запроса, направляемого в </w:t>
            </w:r>
            <w:r w:rsidRPr="00701E54">
              <w:t xml:space="preserve">организации, участвующие в предоставлении муниципальной услуги </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tabs>
                <w:tab w:val="left" w:pos="851"/>
              </w:tabs>
              <w:rPr>
                <w:lang w:eastAsia="ru-RU"/>
              </w:rPr>
            </w:pPr>
            <w:r w:rsidRPr="00701E54">
              <w:rPr>
                <w:color w:val="000000"/>
              </w:rPr>
              <w:t>Форма заявления об устранении технических ошибок в документе, являющемся результатом предоставления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r w:rsidR="00701E54" w:rsidRPr="00701E54" w:rsidTr="00C6125E">
        <w:trPr>
          <w:trHeight w:val="23"/>
        </w:trPr>
        <w:tc>
          <w:tcPr>
            <w:tcW w:w="570" w:type="dxa"/>
            <w:shd w:val="clear" w:color="auto" w:fill="auto"/>
          </w:tcPr>
          <w:p w:rsidR="00701E54" w:rsidRPr="00701E54" w:rsidRDefault="00701E54" w:rsidP="00701E54">
            <w:pPr>
              <w:numPr>
                <w:ilvl w:val="0"/>
                <w:numId w:val="29"/>
              </w:numPr>
              <w:snapToGrid w:val="0"/>
              <w:jc w:val="center"/>
              <w:rPr>
                <w:rFonts w:eastAsia="Calibri"/>
                <w:bCs/>
              </w:rPr>
            </w:pPr>
          </w:p>
        </w:tc>
        <w:tc>
          <w:tcPr>
            <w:tcW w:w="8650" w:type="dxa"/>
            <w:shd w:val="clear" w:color="auto" w:fill="auto"/>
          </w:tcPr>
          <w:p w:rsidR="00701E54" w:rsidRPr="00701E54" w:rsidRDefault="00701E54" w:rsidP="00701E54">
            <w:pPr>
              <w:tabs>
                <w:tab w:val="left" w:pos="851"/>
              </w:tabs>
              <w:rPr>
                <w:lang w:eastAsia="ru-RU"/>
              </w:rPr>
            </w:pPr>
            <w:r w:rsidRPr="00701E54">
              <w:rPr>
                <w:color w:val="000000"/>
              </w:rPr>
              <w:t>Форма жалобы на действия (бездействие) Администрации муниципального образования «Штанигуртское», ее должностных лиц при предоставлении муниципальной услуги</w:t>
            </w:r>
          </w:p>
        </w:tc>
        <w:tc>
          <w:tcPr>
            <w:tcW w:w="567" w:type="dxa"/>
            <w:shd w:val="clear" w:color="auto" w:fill="auto"/>
            <w:vAlign w:val="bottom"/>
          </w:tcPr>
          <w:p w:rsidR="00701E54" w:rsidRPr="00701E54" w:rsidRDefault="00701E54" w:rsidP="00701E54">
            <w:pPr>
              <w:widowControl w:val="0"/>
              <w:shd w:val="clear" w:color="auto" w:fill="FFFFFF"/>
              <w:autoSpaceDE w:val="0"/>
              <w:snapToGrid w:val="0"/>
              <w:jc w:val="center"/>
              <w:rPr>
                <w:bCs/>
              </w:rPr>
            </w:pPr>
          </w:p>
        </w:tc>
      </w:tr>
    </w:tbl>
    <w:p w:rsidR="00701E54" w:rsidRPr="00701E54" w:rsidRDefault="00701E54" w:rsidP="00701E54">
      <w:pPr>
        <w:jc w:val="center"/>
        <w:rPr>
          <w:b/>
        </w:rPr>
      </w:pPr>
    </w:p>
    <w:p w:rsidR="00701E54" w:rsidRPr="00701E54" w:rsidRDefault="00701E54" w:rsidP="00701E54">
      <w:pPr>
        <w:jc w:val="center"/>
        <w:rPr>
          <w:b/>
        </w:rPr>
      </w:pPr>
    </w:p>
    <w:p w:rsidR="00701E54" w:rsidRPr="00701E54" w:rsidRDefault="00701E54" w:rsidP="00701E54">
      <w:pPr>
        <w:rPr>
          <w:b/>
        </w:rPr>
      </w:pPr>
    </w:p>
    <w:p w:rsidR="00701E54" w:rsidRPr="00701E54" w:rsidRDefault="00701E54" w:rsidP="00701E54">
      <w:pPr>
        <w:jc w:val="center"/>
        <w:rPr>
          <w:b/>
        </w:rPr>
      </w:pPr>
      <w:r w:rsidRPr="00701E54">
        <w:rPr>
          <w:b/>
        </w:rPr>
        <w:lastRenderedPageBreak/>
        <w:t xml:space="preserve">Раздел </w:t>
      </w:r>
      <w:r w:rsidRPr="00701E54">
        <w:rPr>
          <w:b/>
          <w:lang w:val="en-US"/>
        </w:rPr>
        <w:t>I</w:t>
      </w:r>
      <w:r w:rsidRPr="00701E54">
        <w:rPr>
          <w:b/>
        </w:rPr>
        <w:t>. ОБЩИЕ ПОЛОЖЕНИЯ</w:t>
      </w:r>
    </w:p>
    <w:p w:rsidR="00701E54" w:rsidRPr="00701E54" w:rsidRDefault="00701E54" w:rsidP="00701E54">
      <w:pPr>
        <w:rPr>
          <w:b/>
        </w:rPr>
      </w:pPr>
    </w:p>
    <w:p w:rsidR="00701E54" w:rsidRPr="00701E54" w:rsidRDefault="00701E54" w:rsidP="00701E54">
      <w:pPr>
        <w:jc w:val="center"/>
        <w:rPr>
          <w:b/>
        </w:rPr>
      </w:pPr>
      <w:r w:rsidRPr="00701E54">
        <w:rPr>
          <w:b/>
        </w:rPr>
        <w:t>Предмет регулирования</w:t>
      </w:r>
    </w:p>
    <w:p w:rsidR="00701E54" w:rsidRPr="00701E54" w:rsidRDefault="00701E54" w:rsidP="00701E54">
      <w:pPr>
        <w:jc w:val="both"/>
      </w:pPr>
    </w:p>
    <w:p w:rsidR="00701E54" w:rsidRPr="00701E54" w:rsidRDefault="00701E54" w:rsidP="00701E54">
      <w:pPr>
        <w:keepNext/>
        <w:tabs>
          <w:tab w:val="num" w:pos="432"/>
        </w:tabs>
        <w:ind w:firstLine="708"/>
        <w:jc w:val="both"/>
        <w:outlineLvl w:val="0"/>
        <w:rPr>
          <w:color w:val="000000"/>
        </w:rPr>
      </w:pPr>
      <w:r w:rsidRPr="00701E54">
        <w:rPr>
          <w:b/>
        </w:rPr>
        <w:t>1.</w:t>
      </w:r>
      <w:r w:rsidRPr="00701E54">
        <w:t xml:space="preserve"> </w:t>
      </w:r>
      <w:proofErr w:type="gramStart"/>
      <w:r w:rsidRPr="00701E54">
        <w:t xml:space="preserve">Административный регламент предоставления муниципальной услуги «Установление и выплата ежемесячной доплаты к пенсии лицу, замещавшему муниципальную должность»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701E54">
        <w:rPr>
          <w:color w:val="000000"/>
        </w:rPr>
        <w:t>соблюдения следующих основных принципов предоставления муниципальных услуг:</w:t>
      </w:r>
      <w:proofErr w:type="gramEnd"/>
    </w:p>
    <w:p w:rsidR="00701E54" w:rsidRPr="00701E54" w:rsidRDefault="00701E54" w:rsidP="00701E54">
      <w:pPr>
        <w:ind w:firstLine="709"/>
        <w:jc w:val="both"/>
        <w:rPr>
          <w:color w:val="000000"/>
        </w:rPr>
      </w:pPr>
      <w:r w:rsidRPr="00701E54">
        <w:rPr>
          <w:color w:val="000000"/>
        </w:rPr>
        <w:t>1) правомерности предоставления муниципальной услуги;</w:t>
      </w:r>
    </w:p>
    <w:p w:rsidR="00701E54" w:rsidRPr="00701E54" w:rsidRDefault="00701E54" w:rsidP="00701E54">
      <w:pPr>
        <w:ind w:firstLine="709"/>
        <w:jc w:val="both"/>
        <w:rPr>
          <w:color w:val="000000"/>
        </w:rPr>
      </w:pPr>
      <w:r w:rsidRPr="00701E54">
        <w:rPr>
          <w:color w:val="000000"/>
        </w:rPr>
        <w:t>2) заявительного порядка обращения за предоставлением муниципальной услуги;</w:t>
      </w:r>
    </w:p>
    <w:p w:rsidR="00701E54" w:rsidRPr="00701E54" w:rsidRDefault="00701E54" w:rsidP="00701E54">
      <w:pPr>
        <w:ind w:firstLine="709"/>
        <w:jc w:val="both"/>
        <w:rPr>
          <w:color w:val="000000"/>
        </w:rPr>
      </w:pPr>
      <w:r w:rsidRPr="00701E54">
        <w:rPr>
          <w:color w:val="000000"/>
        </w:rPr>
        <w:t>3) открытости деятельности органов местного самоуправления;</w:t>
      </w:r>
    </w:p>
    <w:p w:rsidR="00701E54" w:rsidRPr="00701E54" w:rsidRDefault="00701E54" w:rsidP="00701E54">
      <w:pPr>
        <w:ind w:firstLine="709"/>
        <w:jc w:val="both"/>
        <w:rPr>
          <w:color w:val="000000"/>
        </w:rPr>
      </w:pPr>
      <w:r w:rsidRPr="00701E54">
        <w:rPr>
          <w:color w:val="000000"/>
        </w:rPr>
        <w:t>4) доступности обращения за предоставлением муниципальной услуги, в том числе для лиц с ограниченными возможностями;</w:t>
      </w:r>
    </w:p>
    <w:p w:rsidR="00701E54" w:rsidRPr="00701E54" w:rsidRDefault="00701E54" w:rsidP="00701E54">
      <w:pPr>
        <w:tabs>
          <w:tab w:val="left" w:pos="540"/>
        </w:tabs>
        <w:ind w:firstLine="709"/>
        <w:jc w:val="both"/>
        <w:rPr>
          <w:color w:val="000000"/>
        </w:rPr>
      </w:pPr>
      <w:r w:rsidRPr="00701E54">
        <w:rPr>
          <w:b/>
          <w:color w:val="000000"/>
        </w:rPr>
        <w:t>2.</w:t>
      </w:r>
      <w:r w:rsidRPr="00701E54">
        <w:rPr>
          <w:color w:val="000000"/>
        </w:rPr>
        <w:t xml:space="preserve"> При предоставлении муниципальной услуги должны быть обеспечены следующие права заявителей:</w:t>
      </w:r>
    </w:p>
    <w:p w:rsidR="00701E54" w:rsidRPr="00701E54" w:rsidRDefault="00701E54" w:rsidP="00701E54">
      <w:pPr>
        <w:ind w:firstLine="709"/>
        <w:jc w:val="both"/>
        <w:rPr>
          <w:color w:val="000000"/>
        </w:rPr>
      </w:pPr>
      <w:r w:rsidRPr="00701E54">
        <w:rPr>
          <w:color w:val="000000"/>
        </w:rPr>
        <w:t>1) получение муниципальной услуги в соответствии со стандартом предоставления муниципальной услуги;</w:t>
      </w:r>
    </w:p>
    <w:p w:rsidR="00701E54" w:rsidRPr="00701E54" w:rsidRDefault="00701E54" w:rsidP="00701E54">
      <w:pPr>
        <w:ind w:firstLine="708"/>
        <w:jc w:val="both"/>
        <w:rPr>
          <w:color w:val="000000"/>
        </w:rPr>
      </w:pPr>
      <w:r w:rsidRPr="00701E54">
        <w:rPr>
          <w:color w:val="000000"/>
        </w:rPr>
        <w:t xml:space="preserve">2) получение полной, актуальной и достоверной информации о порядке предоставления муниципальной услуги; </w:t>
      </w:r>
    </w:p>
    <w:p w:rsidR="00701E54" w:rsidRPr="00701E54" w:rsidRDefault="00701E54" w:rsidP="00701E54">
      <w:pPr>
        <w:ind w:firstLine="708"/>
        <w:jc w:val="both"/>
        <w:rPr>
          <w:color w:val="000000"/>
        </w:rPr>
      </w:pPr>
      <w:r w:rsidRPr="00701E54">
        <w:rPr>
          <w:color w:val="000000"/>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01E54" w:rsidRPr="00701E54" w:rsidRDefault="00701E54" w:rsidP="00701E54">
      <w:pPr>
        <w:ind w:firstLine="709"/>
        <w:jc w:val="both"/>
        <w:rPr>
          <w:color w:val="000000"/>
        </w:rPr>
      </w:pPr>
      <w:r w:rsidRPr="00701E54">
        <w:rPr>
          <w:color w:val="000000"/>
        </w:rPr>
        <w:t>4) реализация права заявителей на досудебное (внесудебное) рассмотрение жалоб (претензий) в процессе предоставления муниципальной услуги.</w:t>
      </w:r>
    </w:p>
    <w:p w:rsidR="00701E54" w:rsidRPr="00701E54" w:rsidRDefault="00701E54" w:rsidP="00701E54">
      <w:pPr>
        <w:rPr>
          <w:b/>
        </w:rPr>
      </w:pPr>
    </w:p>
    <w:p w:rsidR="00701E54" w:rsidRPr="00701E54" w:rsidRDefault="00701E54" w:rsidP="00701E54">
      <w:pPr>
        <w:jc w:val="center"/>
        <w:rPr>
          <w:b/>
        </w:rPr>
      </w:pPr>
      <w:r w:rsidRPr="00701E54">
        <w:rPr>
          <w:b/>
        </w:rPr>
        <w:t>Круг заявителей</w:t>
      </w:r>
    </w:p>
    <w:p w:rsidR="00701E54" w:rsidRPr="00701E54" w:rsidRDefault="00701E54" w:rsidP="00701E54">
      <w:pPr>
        <w:jc w:val="center"/>
        <w:rPr>
          <w:b/>
        </w:rPr>
      </w:pPr>
    </w:p>
    <w:p w:rsidR="00701E54" w:rsidRPr="00701E54" w:rsidRDefault="00701E54" w:rsidP="00701E54">
      <w:pPr>
        <w:ind w:firstLine="708"/>
        <w:jc w:val="both"/>
      </w:pPr>
      <w:r w:rsidRPr="00701E54">
        <w:rPr>
          <w:b/>
        </w:rPr>
        <w:t>3.</w:t>
      </w:r>
      <w:r w:rsidRPr="00701E54">
        <w:t xml:space="preserve"> </w:t>
      </w:r>
      <w:proofErr w:type="gramStart"/>
      <w:r w:rsidRPr="00701E54">
        <w:t>Получателями муниципальной услуги являются: граждане Российской Федерации, замещавшие муниципальные должности (выборное должностное лицо местного самоуправления, депутат, осуществлявший свои полномочия на постоянной основе, получавшие денежное содержание за счет средств местного бюджета) в органах местного самоуправления муниципального образования «Штанигуртское» (далее – лица, замещавшие муниципальные должности), и имеющие право на получение ежемесячной доплаты к страховой пенсии (далее – ежемесячная доплата).</w:t>
      </w:r>
      <w:proofErr w:type="gramEnd"/>
    </w:p>
    <w:p w:rsidR="00701E54" w:rsidRPr="00701E54" w:rsidRDefault="00701E54" w:rsidP="00701E54">
      <w:pPr>
        <w:ind w:firstLine="708"/>
        <w:jc w:val="both"/>
      </w:pPr>
      <w:r w:rsidRPr="00701E54">
        <w:t>Представлять интересы заявителя имеют право их представители с оформленными в установленном порядке полномочиями.</w:t>
      </w:r>
    </w:p>
    <w:p w:rsidR="00701E54" w:rsidRPr="00701E54" w:rsidRDefault="00701E54" w:rsidP="00701E54">
      <w:r w:rsidRPr="00701E54">
        <w:tab/>
      </w:r>
    </w:p>
    <w:p w:rsidR="00701E54" w:rsidRPr="00701E54" w:rsidRDefault="00701E54" w:rsidP="00701E54">
      <w:pPr>
        <w:jc w:val="center"/>
        <w:rPr>
          <w:b/>
        </w:rPr>
      </w:pPr>
      <w:r w:rsidRPr="00701E54">
        <w:rPr>
          <w:b/>
        </w:rPr>
        <w:t xml:space="preserve">Информация о месте нахождения и графике работы </w:t>
      </w:r>
    </w:p>
    <w:p w:rsidR="00701E54" w:rsidRPr="00701E54" w:rsidRDefault="00701E54" w:rsidP="00701E54">
      <w:pPr>
        <w:jc w:val="center"/>
        <w:rPr>
          <w:b/>
        </w:rPr>
      </w:pPr>
      <w:r w:rsidRPr="00701E54">
        <w:rPr>
          <w:b/>
        </w:rPr>
        <w:t>исполнителя муниципальной услуги</w:t>
      </w:r>
    </w:p>
    <w:p w:rsidR="00701E54" w:rsidRPr="00701E54" w:rsidRDefault="00701E54" w:rsidP="00701E54">
      <w:pPr>
        <w:jc w:val="center"/>
        <w:rPr>
          <w:b/>
        </w:rPr>
      </w:pPr>
    </w:p>
    <w:p w:rsidR="00701E54" w:rsidRPr="00701E54" w:rsidRDefault="00701E54" w:rsidP="00701E54">
      <w:pPr>
        <w:ind w:firstLine="708"/>
        <w:jc w:val="both"/>
      </w:pPr>
      <w:r w:rsidRPr="00701E54">
        <w:rPr>
          <w:b/>
        </w:rPr>
        <w:t>4.</w:t>
      </w:r>
      <w:r w:rsidRPr="00701E54">
        <w:t xml:space="preserve"> Исполнителем муниципальной услуги является Администрация муниципального образования «Штанигуртское» (далее – Администрация МО «Штанигуртское»). </w:t>
      </w:r>
    </w:p>
    <w:p w:rsidR="00701E54" w:rsidRPr="00701E54" w:rsidRDefault="00701E54" w:rsidP="00701E54">
      <w:pPr>
        <w:ind w:firstLine="708"/>
        <w:jc w:val="both"/>
      </w:pPr>
      <w:r w:rsidRPr="00701E54">
        <w:rPr>
          <w:b/>
        </w:rPr>
        <w:t>5.</w:t>
      </w:r>
      <w:r w:rsidRPr="00701E54">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701E54">
        <w:t>Глазовском</w:t>
      </w:r>
      <w:proofErr w:type="spellEnd"/>
      <w:r w:rsidRPr="00701E54">
        <w:t xml:space="preserve"> районе (далее – офисы «Мои документы» в </w:t>
      </w:r>
      <w:proofErr w:type="spellStart"/>
      <w:r w:rsidRPr="00701E54">
        <w:t>Глазовском</w:t>
      </w:r>
      <w:proofErr w:type="spellEnd"/>
      <w:r w:rsidRPr="00701E54">
        <w:t xml:space="preserve"> районе).</w:t>
      </w:r>
    </w:p>
    <w:p w:rsidR="00701E54" w:rsidRPr="00701E54" w:rsidRDefault="00701E54" w:rsidP="00701E54">
      <w:pPr>
        <w:ind w:firstLine="708"/>
        <w:jc w:val="both"/>
      </w:pPr>
      <w:r w:rsidRPr="00701E54">
        <w:rPr>
          <w:b/>
        </w:rPr>
        <w:lastRenderedPageBreak/>
        <w:t>6.</w:t>
      </w:r>
      <w:r w:rsidRPr="00701E54">
        <w:t xml:space="preserve"> Информирование по вопросам предоставления муниципальной услуги осуществляет специалист Администрации МО «Штанигуртское» и работники офисов «Мои документы» в </w:t>
      </w:r>
      <w:proofErr w:type="spellStart"/>
      <w:r w:rsidRPr="00701E54">
        <w:t>Глазовском</w:t>
      </w:r>
      <w:proofErr w:type="spellEnd"/>
      <w:r w:rsidRPr="00701E54">
        <w:t xml:space="preserve"> районе в местах приема заявлений (пункт 58 настоящего Административного регламента)</w:t>
      </w:r>
      <w:r w:rsidRPr="00701E54">
        <w:rPr>
          <w:color w:val="7030A0"/>
        </w:rPr>
        <w:t xml:space="preserve"> </w:t>
      </w:r>
      <w:r w:rsidRPr="00701E54">
        <w:t xml:space="preserve">при личном обращении заявителей, по телефону или по запросу в порядке, установленном законодательством Российской Федерации. </w:t>
      </w:r>
    </w:p>
    <w:p w:rsidR="00701E54" w:rsidRPr="00701E54" w:rsidRDefault="00701E54" w:rsidP="00701E54">
      <w:pPr>
        <w:ind w:firstLine="708"/>
        <w:jc w:val="both"/>
      </w:pPr>
      <w:r w:rsidRPr="00701E54">
        <w:rPr>
          <w:b/>
        </w:rPr>
        <w:t>7.</w:t>
      </w:r>
      <w:r w:rsidRPr="00701E54">
        <w:t xml:space="preserve"> Контактные данные Администрации муниципального образования «Штанигуртское»:</w:t>
      </w:r>
    </w:p>
    <w:p w:rsidR="00701E54" w:rsidRPr="00701E54" w:rsidRDefault="00701E54" w:rsidP="00701E54">
      <w:pPr>
        <w:jc w:val="both"/>
        <w:rPr>
          <w:color w:val="000000"/>
        </w:rPr>
      </w:pPr>
      <w:r w:rsidRPr="00701E54">
        <w:t xml:space="preserve"> </w:t>
      </w:r>
      <w:r w:rsidRPr="00701E54">
        <w:tab/>
        <w:t xml:space="preserve">1) Адрес: 427627, Удмуртская Республика, Глазовский район, д. </w:t>
      </w:r>
      <w:proofErr w:type="spellStart"/>
      <w:r w:rsidRPr="00701E54">
        <w:t>Штанигурт</w:t>
      </w:r>
      <w:proofErr w:type="spellEnd"/>
      <w:r w:rsidRPr="00701E54">
        <w:t xml:space="preserve">, ул. </w:t>
      </w:r>
      <w:proofErr w:type="spellStart"/>
      <w:r w:rsidRPr="00701E54">
        <w:t>Глазовская</w:t>
      </w:r>
      <w:proofErr w:type="spellEnd"/>
      <w:r w:rsidRPr="00701E54">
        <w:t>, д. 3</w:t>
      </w:r>
      <w:r w:rsidRPr="00701E54">
        <w:rPr>
          <w:color w:val="000000"/>
        </w:rPr>
        <w:t>.</w:t>
      </w:r>
    </w:p>
    <w:p w:rsidR="00701E54" w:rsidRPr="00701E54" w:rsidRDefault="00701E54" w:rsidP="00701E54">
      <w:pPr>
        <w:ind w:firstLine="708"/>
        <w:jc w:val="both"/>
        <w:rPr>
          <w:color w:val="000000"/>
        </w:rPr>
      </w:pPr>
      <w:r w:rsidRPr="00701E54">
        <w:rPr>
          <w:color w:val="000000"/>
        </w:rPr>
        <w:t>2) Телефон: (341-41) 97-639.</w:t>
      </w:r>
    </w:p>
    <w:p w:rsidR="00701E54" w:rsidRPr="00701E54" w:rsidRDefault="00701E54" w:rsidP="00701E54">
      <w:pPr>
        <w:ind w:firstLine="708"/>
        <w:jc w:val="both"/>
        <w:rPr>
          <w:color w:val="000000"/>
        </w:rPr>
      </w:pPr>
      <w:r w:rsidRPr="00701E54">
        <w:rPr>
          <w:color w:val="000000"/>
        </w:rPr>
        <w:t>3) Факс: (341-41) 97-639.</w:t>
      </w:r>
    </w:p>
    <w:p w:rsidR="00701E54" w:rsidRPr="00701E54" w:rsidRDefault="00701E54" w:rsidP="00701E54">
      <w:pPr>
        <w:ind w:firstLine="708"/>
        <w:jc w:val="both"/>
      </w:pPr>
      <w:r w:rsidRPr="00701E54">
        <w:rPr>
          <w:color w:val="000000"/>
        </w:rPr>
        <w:t xml:space="preserve">4) Адрес электронной почты: </w:t>
      </w:r>
      <w:proofErr w:type="spellStart"/>
      <w:r w:rsidRPr="00701E54">
        <w:rPr>
          <w:color w:val="000000"/>
          <w:lang w:val="en-US"/>
        </w:rPr>
        <w:t>mo</w:t>
      </w:r>
      <w:proofErr w:type="spellEnd"/>
      <w:r w:rsidRPr="00701E54">
        <w:rPr>
          <w:color w:val="000000"/>
        </w:rPr>
        <w:t>_</w:t>
      </w:r>
      <w:proofErr w:type="spellStart"/>
      <w:r w:rsidRPr="00701E54">
        <w:rPr>
          <w:color w:val="000000"/>
          <w:lang w:val="en-US"/>
        </w:rPr>
        <w:t>shtanigurt</w:t>
      </w:r>
      <w:proofErr w:type="spellEnd"/>
      <w:r w:rsidRPr="00701E54">
        <w:rPr>
          <w:color w:val="000000"/>
        </w:rPr>
        <w:t>@</w:t>
      </w:r>
      <w:r w:rsidRPr="00701E54">
        <w:rPr>
          <w:color w:val="000000"/>
          <w:lang w:val="en-US"/>
        </w:rPr>
        <w:t>mail</w:t>
      </w:r>
      <w:r w:rsidRPr="00701E54">
        <w:rPr>
          <w:color w:val="000000"/>
        </w:rPr>
        <w:t>.r</w:t>
      </w:r>
      <w:r w:rsidRPr="00701E54">
        <w:rPr>
          <w:color w:val="000000"/>
          <w:lang w:val="en-US"/>
        </w:rPr>
        <w:t>u</w:t>
      </w:r>
      <w:r w:rsidRPr="00701E54">
        <w:t>.</w:t>
      </w:r>
    </w:p>
    <w:p w:rsidR="00701E54" w:rsidRPr="00701E54" w:rsidRDefault="00701E54" w:rsidP="00701E54">
      <w:pPr>
        <w:ind w:firstLine="708"/>
        <w:jc w:val="both"/>
      </w:pPr>
      <w:r w:rsidRPr="00701E54">
        <w:rPr>
          <w:b/>
        </w:rPr>
        <w:t>8.</w:t>
      </w:r>
      <w:r w:rsidRPr="00701E54">
        <w:t xml:space="preserve"> График работы Администрации муниципального образования «Штанигуртское»: понедельник с 8.00 час. до 17.00 час., вторник-пятница с 8.00 час</w:t>
      </w:r>
      <w:proofErr w:type="gramStart"/>
      <w:r w:rsidRPr="00701E54">
        <w:t>.</w:t>
      </w:r>
      <w:proofErr w:type="gramEnd"/>
      <w:r w:rsidRPr="00701E54">
        <w:t xml:space="preserve"> </w:t>
      </w:r>
      <w:proofErr w:type="gramStart"/>
      <w:r w:rsidRPr="00701E54">
        <w:t>д</w:t>
      </w:r>
      <w:proofErr w:type="gramEnd"/>
      <w:r w:rsidRPr="00701E54">
        <w:t xml:space="preserve">о 16.00 час. (перерыв с 12.00 час. до 13.00 час.).  </w:t>
      </w:r>
    </w:p>
    <w:p w:rsidR="00701E54" w:rsidRPr="00701E54" w:rsidRDefault="00701E54" w:rsidP="00701E54">
      <w:pPr>
        <w:ind w:firstLine="708"/>
        <w:jc w:val="both"/>
      </w:pPr>
      <w:r w:rsidRPr="00701E54">
        <w:t>Выходные дни – суббота, воскресенье, праздничные дни.</w:t>
      </w:r>
    </w:p>
    <w:p w:rsidR="00701E54" w:rsidRPr="00701E54" w:rsidRDefault="00701E54" w:rsidP="00701E54">
      <w:pPr>
        <w:ind w:firstLine="708"/>
        <w:jc w:val="both"/>
      </w:pPr>
      <w:r w:rsidRPr="00701E54">
        <w:t>В предпраздничные дни рабочий день сокращается на 1 час.</w:t>
      </w:r>
    </w:p>
    <w:p w:rsidR="00701E54" w:rsidRPr="00701E54" w:rsidRDefault="00701E54" w:rsidP="00701E54">
      <w:pPr>
        <w:ind w:firstLine="708"/>
        <w:jc w:val="both"/>
        <w:rPr>
          <w:color w:val="000000"/>
        </w:rPr>
      </w:pPr>
      <w:r w:rsidRPr="00701E54">
        <w:rPr>
          <w:color w:val="000000"/>
        </w:rPr>
        <w:t>Время регламентированных перерывов специалистов, оказывающих муниципальную услугу, установлено с 10.00 до 10.15 час</w:t>
      </w:r>
      <w:proofErr w:type="gramStart"/>
      <w:r w:rsidRPr="00701E54">
        <w:rPr>
          <w:color w:val="000000"/>
        </w:rPr>
        <w:t xml:space="preserve">., </w:t>
      </w:r>
      <w:proofErr w:type="gramEnd"/>
      <w:r w:rsidRPr="00701E54">
        <w:rPr>
          <w:color w:val="000000"/>
        </w:rPr>
        <w:t>с 15.00 до 15.15 час.</w:t>
      </w:r>
    </w:p>
    <w:p w:rsidR="00701E54" w:rsidRPr="00701E54" w:rsidRDefault="00701E54" w:rsidP="00701E54">
      <w:pPr>
        <w:ind w:firstLine="708"/>
      </w:pPr>
      <w:r w:rsidRPr="00701E54">
        <w:rPr>
          <w:b/>
        </w:rPr>
        <w:t>9.</w:t>
      </w:r>
      <w:r w:rsidRPr="00701E54">
        <w:t xml:space="preserve"> Контактные данные офисов «Мои документы» в </w:t>
      </w:r>
      <w:proofErr w:type="spellStart"/>
      <w:r w:rsidRPr="00701E54">
        <w:t>Глазовском</w:t>
      </w:r>
      <w:proofErr w:type="spellEnd"/>
      <w:r w:rsidRPr="00701E54">
        <w:t xml:space="preserve"> районе:</w:t>
      </w:r>
    </w:p>
    <w:p w:rsidR="00701E54" w:rsidRPr="00701E54" w:rsidRDefault="00701E54" w:rsidP="00701E54">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114"/>
        <w:gridCol w:w="2668"/>
        <w:gridCol w:w="1215"/>
        <w:gridCol w:w="2017"/>
      </w:tblGrid>
      <w:tr w:rsidR="00701E54" w:rsidRPr="00701E54" w:rsidTr="00C6125E">
        <w:trPr>
          <w:tblHeader/>
        </w:trPr>
        <w:tc>
          <w:tcPr>
            <w:tcW w:w="560" w:type="dxa"/>
            <w:shd w:val="clear" w:color="auto" w:fill="auto"/>
            <w:vAlign w:val="center"/>
          </w:tcPr>
          <w:p w:rsidR="00701E54" w:rsidRPr="00701E54" w:rsidRDefault="00701E54" w:rsidP="00701E54">
            <w:pPr>
              <w:jc w:val="center"/>
              <w:rPr>
                <w:b/>
                <w:sz w:val="20"/>
              </w:rPr>
            </w:pPr>
            <w:r w:rsidRPr="00701E54">
              <w:rPr>
                <w:b/>
                <w:sz w:val="20"/>
              </w:rPr>
              <w:t xml:space="preserve">№ </w:t>
            </w:r>
            <w:proofErr w:type="gramStart"/>
            <w:r w:rsidRPr="00701E54">
              <w:rPr>
                <w:b/>
                <w:sz w:val="20"/>
              </w:rPr>
              <w:t>п</w:t>
            </w:r>
            <w:proofErr w:type="gramEnd"/>
            <w:r w:rsidRPr="00701E54">
              <w:rPr>
                <w:b/>
                <w:sz w:val="20"/>
              </w:rPr>
              <w:t>/п</w:t>
            </w:r>
          </w:p>
        </w:tc>
        <w:tc>
          <w:tcPr>
            <w:tcW w:w="3234" w:type="dxa"/>
            <w:shd w:val="clear" w:color="auto" w:fill="auto"/>
            <w:vAlign w:val="center"/>
          </w:tcPr>
          <w:p w:rsidR="00701E54" w:rsidRPr="00701E54" w:rsidRDefault="00701E54" w:rsidP="00701E54">
            <w:pPr>
              <w:jc w:val="center"/>
              <w:rPr>
                <w:b/>
                <w:sz w:val="20"/>
              </w:rPr>
            </w:pPr>
            <w:r w:rsidRPr="00701E54">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701E54" w:rsidRPr="00701E54" w:rsidRDefault="00701E54" w:rsidP="00701E54">
            <w:pPr>
              <w:jc w:val="center"/>
              <w:rPr>
                <w:b/>
                <w:sz w:val="20"/>
              </w:rPr>
            </w:pPr>
            <w:r w:rsidRPr="00701E54">
              <w:rPr>
                <w:b/>
                <w:sz w:val="20"/>
              </w:rPr>
              <w:t xml:space="preserve">Адрес офиса </w:t>
            </w:r>
          </w:p>
          <w:p w:rsidR="00701E54" w:rsidRPr="00701E54" w:rsidRDefault="00701E54" w:rsidP="00701E54">
            <w:pPr>
              <w:jc w:val="center"/>
              <w:rPr>
                <w:b/>
                <w:sz w:val="20"/>
              </w:rPr>
            </w:pPr>
            <w:r w:rsidRPr="00701E54">
              <w:rPr>
                <w:b/>
                <w:sz w:val="20"/>
              </w:rPr>
              <w:t>«Мои документы»</w:t>
            </w:r>
          </w:p>
        </w:tc>
        <w:tc>
          <w:tcPr>
            <w:tcW w:w="1257" w:type="dxa"/>
            <w:shd w:val="clear" w:color="auto" w:fill="auto"/>
            <w:vAlign w:val="center"/>
          </w:tcPr>
          <w:p w:rsidR="00701E54" w:rsidRPr="00701E54" w:rsidRDefault="00701E54" w:rsidP="00701E54">
            <w:pPr>
              <w:jc w:val="center"/>
              <w:rPr>
                <w:b/>
                <w:sz w:val="20"/>
              </w:rPr>
            </w:pPr>
            <w:r w:rsidRPr="00701E54">
              <w:rPr>
                <w:b/>
                <w:sz w:val="20"/>
              </w:rPr>
              <w:t>Телефон</w:t>
            </w:r>
          </w:p>
        </w:tc>
        <w:tc>
          <w:tcPr>
            <w:tcW w:w="2017" w:type="dxa"/>
            <w:shd w:val="clear" w:color="auto" w:fill="auto"/>
            <w:vAlign w:val="center"/>
          </w:tcPr>
          <w:p w:rsidR="00701E54" w:rsidRPr="00701E54" w:rsidRDefault="00701E54" w:rsidP="00701E54">
            <w:pPr>
              <w:jc w:val="center"/>
              <w:rPr>
                <w:b/>
                <w:sz w:val="20"/>
              </w:rPr>
            </w:pPr>
            <w:r w:rsidRPr="00701E54">
              <w:rPr>
                <w:b/>
                <w:sz w:val="20"/>
              </w:rPr>
              <w:t>Адрес электронной почты</w:t>
            </w:r>
          </w:p>
        </w:tc>
      </w:tr>
      <w:tr w:rsidR="00701E54" w:rsidRPr="00701E54" w:rsidTr="00C6125E">
        <w:tc>
          <w:tcPr>
            <w:tcW w:w="560" w:type="dxa"/>
            <w:shd w:val="clear" w:color="auto" w:fill="auto"/>
          </w:tcPr>
          <w:p w:rsidR="00701E54" w:rsidRPr="00701E54" w:rsidRDefault="00701E54" w:rsidP="00701E54">
            <w:r w:rsidRPr="00701E54">
              <w:t>1)</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Адамское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427611, д. Адам, ул. </w:t>
            </w:r>
            <w:proofErr w:type="gramStart"/>
            <w:r w:rsidRPr="00701E54">
              <w:t>Советская</w:t>
            </w:r>
            <w:proofErr w:type="gramEnd"/>
            <w:r w:rsidRPr="00701E54">
              <w:t>, д. 18</w:t>
            </w:r>
          </w:p>
        </w:tc>
        <w:tc>
          <w:tcPr>
            <w:tcW w:w="1257" w:type="dxa"/>
            <w:shd w:val="clear" w:color="auto" w:fill="auto"/>
            <w:vAlign w:val="center"/>
          </w:tcPr>
          <w:p w:rsidR="00701E54" w:rsidRPr="00701E54" w:rsidRDefault="00701E54" w:rsidP="00701E54">
            <w:pPr>
              <w:jc w:val="center"/>
            </w:pPr>
            <w:r w:rsidRPr="00701E54">
              <w:t xml:space="preserve">(341-41) </w:t>
            </w:r>
          </w:p>
          <w:p w:rsidR="00701E54" w:rsidRPr="00701E54" w:rsidRDefault="00701E54" w:rsidP="00701E54">
            <w:pPr>
              <w:jc w:val="center"/>
              <w:rPr>
                <w:b/>
              </w:rPr>
            </w:pPr>
            <w:r w:rsidRPr="00701E54">
              <w:t>90-325</w:t>
            </w:r>
          </w:p>
        </w:tc>
        <w:tc>
          <w:tcPr>
            <w:tcW w:w="2017" w:type="dxa"/>
            <w:shd w:val="clear" w:color="auto" w:fill="auto"/>
            <w:vAlign w:val="center"/>
          </w:tcPr>
          <w:p w:rsidR="00701E54" w:rsidRPr="00701E54" w:rsidRDefault="001F086B" w:rsidP="00701E54">
            <w:pPr>
              <w:jc w:val="center"/>
              <w:rPr>
                <w:b/>
              </w:rPr>
            </w:pPr>
            <w:hyperlink r:id="rId7" w:history="1">
              <w:r w:rsidR="00701E54" w:rsidRPr="00701E54">
                <w:rPr>
                  <w:u w:val="single"/>
                  <w:lang w:val="en-US"/>
                </w:rPr>
                <w:t>adam</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2)</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Верхнебогатырское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427601, д. Верхняя Слудка, ул. Садовая, д. 7</w:t>
            </w:r>
          </w:p>
        </w:tc>
        <w:tc>
          <w:tcPr>
            <w:tcW w:w="1257" w:type="dxa"/>
            <w:shd w:val="clear" w:color="auto" w:fill="auto"/>
            <w:vAlign w:val="center"/>
          </w:tcPr>
          <w:p w:rsidR="00701E54" w:rsidRPr="00701E54" w:rsidRDefault="00701E54" w:rsidP="00701E54">
            <w:pPr>
              <w:jc w:val="center"/>
            </w:pPr>
            <w:r w:rsidRPr="00701E54">
              <w:t xml:space="preserve">(341-41) </w:t>
            </w:r>
          </w:p>
          <w:p w:rsidR="00701E54" w:rsidRPr="00701E54" w:rsidRDefault="00701E54" w:rsidP="00701E54">
            <w:pPr>
              <w:jc w:val="center"/>
              <w:rPr>
                <w:b/>
              </w:rPr>
            </w:pPr>
            <w:r w:rsidRPr="00701E54">
              <w:t>98-152</w:t>
            </w:r>
          </w:p>
        </w:tc>
        <w:tc>
          <w:tcPr>
            <w:tcW w:w="2017" w:type="dxa"/>
            <w:shd w:val="clear" w:color="auto" w:fill="auto"/>
            <w:vAlign w:val="center"/>
          </w:tcPr>
          <w:p w:rsidR="00701E54" w:rsidRPr="00701E54" w:rsidRDefault="001F086B" w:rsidP="00701E54">
            <w:pPr>
              <w:jc w:val="center"/>
              <w:rPr>
                <w:b/>
              </w:rPr>
            </w:pPr>
            <w:hyperlink r:id="rId8" w:history="1">
              <w:r w:rsidR="00701E54" w:rsidRPr="00701E54">
                <w:rPr>
                  <w:u w:val="single"/>
                  <w:lang w:val="en-US"/>
                </w:rPr>
                <w:t>bogatir</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3)</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Гулековское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427641, д. </w:t>
            </w:r>
            <w:proofErr w:type="spellStart"/>
            <w:r w:rsidRPr="00701E54">
              <w:t>Гулеково</w:t>
            </w:r>
            <w:proofErr w:type="spellEnd"/>
            <w:r w:rsidRPr="00701E54">
              <w:t>, ул. Центральная, д. 15</w:t>
            </w:r>
          </w:p>
        </w:tc>
        <w:tc>
          <w:tcPr>
            <w:tcW w:w="1257" w:type="dxa"/>
            <w:shd w:val="clear" w:color="auto" w:fill="auto"/>
            <w:vAlign w:val="center"/>
          </w:tcPr>
          <w:p w:rsidR="00701E54" w:rsidRPr="00701E54" w:rsidRDefault="00701E54" w:rsidP="00701E54">
            <w:pPr>
              <w:jc w:val="center"/>
              <w:rPr>
                <w:b/>
              </w:rPr>
            </w:pPr>
            <w:r w:rsidRPr="00701E54">
              <w:t>(341-41) 98-734</w:t>
            </w:r>
          </w:p>
        </w:tc>
        <w:tc>
          <w:tcPr>
            <w:tcW w:w="2017" w:type="dxa"/>
            <w:shd w:val="clear" w:color="auto" w:fill="auto"/>
            <w:vAlign w:val="center"/>
          </w:tcPr>
          <w:p w:rsidR="00701E54" w:rsidRPr="00701E54" w:rsidRDefault="001F086B" w:rsidP="00701E54">
            <w:pPr>
              <w:jc w:val="center"/>
              <w:rPr>
                <w:b/>
              </w:rPr>
            </w:pPr>
            <w:hyperlink r:id="rId9" w:history="1">
              <w:r w:rsidR="00701E54" w:rsidRPr="00701E54">
                <w:rPr>
                  <w:u w:val="single"/>
                  <w:lang w:val="en-US"/>
                </w:rPr>
                <w:t>gulekovo</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4)</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Качкашурское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427616, д </w:t>
            </w:r>
            <w:proofErr w:type="spellStart"/>
            <w:r w:rsidRPr="00701E54">
              <w:t>Качкашур</w:t>
            </w:r>
            <w:proofErr w:type="spellEnd"/>
            <w:r w:rsidRPr="00701E54">
              <w:t>, ул. Центральная, д. 3а</w:t>
            </w:r>
          </w:p>
        </w:tc>
        <w:tc>
          <w:tcPr>
            <w:tcW w:w="1257" w:type="dxa"/>
            <w:shd w:val="clear" w:color="auto" w:fill="auto"/>
            <w:vAlign w:val="center"/>
          </w:tcPr>
          <w:p w:rsidR="00701E54" w:rsidRPr="00701E54" w:rsidRDefault="00701E54" w:rsidP="00701E54">
            <w:pPr>
              <w:jc w:val="center"/>
              <w:rPr>
                <w:b/>
              </w:rPr>
            </w:pPr>
            <w:r w:rsidRPr="00701E54">
              <w:t>(341-41) 99-125</w:t>
            </w:r>
          </w:p>
        </w:tc>
        <w:tc>
          <w:tcPr>
            <w:tcW w:w="2017" w:type="dxa"/>
            <w:shd w:val="clear" w:color="auto" w:fill="auto"/>
            <w:vAlign w:val="center"/>
          </w:tcPr>
          <w:p w:rsidR="00701E54" w:rsidRPr="00701E54" w:rsidRDefault="001F086B" w:rsidP="00701E54">
            <w:pPr>
              <w:jc w:val="center"/>
              <w:rPr>
                <w:b/>
              </w:rPr>
            </w:pPr>
            <w:hyperlink r:id="rId10" w:history="1">
              <w:r w:rsidR="00701E54" w:rsidRPr="00701E54">
                <w:rPr>
                  <w:u w:val="single"/>
                  <w:lang w:val="en-US"/>
                </w:rPr>
                <w:t>kachkashur</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5)</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Кожильское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427606, д. </w:t>
            </w:r>
            <w:proofErr w:type="spellStart"/>
            <w:r w:rsidRPr="00701E54">
              <w:t>Кожиль</w:t>
            </w:r>
            <w:proofErr w:type="spellEnd"/>
            <w:r w:rsidRPr="00701E54">
              <w:t>, ул. Кировская, д. 35</w:t>
            </w:r>
          </w:p>
        </w:tc>
        <w:tc>
          <w:tcPr>
            <w:tcW w:w="1257" w:type="dxa"/>
            <w:shd w:val="clear" w:color="auto" w:fill="auto"/>
            <w:vAlign w:val="center"/>
          </w:tcPr>
          <w:p w:rsidR="00701E54" w:rsidRPr="00701E54" w:rsidRDefault="00701E54" w:rsidP="00701E54">
            <w:pPr>
              <w:jc w:val="center"/>
              <w:rPr>
                <w:b/>
              </w:rPr>
            </w:pPr>
            <w:r w:rsidRPr="00701E54">
              <w:t>(341-41) 90-117</w:t>
            </w:r>
          </w:p>
        </w:tc>
        <w:tc>
          <w:tcPr>
            <w:tcW w:w="2017" w:type="dxa"/>
            <w:shd w:val="clear" w:color="auto" w:fill="auto"/>
            <w:vAlign w:val="center"/>
          </w:tcPr>
          <w:p w:rsidR="00701E54" w:rsidRPr="00701E54" w:rsidRDefault="001F086B" w:rsidP="00701E54">
            <w:pPr>
              <w:jc w:val="center"/>
              <w:rPr>
                <w:b/>
              </w:rPr>
            </w:pPr>
            <w:hyperlink r:id="rId11" w:history="1">
              <w:r w:rsidR="00701E54" w:rsidRPr="00701E54">
                <w:rPr>
                  <w:u w:val="single"/>
                  <w:lang w:val="en-US"/>
                </w:rPr>
                <w:t>kozhil</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6)</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Куреговское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427646, д. </w:t>
            </w:r>
            <w:proofErr w:type="spellStart"/>
            <w:r w:rsidRPr="00701E54">
              <w:t>Курегово</w:t>
            </w:r>
            <w:proofErr w:type="spellEnd"/>
            <w:r w:rsidRPr="00701E54">
              <w:t>, пер. Школьный, д. 2а</w:t>
            </w:r>
          </w:p>
        </w:tc>
        <w:tc>
          <w:tcPr>
            <w:tcW w:w="1257" w:type="dxa"/>
            <w:shd w:val="clear" w:color="auto" w:fill="auto"/>
            <w:vAlign w:val="center"/>
          </w:tcPr>
          <w:p w:rsidR="00701E54" w:rsidRPr="00701E54" w:rsidRDefault="00701E54" w:rsidP="00701E54">
            <w:pPr>
              <w:jc w:val="center"/>
              <w:rPr>
                <w:b/>
              </w:rPr>
            </w:pPr>
            <w:r w:rsidRPr="00701E54">
              <w:t>(341-41) 90-021</w:t>
            </w:r>
          </w:p>
        </w:tc>
        <w:tc>
          <w:tcPr>
            <w:tcW w:w="2017" w:type="dxa"/>
            <w:shd w:val="clear" w:color="auto" w:fill="auto"/>
            <w:vAlign w:val="center"/>
          </w:tcPr>
          <w:p w:rsidR="00701E54" w:rsidRPr="00701E54" w:rsidRDefault="001F086B" w:rsidP="00701E54">
            <w:pPr>
              <w:jc w:val="center"/>
              <w:rPr>
                <w:b/>
              </w:rPr>
            </w:pPr>
            <w:hyperlink r:id="rId12" w:history="1">
              <w:r w:rsidR="00701E54" w:rsidRPr="00701E54">
                <w:rPr>
                  <w:u w:val="single"/>
                  <w:lang w:val="en-US"/>
                </w:rPr>
                <w:t>kuregovo</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7)</w:t>
            </w:r>
          </w:p>
        </w:tc>
        <w:tc>
          <w:tcPr>
            <w:tcW w:w="3234" w:type="dxa"/>
            <w:shd w:val="clear" w:color="auto" w:fill="auto"/>
          </w:tcPr>
          <w:p w:rsidR="00701E54" w:rsidRPr="00701E54" w:rsidRDefault="00701E54" w:rsidP="00701E54">
            <w:pPr>
              <w:rPr>
                <w:b/>
              </w:rPr>
            </w:pPr>
            <w:r w:rsidRPr="00701E54">
              <w:t>Муниципальное образование «Октябрьское»</w:t>
            </w:r>
          </w:p>
        </w:tc>
        <w:tc>
          <w:tcPr>
            <w:tcW w:w="2835" w:type="dxa"/>
            <w:shd w:val="clear" w:color="auto" w:fill="auto"/>
            <w:vAlign w:val="center"/>
          </w:tcPr>
          <w:p w:rsidR="00701E54" w:rsidRPr="00701E54" w:rsidRDefault="00701E54" w:rsidP="00701E54">
            <w:pPr>
              <w:jc w:val="center"/>
              <w:rPr>
                <w:b/>
              </w:rPr>
            </w:pPr>
            <w:r w:rsidRPr="00701E54">
              <w:t xml:space="preserve">427617, с. </w:t>
            </w:r>
            <w:proofErr w:type="gramStart"/>
            <w:r w:rsidRPr="00701E54">
              <w:t>Октябрьский</w:t>
            </w:r>
            <w:proofErr w:type="gramEnd"/>
            <w:r w:rsidRPr="00701E54">
              <w:t>, ул. Наговицына, д.3</w:t>
            </w:r>
          </w:p>
        </w:tc>
        <w:tc>
          <w:tcPr>
            <w:tcW w:w="1257" w:type="dxa"/>
            <w:shd w:val="clear" w:color="auto" w:fill="auto"/>
            <w:vAlign w:val="center"/>
          </w:tcPr>
          <w:p w:rsidR="00701E54" w:rsidRPr="00701E54" w:rsidRDefault="00701E54" w:rsidP="00701E54">
            <w:pPr>
              <w:jc w:val="center"/>
              <w:rPr>
                <w:b/>
              </w:rPr>
            </w:pPr>
            <w:r w:rsidRPr="00701E54">
              <w:t>(341-41) 99-505</w:t>
            </w:r>
          </w:p>
        </w:tc>
        <w:tc>
          <w:tcPr>
            <w:tcW w:w="2017" w:type="dxa"/>
            <w:shd w:val="clear" w:color="auto" w:fill="auto"/>
            <w:vAlign w:val="center"/>
          </w:tcPr>
          <w:p w:rsidR="00701E54" w:rsidRPr="00701E54" w:rsidRDefault="001F086B" w:rsidP="00701E54">
            <w:pPr>
              <w:jc w:val="center"/>
              <w:rPr>
                <w:b/>
              </w:rPr>
            </w:pPr>
            <w:hyperlink r:id="rId13" w:history="1">
              <w:r w:rsidR="00701E54" w:rsidRPr="00701E54">
                <w:rPr>
                  <w:u w:val="single"/>
                  <w:lang w:val="en-US"/>
                </w:rPr>
                <w:t>oktyabr</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8)</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Парзинское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427643, с. </w:t>
            </w:r>
            <w:proofErr w:type="spellStart"/>
            <w:r w:rsidRPr="00701E54">
              <w:t>Парзи</w:t>
            </w:r>
            <w:proofErr w:type="spellEnd"/>
            <w:r w:rsidRPr="00701E54">
              <w:t>, ул. Новая, д. 11</w:t>
            </w:r>
          </w:p>
        </w:tc>
        <w:tc>
          <w:tcPr>
            <w:tcW w:w="1257" w:type="dxa"/>
            <w:shd w:val="clear" w:color="auto" w:fill="auto"/>
            <w:vAlign w:val="center"/>
          </w:tcPr>
          <w:p w:rsidR="00701E54" w:rsidRPr="00701E54" w:rsidRDefault="00701E54" w:rsidP="00701E54">
            <w:pPr>
              <w:jc w:val="center"/>
              <w:rPr>
                <w:b/>
              </w:rPr>
            </w:pPr>
            <w:r w:rsidRPr="00701E54">
              <w:t>(341-41) 90-510</w:t>
            </w:r>
          </w:p>
        </w:tc>
        <w:tc>
          <w:tcPr>
            <w:tcW w:w="2017" w:type="dxa"/>
            <w:shd w:val="clear" w:color="auto" w:fill="auto"/>
            <w:vAlign w:val="center"/>
          </w:tcPr>
          <w:p w:rsidR="00701E54" w:rsidRPr="00701E54" w:rsidRDefault="001F086B" w:rsidP="00701E54">
            <w:pPr>
              <w:jc w:val="center"/>
              <w:rPr>
                <w:b/>
              </w:rPr>
            </w:pPr>
            <w:hyperlink r:id="rId14" w:history="1">
              <w:r w:rsidR="00701E54" w:rsidRPr="00701E54">
                <w:rPr>
                  <w:u w:val="single"/>
                  <w:lang w:val="en-US"/>
                </w:rPr>
                <w:t>parzi</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9)</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Понинское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427612,  с. Понино, ул. Коммунальная, д. 7</w:t>
            </w:r>
          </w:p>
        </w:tc>
        <w:tc>
          <w:tcPr>
            <w:tcW w:w="1257" w:type="dxa"/>
            <w:shd w:val="clear" w:color="auto" w:fill="auto"/>
            <w:vAlign w:val="center"/>
          </w:tcPr>
          <w:p w:rsidR="00701E54" w:rsidRPr="00701E54" w:rsidRDefault="00701E54" w:rsidP="00701E54">
            <w:pPr>
              <w:jc w:val="center"/>
              <w:rPr>
                <w:b/>
              </w:rPr>
            </w:pPr>
            <w:r w:rsidRPr="00701E54">
              <w:t>(341-41) 97-125</w:t>
            </w:r>
          </w:p>
        </w:tc>
        <w:tc>
          <w:tcPr>
            <w:tcW w:w="2017" w:type="dxa"/>
            <w:shd w:val="clear" w:color="auto" w:fill="auto"/>
            <w:vAlign w:val="center"/>
          </w:tcPr>
          <w:p w:rsidR="00701E54" w:rsidRPr="00701E54" w:rsidRDefault="001F086B" w:rsidP="00701E54">
            <w:pPr>
              <w:jc w:val="center"/>
              <w:rPr>
                <w:b/>
              </w:rPr>
            </w:pPr>
            <w:hyperlink r:id="rId15" w:history="1">
              <w:r w:rsidR="00701E54" w:rsidRPr="00701E54">
                <w:rPr>
                  <w:u w:val="single"/>
                  <w:lang w:val="en-US"/>
                </w:rPr>
                <w:t>ponino</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10)</w:t>
            </w:r>
          </w:p>
        </w:tc>
        <w:tc>
          <w:tcPr>
            <w:tcW w:w="3234" w:type="dxa"/>
            <w:shd w:val="clear" w:color="auto" w:fill="auto"/>
          </w:tcPr>
          <w:p w:rsidR="00701E54" w:rsidRPr="00701E54" w:rsidRDefault="00701E54" w:rsidP="00701E54">
            <w:pPr>
              <w:rPr>
                <w:b/>
              </w:rPr>
            </w:pPr>
            <w:r w:rsidRPr="00701E54">
              <w:t>Муниципальное образование «</w:t>
            </w:r>
            <w:proofErr w:type="spellStart"/>
            <w:r w:rsidRPr="00701E54">
              <w:t>Ураковское</w:t>
            </w:r>
            <w:proofErr w:type="spellEnd"/>
            <w:r w:rsidRPr="00701E54">
              <w:t>»</w:t>
            </w:r>
          </w:p>
        </w:tc>
        <w:tc>
          <w:tcPr>
            <w:tcW w:w="2835" w:type="dxa"/>
            <w:shd w:val="clear" w:color="auto" w:fill="auto"/>
            <w:vAlign w:val="center"/>
          </w:tcPr>
          <w:p w:rsidR="00701E54" w:rsidRPr="00701E54" w:rsidRDefault="00701E54" w:rsidP="00701E54">
            <w:pPr>
              <w:jc w:val="center"/>
              <w:rPr>
                <w:b/>
              </w:rPr>
            </w:pPr>
            <w:r w:rsidRPr="00701E54">
              <w:t xml:space="preserve">427644, д. </w:t>
            </w:r>
            <w:proofErr w:type="spellStart"/>
            <w:r w:rsidRPr="00701E54">
              <w:t>Кочишево</w:t>
            </w:r>
            <w:proofErr w:type="spellEnd"/>
            <w:r w:rsidRPr="00701E54">
              <w:t>, ул. Ленина, д. 3</w:t>
            </w:r>
          </w:p>
        </w:tc>
        <w:tc>
          <w:tcPr>
            <w:tcW w:w="1257" w:type="dxa"/>
            <w:shd w:val="clear" w:color="auto" w:fill="auto"/>
            <w:vAlign w:val="center"/>
          </w:tcPr>
          <w:p w:rsidR="00701E54" w:rsidRPr="00701E54" w:rsidRDefault="00701E54" w:rsidP="00701E54">
            <w:pPr>
              <w:jc w:val="center"/>
              <w:rPr>
                <w:b/>
              </w:rPr>
            </w:pPr>
            <w:r w:rsidRPr="00701E54">
              <w:t>(341-41) 90-738</w:t>
            </w:r>
          </w:p>
        </w:tc>
        <w:tc>
          <w:tcPr>
            <w:tcW w:w="2017" w:type="dxa"/>
            <w:shd w:val="clear" w:color="auto" w:fill="auto"/>
            <w:vAlign w:val="center"/>
          </w:tcPr>
          <w:p w:rsidR="00701E54" w:rsidRPr="00701E54" w:rsidRDefault="001F086B" w:rsidP="00701E54">
            <w:pPr>
              <w:jc w:val="center"/>
              <w:rPr>
                <w:b/>
              </w:rPr>
            </w:pPr>
            <w:hyperlink r:id="rId16" w:history="1">
              <w:r w:rsidR="00701E54" w:rsidRPr="00701E54">
                <w:rPr>
                  <w:u w:val="single"/>
                  <w:lang w:val="en-US"/>
                </w:rPr>
                <w:t>urakovo</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r w:rsidR="00701E54" w:rsidRPr="00701E54" w:rsidTr="00C6125E">
        <w:tc>
          <w:tcPr>
            <w:tcW w:w="560" w:type="dxa"/>
            <w:shd w:val="clear" w:color="auto" w:fill="auto"/>
          </w:tcPr>
          <w:p w:rsidR="00701E54" w:rsidRPr="00701E54" w:rsidRDefault="00701E54" w:rsidP="00701E54">
            <w:r w:rsidRPr="00701E54">
              <w:t>11)</w:t>
            </w:r>
          </w:p>
        </w:tc>
        <w:tc>
          <w:tcPr>
            <w:tcW w:w="3234" w:type="dxa"/>
            <w:shd w:val="clear" w:color="auto" w:fill="auto"/>
          </w:tcPr>
          <w:p w:rsidR="00701E54" w:rsidRPr="00701E54" w:rsidRDefault="00701E54" w:rsidP="00701E54">
            <w:pPr>
              <w:rPr>
                <w:b/>
              </w:rPr>
            </w:pPr>
            <w:r w:rsidRPr="00701E54">
              <w:t>Муниципальное образование «Штанигуртское»</w:t>
            </w:r>
          </w:p>
        </w:tc>
        <w:tc>
          <w:tcPr>
            <w:tcW w:w="2835" w:type="dxa"/>
            <w:shd w:val="clear" w:color="auto" w:fill="auto"/>
            <w:vAlign w:val="center"/>
          </w:tcPr>
          <w:p w:rsidR="00701E54" w:rsidRPr="00701E54" w:rsidRDefault="00701E54" w:rsidP="00701E54">
            <w:pPr>
              <w:jc w:val="center"/>
              <w:rPr>
                <w:b/>
              </w:rPr>
            </w:pPr>
            <w:r w:rsidRPr="00701E54">
              <w:t xml:space="preserve">427630, д. </w:t>
            </w:r>
            <w:proofErr w:type="spellStart"/>
            <w:r w:rsidRPr="00701E54">
              <w:t>Штанигурт</w:t>
            </w:r>
            <w:proofErr w:type="spellEnd"/>
            <w:r w:rsidRPr="00701E54">
              <w:t xml:space="preserve">, ул. </w:t>
            </w:r>
            <w:proofErr w:type="spellStart"/>
            <w:r w:rsidRPr="00701E54">
              <w:t>Глазовская</w:t>
            </w:r>
            <w:proofErr w:type="spellEnd"/>
            <w:r w:rsidRPr="00701E54">
              <w:t>, д. 3</w:t>
            </w:r>
          </w:p>
        </w:tc>
        <w:tc>
          <w:tcPr>
            <w:tcW w:w="1257" w:type="dxa"/>
            <w:shd w:val="clear" w:color="auto" w:fill="auto"/>
            <w:vAlign w:val="center"/>
          </w:tcPr>
          <w:p w:rsidR="00701E54" w:rsidRPr="00701E54" w:rsidRDefault="00701E54" w:rsidP="00701E54">
            <w:pPr>
              <w:jc w:val="center"/>
              <w:rPr>
                <w:b/>
              </w:rPr>
            </w:pPr>
            <w:r w:rsidRPr="00701E54">
              <w:t>(341-41) 97-639</w:t>
            </w:r>
          </w:p>
        </w:tc>
        <w:tc>
          <w:tcPr>
            <w:tcW w:w="2017" w:type="dxa"/>
            <w:shd w:val="clear" w:color="auto" w:fill="auto"/>
            <w:vAlign w:val="center"/>
          </w:tcPr>
          <w:p w:rsidR="00701E54" w:rsidRPr="00701E54" w:rsidRDefault="001F086B" w:rsidP="00701E54">
            <w:pPr>
              <w:jc w:val="center"/>
              <w:rPr>
                <w:b/>
              </w:rPr>
            </w:pPr>
            <w:hyperlink r:id="rId17" w:history="1">
              <w:r w:rsidR="00701E54" w:rsidRPr="00701E54">
                <w:rPr>
                  <w:u w:val="single"/>
                  <w:lang w:val="en-US"/>
                </w:rPr>
                <w:t>shtanigurt</w:t>
              </w:r>
              <w:r w:rsidR="00701E54" w:rsidRPr="00701E54">
                <w:rPr>
                  <w:u w:val="single"/>
                </w:rPr>
                <w:t>-</w:t>
              </w:r>
              <w:r w:rsidR="00701E54" w:rsidRPr="00701E54">
                <w:rPr>
                  <w:u w:val="single"/>
                  <w:lang w:val="en-US"/>
                </w:rPr>
                <w:t>mfc</w:t>
              </w:r>
              <w:r w:rsidR="00701E54" w:rsidRPr="00701E54">
                <w:rPr>
                  <w:u w:val="single"/>
                </w:rPr>
                <w:t>@</w:t>
              </w:r>
              <w:r w:rsidR="00701E54" w:rsidRPr="00701E54">
                <w:rPr>
                  <w:u w:val="single"/>
                  <w:lang w:val="en-US"/>
                </w:rPr>
                <w:t>glazrayon</w:t>
              </w:r>
              <w:r w:rsidR="00701E54" w:rsidRPr="00701E54">
                <w:rPr>
                  <w:u w:val="single"/>
                </w:rPr>
                <w:t>.</w:t>
              </w:r>
              <w:proofErr w:type="spellStart"/>
              <w:r w:rsidR="00701E54" w:rsidRPr="00701E54">
                <w:rPr>
                  <w:u w:val="single"/>
                  <w:lang w:val="en-US"/>
                </w:rPr>
                <w:t>ru</w:t>
              </w:r>
              <w:proofErr w:type="spellEnd"/>
            </w:hyperlink>
          </w:p>
        </w:tc>
      </w:tr>
    </w:tbl>
    <w:p w:rsidR="00701E54" w:rsidRPr="00701E54" w:rsidRDefault="00701E54" w:rsidP="00701E54">
      <w:pPr>
        <w:jc w:val="both"/>
      </w:pPr>
    </w:p>
    <w:p w:rsidR="00701E54" w:rsidRPr="00701E54" w:rsidRDefault="00701E54" w:rsidP="00701E54">
      <w:pPr>
        <w:ind w:firstLine="708"/>
        <w:jc w:val="both"/>
      </w:pPr>
      <w:r w:rsidRPr="00701E54">
        <w:rPr>
          <w:b/>
        </w:rPr>
        <w:lastRenderedPageBreak/>
        <w:t>10.</w:t>
      </w:r>
      <w:r w:rsidRPr="00701E54">
        <w:t xml:space="preserve"> График работы офисов «Мои документы» в </w:t>
      </w:r>
      <w:proofErr w:type="spellStart"/>
      <w:r w:rsidRPr="00701E54">
        <w:t>Глазовском</w:t>
      </w:r>
      <w:proofErr w:type="spellEnd"/>
      <w:r w:rsidRPr="00701E54">
        <w:t xml:space="preserve"> районе: ежедневно с 8.00 час</w:t>
      </w:r>
      <w:proofErr w:type="gramStart"/>
      <w:r w:rsidRPr="00701E54">
        <w:t>.</w:t>
      </w:r>
      <w:proofErr w:type="gramEnd"/>
      <w:r w:rsidRPr="00701E54">
        <w:t xml:space="preserve"> </w:t>
      </w:r>
      <w:proofErr w:type="gramStart"/>
      <w:r w:rsidRPr="00701E54">
        <w:t>д</w:t>
      </w:r>
      <w:proofErr w:type="gramEnd"/>
      <w:r w:rsidRPr="00701E54">
        <w:t xml:space="preserve">о 16.00 час. (перерыв с 12.00 час. до 13.00 час.). </w:t>
      </w:r>
    </w:p>
    <w:p w:rsidR="00701E54" w:rsidRPr="00701E54" w:rsidRDefault="00701E54" w:rsidP="00701E54">
      <w:pPr>
        <w:ind w:firstLine="708"/>
        <w:jc w:val="both"/>
      </w:pPr>
      <w:r w:rsidRPr="00701E54">
        <w:t>Выходные дни – суббота, воскресенье, праздничные дни.</w:t>
      </w:r>
    </w:p>
    <w:p w:rsidR="00701E54" w:rsidRPr="00701E54" w:rsidRDefault="00701E54" w:rsidP="00701E54">
      <w:pPr>
        <w:ind w:firstLine="708"/>
        <w:jc w:val="both"/>
      </w:pPr>
      <w:r w:rsidRPr="00701E54">
        <w:t>В предпраздничные дни рабочий день сокращается на 1 час.</w:t>
      </w:r>
    </w:p>
    <w:p w:rsidR="00701E54" w:rsidRPr="00701E54" w:rsidRDefault="00701E54" w:rsidP="00701E54">
      <w:pPr>
        <w:autoSpaceDE w:val="0"/>
        <w:jc w:val="both"/>
        <w:rPr>
          <w:b/>
        </w:rPr>
      </w:pPr>
    </w:p>
    <w:p w:rsidR="00701E54" w:rsidRPr="00701E54" w:rsidRDefault="00701E54" w:rsidP="00701E54">
      <w:pPr>
        <w:autoSpaceDE w:val="0"/>
        <w:jc w:val="center"/>
        <w:rPr>
          <w:b/>
        </w:rPr>
      </w:pPr>
      <w:r w:rsidRPr="00701E54">
        <w:rPr>
          <w:b/>
        </w:rPr>
        <w:t>Порядок получения информации заявителями по вопросам предоставления муниципальной услуги</w:t>
      </w:r>
    </w:p>
    <w:p w:rsidR="00701E54" w:rsidRPr="00701E54" w:rsidRDefault="00701E54" w:rsidP="00701E54">
      <w:pPr>
        <w:autoSpaceDE w:val="0"/>
        <w:jc w:val="both"/>
        <w:rPr>
          <w:rFonts w:eastAsia="Arial"/>
          <w:b/>
          <w:color w:val="000000"/>
        </w:rPr>
      </w:pPr>
    </w:p>
    <w:p w:rsidR="00701E54" w:rsidRPr="00701E54" w:rsidRDefault="00701E54" w:rsidP="00701E54">
      <w:pPr>
        <w:ind w:firstLine="708"/>
        <w:jc w:val="both"/>
        <w:rPr>
          <w:color w:val="000000"/>
        </w:rPr>
      </w:pPr>
      <w:r w:rsidRPr="00701E54">
        <w:rPr>
          <w:b/>
        </w:rPr>
        <w:t>11.</w:t>
      </w:r>
      <w:r w:rsidRPr="00701E54">
        <w:t xml:space="preserve"> Информация о порядке предоставления муниципальной услуги является открытой и</w:t>
      </w:r>
      <w:r w:rsidRPr="00701E54">
        <w:rPr>
          <w:color w:val="000000"/>
        </w:rPr>
        <w:t xml:space="preserve"> общедоступной. </w:t>
      </w:r>
    </w:p>
    <w:p w:rsidR="00701E54" w:rsidRPr="00701E54" w:rsidRDefault="00701E54" w:rsidP="00701E54">
      <w:pPr>
        <w:ind w:firstLine="708"/>
        <w:jc w:val="both"/>
      </w:pPr>
      <w:r w:rsidRPr="00701E54">
        <w:rPr>
          <w:b/>
        </w:rPr>
        <w:t>12.</w:t>
      </w:r>
      <w:r w:rsidRPr="00701E54">
        <w:t xml:space="preserve"> Основными требованиями к информированию заявителей являются: </w:t>
      </w:r>
    </w:p>
    <w:p w:rsidR="00701E54" w:rsidRPr="00701E54" w:rsidRDefault="00701E54" w:rsidP="00701E54">
      <w:pPr>
        <w:ind w:firstLine="708"/>
        <w:jc w:val="both"/>
      </w:pPr>
      <w:r w:rsidRPr="00701E54">
        <w:t xml:space="preserve">1) актуальность и достоверность предоставляемой информации; </w:t>
      </w:r>
    </w:p>
    <w:p w:rsidR="00701E54" w:rsidRPr="00701E54" w:rsidRDefault="00701E54" w:rsidP="00701E54">
      <w:pPr>
        <w:ind w:firstLine="708"/>
        <w:jc w:val="both"/>
      </w:pPr>
      <w:r w:rsidRPr="00701E54">
        <w:t xml:space="preserve">2) четкость в изложении информации; </w:t>
      </w:r>
    </w:p>
    <w:p w:rsidR="00701E54" w:rsidRPr="00701E54" w:rsidRDefault="00701E54" w:rsidP="00701E54">
      <w:pPr>
        <w:ind w:firstLine="708"/>
        <w:jc w:val="both"/>
      </w:pPr>
      <w:r w:rsidRPr="00701E54">
        <w:t>3) полнота информирования;</w:t>
      </w:r>
    </w:p>
    <w:p w:rsidR="00701E54" w:rsidRPr="00701E54" w:rsidRDefault="00701E54" w:rsidP="00701E54">
      <w:pPr>
        <w:ind w:firstLine="708"/>
        <w:jc w:val="both"/>
      </w:pPr>
      <w:r w:rsidRPr="00701E54">
        <w:t xml:space="preserve">4) наглядность форм предоставляемой информации; </w:t>
      </w:r>
    </w:p>
    <w:p w:rsidR="00701E54" w:rsidRPr="00701E54" w:rsidRDefault="00701E54" w:rsidP="00701E54">
      <w:pPr>
        <w:ind w:firstLine="708"/>
        <w:jc w:val="both"/>
      </w:pPr>
      <w:r w:rsidRPr="00701E54">
        <w:t>5) удобство и доступность получения информации;</w:t>
      </w:r>
    </w:p>
    <w:p w:rsidR="00701E54" w:rsidRPr="00701E54" w:rsidRDefault="00701E54" w:rsidP="00701E54">
      <w:pPr>
        <w:ind w:firstLine="708"/>
        <w:jc w:val="both"/>
      </w:pPr>
      <w:r w:rsidRPr="00701E54">
        <w:t>6) оперативность предоставления информации</w:t>
      </w:r>
      <w:r w:rsidRPr="00701E54">
        <w:rPr>
          <w:b/>
        </w:rPr>
        <w:t>.</w:t>
      </w:r>
    </w:p>
    <w:p w:rsidR="00701E54" w:rsidRPr="00701E54" w:rsidRDefault="00701E54" w:rsidP="00701E54">
      <w:pPr>
        <w:ind w:firstLine="708"/>
        <w:jc w:val="both"/>
      </w:pPr>
      <w:r w:rsidRPr="00701E54">
        <w:rPr>
          <w:b/>
        </w:rPr>
        <w:t>13.</w:t>
      </w:r>
      <w:r w:rsidRPr="00701E54">
        <w:t xml:space="preserve"> Специалисты Администрации МО «Штанигуртское» и офисов «Мои документы» в </w:t>
      </w:r>
      <w:proofErr w:type="spellStart"/>
      <w:r w:rsidRPr="00701E54">
        <w:t>Глазовском</w:t>
      </w:r>
      <w:proofErr w:type="spellEnd"/>
      <w:r w:rsidRPr="00701E54">
        <w:t xml:space="preserve"> районе предоставляют информацию по следующим вопросам:</w:t>
      </w:r>
    </w:p>
    <w:p w:rsidR="00701E54" w:rsidRPr="00701E54" w:rsidRDefault="00701E54" w:rsidP="00701E54">
      <w:pPr>
        <w:ind w:firstLine="708"/>
        <w:jc w:val="both"/>
      </w:pPr>
      <w:r w:rsidRPr="00701E54">
        <w:t>1) о способах получения муниципальной услуги;</w:t>
      </w:r>
    </w:p>
    <w:p w:rsidR="00701E54" w:rsidRPr="00701E54" w:rsidRDefault="00701E54" w:rsidP="00701E54">
      <w:pPr>
        <w:ind w:firstLine="708"/>
        <w:jc w:val="both"/>
      </w:pPr>
      <w:r w:rsidRPr="00701E54">
        <w:t>2) о процедуре предоставления муниципальной услуги по предоставлению земельного участка в безвозмездное пользование;</w:t>
      </w:r>
    </w:p>
    <w:p w:rsidR="00701E54" w:rsidRPr="00701E54" w:rsidRDefault="00701E54" w:rsidP="00701E54">
      <w:pPr>
        <w:ind w:firstLine="708"/>
        <w:jc w:val="both"/>
      </w:pPr>
      <w:r w:rsidRPr="00701E54">
        <w:t>3) об услугах, которые являются необходимыми и обязательными для предоставления муниципальной услуги;</w:t>
      </w:r>
    </w:p>
    <w:p w:rsidR="00701E54" w:rsidRPr="00701E54" w:rsidRDefault="00701E54" w:rsidP="00701E54">
      <w:pPr>
        <w:ind w:firstLine="708"/>
        <w:jc w:val="both"/>
      </w:pPr>
      <w:r w:rsidRPr="00701E54">
        <w:t>4) о перечне нормативных правовых актов, регламентирующих предоставление муниципальной услуги;</w:t>
      </w:r>
    </w:p>
    <w:p w:rsidR="00701E54" w:rsidRPr="00701E54" w:rsidRDefault="00701E54" w:rsidP="00701E54">
      <w:pPr>
        <w:ind w:firstLine="708"/>
        <w:jc w:val="both"/>
      </w:pPr>
      <w:r w:rsidRPr="00701E54">
        <w:t>5) о перечне документов, предоставляемых для предоставления муниципальной услуги, и предъявляемых к ним требованиям;</w:t>
      </w:r>
    </w:p>
    <w:p w:rsidR="00701E54" w:rsidRPr="00701E54" w:rsidRDefault="00701E54" w:rsidP="00701E54">
      <w:pPr>
        <w:ind w:firstLine="708"/>
        <w:jc w:val="both"/>
      </w:pPr>
      <w:r w:rsidRPr="00701E54">
        <w:t xml:space="preserve">6) о графике работы специалистов, оказывающих предоставление муниципальной услуги; </w:t>
      </w:r>
    </w:p>
    <w:p w:rsidR="00701E54" w:rsidRPr="00701E54" w:rsidRDefault="00701E54" w:rsidP="00701E54">
      <w:pPr>
        <w:ind w:firstLine="708"/>
        <w:jc w:val="both"/>
      </w:pPr>
      <w:r w:rsidRPr="00701E54">
        <w:t>7) об основаниях отказа в приеме заявления;</w:t>
      </w:r>
    </w:p>
    <w:p w:rsidR="00701E54" w:rsidRPr="00701E54" w:rsidRDefault="00701E54" w:rsidP="00701E54">
      <w:pPr>
        <w:ind w:firstLine="708"/>
        <w:jc w:val="both"/>
      </w:pPr>
      <w:r w:rsidRPr="00701E54">
        <w:t>8) о сроке предоставления услуги;</w:t>
      </w:r>
    </w:p>
    <w:p w:rsidR="00701E54" w:rsidRPr="00701E54" w:rsidRDefault="00701E54" w:rsidP="00701E54">
      <w:pPr>
        <w:ind w:firstLine="708"/>
        <w:jc w:val="both"/>
      </w:pPr>
      <w:r w:rsidRPr="00701E54">
        <w:t>9) о ходе предоставления муниципальной услуги;</w:t>
      </w:r>
    </w:p>
    <w:p w:rsidR="00701E54" w:rsidRPr="00701E54" w:rsidRDefault="00701E54" w:rsidP="00701E54">
      <w:pPr>
        <w:ind w:firstLine="708"/>
        <w:jc w:val="both"/>
      </w:pPr>
      <w:r w:rsidRPr="00701E54">
        <w:t>10) о порядке обжалования действий (бездействия) и решений, осуществляемых и принимаемых в ходе исполнения муниципальной услуги.</w:t>
      </w:r>
    </w:p>
    <w:p w:rsidR="00701E54" w:rsidRPr="00701E54" w:rsidRDefault="00701E54" w:rsidP="00701E54">
      <w:pPr>
        <w:ind w:firstLine="708"/>
        <w:jc w:val="both"/>
      </w:pPr>
      <w:r w:rsidRPr="00701E54">
        <w:rPr>
          <w:b/>
        </w:rPr>
        <w:t>14.</w:t>
      </w:r>
      <w:r w:rsidRPr="00701E54">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01E54" w:rsidRPr="00701E54" w:rsidRDefault="00701E54" w:rsidP="00701E54">
      <w:pPr>
        <w:ind w:firstLine="708"/>
        <w:jc w:val="both"/>
        <w:rPr>
          <w:color w:val="7030A0"/>
        </w:rPr>
      </w:pPr>
      <w:r w:rsidRPr="00701E54">
        <w:t>Информация о ходе предоставления муниципальной услуги доводится специалистами Администрации МО «Штанигуртское»</w:t>
      </w:r>
      <w:r w:rsidRPr="00701E54">
        <w:rPr>
          <w:color w:val="000000"/>
        </w:rPr>
        <w:t xml:space="preserve"> </w:t>
      </w:r>
      <w:r w:rsidRPr="00701E54">
        <w:t xml:space="preserve">или офисов «Мои документы» в </w:t>
      </w:r>
      <w:proofErr w:type="spellStart"/>
      <w:r w:rsidRPr="00701E54">
        <w:t>Глазовском</w:t>
      </w:r>
      <w:proofErr w:type="spellEnd"/>
      <w:r w:rsidRPr="00701E54">
        <w:t xml:space="preserve"> районе в форме индивидуального устного и письменного информирования. </w:t>
      </w:r>
    </w:p>
    <w:p w:rsidR="00701E54" w:rsidRPr="00701E54" w:rsidRDefault="00701E54" w:rsidP="00701E54">
      <w:pPr>
        <w:ind w:firstLine="708"/>
        <w:jc w:val="both"/>
      </w:pPr>
      <w:r w:rsidRPr="00701E54">
        <w:rPr>
          <w:b/>
        </w:rPr>
        <w:t>15.</w:t>
      </w:r>
      <w:r w:rsidRPr="00701E54">
        <w:t xml:space="preserve"> Информирование о порядке предоставления муниципальной услуги предусматривается в форме:</w:t>
      </w:r>
    </w:p>
    <w:p w:rsidR="00701E54" w:rsidRPr="00701E54" w:rsidRDefault="00701E54" w:rsidP="00701E54">
      <w:pPr>
        <w:ind w:firstLine="708"/>
        <w:jc w:val="both"/>
      </w:pPr>
      <w:r w:rsidRPr="00701E54">
        <w:t xml:space="preserve">1) индивидуального устного информирования; </w:t>
      </w:r>
    </w:p>
    <w:p w:rsidR="00701E54" w:rsidRPr="00701E54" w:rsidRDefault="00701E54" w:rsidP="00701E54">
      <w:pPr>
        <w:ind w:firstLine="708"/>
        <w:jc w:val="both"/>
      </w:pPr>
      <w:r w:rsidRPr="00701E54">
        <w:t xml:space="preserve">2) индивидуального письменного информирования; </w:t>
      </w:r>
    </w:p>
    <w:p w:rsidR="00701E54" w:rsidRPr="00701E54" w:rsidRDefault="00701E54" w:rsidP="00701E54">
      <w:pPr>
        <w:ind w:firstLine="708"/>
        <w:jc w:val="both"/>
      </w:pPr>
      <w:r w:rsidRPr="00701E54">
        <w:t>3) публичного письменного информирования.</w:t>
      </w:r>
    </w:p>
    <w:p w:rsidR="00701E54" w:rsidRPr="00701E54" w:rsidRDefault="00701E54" w:rsidP="00701E54">
      <w:pPr>
        <w:ind w:firstLine="708"/>
        <w:jc w:val="both"/>
      </w:pPr>
      <w:r w:rsidRPr="00701E54">
        <w:rPr>
          <w:b/>
        </w:rPr>
        <w:t>16.</w:t>
      </w:r>
      <w:r w:rsidRPr="00701E54">
        <w:t xml:space="preserve"> </w:t>
      </w:r>
      <w:proofErr w:type="gramStart"/>
      <w:r w:rsidRPr="00701E54">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«Штанигуртское» или в офисах «Мои документы» в </w:t>
      </w:r>
      <w:proofErr w:type="spellStart"/>
      <w:r w:rsidRPr="00701E54">
        <w:t>Глазовском</w:t>
      </w:r>
      <w:proofErr w:type="spellEnd"/>
      <w:r w:rsidRPr="00701E54">
        <w:t xml:space="preserve"> </w:t>
      </w:r>
      <w:r w:rsidRPr="00701E54">
        <w:lastRenderedPageBreak/>
        <w:t xml:space="preserve">районе лично или по телефону, в соответствии с графиками работы указанных организаций (пункты 8 и 10 настоящего Административного регламента). </w:t>
      </w:r>
      <w:proofErr w:type="gramEnd"/>
    </w:p>
    <w:p w:rsidR="00701E54" w:rsidRPr="00701E54" w:rsidRDefault="00701E54" w:rsidP="00701E54">
      <w:pPr>
        <w:ind w:firstLine="708"/>
        <w:jc w:val="both"/>
      </w:pPr>
      <w:r w:rsidRPr="00701E54">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701E54" w:rsidRPr="00701E54" w:rsidRDefault="00701E54" w:rsidP="00701E54">
      <w:pPr>
        <w:ind w:firstLine="708"/>
        <w:jc w:val="both"/>
      </w:pPr>
      <w:r w:rsidRPr="00701E54">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701E54">
        <w:t>,</w:t>
      </w:r>
      <w:proofErr w:type="gramEnd"/>
      <w:r w:rsidRPr="00701E54">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701E54" w:rsidRPr="00701E54" w:rsidRDefault="00701E54" w:rsidP="00701E54">
      <w:pPr>
        <w:ind w:firstLine="708"/>
        <w:jc w:val="both"/>
      </w:pPr>
      <w:r w:rsidRPr="00701E54">
        <w:rPr>
          <w:b/>
        </w:rPr>
        <w:t>17.</w:t>
      </w:r>
      <w:r w:rsidRPr="00701E54">
        <w:t xml:space="preserve"> Для индивидуального информирования в письменной форме заявители могут направить свои обращения: </w:t>
      </w:r>
    </w:p>
    <w:p w:rsidR="00701E54" w:rsidRPr="00701E54" w:rsidRDefault="00701E54" w:rsidP="00701E54">
      <w:pPr>
        <w:ind w:firstLine="708"/>
        <w:jc w:val="both"/>
      </w:pPr>
      <w:r w:rsidRPr="00701E54">
        <w:t>1) посредством почтовой связи (письма, телеграммы, бандероли и т.д.) на адреса, указанные в пунктах 7 и 9 настоящего Административного регламента;</w:t>
      </w:r>
    </w:p>
    <w:p w:rsidR="00701E54" w:rsidRPr="00701E54" w:rsidRDefault="00701E54" w:rsidP="00701E54">
      <w:pPr>
        <w:ind w:firstLine="708"/>
        <w:jc w:val="both"/>
      </w:pPr>
      <w:r w:rsidRPr="00701E54">
        <w:t>2) по электронной почте на электронные адреса, указанные в пунктах 7 и 9 настоящего Административного регламента;</w:t>
      </w:r>
    </w:p>
    <w:p w:rsidR="00701E54" w:rsidRPr="00701E54" w:rsidRDefault="00701E54" w:rsidP="00701E54">
      <w:pPr>
        <w:ind w:firstLine="708"/>
        <w:jc w:val="both"/>
      </w:pPr>
      <w:r w:rsidRPr="00701E54">
        <w:t>3) посредством факсимильной связи на номер, указанный в пункте 7 настоящего Административного регламента;</w:t>
      </w:r>
    </w:p>
    <w:p w:rsidR="00701E54" w:rsidRPr="00701E54" w:rsidRDefault="00701E54" w:rsidP="00701E54">
      <w:pPr>
        <w:autoSpaceDE w:val="0"/>
        <w:autoSpaceDN w:val="0"/>
        <w:adjustRightInd w:val="0"/>
        <w:ind w:firstLine="708"/>
        <w:jc w:val="both"/>
      </w:pPr>
      <w:r w:rsidRPr="00701E54">
        <w:t xml:space="preserve">4) через интернет-приемную официального портала муниципального образования «Глазовский район» в информационно-телекоммуникационной сети «Интернет» (далее – официальный портал </w:t>
      </w:r>
      <w:proofErr w:type="spellStart"/>
      <w:r w:rsidRPr="00701E54">
        <w:t>Глазовского</w:t>
      </w:r>
      <w:proofErr w:type="spellEnd"/>
      <w:r w:rsidRPr="00701E54">
        <w:t xml:space="preserve"> района) </w:t>
      </w:r>
      <w:hyperlink r:id="rId18" w:history="1">
        <w:r w:rsidRPr="00701E54">
          <w:rPr>
            <w:u w:val="single"/>
          </w:rPr>
          <w:t>http://glazrayon.ru/feedback/new.php</w:t>
        </w:r>
      </w:hyperlink>
      <w:r w:rsidRPr="00701E54">
        <w:t>.</w:t>
      </w:r>
    </w:p>
    <w:p w:rsidR="00701E54" w:rsidRPr="00701E54" w:rsidRDefault="00701E54" w:rsidP="00701E54">
      <w:pPr>
        <w:ind w:firstLine="708"/>
        <w:jc w:val="both"/>
      </w:pPr>
      <w:r w:rsidRPr="00701E54">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«Штанигуртское».</w:t>
      </w:r>
    </w:p>
    <w:p w:rsidR="00701E54" w:rsidRPr="00701E54" w:rsidRDefault="00701E54" w:rsidP="00701E54">
      <w:pPr>
        <w:ind w:firstLine="708"/>
        <w:jc w:val="both"/>
      </w:pPr>
      <w:r w:rsidRPr="00701E54">
        <w:t xml:space="preserve">Ответ на обращение направляется на адрес, указанный в форме обращения в течение 30 дней со дня получения запроса. </w:t>
      </w:r>
    </w:p>
    <w:p w:rsidR="00701E54" w:rsidRPr="00701E54" w:rsidRDefault="00701E54" w:rsidP="00701E54">
      <w:pPr>
        <w:ind w:firstLine="708"/>
        <w:jc w:val="both"/>
      </w:pPr>
      <w:r w:rsidRPr="00701E54">
        <w:rPr>
          <w:b/>
        </w:rPr>
        <w:t>18.</w:t>
      </w:r>
      <w:r w:rsidRPr="00701E54">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01E54" w:rsidRPr="00701E54" w:rsidRDefault="00701E54" w:rsidP="00701E54">
      <w:pPr>
        <w:ind w:firstLine="708"/>
        <w:jc w:val="both"/>
      </w:pPr>
      <w:r w:rsidRPr="00701E54">
        <w:t xml:space="preserve">1) на Едином портале государственных и муниципальных услуг (функций) в сети Интернет </w:t>
      </w:r>
      <w:hyperlink r:id="rId19" w:history="1">
        <w:r w:rsidRPr="00701E54">
          <w:rPr>
            <w:u w:val="single"/>
          </w:rPr>
          <w:t>www.gosuslugi.ru</w:t>
        </w:r>
      </w:hyperlink>
      <w:r w:rsidRPr="00701E54">
        <w:t xml:space="preserve"> (далее – ЕПГУ); </w:t>
      </w:r>
    </w:p>
    <w:p w:rsidR="00701E54" w:rsidRPr="00701E54" w:rsidRDefault="00701E54" w:rsidP="00701E54">
      <w:pPr>
        <w:shd w:val="clear" w:color="auto" w:fill="FFFFFF"/>
        <w:spacing w:line="255" w:lineRule="atLeast"/>
        <w:ind w:firstLine="708"/>
        <w:jc w:val="both"/>
      </w:pPr>
      <w:r w:rsidRPr="00701E54">
        <w:t xml:space="preserve">2) на Региональном портале государственных и муниципальных услуг (функций) Удмуртской Республики </w:t>
      </w:r>
      <w:hyperlink r:id="rId20" w:history="1">
        <w:r w:rsidRPr="00701E54">
          <w:rPr>
            <w:u w:val="single"/>
          </w:rPr>
          <w:t>http://uslugi.udmurt.ru/</w:t>
        </w:r>
      </w:hyperlink>
      <w:r w:rsidRPr="00701E54">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701E54">
        <w:t>инфоматы</w:t>
      </w:r>
      <w:proofErr w:type="spellEnd"/>
      <w:r w:rsidRPr="00701E54">
        <w:t xml:space="preserve">). Список мест размещения </w:t>
      </w:r>
      <w:proofErr w:type="spellStart"/>
      <w:r w:rsidRPr="00701E54">
        <w:t>инфоматов</w:t>
      </w:r>
      <w:proofErr w:type="spellEnd"/>
      <w:r w:rsidRPr="00701E54">
        <w:t xml:space="preserve"> представлен в приложении № 1 к настоящему Административному регламенту; </w:t>
      </w:r>
    </w:p>
    <w:p w:rsidR="00701E54" w:rsidRPr="00701E54" w:rsidRDefault="00701E54" w:rsidP="00701E54">
      <w:pPr>
        <w:ind w:firstLine="708"/>
        <w:jc w:val="both"/>
      </w:pPr>
      <w:r w:rsidRPr="00701E54">
        <w:t xml:space="preserve">3) на официальном портале </w:t>
      </w:r>
      <w:proofErr w:type="spellStart"/>
      <w:r w:rsidRPr="00701E54">
        <w:t>Глазовского</w:t>
      </w:r>
      <w:proofErr w:type="spellEnd"/>
      <w:r w:rsidRPr="00701E54">
        <w:t xml:space="preserve"> района </w:t>
      </w:r>
      <w:hyperlink r:id="rId21" w:history="1">
        <w:r w:rsidRPr="00701E54">
          <w:rPr>
            <w:u w:val="single"/>
          </w:rPr>
          <w:t>http://glazrayon.ru</w:t>
        </w:r>
      </w:hyperlink>
      <w:r w:rsidRPr="00701E54">
        <w:t>;</w:t>
      </w:r>
    </w:p>
    <w:p w:rsidR="00701E54" w:rsidRPr="00701E54" w:rsidRDefault="00701E54" w:rsidP="00701E54">
      <w:pPr>
        <w:ind w:firstLine="708"/>
        <w:jc w:val="both"/>
      </w:pPr>
      <w:r w:rsidRPr="00701E54">
        <w:t xml:space="preserve">4) на информационных стендах, расположенных в здании Администрации МО «Штанигуртское» и в офисах «Мои документы» в </w:t>
      </w:r>
      <w:proofErr w:type="spellStart"/>
      <w:r w:rsidRPr="00701E54">
        <w:t>Глазовском</w:t>
      </w:r>
      <w:proofErr w:type="spellEnd"/>
      <w:r w:rsidRPr="00701E54">
        <w:t xml:space="preserve"> районе.</w:t>
      </w:r>
    </w:p>
    <w:p w:rsidR="00701E54" w:rsidRPr="00701E54" w:rsidRDefault="00701E54" w:rsidP="00701E54">
      <w:pPr>
        <w:ind w:firstLine="708"/>
        <w:jc w:val="both"/>
      </w:pPr>
      <w:r w:rsidRPr="00701E54">
        <w:rPr>
          <w:b/>
        </w:rPr>
        <w:lastRenderedPageBreak/>
        <w:t>19.</w:t>
      </w:r>
      <w:r w:rsidRPr="00701E54">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01E54" w:rsidRPr="00701E54" w:rsidRDefault="00701E54" w:rsidP="00701E54">
      <w:pPr>
        <w:ind w:firstLine="708"/>
        <w:jc w:val="both"/>
      </w:pPr>
      <w:r w:rsidRPr="00701E54">
        <w:rPr>
          <w:b/>
        </w:rPr>
        <w:t>20.</w:t>
      </w:r>
      <w:r w:rsidRPr="00701E54">
        <w:t xml:space="preserve"> Требования к качеству информационных стендов указаны в пункте 58 настоящего Административного регламента.</w:t>
      </w:r>
    </w:p>
    <w:p w:rsidR="00701E54" w:rsidRPr="00701E54" w:rsidRDefault="00701E54" w:rsidP="00701E54">
      <w:pPr>
        <w:ind w:firstLine="708"/>
        <w:jc w:val="both"/>
      </w:pPr>
      <w:r w:rsidRPr="00701E54">
        <w:rPr>
          <w:b/>
        </w:rPr>
        <w:t>21.</w:t>
      </w:r>
      <w:r w:rsidRPr="00701E54">
        <w:t xml:space="preserve"> Публичное письменное информирование о предоставлении муниципальной услуги включает в себя следующую информацию:</w:t>
      </w:r>
    </w:p>
    <w:p w:rsidR="00701E54" w:rsidRPr="00701E54" w:rsidRDefault="00701E54" w:rsidP="00701E54">
      <w:pPr>
        <w:ind w:firstLine="708"/>
        <w:jc w:val="both"/>
      </w:pPr>
      <w:r w:rsidRPr="00701E54">
        <w:t xml:space="preserve">1) почтовый адрес, адрес электронной почты, номера телефонов, график работы, график приема заявителей, сведения об Администрации муниципального образования «Штанигуртское» и офисов «Мои документы»; </w:t>
      </w:r>
    </w:p>
    <w:p w:rsidR="00701E54" w:rsidRPr="00701E54" w:rsidRDefault="00701E54" w:rsidP="00701E54">
      <w:pPr>
        <w:ind w:firstLine="708"/>
        <w:jc w:val="both"/>
      </w:pPr>
      <w:r w:rsidRPr="00701E54">
        <w:t xml:space="preserve">2) адреса ЕПГУ и РПГУ, официального портала </w:t>
      </w:r>
      <w:proofErr w:type="spellStart"/>
      <w:r w:rsidRPr="00701E54">
        <w:t>Глазовского</w:t>
      </w:r>
      <w:proofErr w:type="spellEnd"/>
      <w:r w:rsidRPr="00701E54">
        <w:t xml:space="preserve"> района; </w:t>
      </w:r>
    </w:p>
    <w:p w:rsidR="00701E54" w:rsidRPr="00701E54" w:rsidRDefault="00701E54" w:rsidP="00701E54">
      <w:pPr>
        <w:ind w:firstLine="708"/>
        <w:jc w:val="both"/>
      </w:pPr>
      <w:r w:rsidRPr="00701E54">
        <w:t xml:space="preserve">3)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 </w:t>
      </w:r>
    </w:p>
    <w:p w:rsidR="00701E54" w:rsidRPr="00701E54" w:rsidRDefault="00701E54" w:rsidP="00701E54">
      <w:pPr>
        <w:ind w:firstLine="708"/>
        <w:jc w:val="both"/>
      </w:pPr>
      <w:r w:rsidRPr="00701E54">
        <w:t>4) об услугах, которые являются необходимыми и обязательными для предоставления муниципальной услуги;</w:t>
      </w:r>
    </w:p>
    <w:p w:rsidR="00701E54" w:rsidRPr="00701E54" w:rsidRDefault="00701E54" w:rsidP="00701E54">
      <w:pPr>
        <w:ind w:firstLine="708"/>
        <w:jc w:val="both"/>
      </w:pPr>
      <w:r w:rsidRPr="00701E54">
        <w:t xml:space="preserve">5) сроки предоставления муниципальной услуги; </w:t>
      </w:r>
    </w:p>
    <w:p w:rsidR="00701E54" w:rsidRPr="00701E54" w:rsidRDefault="00701E54" w:rsidP="00701E54">
      <w:pPr>
        <w:ind w:firstLine="708"/>
        <w:jc w:val="both"/>
      </w:pPr>
      <w:r w:rsidRPr="00701E54">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701E54" w:rsidRPr="00701E54" w:rsidRDefault="00701E54" w:rsidP="00701E54">
      <w:pPr>
        <w:ind w:firstLine="708"/>
        <w:jc w:val="both"/>
      </w:pPr>
      <w:r w:rsidRPr="00701E54">
        <w:t>7) форма заявления о предоставлении муниципальной услуги (Приложения № 2, № 3 к настоящему Административному регламенту) и требования к его заполнению и оформлению;</w:t>
      </w:r>
    </w:p>
    <w:p w:rsidR="00701E54" w:rsidRPr="00701E54" w:rsidRDefault="00701E54" w:rsidP="00701E54">
      <w:pPr>
        <w:ind w:firstLine="708"/>
        <w:jc w:val="both"/>
      </w:pPr>
      <w:r w:rsidRPr="00701E54">
        <w:t xml:space="preserve">8) порядок и способы подачи заявления о предоставлении муниципальной услуги; </w:t>
      </w:r>
    </w:p>
    <w:p w:rsidR="00701E54" w:rsidRPr="00701E54" w:rsidRDefault="00701E54" w:rsidP="00701E54">
      <w:pPr>
        <w:ind w:firstLine="708"/>
        <w:jc w:val="both"/>
      </w:pPr>
      <w:r w:rsidRPr="00701E54">
        <w:t xml:space="preserve">9) порядок и способы получения информации по порядку предоставления муниципальной услуги; </w:t>
      </w:r>
    </w:p>
    <w:p w:rsidR="00701E54" w:rsidRPr="00701E54" w:rsidRDefault="00701E54" w:rsidP="00701E54">
      <w:pPr>
        <w:ind w:firstLine="708"/>
        <w:jc w:val="both"/>
      </w:pPr>
      <w:r w:rsidRPr="00701E54">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01E54" w:rsidRPr="00701E54" w:rsidRDefault="00701E54" w:rsidP="00701E54">
      <w:pPr>
        <w:ind w:firstLine="708"/>
        <w:jc w:val="both"/>
      </w:pPr>
      <w:r w:rsidRPr="00701E54">
        <w:t xml:space="preserve">11) порядок записи на личный прием к должностным лицам; </w:t>
      </w:r>
    </w:p>
    <w:p w:rsidR="00701E54" w:rsidRPr="00701E54" w:rsidRDefault="00701E54" w:rsidP="00701E54">
      <w:pPr>
        <w:ind w:firstLine="708"/>
        <w:jc w:val="both"/>
      </w:pPr>
      <w:r w:rsidRPr="00701E54">
        <w:t xml:space="preserve">12) порядок получения книги отзывов и предложений по вопросам организации приема заявителей; </w:t>
      </w:r>
    </w:p>
    <w:p w:rsidR="00701E54" w:rsidRPr="00701E54" w:rsidRDefault="00701E54" w:rsidP="00701E54">
      <w:pPr>
        <w:ind w:firstLine="708"/>
        <w:jc w:val="both"/>
      </w:pPr>
      <w:r w:rsidRPr="00701E54">
        <w:t>13) порядок обжалования решений, действий (бездействия) должностных лиц, ответственных за предоставление муниципальной услуги</w:t>
      </w:r>
      <w:r w:rsidRPr="00701E54">
        <w:rPr>
          <w:color w:val="FF0000"/>
        </w:rPr>
        <w:t>.</w:t>
      </w:r>
    </w:p>
    <w:p w:rsidR="00701E54" w:rsidRPr="00701E54" w:rsidRDefault="00701E54" w:rsidP="00701E54">
      <w:pPr>
        <w:jc w:val="both"/>
        <w:rPr>
          <w:b/>
        </w:rPr>
      </w:pPr>
    </w:p>
    <w:p w:rsidR="00701E54" w:rsidRPr="00701E54" w:rsidRDefault="00701E54" w:rsidP="00701E54">
      <w:pPr>
        <w:ind w:firstLine="6"/>
        <w:jc w:val="center"/>
        <w:rPr>
          <w:b/>
        </w:rPr>
      </w:pPr>
      <w:r w:rsidRPr="00701E54">
        <w:rPr>
          <w:b/>
        </w:rPr>
        <w:t>Раздел II. СТАНДАРТ ПРЕДОСТАВЛЕНИЯ МУНИЦИПАЛЬНОЙ УСЛУГИ</w:t>
      </w:r>
    </w:p>
    <w:p w:rsidR="00701E54" w:rsidRPr="00701E54" w:rsidRDefault="00701E54" w:rsidP="00701E54">
      <w:pPr>
        <w:jc w:val="both"/>
        <w:rPr>
          <w:b/>
        </w:rPr>
      </w:pPr>
    </w:p>
    <w:p w:rsidR="00701E54" w:rsidRPr="00701E54" w:rsidRDefault="00701E54" w:rsidP="00701E54">
      <w:pPr>
        <w:ind w:hanging="6"/>
        <w:jc w:val="center"/>
        <w:rPr>
          <w:b/>
        </w:rPr>
      </w:pPr>
      <w:r w:rsidRPr="00701E54">
        <w:rPr>
          <w:b/>
        </w:rPr>
        <w:t>Наименование муниципальной услуги</w:t>
      </w:r>
    </w:p>
    <w:p w:rsidR="00701E54" w:rsidRPr="00701E54" w:rsidRDefault="00701E54" w:rsidP="00701E54">
      <w:pPr>
        <w:ind w:firstLine="708"/>
        <w:jc w:val="center"/>
        <w:rPr>
          <w:b/>
        </w:rPr>
      </w:pPr>
    </w:p>
    <w:p w:rsidR="00701E54" w:rsidRPr="00701E54" w:rsidRDefault="00701E54" w:rsidP="00701E54">
      <w:pPr>
        <w:tabs>
          <w:tab w:val="left" w:pos="709"/>
        </w:tabs>
        <w:jc w:val="both"/>
      </w:pPr>
      <w:r w:rsidRPr="00701E54">
        <w:rPr>
          <w:color w:val="000000"/>
        </w:rPr>
        <w:tab/>
      </w:r>
      <w:r w:rsidRPr="00701E54">
        <w:rPr>
          <w:b/>
          <w:color w:val="000000"/>
        </w:rPr>
        <w:t>22.</w:t>
      </w:r>
      <w:r w:rsidRPr="00701E54">
        <w:rPr>
          <w:color w:val="000000"/>
        </w:rPr>
        <w:t xml:space="preserve"> </w:t>
      </w:r>
      <w:r w:rsidRPr="00701E54">
        <w:t>Установление и выплата ежемесячной доплаты к пенсии лицу, замещавшему муниципальную должность.</w:t>
      </w:r>
    </w:p>
    <w:p w:rsidR="00701E54" w:rsidRPr="00701E54" w:rsidRDefault="00701E54" w:rsidP="00701E54">
      <w:pPr>
        <w:tabs>
          <w:tab w:val="left" w:pos="851"/>
        </w:tabs>
        <w:jc w:val="both"/>
        <w:rPr>
          <w:bCs/>
        </w:rPr>
      </w:pPr>
    </w:p>
    <w:p w:rsidR="00701E54" w:rsidRPr="00701E54" w:rsidRDefault="00701E54" w:rsidP="00701E54">
      <w:pPr>
        <w:ind w:firstLine="6"/>
        <w:jc w:val="center"/>
        <w:rPr>
          <w:b/>
        </w:rPr>
      </w:pPr>
      <w:r w:rsidRPr="00701E54">
        <w:rPr>
          <w:b/>
        </w:rPr>
        <w:t>Наименование органа, предоставляющего муниципальную услугу</w:t>
      </w:r>
    </w:p>
    <w:p w:rsidR="00701E54" w:rsidRPr="00701E54" w:rsidRDefault="00701E54" w:rsidP="00701E54">
      <w:pPr>
        <w:ind w:firstLine="708"/>
        <w:jc w:val="center"/>
        <w:rPr>
          <w:b/>
        </w:rPr>
      </w:pPr>
    </w:p>
    <w:p w:rsidR="00701E54" w:rsidRPr="00701E54" w:rsidRDefault="00701E54" w:rsidP="00701E54">
      <w:pPr>
        <w:ind w:firstLine="708"/>
        <w:jc w:val="both"/>
      </w:pPr>
      <w:r w:rsidRPr="00701E54">
        <w:rPr>
          <w:b/>
        </w:rPr>
        <w:t>23.</w:t>
      </w:r>
      <w:r w:rsidRPr="00701E54">
        <w:t xml:space="preserve"> Муниципальную услугу предоставляет Администрация муниципального образования «Штанигуртское». </w:t>
      </w:r>
    </w:p>
    <w:p w:rsidR="00701E54" w:rsidRPr="00701E54" w:rsidRDefault="00701E54" w:rsidP="00701E54">
      <w:pPr>
        <w:ind w:firstLine="708"/>
        <w:jc w:val="both"/>
      </w:pPr>
      <w:r w:rsidRPr="00701E54">
        <w:rPr>
          <w:b/>
        </w:rPr>
        <w:t>24.</w:t>
      </w:r>
      <w:r w:rsidRPr="00701E54">
        <w:t xml:space="preserve"> При предоставлении муниципальной услуги Администрация муниципального образования «Штанигуртское» осуществляет  взаимодействие:</w:t>
      </w:r>
    </w:p>
    <w:p w:rsidR="00701E54" w:rsidRPr="00701E54" w:rsidRDefault="00701E54" w:rsidP="00701E54">
      <w:pPr>
        <w:ind w:firstLine="708"/>
        <w:jc w:val="both"/>
      </w:pPr>
      <w:proofErr w:type="gramStart"/>
      <w:r w:rsidRPr="00701E54">
        <w:t xml:space="preserve">1) с офисами «Мои документы» в </w:t>
      </w:r>
      <w:proofErr w:type="spellStart"/>
      <w:r w:rsidRPr="00701E54">
        <w:t>Глазовском</w:t>
      </w:r>
      <w:proofErr w:type="spellEnd"/>
      <w:r w:rsidRPr="00701E54">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подпунктах</w:t>
      </w:r>
      <w:r w:rsidRPr="00701E54">
        <w:rPr>
          <w:color w:val="FF0000"/>
        </w:rPr>
        <w:t xml:space="preserve"> </w:t>
      </w:r>
      <w:r w:rsidRPr="00701E54">
        <w:t xml:space="preserve">1, 2, 3 пункта </w:t>
      </w:r>
      <w:r w:rsidRPr="00701E54">
        <w:rPr>
          <w:color w:val="000000"/>
        </w:rPr>
        <w:t>40</w:t>
      </w:r>
      <w:r w:rsidRPr="00701E54">
        <w:rPr>
          <w:color w:val="FF0000"/>
        </w:rPr>
        <w:t xml:space="preserve"> </w:t>
      </w:r>
      <w:r w:rsidRPr="00701E54">
        <w:t>настоящего Административного регламента, выдачи заявителю результата муниципальной услуги;</w:t>
      </w:r>
      <w:proofErr w:type="gramEnd"/>
    </w:p>
    <w:p w:rsidR="00701E54" w:rsidRPr="00701E54" w:rsidRDefault="00701E54" w:rsidP="00701E54">
      <w:pPr>
        <w:ind w:firstLine="708"/>
        <w:jc w:val="both"/>
      </w:pPr>
      <w:proofErr w:type="gramStart"/>
      <w:r w:rsidRPr="00701E54">
        <w:lastRenderedPageBreak/>
        <w:t xml:space="preserve">2) со структурными подразделениями Администрации </w:t>
      </w:r>
      <w:proofErr w:type="spellStart"/>
      <w:r w:rsidRPr="00701E54">
        <w:t>Глазовского</w:t>
      </w:r>
      <w:proofErr w:type="spellEnd"/>
      <w:r w:rsidRPr="00701E54">
        <w:t xml:space="preserve">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подпункте </w:t>
      </w:r>
      <w:r w:rsidRPr="00701E54">
        <w:rPr>
          <w:color w:val="000000"/>
        </w:rPr>
        <w:t xml:space="preserve">5 </w:t>
      </w:r>
      <w:r w:rsidRPr="00701E54">
        <w:t>пункта 31</w:t>
      </w:r>
      <w:r w:rsidRPr="00701E54">
        <w:rPr>
          <w:color w:val="FF0000"/>
        </w:rPr>
        <w:t xml:space="preserve"> </w:t>
      </w:r>
      <w:r w:rsidRPr="00701E54">
        <w:t xml:space="preserve">настоящего Административного регламента, выдачи заявителю результата предоставления муниципальной услуги; </w:t>
      </w:r>
      <w:proofErr w:type="gramEnd"/>
    </w:p>
    <w:p w:rsidR="00701E54" w:rsidRPr="00701E54" w:rsidRDefault="00701E54" w:rsidP="00701E54">
      <w:pPr>
        <w:ind w:firstLine="708"/>
        <w:jc w:val="both"/>
      </w:pPr>
      <w:r w:rsidRPr="00701E54">
        <w:t xml:space="preserve">3) с муниципальным казенным учреждением «Централизованная бухгалтерия муниципального образования «Глазовский район» (далее – МКУ «ЦБ </w:t>
      </w:r>
      <w:proofErr w:type="spellStart"/>
      <w:r w:rsidRPr="00701E54">
        <w:t>Глазовского</w:t>
      </w:r>
      <w:proofErr w:type="spellEnd"/>
      <w:r w:rsidRPr="00701E54">
        <w:t xml:space="preserve"> района»)                 в части оформления справок, необходимых для предоставления муниципальной услуги, предоставления документов, указанных в подпунктах 1, 2 пункта 40 настоящего Административного регламента; </w:t>
      </w:r>
    </w:p>
    <w:p w:rsidR="00701E54" w:rsidRPr="00701E54" w:rsidRDefault="00701E54" w:rsidP="00701E54">
      <w:pPr>
        <w:ind w:firstLine="708"/>
        <w:jc w:val="both"/>
      </w:pPr>
      <w:r w:rsidRPr="00701E54">
        <w:t xml:space="preserve">4) с Государственным учреждением - Управление Пенсионного фонда Российской Федерации в г. Глазове Удмуртской Республики (межрайонное) участвует в части предоставления документов, указанных подпункте 1 пункта </w:t>
      </w:r>
      <w:r w:rsidRPr="00701E54">
        <w:rPr>
          <w:color w:val="000000"/>
        </w:rPr>
        <w:t>40</w:t>
      </w:r>
      <w:r w:rsidRPr="00701E54">
        <w:t xml:space="preserve"> настоящего Административного регламента;</w:t>
      </w:r>
    </w:p>
    <w:p w:rsidR="00701E54" w:rsidRPr="00701E54" w:rsidRDefault="00701E54" w:rsidP="00701E54">
      <w:pPr>
        <w:ind w:firstLine="708"/>
        <w:jc w:val="both"/>
      </w:pPr>
      <w:r w:rsidRPr="00701E54">
        <w:t xml:space="preserve">5) с Министерством труда и миграционной политики Удмуртской Республики в части предоставления документов, указанных подпункте 3 пункта </w:t>
      </w:r>
      <w:r w:rsidRPr="00701E54">
        <w:rPr>
          <w:color w:val="000000"/>
        </w:rPr>
        <w:t>40</w:t>
      </w:r>
      <w:r w:rsidRPr="00701E54">
        <w:t xml:space="preserve"> настоящего Административного регламента.</w:t>
      </w:r>
    </w:p>
    <w:p w:rsidR="00701E54" w:rsidRPr="00701E54" w:rsidRDefault="00701E54" w:rsidP="00701E54">
      <w:pPr>
        <w:ind w:firstLine="708"/>
        <w:jc w:val="both"/>
      </w:pPr>
      <w:r w:rsidRPr="00701E54">
        <w:rPr>
          <w:b/>
        </w:rPr>
        <w:t>25.</w:t>
      </w:r>
      <w:r w:rsidRPr="00701E54">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01E54" w:rsidRPr="00701E54" w:rsidRDefault="00701E54" w:rsidP="00701E54">
      <w:pPr>
        <w:ind w:firstLine="708"/>
        <w:jc w:val="both"/>
      </w:pPr>
      <w:r w:rsidRPr="00701E54">
        <w:rPr>
          <w:b/>
        </w:rPr>
        <w:t>26.</w:t>
      </w:r>
      <w:r w:rsidRPr="00701E54">
        <w:t xml:space="preserve"> Администрация муниципального образования «Штанигуртское»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«Штанигуртское».</w:t>
      </w:r>
    </w:p>
    <w:p w:rsidR="00701E54" w:rsidRPr="00701E54" w:rsidRDefault="00701E54" w:rsidP="00701E54">
      <w:pPr>
        <w:jc w:val="both"/>
      </w:pPr>
    </w:p>
    <w:p w:rsidR="00701E54" w:rsidRPr="00701E54" w:rsidRDefault="00701E54" w:rsidP="00701E54">
      <w:pPr>
        <w:ind w:hanging="24"/>
        <w:jc w:val="center"/>
        <w:rPr>
          <w:b/>
        </w:rPr>
      </w:pPr>
      <w:r w:rsidRPr="00701E54">
        <w:rPr>
          <w:b/>
        </w:rPr>
        <w:t>Результат предоставления муниципальной услуги</w:t>
      </w:r>
    </w:p>
    <w:p w:rsidR="00701E54" w:rsidRPr="00701E54" w:rsidRDefault="00701E54" w:rsidP="00701E54">
      <w:pPr>
        <w:ind w:firstLine="708"/>
        <w:jc w:val="center"/>
        <w:rPr>
          <w:b/>
        </w:rPr>
      </w:pPr>
    </w:p>
    <w:p w:rsidR="00701E54" w:rsidRPr="00701E54" w:rsidRDefault="00701E54" w:rsidP="00701E54">
      <w:pPr>
        <w:tabs>
          <w:tab w:val="left" w:pos="1260"/>
        </w:tabs>
        <w:ind w:firstLine="851"/>
        <w:jc w:val="both"/>
      </w:pPr>
      <w:r w:rsidRPr="00701E54">
        <w:rPr>
          <w:b/>
        </w:rPr>
        <w:t>27.</w:t>
      </w:r>
      <w:r w:rsidRPr="00701E54">
        <w:t xml:space="preserve"> Конечным результатом предоставления муниципальной услуги являются:</w:t>
      </w:r>
    </w:p>
    <w:p w:rsidR="00701E54" w:rsidRPr="00701E54" w:rsidRDefault="00701E54" w:rsidP="00701E54">
      <w:pPr>
        <w:tabs>
          <w:tab w:val="left" w:pos="851"/>
        </w:tabs>
        <w:jc w:val="both"/>
      </w:pPr>
      <w:r w:rsidRPr="00701E54">
        <w:tab/>
        <w:t>1) Распоряжение Главы муниципального образования «Штанигуртское» об установлении (возобновлении выплаты) ежемесячной доплаты к пенсии, либо о приостановлении (прекращении) выплаты ежемесячной доплаты к пенсии (образцы в Приложениях № 7, № 8  к настоящему Административному регламенту);</w:t>
      </w:r>
    </w:p>
    <w:p w:rsidR="00701E54" w:rsidRPr="00701E54" w:rsidRDefault="00701E54" w:rsidP="00701E54">
      <w:pPr>
        <w:tabs>
          <w:tab w:val="left" w:pos="1260"/>
        </w:tabs>
        <w:ind w:firstLine="851"/>
        <w:jc w:val="both"/>
      </w:pPr>
      <w:r w:rsidRPr="00701E54">
        <w:rPr>
          <w:bCs/>
        </w:rPr>
        <w:t>2) Выдача решения об отказе в предоставлении муниципальной услуги</w:t>
      </w:r>
      <w:r w:rsidRPr="00701E54">
        <w:rPr>
          <w:bCs/>
          <w:color w:val="0070C0"/>
        </w:rPr>
        <w:t xml:space="preserve"> </w:t>
      </w:r>
      <w:r w:rsidRPr="00701E54">
        <w:t>«Установление и выплата ежемесячной доплаты к пенсии лицу, замещавшему муниципальную должность».</w:t>
      </w:r>
    </w:p>
    <w:p w:rsidR="00701E54" w:rsidRPr="00701E54" w:rsidRDefault="00701E54" w:rsidP="00701E54">
      <w:pPr>
        <w:rPr>
          <w:b/>
        </w:rPr>
      </w:pPr>
    </w:p>
    <w:p w:rsidR="00701E54" w:rsidRPr="00701E54" w:rsidRDefault="00701E54" w:rsidP="00701E54">
      <w:pPr>
        <w:ind w:firstLine="24"/>
        <w:jc w:val="center"/>
        <w:rPr>
          <w:b/>
          <w:color w:val="000000"/>
        </w:rPr>
      </w:pPr>
      <w:r w:rsidRPr="00701E54">
        <w:rPr>
          <w:b/>
          <w:color w:val="000000"/>
        </w:rPr>
        <w:t xml:space="preserve">Срок предоставления муниципальной услуги, срок выдачи (направления), </w:t>
      </w:r>
    </w:p>
    <w:p w:rsidR="00701E54" w:rsidRPr="00701E54" w:rsidRDefault="00701E54" w:rsidP="00701E54">
      <w:pPr>
        <w:ind w:firstLine="24"/>
        <w:jc w:val="center"/>
        <w:rPr>
          <w:b/>
          <w:color w:val="000000"/>
        </w:rPr>
      </w:pPr>
      <w:r w:rsidRPr="00701E54">
        <w:rPr>
          <w:b/>
          <w:color w:val="000000"/>
        </w:rPr>
        <w:t>документов, являющихся результатом предоставления муниципальной услуги</w:t>
      </w:r>
    </w:p>
    <w:p w:rsidR="00701E54" w:rsidRPr="00701E54" w:rsidRDefault="00701E54" w:rsidP="00701E54">
      <w:pPr>
        <w:ind w:firstLine="24"/>
        <w:jc w:val="center"/>
      </w:pPr>
    </w:p>
    <w:p w:rsidR="00701E54" w:rsidRPr="00701E54" w:rsidRDefault="00701E54" w:rsidP="00701E54">
      <w:pPr>
        <w:ind w:firstLine="708"/>
        <w:jc w:val="both"/>
      </w:pPr>
      <w:r w:rsidRPr="00701E54">
        <w:rPr>
          <w:b/>
        </w:rPr>
        <w:t>28.</w:t>
      </w:r>
      <w:r w:rsidRPr="00701E54">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календарных дней</w:t>
      </w:r>
      <w:r w:rsidRPr="00701E54">
        <w:rPr>
          <w:color w:val="FF0000"/>
        </w:rPr>
        <w:t xml:space="preserve"> </w:t>
      </w:r>
      <w:r w:rsidRPr="00701E54">
        <w:t>и складывается из сроков выполнения административных процедур, указанных в пунктах 77-144 настоящего Административного регламента.</w:t>
      </w:r>
    </w:p>
    <w:p w:rsidR="00701E54" w:rsidRPr="00701E54" w:rsidRDefault="00701E54" w:rsidP="00701E54">
      <w:pPr>
        <w:ind w:firstLine="708"/>
        <w:jc w:val="both"/>
        <w:rPr>
          <w:b/>
          <w:i/>
          <w:sz w:val="20"/>
        </w:rPr>
      </w:pPr>
      <w:r w:rsidRPr="00701E54">
        <w:rPr>
          <w:b/>
        </w:rPr>
        <w:t>29.</w:t>
      </w:r>
      <w:r w:rsidRPr="00701E54">
        <w:t xml:space="preserve"> 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701E54">
        <w:rPr>
          <w:b/>
          <w:i/>
          <w:sz w:val="20"/>
        </w:rPr>
        <w:t xml:space="preserve"> </w:t>
      </w:r>
    </w:p>
    <w:p w:rsidR="00701E54" w:rsidRPr="00701E54" w:rsidRDefault="00701E54" w:rsidP="00701E54">
      <w:pPr>
        <w:rPr>
          <w:b/>
        </w:rPr>
      </w:pPr>
    </w:p>
    <w:p w:rsidR="00701E54" w:rsidRPr="00701E54" w:rsidRDefault="00701E54" w:rsidP="00701E54">
      <w:pPr>
        <w:ind w:hanging="24"/>
        <w:jc w:val="center"/>
        <w:rPr>
          <w:b/>
        </w:rPr>
      </w:pPr>
      <w:r w:rsidRPr="00701E54">
        <w:rPr>
          <w:b/>
        </w:rPr>
        <w:t xml:space="preserve">Перечень нормативных правовых актов, регулирующих отношения, </w:t>
      </w:r>
    </w:p>
    <w:p w:rsidR="00701E54" w:rsidRPr="00701E54" w:rsidRDefault="00701E54" w:rsidP="00701E54">
      <w:pPr>
        <w:ind w:hanging="24"/>
        <w:jc w:val="center"/>
        <w:rPr>
          <w:b/>
        </w:rPr>
      </w:pPr>
      <w:r w:rsidRPr="00701E54">
        <w:rPr>
          <w:b/>
        </w:rPr>
        <w:t>возникающие в связи с предоставлением муниципальной услуги</w:t>
      </w:r>
    </w:p>
    <w:p w:rsidR="00701E54" w:rsidRPr="00701E54" w:rsidRDefault="00701E54" w:rsidP="00701E54">
      <w:pPr>
        <w:ind w:firstLine="708"/>
        <w:jc w:val="center"/>
      </w:pPr>
    </w:p>
    <w:p w:rsidR="00701E54" w:rsidRPr="00701E54" w:rsidRDefault="00701E54" w:rsidP="00701E54">
      <w:pPr>
        <w:ind w:firstLine="708"/>
        <w:jc w:val="both"/>
      </w:pPr>
      <w:r w:rsidRPr="00701E54">
        <w:rPr>
          <w:b/>
        </w:rPr>
        <w:t>30.</w:t>
      </w:r>
      <w:r w:rsidRPr="00701E54">
        <w:t xml:space="preserve"> Предоставление муниципальной услуги регулируется:</w:t>
      </w:r>
    </w:p>
    <w:p w:rsidR="00701E54" w:rsidRPr="00701E54" w:rsidRDefault="00701E54" w:rsidP="00701E54">
      <w:pPr>
        <w:numPr>
          <w:ilvl w:val="0"/>
          <w:numId w:val="26"/>
        </w:numPr>
        <w:tabs>
          <w:tab w:val="left" w:pos="1134"/>
        </w:tabs>
        <w:ind w:firstLine="709"/>
        <w:jc w:val="both"/>
      </w:pPr>
      <w:r w:rsidRPr="00701E54">
        <w:t>Конституцией Российской Федерации от 12 декабря 1993 года;</w:t>
      </w:r>
    </w:p>
    <w:p w:rsidR="00701E54" w:rsidRPr="00701E54" w:rsidRDefault="00701E54" w:rsidP="00701E54">
      <w:pPr>
        <w:numPr>
          <w:ilvl w:val="0"/>
          <w:numId w:val="26"/>
        </w:numPr>
        <w:tabs>
          <w:tab w:val="left" w:pos="1134"/>
        </w:tabs>
        <w:ind w:firstLine="709"/>
        <w:jc w:val="both"/>
      </w:pPr>
      <w:r w:rsidRPr="00701E54">
        <w:t>Федеральным законом от 15 декабря 2001 года № 166-ФЗ «О государственном пенсионном обеспечении в Российской Федерации»;</w:t>
      </w:r>
    </w:p>
    <w:p w:rsidR="00701E54" w:rsidRPr="00701E54" w:rsidRDefault="00701E54" w:rsidP="00701E54">
      <w:pPr>
        <w:numPr>
          <w:ilvl w:val="0"/>
          <w:numId w:val="26"/>
        </w:numPr>
        <w:tabs>
          <w:tab w:val="left" w:pos="1134"/>
        </w:tabs>
        <w:ind w:firstLine="709"/>
        <w:jc w:val="both"/>
      </w:pPr>
      <w:r w:rsidRPr="00701E54">
        <w:t>Федеральным законом от 28 декабря 2013 года № 400-ФЗ «О страховых пенсиях»;</w:t>
      </w:r>
    </w:p>
    <w:p w:rsidR="00701E54" w:rsidRPr="00701E54" w:rsidRDefault="001F086B" w:rsidP="00701E54">
      <w:pPr>
        <w:numPr>
          <w:ilvl w:val="0"/>
          <w:numId w:val="26"/>
        </w:numPr>
        <w:tabs>
          <w:tab w:val="left" w:pos="1134"/>
        </w:tabs>
        <w:autoSpaceDE w:val="0"/>
        <w:ind w:firstLine="709"/>
        <w:jc w:val="both"/>
        <w:rPr>
          <w:bCs/>
          <w:shd w:val="clear" w:color="auto" w:fill="FFFFFF"/>
        </w:rPr>
      </w:pPr>
      <w:hyperlink r:id="rId22" w:history="1">
        <w:r w:rsidR="00701E54" w:rsidRPr="00701E54">
          <w:rPr>
            <w:rFonts w:eastAsia="Arial"/>
          </w:rPr>
          <w:t>Законом</w:t>
        </w:r>
      </w:hyperlink>
      <w:r w:rsidR="00701E54" w:rsidRPr="00701E54">
        <w:rPr>
          <w:rFonts w:eastAsia="Arial"/>
        </w:rPr>
        <w:t xml:space="preserve"> Российской Федерации от 19 апреля 1991 года № 1032-1 «О занятости населения в Российской Федерации»</w:t>
      </w:r>
      <w:r w:rsidR="00701E54" w:rsidRPr="00701E54">
        <w:rPr>
          <w:bCs/>
          <w:shd w:val="clear" w:color="auto" w:fill="FFFFFF"/>
        </w:rPr>
        <w:t>;</w:t>
      </w:r>
    </w:p>
    <w:p w:rsidR="00701E54" w:rsidRPr="00701E54" w:rsidRDefault="00701E54" w:rsidP="00701E54">
      <w:pPr>
        <w:numPr>
          <w:ilvl w:val="0"/>
          <w:numId w:val="26"/>
        </w:numPr>
        <w:tabs>
          <w:tab w:val="left" w:pos="1134"/>
        </w:tabs>
        <w:ind w:firstLine="709"/>
        <w:jc w:val="both"/>
      </w:pPr>
      <w:r w:rsidRPr="00701E54">
        <w:t>Федеральным законом от 6 октября 2003 года № 131-ФЗ «Об общих принципах организации местного самоуправления в Российской Федерации»;</w:t>
      </w:r>
    </w:p>
    <w:p w:rsidR="00701E54" w:rsidRPr="00701E54" w:rsidRDefault="00701E54" w:rsidP="00701E54">
      <w:pPr>
        <w:numPr>
          <w:ilvl w:val="0"/>
          <w:numId w:val="26"/>
        </w:numPr>
        <w:tabs>
          <w:tab w:val="left" w:pos="1134"/>
        </w:tabs>
        <w:ind w:firstLine="709"/>
        <w:jc w:val="both"/>
      </w:pPr>
      <w:r w:rsidRPr="00701E54">
        <w:t xml:space="preserve">Федеральным законом от 2 мая 2006 года № 59-ФЗ «О порядке рассмотрения обращений граждан Российской Федерации»; </w:t>
      </w:r>
    </w:p>
    <w:p w:rsidR="00701E54" w:rsidRPr="00701E54" w:rsidRDefault="00701E54" w:rsidP="00701E54">
      <w:pPr>
        <w:numPr>
          <w:ilvl w:val="0"/>
          <w:numId w:val="26"/>
        </w:numPr>
        <w:tabs>
          <w:tab w:val="left" w:pos="1134"/>
        </w:tabs>
        <w:autoSpaceDE w:val="0"/>
        <w:ind w:firstLine="709"/>
        <w:jc w:val="both"/>
      </w:pPr>
      <w:r w:rsidRPr="00701E54">
        <w:t>Федеральным законом от 27 июля 2010 года № 210-ФЗ «Об организации предоставления государственных и муниципальных услуг»;</w:t>
      </w:r>
    </w:p>
    <w:p w:rsidR="00701E54" w:rsidRPr="00701E54" w:rsidRDefault="00701E54" w:rsidP="00701E54">
      <w:pPr>
        <w:numPr>
          <w:ilvl w:val="0"/>
          <w:numId w:val="26"/>
        </w:numPr>
        <w:tabs>
          <w:tab w:val="left" w:pos="1134"/>
        </w:tabs>
        <w:autoSpaceDE w:val="0"/>
        <w:ind w:firstLine="709"/>
        <w:jc w:val="both"/>
      </w:pPr>
      <w:r w:rsidRPr="00701E54">
        <w:t>Федеральным законом от 27 июля 2006 года № 149-ФЗ «Об информации, информационных технологиях и защите информации»;</w:t>
      </w:r>
    </w:p>
    <w:p w:rsidR="00701E54" w:rsidRPr="00701E54" w:rsidRDefault="00701E54" w:rsidP="00701E54">
      <w:pPr>
        <w:numPr>
          <w:ilvl w:val="0"/>
          <w:numId w:val="26"/>
        </w:numPr>
        <w:tabs>
          <w:tab w:val="left" w:pos="1134"/>
        </w:tabs>
        <w:autoSpaceDE w:val="0"/>
        <w:ind w:firstLine="709"/>
        <w:jc w:val="both"/>
      </w:pPr>
      <w:r w:rsidRPr="00701E54">
        <w:t>Федеральным Законом от 27 июля 2006 года № 152-ФЗ «О персональных данных»;</w:t>
      </w:r>
    </w:p>
    <w:p w:rsidR="00701E54" w:rsidRPr="00701E54" w:rsidRDefault="00701E54" w:rsidP="00701E54">
      <w:pPr>
        <w:numPr>
          <w:ilvl w:val="0"/>
          <w:numId w:val="26"/>
        </w:numPr>
        <w:tabs>
          <w:tab w:val="left" w:pos="1134"/>
        </w:tabs>
        <w:ind w:firstLine="709"/>
        <w:jc w:val="both"/>
      </w:pPr>
      <w:r w:rsidRPr="00701E54">
        <w:rPr>
          <w:bCs/>
          <w:shd w:val="clear" w:color="auto" w:fill="FFFFFF"/>
        </w:rPr>
        <w:t xml:space="preserve">Федеральным </w:t>
      </w:r>
      <w:hyperlink r:id="rId23" w:history="1">
        <w:r w:rsidRPr="00701E54">
          <w:rPr>
            <w:bCs/>
            <w:shd w:val="clear" w:color="auto" w:fill="FFFFFF"/>
          </w:rPr>
          <w:t>законом</w:t>
        </w:r>
      </w:hyperlink>
      <w:r w:rsidRPr="00701E54">
        <w:rPr>
          <w:bCs/>
          <w:shd w:val="clear" w:color="auto" w:fill="FFFFFF"/>
        </w:rPr>
        <w:t xml:space="preserve"> от 6 апреля 2011 года № 63-ФЗ «Об электронной подписи»;</w:t>
      </w:r>
    </w:p>
    <w:p w:rsidR="00701E54" w:rsidRPr="00701E54" w:rsidRDefault="00701E54" w:rsidP="00701E54">
      <w:pPr>
        <w:numPr>
          <w:ilvl w:val="0"/>
          <w:numId w:val="26"/>
        </w:numPr>
        <w:tabs>
          <w:tab w:val="left" w:pos="1134"/>
        </w:tabs>
        <w:autoSpaceDE w:val="0"/>
        <w:ind w:firstLine="709"/>
        <w:jc w:val="both"/>
      </w:pPr>
      <w:r w:rsidRPr="00701E54">
        <w:t>Федеральным законом от 24 ноября 1995 года № 181-ФЗ «О социальной защите инвалидов в Российской Федерации»;</w:t>
      </w:r>
    </w:p>
    <w:p w:rsidR="00701E54" w:rsidRPr="00701E54" w:rsidRDefault="00701E54" w:rsidP="00701E54">
      <w:pPr>
        <w:numPr>
          <w:ilvl w:val="0"/>
          <w:numId w:val="26"/>
        </w:numPr>
        <w:tabs>
          <w:tab w:val="left" w:pos="1134"/>
        </w:tabs>
        <w:ind w:firstLine="709"/>
        <w:jc w:val="both"/>
      </w:pPr>
      <w:r w:rsidRPr="00701E54">
        <w:t>Федеральным законом от 25 декабря 2008 года № 273-ФЗ «О противодействии коррупции»;</w:t>
      </w:r>
    </w:p>
    <w:p w:rsidR="00701E54" w:rsidRPr="00701E54" w:rsidRDefault="00701E54" w:rsidP="00701E54">
      <w:pPr>
        <w:numPr>
          <w:ilvl w:val="0"/>
          <w:numId w:val="26"/>
        </w:numPr>
        <w:tabs>
          <w:tab w:val="left" w:pos="1134"/>
        </w:tabs>
        <w:ind w:firstLine="709"/>
        <w:jc w:val="both"/>
      </w:pPr>
      <w:r w:rsidRPr="00701E54">
        <w:t>Конституцией Удмуртской Республики от 7 декабря 1994 года;</w:t>
      </w:r>
    </w:p>
    <w:p w:rsidR="00701E54" w:rsidRPr="00701E54" w:rsidRDefault="00701E54" w:rsidP="00701E54">
      <w:pPr>
        <w:numPr>
          <w:ilvl w:val="0"/>
          <w:numId w:val="26"/>
        </w:numPr>
        <w:tabs>
          <w:tab w:val="left" w:pos="1134"/>
        </w:tabs>
        <w:ind w:firstLine="709"/>
        <w:jc w:val="both"/>
      </w:pPr>
      <w:r w:rsidRPr="00701E54">
        <w:t xml:space="preserve">Закон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701E54" w:rsidRPr="00701E54" w:rsidRDefault="00701E54" w:rsidP="00701E54">
      <w:pPr>
        <w:numPr>
          <w:ilvl w:val="0"/>
          <w:numId w:val="26"/>
        </w:numPr>
        <w:tabs>
          <w:tab w:val="left" w:pos="1134"/>
        </w:tabs>
        <w:autoSpaceDE w:val="0"/>
        <w:ind w:firstLine="709"/>
        <w:jc w:val="both"/>
      </w:pPr>
      <w:r w:rsidRPr="00701E54">
        <w:t>Законом Удмуртской Республики от 30 июня 2005 года № 36-РЗ «Об архивном деле в Удмуртской Республике»;</w:t>
      </w:r>
    </w:p>
    <w:p w:rsidR="00701E54" w:rsidRPr="00701E54" w:rsidRDefault="00701E54" w:rsidP="00701E54">
      <w:pPr>
        <w:numPr>
          <w:ilvl w:val="0"/>
          <w:numId w:val="26"/>
        </w:numPr>
        <w:tabs>
          <w:tab w:val="left" w:pos="1134"/>
        </w:tabs>
        <w:autoSpaceDE w:val="0"/>
        <w:ind w:right="20" w:firstLine="709"/>
        <w:jc w:val="both"/>
      </w:pPr>
      <w:r w:rsidRPr="00701E54">
        <w:t>Указом Президента Российской Федерации от 6 марта 1997 года № 188 «Об утверждении перечня сведений конфиденциального характера»;</w:t>
      </w:r>
    </w:p>
    <w:p w:rsidR="00701E54" w:rsidRPr="00701E54" w:rsidRDefault="001F086B" w:rsidP="00701E54">
      <w:pPr>
        <w:numPr>
          <w:ilvl w:val="0"/>
          <w:numId w:val="26"/>
        </w:numPr>
        <w:tabs>
          <w:tab w:val="left" w:pos="1134"/>
        </w:tabs>
        <w:autoSpaceDE w:val="0"/>
        <w:ind w:firstLine="709"/>
        <w:jc w:val="both"/>
        <w:rPr>
          <w:bCs/>
          <w:shd w:val="clear" w:color="auto" w:fill="FFFFFF"/>
        </w:rPr>
      </w:pPr>
      <w:hyperlink r:id="rId24" w:history="1">
        <w:r w:rsidR="00701E54" w:rsidRPr="00701E54">
          <w:rPr>
            <w:bCs/>
            <w:shd w:val="clear" w:color="auto" w:fill="FFFFFF"/>
          </w:rPr>
          <w:t>Постановлением</w:t>
        </w:r>
      </w:hyperlink>
      <w:r w:rsidR="00701E54" w:rsidRPr="00701E54">
        <w:rPr>
          <w:bCs/>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01E54" w:rsidRPr="00701E54" w:rsidRDefault="00701E54" w:rsidP="00701E54">
      <w:pPr>
        <w:numPr>
          <w:ilvl w:val="0"/>
          <w:numId w:val="26"/>
        </w:numPr>
        <w:tabs>
          <w:tab w:val="left" w:pos="1134"/>
        </w:tabs>
        <w:autoSpaceDE w:val="0"/>
        <w:ind w:firstLine="709"/>
        <w:jc w:val="both"/>
        <w:rPr>
          <w:bCs/>
          <w:shd w:val="clear" w:color="auto" w:fill="FFFFFF"/>
        </w:rPr>
      </w:pPr>
      <w:r w:rsidRPr="00701E54">
        <w:rPr>
          <w:bCs/>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1E54" w:rsidRPr="00701E54" w:rsidRDefault="00701E54" w:rsidP="00701E54">
      <w:pPr>
        <w:numPr>
          <w:ilvl w:val="0"/>
          <w:numId w:val="26"/>
        </w:numPr>
        <w:tabs>
          <w:tab w:val="left" w:pos="1134"/>
        </w:tabs>
        <w:ind w:firstLine="709"/>
        <w:jc w:val="both"/>
      </w:pPr>
      <w:r w:rsidRPr="00701E54">
        <w:t>постановлением Правительства Удмуртской Республики от 27 декабря 2010 года            № 421 «Об утверждении Положения о доплате к пенсии лицам, замещавшим государственные должности Удмуртской Республики»;</w:t>
      </w:r>
    </w:p>
    <w:p w:rsidR="00701E54" w:rsidRPr="00701E54" w:rsidRDefault="00701E54" w:rsidP="00701E54">
      <w:pPr>
        <w:numPr>
          <w:ilvl w:val="0"/>
          <w:numId w:val="26"/>
        </w:numPr>
        <w:ind w:firstLine="709"/>
        <w:jc w:val="both"/>
      </w:pPr>
      <w:r w:rsidRPr="00701E54">
        <w:lastRenderedPageBreak/>
        <w:t xml:space="preserve">решением Совета депутатов </w:t>
      </w:r>
      <w:r w:rsidRPr="00701E54">
        <w:rPr>
          <w:bCs/>
        </w:rPr>
        <w:t xml:space="preserve">муниципального образования </w:t>
      </w:r>
      <w:r w:rsidRPr="00701E54">
        <w:t xml:space="preserve">«Штанигуртское» от 18 ноября 2015 года № 224 «Об утверждении Положения о порядке установления и выплаты ежемесячной доплаты к пенсии лицу, замещавшему муниципальную должность </w:t>
      </w:r>
      <w:r w:rsidRPr="00701E54">
        <w:rPr>
          <w:bCs/>
        </w:rPr>
        <w:t xml:space="preserve">в муниципальном образовании </w:t>
      </w:r>
      <w:r w:rsidRPr="00701E54">
        <w:t>«Штанигуртское»;</w:t>
      </w:r>
    </w:p>
    <w:p w:rsidR="00701E54" w:rsidRPr="00701E54" w:rsidRDefault="00701E54" w:rsidP="00701E54">
      <w:pPr>
        <w:numPr>
          <w:ilvl w:val="0"/>
          <w:numId w:val="26"/>
        </w:numPr>
        <w:tabs>
          <w:tab w:val="left" w:pos="1134"/>
        </w:tabs>
        <w:ind w:firstLine="709"/>
        <w:jc w:val="both"/>
      </w:pPr>
      <w:r w:rsidRPr="00701E54">
        <w:t>Уставом муниципального образования «Штанигуртское».</w:t>
      </w:r>
    </w:p>
    <w:p w:rsidR="00701E54" w:rsidRPr="00701E54" w:rsidRDefault="00701E54" w:rsidP="00701E54">
      <w:pPr>
        <w:rPr>
          <w:b/>
        </w:rPr>
      </w:pPr>
    </w:p>
    <w:p w:rsidR="00701E54" w:rsidRPr="00701E54" w:rsidRDefault="00701E54" w:rsidP="00701E54">
      <w:pPr>
        <w:ind w:firstLine="6"/>
        <w:jc w:val="center"/>
        <w:rPr>
          <w:b/>
        </w:rPr>
      </w:pPr>
      <w:r w:rsidRPr="00701E54">
        <w:rPr>
          <w:b/>
        </w:rPr>
        <w:t xml:space="preserve">Исчерпывающий перечень документов, необходимых в соответствии </w:t>
      </w:r>
    </w:p>
    <w:p w:rsidR="00701E54" w:rsidRPr="00701E54" w:rsidRDefault="00701E54" w:rsidP="00701E54">
      <w:pPr>
        <w:ind w:firstLine="6"/>
        <w:jc w:val="center"/>
        <w:rPr>
          <w:b/>
        </w:rPr>
      </w:pPr>
      <w:r w:rsidRPr="00701E54">
        <w:rPr>
          <w:b/>
        </w:rPr>
        <w:t xml:space="preserve">с нормативными правовыми актами для предоставления муниципальной услуги </w:t>
      </w:r>
    </w:p>
    <w:p w:rsidR="00701E54" w:rsidRPr="00701E54" w:rsidRDefault="00701E54" w:rsidP="00701E54">
      <w:pPr>
        <w:ind w:firstLine="6"/>
        <w:jc w:val="center"/>
        <w:rPr>
          <w:b/>
        </w:rPr>
      </w:pPr>
      <w:r w:rsidRPr="00701E54">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01E54" w:rsidRPr="00701E54" w:rsidRDefault="00701E54" w:rsidP="00701E54">
      <w:pPr>
        <w:ind w:firstLine="6"/>
        <w:jc w:val="center"/>
        <w:rPr>
          <w:b/>
        </w:rPr>
      </w:pPr>
    </w:p>
    <w:p w:rsidR="00701E54" w:rsidRPr="00701E54" w:rsidRDefault="00701E54" w:rsidP="00701E54">
      <w:pPr>
        <w:ind w:firstLine="6"/>
        <w:jc w:val="both"/>
      </w:pPr>
      <w:r w:rsidRPr="00701E54">
        <w:tab/>
      </w:r>
      <w:r w:rsidRPr="00701E54">
        <w:rPr>
          <w:b/>
        </w:rPr>
        <w:t>31.</w:t>
      </w:r>
      <w:r w:rsidRPr="00701E54">
        <w:t xml:space="preserve"> Для получения муниципальной услуги заявитель должен представить следующие документы:</w:t>
      </w:r>
    </w:p>
    <w:p w:rsidR="00701E54" w:rsidRPr="00701E54" w:rsidRDefault="00701E54" w:rsidP="00701E54">
      <w:pPr>
        <w:widowControl w:val="0"/>
        <w:autoSpaceDE w:val="0"/>
        <w:ind w:firstLine="708"/>
        <w:jc w:val="both"/>
        <w:rPr>
          <w:rFonts w:eastAsia="Arial"/>
        </w:rPr>
      </w:pPr>
      <w:r w:rsidRPr="00701E54">
        <w:rPr>
          <w:rFonts w:eastAsia="Arial"/>
        </w:rPr>
        <w:t>1) заявление о предоставлении муниципальной услуги по форме, приведенной в Приложениях № 2, № 3</w:t>
      </w:r>
      <w:r w:rsidRPr="00701E54">
        <w:rPr>
          <w:rFonts w:eastAsia="Arial"/>
          <w:color w:val="FF0000"/>
        </w:rPr>
        <w:t xml:space="preserve"> </w:t>
      </w:r>
      <w:r w:rsidRPr="00701E54">
        <w:rPr>
          <w:rFonts w:eastAsia="Arial"/>
        </w:rPr>
        <w:t>к настоящему Административному регламенту;</w:t>
      </w:r>
    </w:p>
    <w:p w:rsidR="00701E54" w:rsidRPr="00701E54" w:rsidRDefault="00701E54" w:rsidP="00701E54">
      <w:pPr>
        <w:widowControl w:val="0"/>
        <w:autoSpaceDE w:val="0"/>
        <w:ind w:firstLine="708"/>
        <w:jc w:val="both"/>
        <w:rPr>
          <w:rFonts w:eastAsia="Arial"/>
        </w:rPr>
      </w:pPr>
      <w:r w:rsidRPr="00701E54">
        <w:rPr>
          <w:rFonts w:eastAsia="Arial"/>
        </w:rPr>
        <w:t>2) документ, удостоверяющий личность заявителя (при представлении официальных документов лично заявителем);</w:t>
      </w:r>
    </w:p>
    <w:p w:rsidR="00701E54" w:rsidRPr="00701E54" w:rsidRDefault="00701E54" w:rsidP="00701E54">
      <w:pPr>
        <w:widowControl w:val="0"/>
        <w:autoSpaceDE w:val="0"/>
        <w:ind w:firstLine="708"/>
        <w:jc w:val="both"/>
        <w:rPr>
          <w:rFonts w:eastAsia="Arial"/>
        </w:rPr>
      </w:pPr>
      <w:r w:rsidRPr="00701E54">
        <w:rPr>
          <w:rFonts w:eastAsia="Arial"/>
        </w:rPr>
        <w:t>3) документ, подтверждающий полномочия заявителя или представителя заявителя;</w:t>
      </w:r>
    </w:p>
    <w:p w:rsidR="00701E54" w:rsidRPr="00701E54" w:rsidRDefault="00701E54" w:rsidP="00701E54">
      <w:pPr>
        <w:widowControl w:val="0"/>
        <w:autoSpaceDE w:val="0"/>
        <w:ind w:firstLine="708"/>
        <w:jc w:val="both"/>
        <w:rPr>
          <w:rFonts w:eastAsia="Arial"/>
        </w:rPr>
      </w:pPr>
      <w:r w:rsidRPr="00701E54">
        <w:rPr>
          <w:rFonts w:eastAsia="Arial"/>
        </w:rPr>
        <w:t>4) согласие на обработку персональных данных, приведенное в Приложении № 4</w:t>
      </w:r>
      <w:r w:rsidRPr="00701E54">
        <w:rPr>
          <w:rFonts w:eastAsia="Arial"/>
          <w:color w:val="FF0000"/>
        </w:rPr>
        <w:t xml:space="preserve"> </w:t>
      </w:r>
      <w:r w:rsidRPr="00701E54">
        <w:rPr>
          <w:rFonts w:eastAsia="Arial"/>
        </w:rPr>
        <w:t>к настоящему Административному регламенту;</w:t>
      </w:r>
    </w:p>
    <w:p w:rsidR="00701E54" w:rsidRPr="00C6125E" w:rsidRDefault="00C6125E" w:rsidP="00C612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E54" w:rsidRPr="00C6125E">
        <w:rPr>
          <w:rFonts w:ascii="Times New Roman" w:hAnsi="Times New Roman" w:cs="Times New Roman"/>
          <w:sz w:val="24"/>
          <w:szCs w:val="24"/>
        </w:rPr>
        <w:t>5)</w:t>
      </w:r>
      <w:r w:rsidR="00701E54" w:rsidRPr="00C6125E">
        <w:rPr>
          <w:rFonts w:ascii="Times New Roman" w:hAnsi="Times New Roman" w:cs="Times New Roman"/>
          <w:color w:val="FF0000"/>
          <w:sz w:val="24"/>
          <w:szCs w:val="24"/>
        </w:rPr>
        <w:t xml:space="preserve"> </w:t>
      </w:r>
      <w:r w:rsidR="00701E54" w:rsidRPr="00C6125E">
        <w:rPr>
          <w:rFonts w:ascii="Times New Roman" w:hAnsi="Times New Roman" w:cs="Times New Roman"/>
          <w:sz w:val="24"/>
          <w:szCs w:val="24"/>
        </w:rPr>
        <w:t xml:space="preserve">документы, подтверждающие периоды замещения муниципальных должностей в органах местного самоуправления муниципального образования «Штанигуртское» (копия трудовой книжки, </w:t>
      </w:r>
      <w:r w:rsidR="00EF6BC5" w:rsidRPr="00C6125E">
        <w:rPr>
          <w:rFonts w:ascii="Times New Roman" w:hAnsi="Times New Roman" w:cs="Times New Roman"/>
          <w:sz w:val="24"/>
          <w:szCs w:val="24"/>
        </w:rPr>
        <w:t xml:space="preserve">заверенная в установленном порядке и (или) сведения о трудовой деятельности, оформленные в установленном законодательстве порядке, </w:t>
      </w:r>
      <w:r w:rsidR="00701E54" w:rsidRPr="00C6125E">
        <w:rPr>
          <w:rFonts w:ascii="Times New Roman" w:hAnsi="Times New Roman" w:cs="Times New Roman"/>
          <w:sz w:val="24"/>
          <w:szCs w:val="24"/>
        </w:rPr>
        <w:t>справки архивных учреждений, справки, выданные органами местного самоуправления, и другие документы, подтверждающие периоды замещения указанных должностей), либо документы, являющиеся основанием для приостановления (прекращения, возобновления) выплаты ежемесячной доплаты к</w:t>
      </w:r>
      <w:proofErr w:type="gramEnd"/>
      <w:r w:rsidR="00701E54" w:rsidRPr="00C6125E">
        <w:rPr>
          <w:rFonts w:ascii="Times New Roman" w:hAnsi="Times New Roman" w:cs="Times New Roman"/>
          <w:sz w:val="24"/>
          <w:szCs w:val="24"/>
        </w:rPr>
        <w:t xml:space="preserve"> пенсии</w:t>
      </w:r>
      <w:r w:rsidRPr="00C6125E">
        <w:rPr>
          <w:rFonts w:ascii="Times New Roman" w:hAnsi="Times New Roman" w:cs="Times New Roman"/>
          <w:sz w:val="24"/>
          <w:szCs w:val="24"/>
        </w:rPr>
        <w:t xml:space="preserve">  (п.п.</w:t>
      </w:r>
      <w:r>
        <w:rPr>
          <w:rFonts w:ascii="Times New Roman" w:hAnsi="Times New Roman" w:cs="Times New Roman"/>
          <w:sz w:val="24"/>
          <w:szCs w:val="24"/>
        </w:rPr>
        <w:t>5 в редакции постановления от 08</w:t>
      </w:r>
      <w:r w:rsidRPr="00C6125E">
        <w:rPr>
          <w:rFonts w:ascii="Times New Roman" w:hAnsi="Times New Roman" w:cs="Times New Roman"/>
          <w:sz w:val="24"/>
          <w:szCs w:val="24"/>
        </w:rPr>
        <w:t>.02.2021 №</w:t>
      </w:r>
      <w:r>
        <w:rPr>
          <w:rFonts w:ascii="Times New Roman" w:hAnsi="Times New Roman" w:cs="Times New Roman"/>
          <w:sz w:val="24"/>
          <w:szCs w:val="24"/>
        </w:rPr>
        <w:t xml:space="preserve"> </w:t>
      </w:r>
      <w:r w:rsidRPr="00C6125E">
        <w:rPr>
          <w:rFonts w:ascii="Times New Roman" w:hAnsi="Times New Roman" w:cs="Times New Roman"/>
          <w:sz w:val="24"/>
          <w:szCs w:val="24"/>
        </w:rPr>
        <w:t>10)</w:t>
      </w:r>
      <w:r>
        <w:rPr>
          <w:rFonts w:ascii="Times New Roman" w:hAnsi="Times New Roman" w:cs="Times New Roman"/>
          <w:sz w:val="24"/>
          <w:szCs w:val="24"/>
        </w:rPr>
        <w:t>.</w:t>
      </w:r>
    </w:p>
    <w:p w:rsidR="00701E54" w:rsidRPr="00701E54" w:rsidRDefault="00701E54" w:rsidP="00701E54">
      <w:pPr>
        <w:ind w:firstLine="708"/>
        <w:jc w:val="both"/>
        <w:rPr>
          <w:color w:val="FF0000"/>
        </w:rPr>
      </w:pPr>
      <w:r w:rsidRPr="00701E54">
        <w:rPr>
          <w:b/>
        </w:rPr>
        <w:t>32.</w:t>
      </w:r>
      <w:r w:rsidRPr="00701E54">
        <w:rPr>
          <w:color w:val="FF0000"/>
        </w:rPr>
        <w:t xml:space="preserve"> </w:t>
      </w:r>
      <w:r w:rsidRPr="00701E54">
        <w:t>Услуг, которые являются необходимыми и обязательными для предоставления муниципальной услуги «Установление и выплата ежемесячной доплаты к пенсии лицу, замещавшему муниципальную должность», нет.</w:t>
      </w:r>
      <w:r w:rsidRPr="00701E54">
        <w:rPr>
          <w:color w:val="FF0000"/>
        </w:rPr>
        <w:t xml:space="preserve"> </w:t>
      </w:r>
    </w:p>
    <w:p w:rsidR="00701E54" w:rsidRPr="00701E54" w:rsidRDefault="00701E54" w:rsidP="00701E54">
      <w:pPr>
        <w:widowControl w:val="0"/>
        <w:autoSpaceDE w:val="0"/>
        <w:ind w:firstLine="708"/>
        <w:jc w:val="both"/>
        <w:rPr>
          <w:rFonts w:eastAsia="Arial"/>
        </w:rPr>
      </w:pPr>
      <w:r w:rsidRPr="00701E54">
        <w:rPr>
          <w:rFonts w:eastAsia="Arial"/>
          <w:b/>
        </w:rPr>
        <w:t>33.</w:t>
      </w:r>
      <w:r w:rsidRPr="00701E54">
        <w:rPr>
          <w:rFonts w:eastAsia="Arial"/>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701E54">
        <w:rPr>
          <w:rFonts w:eastAsia="Arial"/>
        </w:rPr>
        <w:t>,</w:t>
      </w:r>
      <w:proofErr w:type="gramEnd"/>
      <w:r w:rsidRPr="00701E54">
        <w:rPr>
          <w:rFonts w:eastAsia="Arial"/>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701E54" w:rsidRPr="00701E54" w:rsidRDefault="00701E54" w:rsidP="00701E54">
      <w:pPr>
        <w:widowControl w:val="0"/>
        <w:autoSpaceDE w:val="0"/>
        <w:ind w:firstLine="708"/>
        <w:jc w:val="both"/>
        <w:rPr>
          <w:rFonts w:eastAsia="Arial"/>
        </w:rPr>
      </w:pPr>
      <w:r w:rsidRPr="00701E54">
        <w:rPr>
          <w:rFonts w:eastAsia="Arial"/>
          <w:b/>
        </w:rPr>
        <w:t>34.</w:t>
      </w:r>
      <w:r w:rsidRPr="00701E54">
        <w:rPr>
          <w:rFonts w:eastAsia="Arial"/>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01E54" w:rsidRPr="00701E54" w:rsidRDefault="00701E54" w:rsidP="00701E54">
      <w:pPr>
        <w:widowControl w:val="0"/>
        <w:autoSpaceDE w:val="0"/>
        <w:ind w:firstLine="708"/>
        <w:jc w:val="both"/>
        <w:rPr>
          <w:rFonts w:eastAsia="Arial"/>
        </w:rPr>
      </w:pPr>
      <w:r w:rsidRPr="00701E54">
        <w:rPr>
          <w:rFonts w:eastAsia="Arial"/>
        </w:rPr>
        <w:t>1) лично в Администрации муниципального образования «Штанигуртское»;</w:t>
      </w:r>
    </w:p>
    <w:p w:rsidR="00701E54" w:rsidRPr="00701E54" w:rsidRDefault="00701E54" w:rsidP="00701E54">
      <w:pPr>
        <w:widowControl w:val="0"/>
        <w:autoSpaceDE w:val="0"/>
        <w:ind w:firstLine="708"/>
        <w:jc w:val="both"/>
        <w:rPr>
          <w:rFonts w:eastAsia="Arial"/>
        </w:rPr>
      </w:pPr>
      <w:r w:rsidRPr="00701E54">
        <w:rPr>
          <w:rFonts w:eastAsia="Arial"/>
        </w:rPr>
        <w:t xml:space="preserve">2) лично в офисах «Мои документы» в </w:t>
      </w:r>
      <w:proofErr w:type="spellStart"/>
      <w:r w:rsidRPr="00701E54">
        <w:rPr>
          <w:rFonts w:eastAsia="Arial"/>
        </w:rPr>
        <w:t>Глазовском</w:t>
      </w:r>
      <w:proofErr w:type="spellEnd"/>
      <w:r w:rsidRPr="00701E54">
        <w:rPr>
          <w:rFonts w:eastAsia="Arial"/>
        </w:rPr>
        <w:t xml:space="preserve"> районе (указать конкретный офис);</w:t>
      </w:r>
    </w:p>
    <w:p w:rsidR="00701E54" w:rsidRPr="00701E54" w:rsidRDefault="00701E54" w:rsidP="00701E54">
      <w:pPr>
        <w:widowControl w:val="0"/>
        <w:autoSpaceDE w:val="0"/>
        <w:ind w:firstLine="708"/>
        <w:jc w:val="both"/>
        <w:rPr>
          <w:rFonts w:eastAsia="Arial"/>
        </w:rPr>
      </w:pPr>
      <w:r w:rsidRPr="00701E54">
        <w:rPr>
          <w:rFonts w:eastAsia="Arial"/>
        </w:rPr>
        <w:t>3) посредством почтовой связи.</w:t>
      </w:r>
    </w:p>
    <w:p w:rsidR="00701E54" w:rsidRPr="00701E54" w:rsidRDefault="00701E54" w:rsidP="00701E54">
      <w:pPr>
        <w:widowControl w:val="0"/>
        <w:autoSpaceDE w:val="0"/>
        <w:ind w:firstLine="708"/>
        <w:jc w:val="both"/>
        <w:rPr>
          <w:rFonts w:eastAsia="Arial"/>
        </w:rPr>
      </w:pPr>
      <w:r w:rsidRPr="00701E54">
        <w:rPr>
          <w:rFonts w:eastAsia="Arial"/>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01E54" w:rsidRPr="00701E54" w:rsidRDefault="00701E54" w:rsidP="00701E54">
      <w:pPr>
        <w:widowControl w:val="0"/>
        <w:autoSpaceDE w:val="0"/>
        <w:ind w:firstLine="708"/>
        <w:jc w:val="both"/>
        <w:rPr>
          <w:rFonts w:eastAsia="Arial"/>
        </w:rPr>
      </w:pPr>
      <w:r w:rsidRPr="00701E54">
        <w:rPr>
          <w:rFonts w:eastAsia="Arial"/>
          <w:b/>
        </w:rPr>
        <w:t>35.</w:t>
      </w:r>
      <w:r w:rsidRPr="00701E54">
        <w:rPr>
          <w:rFonts w:eastAsia="Arial"/>
        </w:rPr>
        <w:t xml:space="preserve"> Заявление и документы для предоставления муниципальной услуги, указанные </w:t>
      </w:r>
      <w:r w:rsidRPr="00701E54">
        <w:rPr>
          <w:rFonts w:eastAsia="Arial"/>
        </w:rPr>
        <w:lastRenderedPageBreak/>
        <w:t xml:space="preserve">в пункте 31 настоящего Административного регламента, заявителями могут быть представлены:  </w:t>
      </w:r>
    </w:p>
    <w:p w:rsidR="00701E54" w:rsidRPr="00701E54" w:rsidRDefault="00701E54" w:rsidP="00701E54">
      <w:pPr>
        <w:autoSpaceDE w:val="0"/>
        <w:autoSpaceDN w:val="0"/>
        <w:adjustRightInd w:val="0"/>
        <w:ind w:firstLine="708"/>
        <w:jc w:val="both"/>
      </w:pPr>
      <w:r w:rsidRPr="00701E54">
        <w:t>1) лично самим заявителем, либо его представителем;</w:t>
      </w:r>
    </w:p>
    <w:p w:rsidR="00701E54" w:rsidRPr="00701E54" w:rsidRDefault="00701E54" w:rsidP="00701E54">
      <w:pPr>
        <w:autoSpaceDE w:val="0"/>
        <w:autoSpaceDN w:val="0"/>
        <w:adjustRightInd w:val="0"/>
        <w:ind w:firstLine="708"/>
        <w:jc w:val="both"/>
      </w:pPr>
      <w:r w:rsidRPr="00701E54">
        <w:t>2) посредством курьерской доставки;</w:t>
      </w:r>
    </w:p>
    <w:p w:rsidR="00701E54" w:rsidRPr="00701E54" w:rsidRDefault="00701E54" w:rsidP="00701E54">
      <w:pPr>
        <w:autoSpaceDE w:val="0"/>
        <w:autoSpaceDN w:val="0"/>
        <w:adjustRightInd w:val="0"/>
        <w:ind w:firstLine="708"/>
        <w:jc w:val="both"/>
      </w:pPr>
      <w:r w:rsidRPr="00701E54">
        <w:t>3) посредством почтовой связи (письма, бандероли и т.д.);</w:t>
      </w:r>
    </w:p>
    <w:p w:rsidR="00701E54" w:rsidRPr="00701E54" w:rsidRDefault="00701E54" w:rsidP="00701E54">
      <w:pPr>
        <w:autoSpaceDE w:val="0"/>
        <w:autoSpaceDN w:val="0"/>
        <w:adjustRightInd w:val="0"/>
        <w:ind w:firstLine="708"/>
        <w:jc w:val="both"/>
      </w:pPr>
      <w:r w:rsidRPr="00701E54">
        <w:t xml:space="preserve">4) в электронной форме через ЕПГУ, РПГУ и </w:t>
      </w:r>
      <w:proofErr w:type="spellStart"/>
      <w:r w:rsidRPr="00701E54">
        <w:t>инфоматы</w:t>
      </w:r>
      <w:proofErr w:type="spellEnd"/>
      <w:r w:rsidRPr="00701E54">
        <w:t>.</w:t>
      </w:r>
    </w:p>
    <w:p w:rsidR="00701E54" w:rsidRPr="00701E54" w:rsidRDefault="00701E54" w:rsidP="00701E54">
      <w:pPr>
        <w:autoSpaceDE w:val="0"/>
        <w:autoSpaceDN w:val="0"/>
        <w:adjustRightInd w:val="0"/>
        <w:ind w:firstLine="708"/>
        <w:jc w:val="both"/>
      </w:pPr>
      <w:r w:rsidRPr="00701E54">
        <w:t xml:space="preserve">В электронной форме заявление и документы также могут быть представлены на адреса электронной почты Администрации </w:t>
      </w:r>
      <w:proofErr w:type="spellStart"/>
      <w:r w:rsidRPr="00701E54">
        <w:t>Глазовского</w:t>
      </w:r>
      <w:proofErr w:type="spellEnd"/>
      <w:r w:rsidRPr="00701E54">
        <w:t xml:space="preserve"> района и офисов «Мои документы» в </w:t>
      </w:r>
      <w:proofErr w:type="spellStart"/>
      <w:r w:rsidRPr="00701E54">
        <w:t>Глазовском</w:t>
      </w:r>
      <w:proofErr w:type="spellEnd"/>
      <w:r w:rsidRPr="00701E54">
        <w:t xml:space="preserve"> районе, через интернет-приемную официального портала </w:t>
      </w:r>
      <w:proofErr w:type="spellStart"/>
      <w:r w:rsidRPr="00701E54">
        <w:t>Глазовского</w:t>
      </w:r>
      <w:proofErr w:type="spellEnd"/>
      <w:r w:rsidRPr="00701E54">
        <w:t xml:space="preserve">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1E54" w:rsidRPr="00701E54" w:rsidRDefault="00701E54" w:rsidP="00701E54">
      <w:pPr>
        <w:ind w:firstLine="708"/>
        <w:jc w:val="both"/>
      </w:pPr>
      <w:r w:rsidRPr="00701E54">
        <w:rPr>
          <w:b/>
        </w:rPr>
        <w:t>36.</w:t>
      </w:r>
      <w:r w:rsidRPr="00701E54">
        <w:t xml:space="preserve"> При подаче заявления на предоставление муниципальной услуги в электронной форме действует упрощенный порядок работы с заявителями (пункт </w:t>
      </w:r>
      <w:r w:rsidRPr="00701E54">
        <w:rPr>
          <w:color w:val="000000"/>
        </w:rPr>
        <w:t xml:space="preserve">69 </w:t>
      </w:r>
      <w:r w:rsidRPr="00701E54">
        <w:t>настоящего Административного регламента).</w:t>
      </w:r>
    </w:p>
    <w:p w:rsidR="00701E54" w:rsidRPr="00701E54" w:rsidRDefault="00701E54" w:rsidP="00701E54">
      <w:pPr>
        <w:ind w:firstLine="708"/>
        <w:jc w:val="both"/>
      </w:pPr>
      <w:r w:rsidRPr="00701E54">
        <w:rPr>
          <w:b/>
        </w:rPr>
        <w:t>37.</w:t>
      </w:r>
      <w:r w:rsidRPr="00701E54">
        <w:t xml:space="preserve"> Прием документов на предоставление муниципальной услуги осуществляется в Администрации муниципального образования «Штанигуртское» и в офисах «Мои документы» в </w:t>
      </w:r>
      <w:proofErr w:type="spellStart"/>
      <w:r w:rsidRPr="00701E54">
        <w:t>Глазовском</w:t>
      </w:r>
      <w:proofErr w:type="spellEnd"/>
      <w:r w:rsidRPr="00701E54">
        <w:t xml:space="preserve"> районе по адресам и в соответствии с графиками работы, указанными в пунктах 7-10 настоящего Административного регламента.</w:t>
      </w:r>
    </w:p>
    <w:p w:rsidR="00701E54" w:rsidRPr="00701E54" w:rsidRDefault="00701E54" w:rsidP="00701E54">
      <w:pPr>
        <w:ind w:firstLine="708"/>
        <w:jc w:val="both"/>
      </w:pPr>
      <w:r w:rsidRPr="00701E54">
        <w:rPr>
          <w:b/>
        </w:rPr>
        <w:t>38.</w:t>
      </w:r>
      <w:r w:rsidRPr="00701E54">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701E54" w:rsidRPr="00701E54" w:rsidRDefault="00701E54" w:rsidP="00701E54">
      <w:pPr>
        <w:ind w:firstLine="708"/>
        <w:jc w:val="both"/>
      </w:pPr>
      <w:r w:rsidRPr="00701E54">
        <w:rPr>
          <w:b/>
        </w:rPr>
        <w:t>39.</w:t>
      </w:r>
      <w:r w:rsidRPr="00701E54">
        <w:rPr>
          <w:color w:val="FF0000"/>
        </w:rPr>
        <w:t xml:space="preserve"> </w:t>
      </w:r>
      <w:r w:rsidRPr="00701E54">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9</w:t>
      </w:r>
      <w:r w:rsidRPr="00701E54">
        <w:rPr>
          <w:color w:val="FF0000"/>
        </w:rPr>
        <w:t xml:space="preserve"> </w:t>
      </w:r>
      <w:r w:rsidRPr="00701E54">
        <w:t>к настоящему Административному регламенту,</w:t>
      </w:r>
      <w:r w:rsidRPr="00701E54">
        <w:rPr>
          <w:color w:val="FF0000"/>
        </w:rPr>
        <w:t xml:space="preserve"> </w:t>
      </w:r>
      <w:r w:rsidRPr="00701E54">
        <w:t xml:space="preserve">в Администрацию муниципального образования «Штанигуртское» или офис «Мои документы» в </w:t>
      </w:r>
      <w:proofErr w:type="spellStart"/>
      <w:r w:rsidRPr="00701E54">
        <w:t>Глазовском</w:t>
      </w:r>
      <w:proofErr w:type="spellEnd"/>
      <w:r w:rsidRPr="00701E54">
        <w:t xml:space="preserve"> районе, в который им было подано заявление на предоставление муниципальной услуг.</w:t>
      </w:r>
    </w:p>
    <w:p w:rsidR="00701E54" w:rsidRPr="00701E54" w:rsidRDefault="00701E54" w:rsidP="00701E54">
      <w:pPr>
        <w:ind w:firstLine="6"/>
        <w:jc w:val="center"/>
        <w:rPr>
          <w:b/>
        </w:rPr>
      </w:pPr>
      <w:r w:rsidRPr="00701E54">
        <w:rPr>
          <w:b/>
        </w:rPr>
        <w:t xml:space="preserve">Исчерпывающий перечень документов, необходимых в соответствии </w:t>
      </w:r>
    </w:p>
    <w:p w:rsidR="00701E54" w:rsidRPr="00701E54" w:rsidRDefault="00701E54" w:rsidP="00701E54">
      <w:pPr>
        <w:ind w:firstLine="6"/>
        <w:jc w:val="center"/>
        <w:rPr>
          <w:b/>
        </w:rPr>
      </w:pPr>
      <w:r w:rsidRPr="00701E54">
        <w:rPr>
          <w:b/>
        </w:rPr>
        <w:t xml:space="preserve">с нормативными правовыми актами для предоставления </w:t>
      </w:r>
      <w:proofErr w:type="gramStart"/>
      <w:r w:rsidRPr="00701E54">
        <w:rPr>
          <w:b/>
        </w:rPr>
        <w:t>муниципальной</w:t>
      </w:r>
      <w:proofErr w:type="gramEnd"/>
      <w:r w:rsidRPr="00701E54">
        <w:rPr>
          <w:b/>
        </w:rPr>
        <w:t xml:space="preserve"> </w:t>
      </w:r>
    </w:p>
    <w:p w:rsidR="00701E54" w:rsidRPr="00701E54" w:rsidRDefault="00701E54" w:rsidP="00701E54">
      <w:pPr>
        <w:ind w:firstLine="6"/>
        <w:jc w:val="center"/>
        <w:rPr>
          <w:b/>
        </w:rPr>
      </w:pPr>
      <w:r w:rsidRPr="00701E54">
        <w:rPr>
          <w:b/>
        </w:rPr>
        <w:t xml:space="preserve">услуги, которые находятся в распоряжении государственных органов, органов </w:t>
      </w:r>
    </w:p>
    <w:p w:rsidR="00701E54" w:rsidRPr="00701E54" w:rsidRDefault="00701E54" w:rsidP="00701E54">
      <w:pPr>
        <w:ind w:firstLine="6"/>
        <w:jc w:val="center"/>
        <w:rPr>
          <w:b/>
        </w:rPr>
      </w:pPr>
      <w:r w:rsidRPr="00701E54">
        <w:rPr>
          <w:b/>
        </w:rPr>
        <w:t xml:space="preserve">местного самоуправления и иных органов, участвующих в предоставлении </w:t>
      </w:r>
    </w:p>
    <w:p w:rsidR="00701E54" w:rsidRPr="00701E54" w:rsidRDefault="00701E54" w:rsidP="00701E54">
      <w:pPr>
        <w:ind w:firstLine="6"/>
        <w:jc w:val="center"/>
        <w:rPr>
          <w:b/>
        </w:rPr>
      </w:pPr>
      <w:r w:rsidRPr="00701E54">
        <w:rPr>
          <w:b/>
        </w:rPr>
        <w:t xml:space="preserve">государственных и муниципальных услуг,  и которые заявитель вправе представить </w:t>
      </w:r>
    </w:p>
    <w:p w:rsidR="00701E54" w:rsidRPr="00701E54" w:rsidRDefault="00701E54" w:rsidP="00701E54">
      <w:pPr>
        <w:ind w:firstLine="6"/>
        <w:jc w:val="center"/>
        <w:rPr>
          <w:b/>
        </w:rPr>
      </w:pPr>
      <w:r w:rsidRPr="00701E54">
        <w:rPr>
          <w:b/>
        </w:rPr>
        <w:t xml:space="preserve">по собственной инициативе, а также способы их получения заявителем, </w:t>
      </w:r>
    </w:p>
    <w:p w:rsidR="00701E54" w:rsidRPr="00701E54" w:rsidRDefault="00701E54" w:rsidP="00701E54">
      <w:pPr>
        <w:ind w:firstLine="6"/>
        <w:jc w:val="center"/>
        <w:rPr>
          <w:b/>
        </w:rPr>
      </w:pPr>
      <w:r w:rsidRPr="00701E54">
        <w:rPr>
          <w:b/>
        </w:rPr>
        <w:t>в том числе в электронной форме</w:t>
      </w:r>
    </w:p>
    <w:p w:rsidR="00701E54" w:rsidRPr="00701E54" w:rsidRDefault="00701E54" w:rsidP="00701E54">
      <w:pPr>
        <w:suppressAutoHyphens w:val="0"/>
        <w:ind w:firstLine="708"/>
        <w:jc w:val="both"/>
        <w:rPr>
          <w:lang w:eastAsia="ru-RU"/>
        </w:rPr>
      </w:pPr>
    </w:p>
    <w:p w:rsidR="00701E54" w:rsidRPr="00701E54" w:rsidRDefault="00701E54" w:rsidP="00701E54">
      <w:pPr>
        <w:suppressAutoHyphens w:val="0"/>
        <w:ind w:firstLine="708"/>
        <w:jc w:val="both"/>
        <w:rPr>
          <w:lang w:eastAsia="ru-RU"/>
        </w:rPr>
      </w:pPr>
      <w:r w:rsidRPr="00701E54">
        <w:rPr>
          <w:b/>
          <w:lang w:eastAsia="ru-RU"/>
        </w:rPr>
        <w:t>40.</w:t>
      </w:r>
      <w:r w:rsidRPr="00701E54">
        <w:rPr>
          <w:lang w:eastAsia="ru-RU"/>
        </w:rPr>
        <w:t xml:space="preserve"> Заявитель, одновременно с заявлением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701E54" w:rsidRPr="00701E54" w:rsidRDefault="00701E54" w:rsidP="00701E54">
      <w:pPr>
        <w:widowControl w:val="0"/>
        <w:autoSpaceDE w:val="0"/>
        <w:ind w:firstLine="708"/>
        <w:jc w:val="both"/>
        <w:rPr>
          <w:rFonts w:eastAsia="Arial"/>
        </w:rPr>
      </w:pPr>
      <w:proofErr w:type="gramStart"/>
      <w:r w:rsidRPr="00701E54">
        <w:rPr>
          <w:rFonts w:eastAsia="Arial"/>
        </w:rPr>
        <w:t>1)</w:t>
      </w:r>
      <w:r w:rsidRPr="00701E54">
        <w:rPr>
          <w:rFonts w:ascii="Courier New" w:eastAsia="Arial" w:hAnsi="Courier New" w:cs="Courier New"/>
          <w:color w:val="FF0000"/>
          <w:sz w:val="20"/>
          <w:szCs w:val="20"/>
        </w:rPr>
        <w:t xml:space="preserve"> </w:t>
      </w:r>
      <w:r w:rsidRPr="00701E54">
        <w:rPr>
          <w:rFonts w:eastAsia="Arial"/>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25" w:history="1">
        <w:r w:rsidRPr="00701E54">
          <w:rPr>
            <w:rFonts w:eastAsia="Arial"/>
          </w:rPr>
          <w:t>Законом</w:t>
        </w:r>
      </w:hyperlink>
      <w:r w:rsidRPr="00701E54">
        <w:rPr>
          <w:rFonts w:eastAsia="Arial"/>
        </w:rPr>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w:t>
      </w:r>
      <w:proofErr w:type="gramEnd"/>
      <w:r w:rsidRPr="00701E54">
        <w:rPr>
          <w:rFonts w:eastAsia="Arial"/>
        </w:rPr>
        <w:t xml:space="preserve"> пенсии;</w:t>
      </w:r>
    </w:p>
    <w:p w:rsidR="00701E54" w:rsidRPr="00701E54" w:rsidRDefault="00701E54" w:rsidP="00701E54">
      <w:pPr>
        <w:autoSpaceDE w:val="0"/>
        <w:autoSpaceDN w:val="0"/>
        <w:adjustRightInd w:val="0"/>
        <w:ind w:firstLine="708"/>
        <w:jc w:val="both"/>
      </w:pPr>
      <w:r w:rsidRPr="00701E54">
        <w:t xml:space="preserve">2) справку о размере должностного оклада, применяемого при определении размера ежемесячной доплаты к пенсии, оформляемую муниципальным казенным учреждением «Централизованная бухгалтерия муниципального образования «Глазовский </w:t>
      </w:r>
      <w:r w:rsidRPr="00701E54">
        <w:lastRenderedPageBreak/>
        <w:t xml:space="preserve">район» (МКУ «ЦБ </w:t>
      </w:r>
      <w:proofErr w:type="spellStart"/>
      <w:r w:rsidRPr="00701E54">
        <w:t>Глазовского</w:t>
      </w:r>
      <w:proofErr w:type="spellEnd"/>
      <w:r w:rsidRPr="00701E54">
        <w:t xml:space="preserve"> района») по форме, приведенной в Приложении № 5</w:t>
      </w:r>
      <w:r w:rsidRPr="00701E54">
        <w:rPr>
          <w:color w:val="FF0000"/>
        </w:rPr>
        <w:t xml:space="preserve"> </w:t>
      </w:r>
      <w:r w:rsidRPr="00701E54">
        <w:t>к настоящему Административному регламенту;</w:t>
      </w:r>
    </w:p>
    <w:p w:rsidR="00701E54" w:rsidRPr="00701E54" w:rsidRDefault="00701E54" w:rsidP="00701E54">
      <w:pPr>
        <w:ind w:firstLine="708"/>
        <w:jc w:val="both"/>
      </w:pPr>
      <w:r w:rsidRPr="00701E54">
        <w:t>3) справку о периодах замещения муниципальных должностей, дающих право на ежемесячную доплату к пенсии, по форме, приведенной в Приложении № 6</w:t>
      </w:r>
      <w:r w:rsidRPr="00701E54">
        <w:rPr>
          <w:color w:val="FF0000"/>
        </w:rPr>
        <w:t xml:space="preserve"> </w:t>
      </w:r>
      <w:r w:rsidRPr="00701E54">
        <w:t>к настоящему Административному регламенту, проверенную Министерством труда и миграционной политики Удмуртской Республики.</w:t>
      </w:r>
    </w:p>
    <w:p w:rsidR="00701E54" w:rsidRPr="00701E54" w:rsidRDefault="00701E54" w:rsidP="00701E54">
      <w:pPr>
        <w:jc w:val="both"/>
        <w:rPr>
          <w:rFonts w:eastAsia="Arial"/>
        </w:rPr>
      </w:pPr>
      <w:r w:rsidRPr="00701E54">
        <w:rPr>
          <w:b/>
        </w:rPr>
        <w:tab/>
        <w:t>41.</w:t>
      </w:r>
      <w:r w:rsidRPr="00701E54">
        <w:t xml:space="preserve"> </w:t>
      </w:r>
      <w:r w:rsidRPr="00701E54">
        <w:rPr>
          <w:rFonts w:eastAsia="Arial"/>
        </w:rPr>
        <w:t xml:space="preserve">Непредставление заявителем документов, указанных в пункте 40 настоящего Административного регламента не является основанием для отказа в предоставлении муниципальной услуги. </w:t>
      </w:r>
    </w:p>
    <w:p w:rsidR="00701E54" w:rsidRPr="00701E54" w:rsidRDefault="00701E54" w:rsidP="00701E54">
      <w:pPr>
        <w:suppressAutoHyphens w:val="0"/>
        <w:ind w:firstLine="709"/>
        <w:jc w:val="both"/>
        <w:rPr>
          <w:lang w:eastAsia="ru-RU"/>
        </w:rPr>
      </w:pPr>
      <w:r w:rsidRPr="00701E54">
        <w:rPr>
          <w:b/>
          <w:lang w:eastAsia="ru-RU"/>
        </w:rPr>
        <w:t>42.</w:t>
      </w:r>
      <w:r w:rsidRPr="00701E54">
        <w:rPr>
          <w:lang w:eastAsia="ru-RU"/>
        </w:rPr>
        <w:t xml:space="preserve"> </w:t>
      </w:r>
      <w:proofErr w:type="gramStart"/>
      <w:r w:rsidRPr="00701E54">
        <w:rPr>
          <w:lang w:eastAsia="ru-RU"/>
        </w:rPr>
        <w:t xml:space="preserve">В случае если документы, указанные в пункте </w:t>
      </w:r>
      <w:r w:rsidRPr="00701E54">
        <w:rPr>
          <w:color w:val="000000"/>
          <w:lang w:eastAsia="ru-RU"/>
        </w:rPr>
        <w:t>40</w:t>
      </w:r>
      <w:r w:rsidRPr="00701E54">
        <w:rPr>
          <w:lang w:eastAsia="ru-RU"/>
        </w:rPr>
        <w:t xml:space="preserve"> настоящего Административного регламента не представлены заявителем по собственной инициативе, работники Администрации муниципального образования «Штанигуртское» или офисов «Мои документы» в </w:t>
      </w:r>
      <w:proofErr w:type="spellStart"/>
      <w:r w:rsidRPr="00701E54">
        <w:rPr>
          <w:lang w:eastAsia="ru-RU"/>
        </w:rPr>
        <w:t>Глазовском</w:t>
      </w:r>
      <w:proofErr w:type="spellEnd"/>
      <w:r w:rsidRPr="00701E54">
        <w:rPr>
          <w:lang w:eastAsia="ru-RU"/>
        </w:rPr>
        <w:t xml:space="preserve"> районе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w:t>
      </w:r>
      <w:proofErr w:type="gramEnd"/>
      <w:r w:rsidRPr="00701E54">
        <w:rPr>
          <w:lang w:eastAsia="ru-RU"/>
        </w:rPr>
        <w:t xml:space="preserve"> межведомственного электронного взаимодействия.</w:t>
      </w:r>
    </w:p>
    <w:p w:rsidR="00701E54" w:rsidRPr="00701E54" w:rsidRDefault="00701E54" w:rsidP="00701E54">
      <w:pPr>
        <w:suppressAutoHyphens w:val="0"/>
        <w:ind w:firstLine="708"/>
        <w:jc w:val="both"/>
        <w:rPr>
          <w:lang w:eastAsia="ru-RU"/>
        </w:rPr>
      </w:pPr>
      <w:r w:rsidRPr="00701E54">
        <w:rPr>
          <w:b/>
          <w:lang w:eastAsia="ru-RU"/>
        </w:rPr>
        <w:t>43.</w:t>
      </w:r>
      <w:r w:rsidRPr="00701E54">
        <w:rPr>
          <w:lang w:eastAsia="ru-RU"/>
        </w:rPr>
        <w:t xml:space="preserve"> Запрещается требовать от заявителя:</w:t>
      </w:r>
    </w:p>
    <w:p w:rsidR="00701E54" w:rsidRPr="00701E54" w:rsidRDefault="00701E54" w:rsidP="00701E54">
      <w:pPr>
        <w:suppressAutoHyphens w:val="0"/>
        <w:ind w:firstLine="708"/>
        <w:jc w:val="both"/>
        <w:rPr>
          <w:lang w:eastAsia="ru-RU"/>
        </w:rPr>
      </w:pPr>
      <w:r w:rsidRPr="00701E54">
        <w:rPr>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E54" w:rsidRPr="00701E54" w:rsidRDefault="00701E54" w:rsidP="00701E54">
      <w:pPr>
        <w:suppressAutoHyphens w:val="0"/>
        <w:ind w:firstLine="708"/>
        <w:jc w:val="both"/>
        <w:rPr>
          <w:lang w:eastAsia="ru-RU"/>
        </w:rPr>
      </w:pPr>
      <w:proofErr w:type="gramStart"/>
      <w:r w:rsidRPr="00701E54">
        <w:rPr>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701E54">
          <w:rPr>
            <w:lang w:eastAsia="ru-RU"/>
          </w:rPr>
          <w:t>части 6 статьи</w:t>
        </w:r>
        <w:proofErr w:type="gramEnd"/>
        <w:r w:rsidRPr="00701E54">
          <w:rPr>
            <w:lang w:eastAsia="ru-RU"/>
          </w:rPr>
          <w:t xml:space="preserve"> 7</w:t>
        </w:r>
      </w:hyperlink>
      <w:r w:rsidRPr="00701E54">
        <w:rPr>
          <w:lang w:eastAsia="ru-RU"/>
        </w:rPr>
        <w:t xml:space="preserve"> Федерального закона № 210-ФЗ «Об организации предоставления государственных и муниципальных услуг».</w:t>
      </w:r>
    </w:p>
    <w:p w:rsidR="00701E54" w:rsidRPr="00701E54" w:rsidRDefault="00701E54" w:rsidP="00701E54">
      <w:pPr>
        <w:suppressAutoHyphens w:val="0"/>
        <w:ind w:firstLine="708"/>
        <w:jc w:val="both"/>
        <w:rPr>
          <w:lang w:eastAsia="ru-RU"/>
        </w:rPr>
      </w:pPr>
    </w:p>
    <w:p w:rsidR="00701E54" w:rsidRPr="00701E54" w:rsidRDefault="00701E54" w:rsidP="00701E54">
      <w:pPr>
        <w:suppressAutoHyphens w:val="0"/>
        <w:ind w:firstLine="708"/>
        <w:jc w:val="both"/>
        <w:rPr>
          <w:lang w:eastAsia="ru-RU"/>
        </w:rPr>
      </w:pPr>
    </w:p>
    <w:p w:rsidR="00701E54" w:rsidRPr="00701E54" w:rsidRDefault="00701E54" w:rsidP="00701E54">
      <w:pPr>
        <w:suppressAutoHyphens w:val="0"/>
        <w:ind w:firstLine="708"/>
        <w:jc w:val="both"/>
        <w:rPr>
          <w:lang w:eastAsia="ru-RU"/>
        </w:rPr>
      </w:pPr>
    </w:p>
    <w:p w:rsidR="00701E54" w:rsidRPr="00701E54" w:rsidRDefault="00701E54" w:rsidP="00701E54">
      <w:pPr>
        <w:jc w:val="center"/>
        <w:rPr>
          <w:b/>
        </w:rPr>
      </w:pPr>
      <w:r w:rsidRPr="00701E54">
        <w:rPr>
          <w:b/>
        </w:rPr>
        <w:t xml:space="preserve">Перечень услуг, которые являются необходимыми и обязательными </w:t>
      </w:r>
    </w:p>
    <w:p w:rsidR="00701E54" w:rsidRPr="00701E54" w:rsidRDefault="00701E54" w:rsidP="00701E54">
      <w:pPr>
        <w:jc w:val="center"/>
        <w:rPr>
          <w:b/>
        </w:rPr>
      </w:pPr>
      <w:r w:rsidRPr="00701E54">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1E54" w:rsidRPr="00701E54" w:rsidRDefault="00701E54" w:rsidP="00701E54">
      <w:pPr>
        <w:jc w:val="center"/>
        <w:rPr>
          <w:b/>
        </w:rPr>
      </w:pPr>
    </w:p>
    <w:p w:rsidR="00701E54" w:rsidRPr="00701E54" w:rsidRDefault="00701E54" w:rsidP="00701E54">
      <w:pPr>
        <w:ind w:firstLine="708"/>
        <w:jc w:val="both"/>
      </w:pPr>
      <w:r w:rsidRPr="00701E54">
        <w:rPr>
          <w:b/>
        </w:rPr>
        <w:t>44.</w:t>
      </w:r>
      <w:r w:rsidRPr="00701E54">
        <w:t xml:space="preserve"> Услуги, которые являются необходимыми и обязательными для предоставления муниципальной услуги, отсутствуют.</w:t>
      </w:r>
    </w:p>
    <w:p w:rsidR="00701E54" w:rsidRPr="00701E54" w:rsidRDefault="00701E54" w:rsidP="00701E54">
      <w:pPr>
        <w:jc w:val="both"/>
        <w:rPr>
          <w:lang w:eastAsia="ru-RU"/>
        </w:rPr>
      </w:pPr>
    </w:p>
    <w:p w:rsidR="00701E54" w:rsidRPr="00701E54" w:rsidRDefault="00701E54" w:rsidP="00701E54">
      <w:pPr>
        <w:jc w:val="center"/>
        <w:rPr>
          <w:b/>
          <w:color w:val="000000"/>
        </w:rPr>
      </w:pPr>
      <w:r w:rsidRPr="00701E54">
        <w:rPr>
          <w:b/>
          <w:color w:val="000000"/>
        </w:rPr>
        <w:t>Исчерпывающий перечень оснований для отказа в приеме документов,</w:t>
      </w:r>
    </w:p>
    <w:p w:rsidR="00701E54" w:rsidRPr="00701E54" w:rsidRDefault="00701E54" w:rsidP="00701E54">
      <w:pPr>
        <w:jc w:val="center"/>
        <w:rPr>
          <w:b/>
          <w:color w:val="000000"/>
        </w:rPr>
      </w:pPr>
      <w:r w:rsidRPr="00701E54">
        <w:rPr>
          <w:b/>
          <w:color w:val="000000"/>
        </w:rPr>
        <w:t xml:space="preserve"> </w:t>
      </w:r>
      <w:proofErr w:type="gramStart"/>
      <w:r w:rsidRPr="00701E54">
        <w:rPr>
          <w:b/>
          <w:color w:val="000000"/>
        </w:rPr>
        <w:t>необходимых</w:t>
      </w:r>
      <w:proofErr w:type="gramEnd"/>
      <w:r w:rsidRPr="00701E54">
        <w:rPr>
          <w:b/>
          <w:color w:val="000000"/>
        </w:rPr>
        <w:t xml:space="preserve"> для предоставления муниципальной услуги</w:t>
      </w:r>
    </w:p>
    <w:p w:rsidR="00701E54" w:rsidRPr="00701E54" w:rsidRDefault="00701E54" w:rsidP="00701E54">
      <w:pPr>
        <w:jc w:val="center"/>
        <w:rPr>
          <w:b/>
        </w:rPr>
      </w:pPr>
    </w:p>
    <w:p w:rsidR="00701E54" w:rsidRPr="00701E54" w:rsidRDefault="00701E54" w:rsidP="00701E54">
      <w:pPr>
        <w:ind w:firstLine="708"/>
        <w:jc w:val="both"/>
      </w:pPr>
      <w:r w:rsidRPr="00701E54">
        <w:rPr>
          <w:b/>
        </w:rPr>
        <w:t>45.</w:t>
      </w:r>
      <w:r w:rsidRPr="00701E54">
        <w:t xml:space="preserve"> Основанием для отказа в приёме документов является:</w:t>
      </w:r>
    </w:p>
    <w:p w:rsidR="00701E54" w:rsidRPr="00701E54" w:rsidRDefault="00701E54" w:rsidP="00701E54">
      <w:pPr>
        <w:ind w:firstLine="708"/>
        <w:jc w:val="both"/>
        <w:rPr>
          <w:color w:val="FF0000"/>
        </w:rPr>
      </w:pPr>
      <w:r w:rsidRPr="00701E54">
        <w:t>1) отсутствие одного из документов, указанных в пункте 31 настоящего Административного регламента и (или) нарушение требований к их</w:t>
      </w:r>
      <w:r w:rsidRPr="00701E54">
        <w:rPr>
          <w:color w:val="000000"/>
        </w:rPr>
        <w:t xml:space="preserve"> форме и содержанию;</w:t>
      </w:r>
    </w:p>
    <w:p w:rsidR="00701E54" w:rsidRPr="00701E54" w:rsidRDefault="00701E54" w:rsidP="00701E54">
      <w:pPr>
        <w:ind w:firstLine="708"/>
        <w:jc w:val="both"/>
      </w:pPr>
      <w:r w:rsidRPr="00701E54">
        <w:t xml:space="preserve">2) текст запроса не поддается прочтению, а также </w:t>
      </w:r>
      <w:r w:rsidRPr="00701E54">
        <w:rPr>
          <w:color w:val="000000"/>
        </w:rPr>
        <w:t>наличие фактических ошибок в указанных заявителем персональных данных</w:t>
      </w:r>
      <w:r w:rsidRPr="00701E54">
        <w:t>;</w:t>
      </w:r>
    </w:p>
    <w:p w:rsidR="00701E54" w:rsidRPr="00701E54" w:rsidRDefault="00701E54" w:rsidP="00701E54">
      <w:pPr>
        <w:ind w:firstLine="708"/>
        <w:jc w:val="both"/>
      </w:pPr>
      <w:r w:rsidRPr="00701E54">
        <w:t>3) запрос содержит нецензурные либо оскорбительные выражения, угрозу жизни, здоровью и имуществу должностного лица, а также членов его семьи;</w:t>
      </w:r>
    </w:p>
    <w:p w:rsidR="00701E54" w:rsidRPr="00701E54" w:rsidRDefault="00701E54" w:rsidP="00701E54">
      <w:pPr>
        <w:autoSpaceDE w:val="0"/>
        <w:ind w:firstLine="708"/>
        <w:jc w:val="both"/>
        <w:rPr>
          <w:color w:val="000000"/>
        </w:rPr>
      </w:pPr>
      <w:r w:rsidRPr="00701E54">
        <w:rPr>
          <w:color w:val="000000"/>
        </w:rPr>
        <w:lastRenderedPageBreak/>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01E54" w:rsidRPr="00701E54" w:rsidRDefault="00701E54" w:rsidP="00701E54">
      <w:pPr>
        <w:ind w:firstLine="708"/>
        <w:jc w:val="both"/>
      </w:pPr>
      <w:r w:rsidRPr="00701E54">
        <w:t xml:space="preserve">5) выявление в результате </w:t>
      </w:r>
      <w:proofErr w:type="gramStart"/>
      <w:r w:rsidRPr="00701E54">
        <w:t>проверки усиленной квалифицированной электронной подписи несоблюдения установленных условий признания её действительности</w:t>
      </w:r>
      <w:proofErr w:type="gramEnd"/>
      <w:r w:rsidRPr="00701E54">
        <w:t xml:space="preserve"> в соответствии с постановлением Правительства Российской Федерации от </w:t>
      </w:r>
      <w:r w:rsidRPr="00701E54">
        <w:rPr>
          <w:bCs/>
          <w:shd w:val="clear" w:color="auto" w:fill="FFFFFF"/>
        </w:rPr>
        <w:t>25 августа               2012 года</w:t>
      </w:r>
      <w:r w:rsidRPr="00701E54">
        <w:t xml:space="preserve"> № 852 (в случае представления документов в электронной форме, подписанных усиленной квалифицированной электронной подписью).</w:t>
      </w:r>
    </w:p>
    <w:p w:rsidR="00701E54" w:rsidRPr="00701E54" w:rsidRDefault="00701E54" w:rsidP="00701E54">
      <w:pPr>
        <w:jc w:val="both"/>
        <w:rPr>
          <w:color w:val="000000"/>
        </w:rPr>
      </w:pPr>
    </w:p>
    <w:p w:rsidR="00701E54" w:rsidRPr="00701E54" w:rsidRDefault="00701E54" w:rsidP="00701E54">
      <w:pPr>
        <w:jc w:val="center"/>
        <w:rPr>
          <w:b/>
          <w:color w:val="000000"/>
        </w:rPr>
      </w:pPr>
      <w:r w:rsidRPr="00701E54">
        <w:rPr>
          <w:b/>
          <w:color w:val="000000"/>
        </w:rPr>
        <w:t xml:space="preserve">Исчерпывающий перечень оснований для приостановления или отказа </w:t>
      </w:r>
    </w:p>
    <w:p w:rsidR="00701E54" w:rsidRPr="00701E54" w:rsidRDefault="00701E54" w:rsidP="00701E54">
      <w:pPr>
        <w:jc w:val="center"/>
        <w:rPr>
          <w:b/>
          <w:color w:val="000000"/>
        </w:rPr>
      </w:pPr>
      <w:r w:rsidRPr="00701E54">
        <w:rPr>
          <w:b/>
          <w:color w:val="000000"/>
        </w:rPr>
        <w:t>в предоставлении муниципальной услуги</w:t>
      </w:r>
    </w:p>
    <w:p w:rsidR="00701E54" w:rsidRPr="00701E54" w:rsidRDefault="00701E54" w:rsidP="00701E54">
      <w:pPr>
        <w:jc w:val="both"/>
        <w:rPr>
          <w:b/>
          <w:color w:val="000000"/>
        </w:rPr>
      </w:pPr>
    </w:p>
    <w:p w:rsidR="00701E54" w:rsidRPr="00701E54" w:rsidRDefault="00701E54" w:rsidP="00701E54">
      <w:pPr>
        <w:jc w:val="both"/>
      </w:pPr>
      <w:r w:rsidRPr="00701E54">
        <w:tab/>
      </w:r>
      <w:r w:rsidRPr="00701E54">
        <w:rPr>
          <w:b/>
        </w:rPr>
        <w:t>46.</w:t>
      </w:r>
      <w:r w:rsidRPr="00701E54">
        <w:t xml:space="preserve"> Основания для приостановления предоставления муниципальной услуги отсутствуют.</w:t>
      </w:r>
    </w:p>
    <w:p w:rsidR="00701E54" w:rsidRPr="00701E54" w:rsidRDefault="00701E54" w:rsidP="00701E54">
      <w:pPr>
        <w:ind w:firstLine="708"/>
        <w:jc w:val="both"/>
      </w:pPr>
      <w:r w:rsidRPr="00701E54">
        <w:rPr>
          <w:b/>
        </w:rPr>
        <w:t>47.</w:t>
      </w:r>
      <w:r w:rsidRPr="00701E54">
        <w:t xml:space="preserve"> Основанием для отказа в предоставлении муниципальной услуги является:</w:t>
      </w:r>
    </w:p>
    <w:p w:rsidR="00701E54" w:rsidRPr="00701E54" w:rsidRDefault="00701E54" w:rsidP="00701E54">
      <w:pPr>
        <w:ind w:firstLine="708"/>
        <w:jc w:val="both"/>
      </w:pPr>
      <w:r w:rsidRPr="00701E54">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01E54" w:rsidRPr="00701E54" w:rsidRDefault="00701E54" w:rsidP="00701E54">
      <w:pPr>
        <w:ind w:firstLine="708"/>
        <w:jc w:val="both"/>
        <w:rPr>
          <w:color w:val="FF0000"/>
        </w:rPr>
      </w:pPr>
      <w:r w:rsidRPr="00701E54">
        <w:t>2)</w:t>
      </w:r>
      <w:r w:rsidRPr="00701E54">
        <w:rPr>
          <w:color w:val="FF0000"/>
        </w:rPr>
        <w:t xml:space="preserve"> </w:t>
      </w:r>
      <w:r w:rsidRPr="00701E54">
        <w:t>отсутствие права на получение ежемесячной доплаты к пенсии.</w:t>
      </w:r>
    </w:p>
    <w:p w:rsidR="00701E54" w:rsidRPr="00701E54" w:rsidRDefault="00701E54" w:rsidP="00701E54">
      <w:pPr>
        <w:ind w:firstLine="708"/>
        <w:jc w:val="both"/>
      </w:pPr>
      <w:r w:rsidRPr="00701E54">
        <w:rPr>
          <w:b/>
        </w:rPr>
        <w:t>48.</w:t>
      </w:r>
      <w:r w:rsidRPr="00701E54">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p>
    <w:p w:rsidR="00701E54" w:rsidRPr="00701E54" w:rsidRDefault="00701E54" w:rsidP="00701E54">
      <w:pPr>
        <w:ind w:firstLine="708"/>
        <w:jc w:val="both"/>
      </w:pPr>
      <w:r w:rsidRPr="00701E54">
        <w:rPr>
          <w:b/>
        </w:rPr>
        <w:t>49.</w:t>
      </w:r>
      <w:r w:rsidRPr="00701E54">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01E54" w:rsidRPr="00701E54" w:rsidRDefault="00701E54" w:rsidP="00701E54">
      <w:pPr>
        <w:ind w:firstLine="708"/>
        <w:jc w:val="both"/>
      </w:pPr>
      <w:r w:rsidRPr="00701E54">
        <w:rPr>
          <w:b/>
        </w:rPr>
        <w:t>50.</w:t>
      </w:r>
      <w:r w:rsidRPr="00701E54">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701E54" w:rsidRPr="00701E54" w:rsidRDefault="00701E54" w:rsidP="00701E54">
      <w:pPr>
        <w:jc w:val="both"/>
      </w:pPr>
    </w:p>
    <w:p w:rsidR="00701E54" w:rsidRPr="00701E54" w:rsidRDefault="00701E54" w:rsidP="00701E54">
      <w:pPr>
        <w:jc w:val="center"/>
        <w:rPr>
          <w:b/>
        </w:rPr>
      </w:pPr>
      <w:r w:rsidRPr="00701E54">
        <w:rPr>
          <w:b/>
        </w:rPr>
        <w:t xml:space="preserve">Порядок, размер и основания платы, взимаемой с заявителя </w:t>
      </w:r>
    </w:p>
    <w:p w:rsidR="00701E54" w:rsidRPr="00701E54" w:rsidRDefault="00701E54" w:rsidP="00701E54">
      <w:pPr>
        <w:jc w:val="center"/>
        <w:rPr>
          <w:b/>
        </w:rPr>
      </w:pPr>
      <w:r w:rsidRPr="00701E54">
        <w:rPr>
          <w:b/>
        </w:rPr>
        <w:t>за предоставление муниципальной услуги</w:t>
      </w:r>
    </w:p>
    <w:p w:rsidR="00701E54" w:rsidRPr="00701E54" w:rsidRDefault="00701E54" w:rsidP="00701E54">
      <w:pPr>
        <w:ind w:firstLine="708"/>
        <w:jc w:val="center"/>
        <w:rPr>
          <w:b/>
        </w:rPr>
      </w:pPr>
    </w:p>
    <w:p w:rsidR="00701E54" w:rsidRPr="00701E54" w:rsidRDefault="00701E54" w:rsidP="00701E54">
      <w:pPr>
        <w:ind w:firstLine="708"/>
        <w:jc w:val="both"/>
      </w:pPr>
      <w:r w:rsidRPr="00701E54">
        <w:rPr>
          <w:b/>
        </w:rPr>
        <w:t>51.</w:t>
      </w:r>
      <w:r w:rsidRPr="00701E54">
        <w:t xml:space="preserve"> Предоставление муниципальной услуги осуществляется бесплатно.</w:t>
      </w:r>
    </w:p>
    <w:p w:rsidR="00701E54" w:rsidRPr="00701E54" w:rsidRDefault="00701E54" w:rsidP="00701E54">
      <w:pPr>
        <w:ind w:firstLine="708"/>
        <w:jc w:val="both"/>
      </w:pPr>
    </w:p>
    <w:p w:rsidR="00701E54" w:rsidRPr="00701E54" w:rsidRDefault="00701E54" w:rsidP="00701E54">
      <w:pPr>
        <w:jc w:val="center"/>
        <w:rPr>
          <w:b/>
        </w:rPr>
      </w:pPr>
      <w:r w:rsidRPr="00701E54">
        <w:rPr>
          <w:b/>
        </w:rPr>
        <w:t xml:space="preserve">Порядок, размер и основания взимания платы с заявителя </w:t>
      </w:r>
    </w:p>
    <w:p w:rsidR="00701E54" w:rsidRPr="00701E54" w:rsidRDefault="00701E54" w:rsidP="00701E54">
      <w:pPr>
        <w:jc w:val="center"/>
        <w:rPr>
          <w:b/>
        </w:rPr>
      </w:pPr>
      <w:r w:rsidRPr="00701E54">
        <w:rPr>
          <w:b/>
        </w:rPr>
        <w:t xml:space="preserve">за предоставление услуг, которые являются необходимыми и обязательными </w:t>
      </w:r>
    </w:p>
    <w:p w:rsidR="00701E54" w:rsidRPr="00701E54" w:rsidRDefault="00701E54" w:rsidP="00701E54">
      <w:pPr>
        <w:jc w:val="center"/>
        <w:rPr>
          <w:b/>
        </w:rPr>
      </w:pPr>
      <w:r w:rsidRPr="00701E54">
        <w:rPr>
          <w:b/>
        </w:rPr>
        <w:t>для предоставления муниципальной услуги</w:t>
      </w:r>
    </w:p>
    <w:p w:rsidR="00701E54" w:rsidRPr="00701E54" w:rsidRDefault="00701E54" w:rsidP="00701E54">
      <w:pPr>
        <w:jc w:val="center"/>
        <w:rPr>
          <w:b/>
        </w:rPr>
      </w:pPr>
    </w:p>
    <w:p w:rsidR="00701E54" w:rsidRDefault="00701E54" w:rsidP="00701E54">
      <w:pPr>
        <w:ind w:firstLine="708"/>
        <w:jc w:val="both"/>
      </w:pPr>
      <w:r w:rsidRPr="00701E54">
        <w:rPr>
          <w:b/>
        </w:rPr>
        <w:t>52.</w:t>
      </w:r>
      <w:r w:rsidRPr="00701E54">
        <w:t xml:space="preserve"> Услуг, которые являются необходимыми и обязательными для предоставления муниципальной услуги, не имеется.</w:t>
      </w:r>
    </w:p>
    <w:p w:rsidR="001E2B0C" w:rsidRDefault="001E2B0C" w:rsidP="001E2B0C">
      <w:pPr>
        <w:ind w:firstLine="708"/>
        <w:jc w:val="both"/>
        <w:rPr>
          <w:lang w:eastAsia="ru-RU"/>
        </w:rPr>
      </w:pPr>
      <w:r w:rsidRPr="001E2B0C">
        <w:rPr>
          <w:b/>
          <w:lang w:eastAsia="ru-RU"/>
        </w:rPr>
        <w:t>52.1.</w:t>
      </w:r>
      <w:r>
        <w:rPr>
          <w:lang w:eastAsia="ru-RU"/>
        </w:rPr>
        <w:t xml:space="preserve"> В</w:t>
      </w:r>
      <w:r w:rsidRPr="001E2B0C">
        <w:rPr>
          <w:lang w:eastAsia="ru-RU"/>
        </w:rPr>
        <w:t xml:space="preserve">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Pr>
          <w:lang w:eastAsia="ru-RU"/>
        </w:rPr>
        <w:t>плата с заявителя не взимается.</w:t>
      </w:r>
    </w:p>
    <w:p w:rsidR="00CC0DCA" w:rsidRPr="00C6125E" w:rsidRDefault="00CC0DCA" w:rsidP="00CC0DCA">
      <w:pPr>
        <w:pStyle w:val="ConsPlusNonformat"/>
        <w:jc w:val="both"/>
        <w:rPr>
          <w:rFonts w:ascii="Times New Roman" w:hAnsi="Times New Roman" w:cs="Times New Roman"/>
          <w:sz w:val="24"/>
          <w:szCs w:val="24"/>
        </w:rPr>
      </w:pPr>
      <w:r w:rsidRPr="00C6125E">
        <w:rPr>
          <w:rFonts w:ascii="Times New Roman" w:hAnsi="Times New Roman" w:cs="Times New Roman"/>
          <w:sz w:val="24"/>
          <w:szCs w:val="24"/>
        </w:rPr>
        <w:t>(п.п.</w:t>
      </w:r>
      <w:r>
        <w:rPr>
          <w:rFonts w:ascii="Times New Roman" w:hAnsi="Times New Roman" w:cs="Times New Roman"/>
          <w:sz w:val="24"/>
          <w:szCs w:val="24"/>
        </w:rPr>
        <w:t>52.1. в редакции постановления от 11.05.2018</w:t>
      </w:r>
      <w:r w:rsidRPr="00C6125E">
        <w:rPr>
          <w:rFonts w:ascii="Times New Roman" w:hAnsi="Times New Roman" w:cs="Times New Roman"/>
          <w:sz w:val="24"/>
          <w:szCs w:val="24"/>
        </w:rPr>
        <w:t xml:space="preserve"> №</w:t>
      </w:r>
      <w:r>
        <w:rPr>
          <w:rFonts w:ascii="Times New Roman" w:hAnsi="Times New Roman" w:cs="Times New Roman"/>
          <w:sz w:val="24"/>
          <w:szCs w:val="24"/>
        </w:rPr>
        <w:t xml:space="preserve"> 46</w:t>
      </w:r>
      <w:r w:rsidRPr="00C6125E">
        <w:rPr>
          <w:rFonts w:ascii="Times New Roman" w:hAnsi="Times New Roman" w:cs="Times New Roman"/>
          <w:sz w:val="24"/>
          <w:szCs w:val="24"/>
        </w:rPr>
        <w:t>)</w:t>
      </w:r>
      <w:r>
        <w:rPr>
          <w:rFonts w:ascii="Times New Roman" w:hAnsi="Times New Roman" w:cs="Times New Roman"/>
          <w:sz w:val="24"/>
          <w:szCs w:val="24"/>
        </w:rPr>
        <w:t>.</w:t>
      </w:r>
    </w:p>
    <w:p w:rsidR="001E2B0C" w:rsidRPr="00701E54" w:rsidRDefault="001E2B0C" w:rsidP="001E2B0C">
      <w:pPr>
        <w:ind w:firstLine="708"/>
        <w:jc w:val="both"/>
      </w:pPr>
    </w:p>
    <w:p w:rsidR="00701E54" w:rsidRPr="00701E54" w:rsidRDefault="00701E54" w:rsidP="00701E54">
      <w:pPr>
        <w:ind w:firstLine="708"/>
        <w:jc w:val="both"/>
        <w:rPr>
          <w:b/>
          <w:color w:val="FF0000"/>
        </w:rPr>
      </w:pPr>
    </w:p>
    <w:p w:rsidR="00701E54" w:rsidRPr="00701E54" w:rsidRDefault="00701E54" w:rsidP="00701E54">
      <w:pPr>
        <w:jc w:val="center"/>
        <w:rPr>
          <w:b/>
        </w:rPr>
      </w:pPr>
      <w:r w:rsidRPr="00701E54">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701E54" w:rsidRPr="00701E54" w:rsidRDefault="00701E54" w:rsidP="00701E54">
      <w:pPr>
        <w:jc w:val="center"/>
        <w:rPr>
          <w:b/>
        </w:rPr>
      </w:pPr>
      <w:r w:rsidRPr="00701E54">
        <w:rPr>
          <w:b/>
        </w:rPr>
        <w:t>муниципальной услуги</w:t>
      </w:r>
    </w:p>
    <w:p w:rsidR="00701E54" w:rsidRPr="00701E54" w:rsidRDefault="00701E54" w:rsidP="00701E54">
      <w:pPr>
        <w:jc w:val="center"/>
        <w:rPr>
          <w:b/>
        </w:rPr>
      </w:pPr>
    </w:p>
    <w:p w:rsidR="00701E54" w:rsidRPr="00701E54" w:rsidRDefault="00701E54" w:rsidP="00701E54">
      <w:pPr>
        <w:ind w:firstLine="708"/>
        <w:jc w:val="both"/>
      </w:pPr>
      <w:r w:rsidRPr="00701E54">
        <w:rPr>
          <w:b/>
        </w:rPr>
        <w:lastRenderedPageBreak/>
        <w:t>53.</w:t>
      </w:r>
      <w:r w:rsidRPr="00701E54">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01E54" w:rsidRPr="00701E54" w:rsidRDefault="00701E54" w:rsidP="00701E54">
      <w:pPr>
        <w:ind w:hanging="6"/>
        <w:jc w:val="center"/>
      </w:pPr>
    </w:p>
    <w:p w:rsidR="00701E54" w:rsidRPr="00701E54" w:rsidRDefault="00701E54" w:rsidP="00701E54">
      <w:pPr>
        <w:ind w:hanging="6"/>
        <w:jc w:val="center"/>
        <w:rPr>
          <w:b/>
        </w:rPr>
      </w:pPr>
      <w:r w:rsidRPr="00701E54">
        <w:rPr>
          <w:b/>
        </w:rPr>
        <w:t>Срок и порядок регистрации запроса заявителя о предоставлении муниципальной услуги, в том числе в электронной форме</w:t>
      </w:r>
    </w:p>
    <w:p w:rsidR="00701E54" w:rsidRPr="00701E54" w:rsidRDefault="00701E54" w:rsidP="00701E54">
      <w:pPr>
        <w:ind w:firstLine="708"/>
        <w:jc w:val="both"/>
        <w:rPr>
          <w:b/>
        </w:rPr>
      </w:pPr>
    </w:p>
    <w:p w:rsidR="00701E54" w:rsidRPr="00701E54" w:rsidRDefault="00701E54" w:rsidP="00701E54">
      <w:pPr>
        <w:ind w:firstLine="708"/>
        <w:jc w:val="both"/>
      </w:pPr>
      <w:r w:rsidRPr="00701E54">
        <w:rPr>
          <w:b/>
        </w:rPr>
        <w:t>54.</w:t>
      </w:r>
      <w:r w:rsidRPr="00701E54">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01E54" w:rsidRPr="00701E54" w:rsidRDefault="00701E54" w:rsidP="00701E54">
      <w:pPr>
        <w:ind w:firstLine="708"/>
        <w:jc w:val="both"/>
      </w:pPr>
      <w:r w:rsidRPr="00701E54">
        <w:rPr>
          <w:b/>
        </w:rPr>
        <w:t>55.</w:t>
      </w:r>
      <w:r w:rsidRPr="00701E54">
        <w:t xml:space="preserve"> Регистрация заявления осуществляется в журнале регистрации заявлений Администрации МО «Штанигуртское» и офисах «Мои документы».</w:t>
      </w:r>
    </w:p>
    <w:p w:rsidR="00701E54" w:rsidRPr="00701E54" w:rsidRDefault="00701E54" w:rsidP="00701E54">
      <w:pPr>
        <w:jc w:val="both"/>
      </w:pPr>
    </w:p>
    <w:p w:rsidR="00701E54" w:rsidRPr="00701E54" w:rsidRDefault="00701E54" w:rsidP="00701E54">
      <w:pPr>
        <w:jc w:val="center"/>
        <w:rPr>
          <w:b/>
        </w:rPr>
      </w:pPr>
      <w:r w:rsidRPr="00701E54">
        <w:rPr>
          <w:b/>
        </w:rPr>
        <w:t xml:space="preserve">Требования к помещениям, в которых предоставляются </w:t>
      </w:r>
      <w:proofErr w:type="gramStart"/>
      <w:r w:rsidRPr="00701E54">
        <w:rPr>
          <w:b/>
        </w:rPr>
        <w:t>муниципальная</w:t>
      </w:r>
      <w:proofErr w:type="gramEnd"/>
    </w:p>
    <w:p w:rsidR="00701E54" w:rsidRPr="00701E54" w:rsidRDefault="00701E54" w:rsidP="00701E54">
      <w:pPr>
        <w:jc w:val="center"/>
        <w:rPr>
          <w:b/>
        </w:rPr>
      </w:pPr>
      <w:r w:rsidRPr="00701E54">
        <w:rPr>
          <w:b/>
        </w:rPr>
        <w:t xml:space="preserve">услуга, к местам ожидания и приема заявителей, местам для заполнения запросов </w:t>
      </w:r>
    </w:p>
    <w:p w:rsidR="00701E54" w:rsidRPr="00701E54" w:rsidRDefault="00701E54" w:rsidP="00701E54">
      <w:pPr>
        <w:jc w:val="center"/>
        <w:rPr>
          <w:b/>
        </w:rPr>
      </w:pPr>
      <w:r w:rsidRPr="00701E54">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701E54" w:rsidRPr="00701E54" w:rsidRDefault="00701E54" w:rsidP="00701E54">
      <w:pPr>
        <w:jc w:val="center"/>
        <w:rPr>
          <w:b/>
        </w:rPr>
      </w:pPr>
      <w:r w:rsidRPr="00701E54">
        <w:rPr>
          <w:b/>
        </w:rPr>
        <w:t xml:space="preserve">муниципальной услуги </w:t>
      </w:r>
    </w:p>
    <w:p w:rsidR="00701E54" w:rsidRPr="00701E54" w:rsidRDefault="00701E54" w:rsidP="00701E54">
      <w:pPr>
        <w:jc w:val="center"/>
        <w:rPr>
          <w:b/>
        </w:rPr>
      </w:pPr>
    </w:p>
    <w:p w:rsidR="00701E54" w:rsidRPr="00701E54" w:rsidRDefault="00701E54" w:rsidP="00701E54">
      <w:pPr>
        <w:widowControl w:val="0"/>
        <w:tabs>
          <w:tab w:val="left" w:pos="709"/>
          <w:tab w:val="left" w:pos="969"/>
        </w:tabs>
        <w:jc w:val="both"/>
      </w:pPr>
      <w:r w:rsidRPr="00701E54">
        <w:tab/>
      </w:r>
      <w:r w:rsidRPr="00701E54">
        <w:rPr>
          <w:b/>
        </w:rPr>
        <w:t>56.</w:t>
      </w:r>
      <w:r w:rsidRPr="00701E54">
        <w:t xml:space="preserve"> Требование к зданиям, в которых предоставляется муниципальная услуга, и прилегающим к ним территориям:</w:t>
      </w:r>
    </w:p>
    <w:p w:rsidR="00701E54" w:rsidRPr="00701E54" w:rsidRDefault="00701E54" w:rsidP="00701E54">
      <w:pPr>
        <w:widowControl w:val="0"/>
        <w:tabs>
          <w:tab w:val="left" w:pos="709"/>
          <w:tab w:val="left" w:pos="969"/>
        </w:tabs>
        <w:jc w:val="both"/>
      </w:pPr>
      <w:r w:rsidRPr="00701E54">
        <w:tab/>
        <w:t>1) Здания, где осуществляется прием посетителей, должны соответствовать Своду правил СП 118.13330.2012 «СНиП 31-06-2009. Общественные здания и сооружения».</w:t>
      </w:r>
    </w:p>
    <w:p w:rsidR="00701E54" w:rsidRPr="00701E54" w:rsidRDefault="00701E54" w:rsidP="00701E54">
      <w:pPr>
        <w:widowControl w:val="0"/>
        <w:tabs>
          <w:tab w:val="left" w:pos="709"/>
          <w:tab w:val="left" w:pos="969"/>
        </w:tabs>
        <w:jc w:val="both"/>
      </w:pPr>
      <w:r w:rsidRPr="00701E54">
        <w:tab/>
        <w:t xml:space="preserve">2) </w:t>
      </w:r>
      <w:r w:rsidRPr="00701E54">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01E54" w:rsidRPr="00701E54" w:rsidRDefault="00701E54" w:rsidP="00701E54">
      <w:pPr>
        <w:widowControl w:val="0"/>
        <w:tabs>
          <w:tab w:val="left" w:pos="709"/>
          <w:tab w:val="left" w:pos="969"/>
        </w:tabs>
        <w:jc w:val="both"/>
      </w:pPr>
      <w:r w:rsidRPr="00701E54">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01E54" w:rsidRPr="00701E54" w:rsidRDefault="00701E54" w:rsidP="00701E54">
      <w:pPr>
        <w:widowControl w:val="0"/>
        <w:tabs>
          <w:tab w:val="left" w:pos="709"/>
          <w:tab w:val="left" w:pos="969"/>
        </w:tabs>
        <w:jc w:val="both"/>
      </w:pPr>
      <w:r w:rsidRPr="00701E54">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01E54" w:rsidRPr="00701E54" w:rsidRDefault="00701E54" w:rsidP="00701E54">
      <w:pPr>
        <w:widowControl w:val="0"/>
        <w:tabs>
          <w:tab w:val="left" w:pos="709"/>
          <w:tab w:val="left" w:pos="969"/>
        </w:tabs>
        <w:jc w:val="both"/>
      </w:pPr>
      <w:r w:rsidRPr="00701E54">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01E54" w:rsidRPr="00701E54" w:rsidRDefault="00701E54" w:rsidP="00701E54">
      <w:pPr>
        <w:widowControl w:val="0"/>
        <w:tabs>
          <w:tab w:val="left" w:pos="709"/>
          <w:tab w:val="left" w:pos="969"/>
        </w:tabs>
        <w:jc w:val="both"/>
      </w:pPr>
      <w:r w:rsidRPr="00701E54">
        <w:tab/>
        <w:t xml:space="preserve">Должны быть предусмотрены места для парковки специальных транспортных средств инвалидов в количестве не менее трех. </w:t>
      </w:r>
    </w:p>
    <w:p w:rsidR="00701E54" w:rsidRPr="00701E54" w:rsidRDefault="00701E54" w:rsidP="00701E54">
      <w:pPr>
        <w:widowControl w:val="0"/>
        <w:tabs>
          <w:tab w:val="left" w:pos="709"/>
          <w:tab w:val="left" w:pos="969"/>
        </w:tabs>
        <w:jc w:val="both"/>
      </w:pPr>
      <w:r w:rsidRPr="00701E54">
        <w:tab/>
        <w:t>Доступ заявителей к парковочным местам является бесплатным.</w:t>
      </w:r>
    </w:p>
    <w:p w:rsidR="00701E54" w:rsidRPr="00701E54" w:rsidRDefault="00701E54" w:rsidP="00701E54">
      <w:pPr>
        <w:widowControl w:val="0"/>
        <w:tabs>
          <w:tab w:val="left" w:pos="709"/>
          <w:tab w:val="left" w:pos="969"/>
        </w:tabs>
        <w:jc w:val="both"/>
      </w:pPr>
      <w:r w:rsidRPr="00701E54">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701E54">
        <w:rPr>
          <w:rFonts w:eastAsia="Apple Color Emoji"/>
          <w:lang w:eastAsia="ru-RU"/>
        </w:rPr>
        <w:t xml:space="preserve">в том числе с использованием кресла-коляски, </w:t>
      </w:r>
      <w:r w:rsidRPr="00701E54">
        <w:t xml:space="preserve">с помощью должностных лиц учреждения, </w:t>
      </w:r>
      <w:proofErr w:type="spellStart"/>
      <w:r w:rsidRPr="00701E54">
        <w:t>ассистивных</w:t>
      </w:r>
      <w:proofErr w:type="spellEnd"/>
      <w:r w:rsidRPr="00701E54">
        <w:t xml:space="preserve"> и вспомогательных технологий.</w:t>
      </w:r>
    </w:p>
    <w:p w:rsidR="00701E54" w:rsidRPr="00701E54" w:rsidRDefault="00701E54" w:rsidP="00701E54">
      <w:pPr>
        <w:widowControl w:val="0"/>
        <w:tabs>
          <w:tab w:val="left" w:pos="732"/>
          <w:tab w:val="left" w:pos="969"/>
        </w:tabs>
        <w:jc w:val="both"/>
      </w:pPr>
      <w:r w:rsidRPr="00701E54">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01E54" w:rsidRPr="00701E54" w:rsidRDefault="00701E54" w:rsidP="00701E54">
      <w:pPr>
        <w:widowControl w:val="0"/>
        <w:tabs>
          <w:tab w:val="left" w:pos="732"/>
          <w:tab w:val="left" w:pos="969"/>
        </w:tabs>
        <w:jc w:val="both"/>
      </w:pPr>
      <w:r w:rsidRPr="00701E54">
        <w:tab/>
      </w:r>
      <w:r w:rsidRPr="00701E54">
        <w:rPr>
          <w:b/>
        </w:rPr>
        <w:t>57.</w:t>
      </w:r>
      <w:r w:rsidRPr="00701E54">
        <w:t xml:space="preserve"> Требования к помещениям, местам ожидания и приема заявителей, местам для заполнения запросов о предоставлении муниципальной услуги, в которых </w:t>
      </w:r>
      <w:r w:rsidRPr="00701E54">
        <w:lastRenderedPageBreak/>
        <w:t>предоставляется муниципальная услуга:</w:t>
      </w:r>
    </w:p>
    <w:p w:rsidR="00701E54" w:rsidRPr="00701E54" w:rsidRDefault="00701E54" w:rsidP="00701E54">
      <w:pPr>
        <w:widowControl w:val="0"/>
        <w:tabs>
          <w:tab w:val="left" w:pos="732"/>
          <w:tab w:val="left" w:pos="969"/>
        </w:tabs>
        <w:jc w:val="both"/>
      </w:pPr>
      <w:r w:rsidRPr="00701E54">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01E54" w:rsidRPr="00701E54" w:rsidRDefault="00701E54" w:rsidP="00701E54">
      <w:pPr>
        <w:widowControl w:val="0"/>
        <w:tabs>
          <w:tab w:val="left" w:pos="732"/>
          <w:tab w:val="left" w:pos="969"/>
        </w:tabs>
        <w:jc w:val="both"/>
      </w:pPr>
      <w:r w:rsidRPr="00701E54">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701E54" w:rsidRPr="00701E54" w:rsidRDefault="00701E54" w:rsidP="00701E54">
      <w:pPr>
        <w:widowControl w:val="0"/>
        <w:tabs>
          <w:tab w:val="left" w:pos="732"/>
          <w:tab w:val="left" w:pos="969"/>
        </w:tabs>
        <w:jc w:val="both"/>
      </w:pPr>
      <w:r w:rsidRPr="00701E54">
        <w:tab/>
        <w:t xml:space="preserve">3) В помещениях должна быть создана </w:t>
      </w:r>
      <w:proofErr w:type="spellStart"/>
      <w:r w:rsidRPr="00701E54">
        <w:t>безбарьерная</w:t>
      </w:r>
      <w:proofErr w:type="spellEnd"/>
      <w:r w:rsidRPr="00701E54">
        <w:t xml:space="preserve"> среда для инвалидов и маломобильных граждан для получения ими муниципальной услуги наравне с другими лицами.</w:t>
      </w:r>
    </w:p>
    <w:p w:rsidR="00701E54" w:rsidRPr="00701E54" w:rsidRDefault="00701E54" w:rsidP="00701E54">
      <w:pPr>
        <w:tabs>
          <w:tab w:val="left" w:pos="709"/>
          <w:tab w:val="left" w:pos="969"/>
        </w:tabs>
        <w:jc w:val="both"/>
      </w:pPr>
      <w:r w:rsidRPr="00701E54">
        <w:tab/>
        <w:t xml:space="preserve">4) Офисы «Мои документы» в </w:t>
      </w:r>
      <w:proofErr w:type="spellStart"/>
      <w:r w:rsidRPr="00701E54">
        <w:t>Глазовском</w:t>
      </w:r>
      <w:proofErr w:type="spellEnd"/>
      <w:r w:rsidRPr="00701E54">
        <w:t xml:space="preserve"> районе должны быть оформлены в едином фирменном стиле «Мои документы».</w:t>
      </w:r>
    </w:p>
    <w:p w:rsidR="00701E54" w:rsidRPr="00701E54" w:rsidRDefault="00701E54" w:rsidP="00701E54">
      <w:pPr>
        <w:tabs>
          <w:tab w:val="left" w:pos="709"/>
          <w:tab w:val="left" w:pos="969"/>
        </w:tabs>
        <w:jc w:val="both"/>
      </w:pPr>
      <w:r w:rsidRPr="00701E54">
        <w:tab/>
        <w:t>5) Помещения, в которых осуществляется прием заявителей, по возможности, располагаются на 1-ых этажах зданий.</w:t>
      </w:r>
    </w:p>
    <w:p w:rsidR="00701E54" w:rsidRPr="00701E54" w:rsidRDefault="00701E54" w:rsidP="00701E54">
      <w:pPr>
        <w:tabs>
          <w:tab w:val="left" w:pos="709"/>
          <w:tab w:val="left" w:pos="969"/>
        </w:tabs>
        <w:jc w:val="both"/>
      </w:pPr>
      <w:r w:rsidRPr="00701E54">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01E54" w:rsidRPr="00701E54" w:rsidRDefault="00701E54" w:rsidP="00701E54">
      <w:pPr>
        <w:tabs>
          <w:tab w:val="left" w:pos="732"/>
          <w:tab w:val="left" w:pos="969"/>
        </w:tabs>
        <w:jc w:val="both"/>
      </w:pPr>
      <w:r w:rsidRPr="00701E54">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701E54" w:rsidRPr="00701E54" w:rsidRDefault="00701E54" w:rsidP="00701E54">
      <w:pPr>
        <w:widowControl w:val="0"/>
        <w:tabs>
          <w:tab w:val="left" w:pos="709"/>
          <w:tab w:val="left" w:pos="969"/>
        </w:tabs>
        <w:jc w:val="both"/>
      </w:pPr>
      <w:r w:rsidRPr="00701E5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701E54" w:rsidRPr="00701E54" w:rsidRDefault="00701E54" w:rsidP="00701E54">
      <w:pPr>
        <w:tabs>
          <w:tab w:val="left" w:pos="709"/>
          <w:tab w:val="left" w:pos="969"/>
        </w:tabs>
        <w:jc w:val="both"/>
      </w:pPr>
      <w:r w:rsidRPr="00701E54">
        <w:tab/>
        <w:t xml:space="preserve">8) </w:t>
      </w:r>
      <w:r w:rsidRPr="00701E5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701E54" w:rsidRPr="00701E54" w:rsidRDefault="00701E54" w:rsidP="00701E54">
      <w:pPr>
        <w:tabs>
          <w:tab w:val="left" w:pos="709"/>
          <w:tab w:val="left" w:pos="969"/>
        </w:tabs>
        <w:jc w:val="both"/>
      </w:pPr>
      <w:r w:rsidRPr="00701E54">
        <w:tab/>
        <w:t>9) Оборудованное рабочее место должно соответствовать требованиям по защите информации при обработке персональных данных.</w:t>
      </w:r>
    </w:p>
    <w:p w:rsidR="00701E54" w:rsidRPr="00701E54" w:rsidRDefault="00701E54" w:rsidP="00701E54">
      <w:pPr>
        <w:tabs>
          <w:tab w:val="left" w:pos="709"/>
          <w:tab w:val="left" w:pos="969"/>
        </w:tabs>
        <w:jc w:val="both"/>
      </w:pPr>
      <w:r w:rsidRPr="00701E5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701E54" w:rsidRPr="00701E54" w:rsidRDefault="00701E54" w:rsidP="00701E54">
      <w:pPr>
        <w:tabs>
          <w:tab w:val="left" w:pos="709"/>
          <w:tab w:val="left" w:pos="969"/>
        </w:tabs>
        <w:jc w:val="both"/>
      </w:pPr>
      <w:r w:rsidRPr="00701E54">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701E54" w:rsidRPr="00701E54" w:rsidRDefault="00701E54" w:rsidP="00701E54">
      <w:pPr>
        <w:tabs>
          <w:tab w:val="left" w:pos="709"/>
          <w:tab w:val="left" w:pos="969"/>
        </w:tabs>
        <w:jc w:val="both"/>
      </w:pPr>
      <w:r w:rsidRPr="00701E54">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701E54" w:rsidRPr="00701E54" w:rsidRDefault="00701E54" w:rsidP="00701E54">
      <w:pPr>
        <w:tabs>
          <w:tab w:val="left" w:pos="709"/>
          <w:tab w:val="left" w:pos="969"/>
        </w:tabs>
        <w:jc w:val="both"/>
      </w:pPr>
      <w:r w:rsidRPr="00701E54">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01E54" w:rsidRPr="00701E54" w:rsidRDefault="00701E54" w:rsidP="00701E54">
      <w:pPr>
        <w:tabs>
          <w:tab w:val="left" w:pos="709"/>
          <w:tab w:val="left" w:pos="969"/>
        </w:tabs>
        <w:jc w:val="both"/>
      </w:pPr>
      <w:r w:rsidRPr="00701E54">
        <w:tab/>
        <w:t xml:space="preserve">14) В помещения должны быть созданы условия для беспрепятственной работы </w:t>
      </w:r>
      <w:proofErr w:type="spellStart"/>
      <w:r w:rsidRPr="00701E54">
        <w:t>сурдопереводчика</w:t>
      </w:r>
      <w:proofErr w:type="spellEnd"/>
      <w:r w:rsidRPr="00701E54">
        <w:t xml:space="preserve"> и </w:t>
      </w:r>
      <w:proofErr w:type="spellStart"/>
      <w:r w:rsidRPr="00701E54">
        <w:t>тифлосурдопереводчика</w:t>
      </w:r>
      <w:proofErr w:type="spellEnd"/>
      <w:r w:rsidRPr="00701E54">
        <w:t>.</w:t>
      </w:r>
    </w:p>
    <w:p w:rsidR="00701E54" w:rsidRPr="00701E54" w:rsidRDefault="00701E54" w:rsidP="00701E54">
      <w:pPr>
        <w:tabs>
          <w:tab w:val="left" w:pos="709"/>
          <w:tab w:val="left" w:pos="969"/>
        </w:tabs>
        <w:jc w:val="both"/>
      </w:pPr>
      <w:r w:rsidRPr="00701E54">
        <w:tab/>
      </w:r>
      <w:proofErr w:type="gramStart"/>
      <w:r w:rsidRPr="00701E54">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01E54" w:rsidRPr="00701E54" w:rsidRDefault="00701E54" w:rsidP="00701E54">
      <w:pPr>
        <w:tabs>
          <w:tab w:val="left" w:pos="709"/>
          <w:tab w:val="left" w:pos="969"/>
        </w:tabs>
        <w:jc w:val="both"/>
      </w:pPr>
      <w:r w:rsidRPr="00701E54">
        <w:lastRenderedPageBreak/>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701E54" w:rsidRPr="00701E54" w:rsidRDefault="00701E54" w:rsidP="00701E54">
      <w:pPr>
        <w:widowControl w:val="0"/>
        <w:tabs>
          <w:tab w:val="left" w:pos="709"/>
          <w:tab w:val="left" w:pos="969"/>
        </w:tabs>
        <w:jc w:val="both"/>
      </w:pPr>
      <w:r w:rsidRPr="00701E54">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01E54" w:rsidRPr="00701E54" w:rsidRDefault="00701E54" w:rsidP="00701E54">
      <w:pPr>
        <w:widowControl w:val="0"/>
        <w:tabs>
          <w:tab w:val="left" w:pos="709"/>
          <w:tab w:val="left" w:pos="969"/>
        </w:tabs>
        <w:jc w:val="both"/>
      </w:pPr>
      <w:r w:rsidRPr="00701E54">
        <w:tab/>
        <w:t>Места для ожидания должны быть комфортными для пребывания маломобильных граждан, в том числе инвалидов, использующих кресла-коляски.</w:t>
      </w:r>
    </w:p>
    <w:p w:rsidR="00701E54" w:rsidRPr="00701E54" w:rsidRDefault="00701E54" w:rsidP="00701E54">
      <w:pPr>
        <w:widowControl w:val="0"/>
        <w:tabs>
          <w:tab w:val="left" w:pos="709"/>
          <w:tab w:val="left" w:pos="969"/>
        </w:tabs>
        <w:jc w:val="both"/>
      </w:pPr>
      <w:r w:rsidRPr="00701E54">
        <w:tab/>
        <w:t xml:space="preserve">В местах ожидания на видном месте должны быть расположены схемы размещения средств </w:t>
      </w:r>
      <w:proofErr w:type="spellStart"/>
      <w:r w:rsidRPr="00701E54">
        <w:t>пожаторушения</w:t>
      </w:r>
      <w:proofErr w:type="spellEnd"/>
      <w:r w:rsidRPr="00701E54">
        <w:t xml:space="preserve"> и путей эвакуации посетителей из здания. </w:t>
      </w:r>
    </w:p>
    <w:p w:rsidR="00701E54" w:rsidRPr="00701E54" w:rsidRDefault="00701E54" w:rsidP="00701E54">
      <w:pPr>
        <w:tabs>
          <w:tab w:val="left" w:pos="709"/>
          <w:tab w:val="left" w:pos="969"/>
        </w:tabs>
        <w:jc w:val="both"/>
      </w:pPr>
      <w:r w:rsidRPr="00701E54">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701E54" w:rsidRPr="00701E54" w:rsidRDefault="00701E54" w:rsidP="00701E54">
      <w:pPr>
        <w:widowControl w:val="0"/>
        <w:suppressAutoHyphens w:val="0"/>
        <w:autoSpaceDE w:val="0"/>
        <w:autoSpaceDN w:val="0"/>
        <w:adjustRightInd w:val="0"/>
        <w:jc w:val="both"/>
      </w:pPr>
      <w:r w:rsidRPr="00701E54">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01E54" w:rsidRPr="00701E54" w:rsidRDefault="00701E54" w:rsidP="00701E54">
      <w:pPr>
        <w:widowControl w:val="0"/>
        <w:tabs>
          <w:tab w:val="left" w:pos="709"/>
          <w:tab w:val="left" w:pos="969"/>
        </w:tabs>
        <w:jc w:val="both"/>
      </w:pPr>
      <w:r w:rsidRPr="00701E54">
        <w:tab/>
      </w:r>
      <w:r w:rsidRPr="00701E54">
        <w:rPr>
          <w:b/>
        </w:rPr>
        <w:t>58.</w:t>
      </w:r>
      <w:r w:rsidRPr="00701E54">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01E54" w:rsidRPr="00701E54" w:rsidRDefault="00701E54" w:rsidP="00701E54">
      <w:pPr>
        <w:widowControl w:val="0"/>
        <w:tabs>
          <w:tab w:val="left" w:pos="709"/>
          <w:tab w:val="left" w:pos="969"/>
        </w:tabs>
        <w:jc w:val="both"/>
      </w:pPr>
      <w:r w:rsidRPr="00701E54">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01E54" w:rsidRPr="00701E54" w:rsidRDefault="00701E54" w:rsidP="00701E54">
      <w:pPr>
        <w:widowControl w:val="0"/>
        <w:tabs>
          <w:tab w:val="left" w:pos="709"/>
          <w:tab w:val="left" w:pos="969"/>
        </w:tabs>
        <w:jc w:val="both"/>
      </w:pPr>
      <w:r w:rsidRPr="00701E54">
        <w:tab/>
        <w:t xml:space="preserve">2) Информация о порядке предоставления муниципальной услуги размещается в местах, указанных в подпункте 1 </w:t>
      </w:r>
      <w:r w:rsidRPr="00701E54">
        <w:rPr>
          <w:color w:val="000000"/>
        </w:rPr>
        <w:t>пункта 57</w:t>
      </w:r>
      <w:r w:rsidRPr="00701E54">
        <w:t xml:space="preserve"> настоящего Административного регламента. </w:t>
      </w:r>
    </w:p>
    <w:p w:rsidR="00701E54" w:rsidRPr="00701E54" w:rsidRDefault="00701E54" w:rsidP="00701E54">
      <w:pPr>
        <w:widowControl w:val="0"/>
        <w:tabs>
          <w:tab w:val="left" w:pos="709"/>
          <w:tab w:val="left" w:pos="969"/>
        </w:tabs>
        <w:jc w:val="both"/>
      </w:pPr>
      <w:r w:rsidRPr="00701E54">
        <w:tab/>
        <w:t>3) Размещаемая информация должна отвечать требованиям, указанным в пункте 21 настоящего Административного регламента.</w:t>
      </w:r>
    </w:p>
    <w:p w:rsidR="00701E54" w:rsidRPr="00701E54" w:rsidRDefault="00701E54" w:rsidP="00701E54">
      <w:pPr>
        <w:widowControl w:val="0"/>
        <w:tabs>
          <w:tab w:val="left" w:pos="709"/>
          <w:tab w:val="left" w:pos="969"/>
        </w:tabs>
        <w:jc w:val="both"/>
      </w:pPr>
      <w:r w:rsidRPr="00701E54">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w:t>
      </w:r>
      <w:proofErr w:type="gramStart"/>
      <w:r w:rsidRPr="00701E54">
        <w:t xml:space="preserve"> А</w:t>
      </w:r>
      <w:proofErr w:type="gramEnd"/>
      <w:r w:rsidRPr="00701E54">
        <w:t xml:space="preserve"> 4. </w:t>
      </w:r>
    </w:p>
    <w:p w:rsidR="00701E54" w:rsidRPr="00701E54" w:rsidRDefault="00701E54" w:rsidP="00701E54">
      <w:pPr>
        <w:widowControl w:val="0"/>
        <w:tabs>
          <w:tab w:val="left" w:pos="709"/>
          <w:tab w:val="left" w:pos="969"/>
        </w:tabs>
        <w:jc w:val="both"/>
      </w:pPr>
      <w:r w:rsidRPr="00701E54">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701E54" w:rsidRPr="00701E54" w:rsidRDefault="00701E54" w:rsidP="00701E54">
      <w:pPr>
        <w:widowControl w:val="0"/>
        <w:tabs>
          <w:tab w:val="left" w:pos="709"/>
          <w:tab w:val="left" w:pos="969"/>
        </w:tabs>
        <w:jc w:val="both"/>
      </w:pPr>
      <w:r w:rsidRPr="00701E54">
        <w:tab/>
        <w:t xml:space="preserve">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муниципального образования «Штанигуртское» и в офисах «Мои документы» в </w:t>
      </w:r>
      <w:proofErr w:type="spellStart"/>
      <w:r w:rsidRPr="00701E54">
        <w:t>Глазовском</w:t>
      </w:r>
      <w:proofErr w:type="spellEnd"/>
      <w:r w:rsidRPr="00701E54">
        <w:t xml:space="preserve"> районе, текст настоящего Административного регламента с приложениями.</w:t>
      </w:r>
    </w:p>
    <w:p w:rsidR="00701E54" w:rsidRPr="00701E54" w:rsidRDefault="00701E54" w:rsidP="00701E54">
      <w:pPr>
        <w:widowControl w:val="0"/>
        <w:tabs>
          <w:tab w:val="left" w:pos="709"/>
          <w:tab w:val="left" w:pos="969"/>
        </w:tabs>
        <w:jc w:val="both"/>
      </w:pPr>
      <w:r w:rsidRPr="00701E54">
        <w:tab/>
        <w:t xml:space="preserve">6) Иные информационные материалы (буклеты, листовки, брошюры, плакаты), должны содержать сведения, указанные в </w:t>
      </w:r>
      <w:r w:rsidRPr="00701E54">
        <w:rPr>
          <w:color w:val="000000"/>
        </w:rPr>
        <w:t>пункте 21</w:t>
      </w:r>
      <w:r w:rsidRPr="00701E54">
        <w:rPr>
          <w:color w:val="FF0000"/>
        </w:rPr>
        <w:t xml:space="preserve"> </w:t>
      </w:r>
      <w:r w:rsidRPr="00701E54">
        <w:t>настоящего Административного регламента.</w:t>
      </w:r>
    </w:p>
    <w:p w:rsidR="00701E54" w:rsidRPr="00701E54" w:rsidRDefault="00701E54" w:rsidP="00701E54">
      <w:pPr>
        <w:widowControl w:val="0"/>
        <w:tabs>
          <w:tab w:val="left" w:pos="709"/>
          <w:tab w:val="left" w:pos="969"/>
        </w:tabs>
        <w:jc w:val="both"/>
      </w:pPr>
    </w:p>
    <w:p w:rsidR="00701E54" w:rsidRPr="00701E54" w:rsidRDefault="00701E54" w:rsidP="00701E54">
      <w:pPr>
        <w:jc w:val="center"/>
        <w:rPr>
          <w:b/>
        </w:rPr>
      </w:pPr>
      <w:r w:rsidRPr="00701E54">
        <w:rPr>
          <w:b/>
        </w:rPr>
        <w:t>Показатели доступности и качества муниципальной услуги</w:t>
      </w:r>
    </w:p>
    <w:p w:rsidR="00701E54" w:rsidRPr="00701E54" w:rsidRDefault="00701E54" w:rsidP="00701E54">
      <w:pPr>
        <w:jc w:val="center"/>
        <w:rPr>
          <w:b/>
        </w:rPr>
      </w:pPr>
    </w:p>
    <w:p w:rsidR="00701E54" w:rsidRPr="00701E54" w:rsidRDefault="00701E54" w:rsidP="00701E54">
      <w:pPr>
        <w:tabs>
          <w:tab w:val="left" w:pos="993"/>
        </w:tabs>
        <w:ind w:firstLine="567"/>
        <w:jc w:val="both"/>
      </w:pPr>
      <w:r w:rsidRPr="00701E54">
        <w:rPr>
          <w:b/>
        </w:rPr>
        <w:t>59.</w:t>
      </w:r>
      <w:r w:rsidRPr="00701E54">
        <w:t xml:space="preserve"> Показателями доступности муниципальной услуги являются:</w:t>
      </w:r>
    </w:p>
    <w:p w:rsidR="00701E54" w:rsidRPr="00701E54" w:rsidRDefault="00701E54" w:rsidP="00701E54">
      <w:pPr>
        <w:tabs>
          <w:tab w:val="left" w:pos="993"/>
        </w:tabs>
        <w:ind w:firstLine="567"/>
        <w:jc w:val="both"/>
      </w:pPr>
      <w:r w:rsidRPr="00701E54">
        <w:t>1) равные права и возможности по получению муниципальной услуги для заявителей;</w:t>
      </w:r>
    </w:p>
    <w:p w:rsidR="00701E54" w:rsidRPr="00701E54" w:rsidRDefault="00701E54" w:rsidP="00701E54">
      <w:pPr>
        <w:tabs>
          <w:tab w:val="left" w:pos="993"/>
        </w:tabs>
        <w:ind w:firstLine="567"/>
        <w:jc w:val="both"/>
      </w:pPr>
      <w:r w:rsidRPr="00701E54">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01E54" w:rsidRPr="00701E54" w:rsidRDefault="00701E54" w:rsidP="00701E54">
      <w:pPr>
        <w:tabs>
          <w:tab w:val="left" w:pos="993"/>
        </w:tabs>
        <w:ind w:firstLine="567"/>
        <w:jc w:val="both"/>
      </w:pPr>
      <w:r w:rsidRPr="00701E54">
        <w:t>3) возможность получения муниципальной услуги по принципу «одного окна» и в электронной форме:</w:t>
      </w:r>
    </w:p>
    <w:p w:rsidR="00701E54" w:rsidRPr="00701E54" w:rsidRDefault="00701E54" w:rsidP="00701E54">
      <w:pPr>
        <w:tabs>
          <w:tab w:val="left" w:pos="993"/>
        </w:tabs>
        <w:ind w:firstLine="567"/>
        <w:jc w:val="both"/>
      </w:pPr>
      <w:r w:rsidRPr="00701E54">
        <w:lastRenderedPageBreak/>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w:t>
      </w:r>
      <w:proofErr w:type="spellStart"/>
      <w:r w:rsidRPr="00701E54">
        <w:t>Глазовского</w:t>
      </w:r>
      <w:proofErr w:type="spellEnd"/>
      <w:r w:rsidRPr="00701E54">
        <w:t xml:space="preserve"> района, к общему количеству запросов, рассмотренных за отчетный период;</w:t>
      </w:r>
    </w:p>
    <w:p w:rsidR="00701E54" w:rsidRPr="00701E54" w:rsidRDefault="00701E54" w:rsidP="00701E54">
      <w:pPr>
        <w:tabs>
          <w:tab w:val="left" w:pos="993"/>
        </w:tabs>
        <w:ind w:firstLine="567"/>
        <w:jc w:val="both"/>
      </w:pPr>
      <w:r w:rsidRPr="00701E54">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01E54" w:rsidRPr="00701E54" w:rsidRDefault="00701E54" w:rsidP="00701E54">
      <w:pPr>
        <w:tabs>
          <w:tab w:val="left" w:pos="993"/>
        </w:tabs>
        <w:ind w:firstLine="567"/>
        <w:jc w:val="both"/>
      </w:pPr>
      <w:r w:rsidRPr="00701E54">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01E54" w:rsidRPr="00701E54" w:rsidRDefault="00701E54" w:rsidP="00701E54">
      <w:pPr>
        <w:tabs>
          <w:tab w:val="left" w:pos="993"/>
        </w:tabs>
        <w:ind w:firstLine="567"/>
        <w:jc w:val="both"/>
      </w:pPr>
      <w:r w:rsidRPr="00701E54">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01E54" w:rsidRPr="00701E54" w:rsidRDefault="00701E54" w:rsidP="00701E54">
      <w:pPr>
        <w:tabs>
          <w:tab w:val="left" w:pos="993"/>
        </w:tabs>
        <w:ind w:firstLine="567"/>
        <w:jc w:val="both"/>
      </w:pPr>
      <w:r w:rsidRPr="00701E54">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701E54" w:rsidRPr="00701E54" w:rsidRDefault="00701E54" w:rsidP="00701E54">
      <w:pPr>
        <w:tabs>
          <w:tab w:val="left" w:pos="993"/>
        </w:tabs>
        <w:ind w:firstLine="567"/>
        <w:jc w:val="both"/>
      </w:pPr>
      <w:r w:rsidRPr="00701E54">
        <w:t>6) количество взаимодействий заявителя с должностными лицами при предоставлении муниципальной услуги не должно превышать двух раз;</w:t>
      </w:r>
    </w:p>
    <w:p w:rsidR="00701E54" w:rsidRPr="00701E54" w:rsidRDefault="00701E54" w:rsidP="00701E54">
      <w:pPr>
        <w:tabs>
          <w:tab w:val="left" w:pos="993"/>
        </w:tabs>
        <w:ind w:firstLine="567"/>
        <w:jc w:val="both"/>
      </w:pPr>
      <w:r w:rsidRPr="00701E54">
        <w:t>7) комфортность ожидания в очереди при подаче заявления;</w:t>
      </w:r>
    </w:p>
    <w:p w:rsidR="00701E54" w:rsidRPr="00701E54" w:rsidRDefault="00701E54" w:rsidP="00701E54">
      <w:pPr>
        <w:tabs>
          <w:tab w:val="left" w:pos="993"/>
        </w:tabs>
        <w:ind w:firstLine="567"/>
        <w:jc w:val="both"/>
      </w:pPr>
      <w:r w:rsidRPr="00701E54">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01E54" w:rsidRPr="00701E54" w:rsidRDefault="00701E54" w:rsidP="00701E54">
      <w:pPr>
        <w:ind w:firstLine="547"/>
        <w:jc w:val="both"/>
        <w:rPr>
          <w:color w:val="7030A0"/>
        </w:rPr>
      </w:pPr>
      <w:r w:rsidRPr="00701E54">
        <w:t xml:space="preserve">9) обеспечение возможности оценить доступность и качество предоставления муниципальной услуги на официальном портале </w:t>
      </w:r>
      <w:proofErr w:type="spellStart"/>
      <w:r w:rsidRPr="00701E54">
        <w:t>Глазовского</w:t>
      </w:r>
      <w:proofErr w:type="spellEnd"/>
      <w:r w:rsidRPr="00701E54">
        <w:t xml:space="preserve"> района и посредством заполнения соответствующей анкеты в местах приема заявлений на предоставление муниципальной услуги (пункт 57 настоящего Административного регламента).</w:t>
      </w:r>
    </w:p>
    <w:p w:rsidR="00701E54" w:rsidRPr="00701E54" w:rsidRDefault="00701E54" w:rsidP="00701E54">
      <w:pPr>
        <w:tabs>
          <w:tab w:val="left" w:pos="993"/>
        </w:tabs>
        <w:ind w:firstLine="567"/>
        <w:jc w:val="both"/>
      </w:pPr>
      <w:r w:rsidRPr="00701E54">
        <w:rPr>
          <w:b/>
        </w:rPr>
        <w:t>60.</w:t>
      </w:r>
      <w:r w:rsidRPr="00701E54">
        <w:t xml:space="preserve"> Показателями качества предоставления муниципальной услуги являются:</w:t>
      </w:r>
    </w:p>
    <w:p w:rsidR="00701E54" w:rsidRPr="00701E54" w:rsidRDefault="00701E54" w:rsidP="00701E54">
      <w:pPr>
        <w:tabs>
          <w:tab w:val="left" w:pos="993"/>
        </w:tabs>
        <w:ind w:firstLine="567"/>
        <w:jc w:val="both"/>
      </w:pPr>
      <w:r w:rsidRPr="00701E54">
        <w:t>1) соблюдение стандарта предоставления муниципальной услуги, установленного настоящим Административным регламентом;</w:t>
      </w:r>
    </w:p>
    <w:p w:rsidR="00701E54" w:rsidRPr="00701E54" w:rsidRDefault="00701E54" w:rsidP="00701E54">
      <w:pPr>
        <w:tabs>
          <w:tab w:val="left" w:pos="993"/>
        </w:tabs>
        <w:ind w:firstLine="567"/>
        <w:jc w:val="both"/>
      </w:pPr>
      <w:r w:rsidRPr="00701E54">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01E54" w:rsidRPr="00701E54" w:rsidRDefault="00701E54" w:rsidP="00701E54">
      <w:pPr>
        <w:tabs>
          <w:tab w:val="left" w:pos="993"/>
        </w:tabs>
        <w:ind w:firstLine="567"/>
        <w:jc w:val="both"/>
      </w:pPr>
      <w:r w:rsidRPr="00701E54">
        <w:t>3) обоснованность отказов в предоставлении муниципальной услуги;</w:t>
      </w:r>
    </w:p>
    <w:p w:rsidR="00701E54" w:rsidRPr="00701E54" w:rsidRDefault="00701E54" w:rsidP="00701E54">
      <w:pPr>
        <w:tabs>
          <w:tab w:val="left" w:pos="993"/>
        </w:tabs>
        <w:ind w:firstLine="567"/>
        <w:jc w:val="both"/>
      </w:pPr>
      <w:r w:rsidRPr="00701E54">
        <w:t>4) отсутствие обоснованных жалоб заявителей на нарушения положений настоящего Административного регламента.</w:t>
      </w:r>
    </w:p>
    <w:p w:rsidR="00701E54" w:rsidRPr="00701E54" w:rsidRDefault="00701E54" w:rsidP="00701E54">
      <w:pPr>
        <w:widowControl w:val="0"/>
        <w:suppressAutoHyphens w:val="0"/>
        <w:autoSpaceDE w:val="0"/>
        <w:autoSpaceDN w:val="0"/>
        <w:adjustRightInd w:val="0"/>
        <w:ind w:firstLine="567"/>
        <w:jc w:val="both"/>
      </w:pPr>
      <w:r w:rsidRPr="00701E54">
        <w:t>5) возможность представления заявления о предоставлении муниципальной услуги и прилагаемых к нему документов в электронной форме.</w:t>
      </w:r>
    </w:p>
    <w:p w:rsidR="00701E54" w:rsidRPr="00701E54" w:rsidRDefault="00701E54" w:rsidP="00701E54">
      <w:pPr>
        <w:tabs>
          <w:tab w:val="left" w:pos="993"/>
        </w:tabs>
        <w:ind w:firstLine="567"/>
        <w:jc w:val="both"/>
      </w:pPr>
    </w:p>
    <w:p w:rsidR="00701E54" w:rsidRPr="00701E54" w:rsidRDefault="00701E54" w:rsidP="00701E54">
      <w:pPr>
        <w:tabs>
          <w:tab w:val="left" w:pos="993"/>
        </w:tabs>
        <w:jc w:val="center"/>
        <w:rPr>
          <w:b/>
        </w:rPr>
      </w:pPr>
      <w:r w:rsidRPr="00701E54">
        <w:rPr>
          <w:b/>
        </w:rPr>
        <w:t xml:space="preserve">Количество взаимодействий заявителя с должностными лицами </w:t>
      </w:r>
    </w:p>
    <w:p w:rsidR="00701E54" w:rsidRPr="00701E54" w:rsidRDefault="00701E54" w:rsidP="00701E54">
      <w:pPr>
        <w:tabs>
          <w:tab w:val="left" w:pos="993"/>
        </w:tabs>
        <w:jc w:val="center"/>
        <w:rPr>
          <w:b/>
        </w:rPr>
      </w:pPr>
      <w:r w:rsidRPr="00701E54">
        <w:rPr>
          <w:b/>
        </w:rPr>
        <w:t>при предоставлении муниципальной услуги и их продолжительность</w:t>
      </w:r>
    </w:p>
    <w:p w:rsidR="00701E54" w:rsidRPr="00701E54" w:rsidRDefault="00701E54" w:rsidP="00701E54">
      <w:pPr>
        <w:ind w:firstLine="547"/>
        <w:jc w:val="both"/>
      </w:pPr>
      <w:r w:rsidRPr="00701E54">
        <w:rPr>
          <w:b/>
        </w:rPr>
        <w:t>61.</w:t>
      </w:r>
      <w:r w:rsidRPr="00701E54">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01E54" w:rsidRPr="00701E54" w:rsidRDefault="00701E54" w:rsidP="00701E54">
      <w:pPr>
        <w:ind w:firstLine="547"/>
        <w:jc w:val="both"/>
      </w:pPr>
      <w:r w:rsidRPr="00701E54">
        <w:rPr>
          <w:b/>
        </w:rPr>
        <w:t>62.</w:t>
      </w:r>
      <w:r w:rsidRPr="00701E54">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701E54" w:rsidRPr="00701E54" w:rsidRDefault="00701E54" w:rsidP="00701E54">
      <w:pPr>
        <w:widowControl w:val="0"/>
        <w:suppressAutoHyphens w:val="0"/>
        <w:autoSpaceDE w:val="0"/>
        <w:autoSpaceDN w:val="0"/>
        <w:adjustRightInd w:val="0"/>
      </w:pPr>
    </w:p>
    <w:p w:rsidR="00701E54" w:rsidRPr="00701E54" w:rsidRDefault="00701E54" w:rsidP="00701E54">
      <w:pPr>
        <w:tabs>
          <w:tab w:val="left" w:pos="993"/>
        </w:tabs>
        <w:jc w:val="center"/>
        <w:rPr>
          <w:b/>
        </w:rPr>
      </w:pPr>
      <w:r w:rsidRPr="00701E54">
        <w:rPr>
          <w:b/>
        </w:rPr>
        <w:t xml:space="preserve">Возможность получения муниципальной услуги в </w:t>
      </w:r>
      <w:proofErr w:type="gramStart"/>
      <w:r w:rsidRPr="00701E54">
        <w:rPr>
          <w:b/>
        </w:rPr>
        <w:t>многофункциональном</w:t>
      </w:r>
      <w:proofErr w:type="gramEnd"/>
      <w:r w:rsidRPr="00701E54">
        <w:rPr>
          <w:b/>
        </w:rPr>
        <w:t xml:space="preserve"> </w:t>
      </w:r>
    </w:p>
    <w:p w:rsidR="00701E54" w:rsidRPr="00701E54" w:rsidRDefault="00701E54" w:rsidP="00701E54">
      <w:pPr>
        <w:tabs>
          <w:tab w:val="left" w:pos="993"/>
        </w:tabs>
        <w:jc w:val="center"/>
        <w:rPr>
          <w:b/>
        </w:rPr>
      </w:pPr>
      <w:proofErr w:type="gramStart"/>
      <w:r w:rsidRPr="00701E54">
        <w:rPr>
          <w:b/>
        </w:rPr>
        <w:t>центре</w:t>
      </w:r>
      <w:proofErr w:type="gramEnd"/>
      <w:r w:rsidRPr="00701E54">
        <w:rPr>
          <w:b/>
        </w:rPr>
        <w:t xml:space="preserve"> предоставления государственных и муниципальных услуг</w:t>
      </w:r>
    </w:p>
    <w:p w:rsidR="00701E54" w:rsidRPr="00701E54" w:rsidRDefault="00701E54" w:rsidP="00701E54">
      <w:pPr>
        <w:tabs>
          <w:tab w:val="left" w:pos="993"/>
        </w:tabs>
        <w:ind w:firstLine="567"/>
        <w:jc w:val="both"/>
      </w:pPr>
      <w:r w:rsidRPr="00701E54">
        <w:rPr>
          <w:b/>
        </w:rPr>
        <w:lastRenderedPageBreak/>
        <w:t>63.</w:t>
      </w:r>
      <w:r w:rsidRPr="00701E54">
        <w:t xml:space="preserve"> Обеспечено предоставление муниципальной услуги в офисах «Мои документы» в </w:t>
      </w:r>
      <w:proofErr w:type="spellStart"/>
      <w:r w:rsidRPr="00701E54">
        <w:t>Глазовском</w:t>
      </w:r>
      <w:proofErr w:type="spellEnd"/>
      <w:r w:rsidRPr="00701E54">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 октября 2015 года № 01-32/3-34.</w:t>
      </w:r>
    </w:p>
    <w:p w:rsidR="00701E54" w:rsidRPr="00701E54" w:rsidRDefault="00701E54" w:rsidP="00701E54">
      <w:pPr>
        <w:tabs>
          <w:tab w:val="left" w:pos="993"/>
        </w:tabs>
        <w:ind w:firstLine="567"/>
        <w:jc w:val="both"/>
      </w:pPr>
    </w:p>
    <w:p w:rsidR="00701E54" w:rsidRPr="00701E54" w:rsidRDefault="00701E54" w:rsidP="00701E54">
      <w:pPr>
        <w:tabs>
          <w:tab w:val="left" w:pos="993"/>
        </w:tabs>
        <w:jc w:val="center"/>
        <w:rPr>
          <w:b/>
        </w:rPr>
      </w:pPr>
      <w:r w:rsidRPr="00701E54">
        <w:rPr>
          <w:b/>
        </w:rPr>
        <w:t>Возможность получения информации о ходе предоставления муниципальной услуги,</w:t>
      </w:r>
    </w:p>
    <w:p w:rsidR="00701E54" w:rsidRPr="00701E54" w:rsidRDefault="00701E54" w:rsidP="00701E54">
      <w:pPr>
        <w:tabs>
          <w:tab w:val="left" w:pos="993"/>
        </w:tabs>
        <w:jc w:val="center"/>
        <w:rPr>
          <w:b/>
        </w:rPr>
      </w:pPr>
      <w:r w:rsidRPr="00701E54">
        <w:rPr>
          <w:b/>
        </w:rPr>
        <w:t>в том числе с использованием информационно-коммуникационных технологий</w:t>
      </w:r>
    </w:p>
    <w:p w:rsidR="00701E54" w:rsidRPr="00701E54" w:rsidRDefault="00701E54" w:rsidP="00701E54">
      <w:pPr>
        <w:tabs>
          <w:tab w:val="left" w:pos="993"/>
        </w:tabs>
        <w:ind w:firstLine="567"/>
        <w:jc w:val="both"/>
      </w:pPr>
      <w:r w:rsidRPr="00701E54">
        <w:rPr>
          <w:b/>
        </w:rPr>
        <w:t>64.</w:t>
      </w:r>
      <w:r w:rsidRPr="00701E54">
        <w:t xml:space="preserve"> Информирование о ходе предоставления муниципальной услуги осуществляется в соответствии с пунктами 11-15 настоящего Административного регламента. </w:t>
      </w:r>
    </w:p>
    <w:p w:rsidR="00701E54" w:rsidRPr="00701E54" w:rsidRDefault="00701E54" w:rsidP="00701E54">
      <w:pPr>
        <w:tabs>
          <w:tab w:val="left" w:pos="993"/>
        </w:tabs>
        <w:ind w:firstLine="567"/>
        <w:jc w:val="both"/>
      </w:pPr>
      <w:r w:rsidRPr="00701E54">
        <w:rPr>
          <w:b/>
        </w:rPr>
        <w:t>65.</w:t>
      </w:r>
      <w:r w:rsidRPr="00701E54">
        <w:t xml:space="preserve"> При направлении заявления о предоставлении муниципальной услуги через Единый и Региональный порталы и </w:t>
      </w:r>
      <w:proofErr w:type="spellStart"/>
      <w:r w:rsidRPr="00701E54">
        <w:t>инфоматы</w:t>
      </w:r>
      <w:proofErr w:type="spellEnd"/>
      <w:r w:rsidRPr="00701E54">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01E54" w:rsidRPr="00701E54" w:rsidRDefault="00701E54" w:rsidP="00701E54">
      <w:pPr>
        <w:tabs>
          <w:tab w:val="left" w:pos="993"/>
        </w:tabs>
        <w:ind w:firstLine="567"/>
        <w:jc w:val="both"/>
      </w:pPr>
    </w:p>
    <w:p w:rsidR="00701E54" w:rsidRPr="00701E54" w:rsidRDefault="00701E54" w:rsidP="00701E54">
      <w:pPr>
        <w:jc w:val="center"/>
        <w:rPr>
          <w:b/>
        </w:rPr>
      </w:pPr>
      <w:r w:rsidRPr="00701E54">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1E54" w:rsidRPr="00701E54" w:rsidRDefault="00701E54" w:rsidP="00701E54">
      <w:pPr>
        <w:suppressAutoHyphens w:val="0"/>
        <w:ind w:firstLine="708"/>
        <w:jc w:val="both"/>
      </w:pPr>
      <w:r w:rsidRPr="00701E54">
        <w:rPr>
          <w:b/>
        </w:rPr>
        <w:t>66.</w:t>
      </w:r>
      <w:r w:rsidRPr="00701E54">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701E54" w:rsidRPr="00701E54" w:rsidRDefault="00701E54" w:rsidP="00701E54">
      <w:pPr>
        <w:ind w:firstLine="708"/>
        <w:jc w:val="both"/>
      </w:pPr>
      <w:r w:rsidRPr="00701E54">
        <w:rPr>
          <w:b/>
        </w:rPr>
        <w:t>67.</w:t>
      </w:r>
      <w:r w:rsidRPr="00701E54">
        <w:t xml:space="preserve"> </w:t>
      </w:r>
      <w:proofErr w:type="gramStart"/>
      <w:r w:rsidRPr="00701E54">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Pr="00701E54">
        <w:t>Глазовского</w:t>
      </w:r>
      <w:proofErr w:type="spellEnd"/>
      <w:r w:rsidRPr="00701E54">
        <w:t xml:space="preserve"> района, на Едином и Региональном порталах и в </w:t>
      </w:r>
      <w:proofErr w:type="spellStart"/>
      <w:r w:rsidRPr="00701E54">
        <w:t>инфоматах</w:t>
      </w:r>
      <w:proofErr w:type="spellEnd"/>
      <w:r w:rsidRPr="00701E54">
        <w:t>.</w:t>
      </w:r>
      <w:proofErr w:type="gramEnd"/>
    </w:p>
    <w:p w:rsidR="00701E54" w:rsidRPr="00701E54" w:rsidRDefault="00701E54" w:rsidP="00701E54">
      <w:pPr>
        <w:ind w:firstLine="708"/>
        <w:jc w:val="both"/>
      </w:pPr>
      <w:r w:rsidRPr="00701E54">
        <w:rPr>
          <w:b/>
        </w:rPr>
        <w:t>68.</w:t>
      </w:r>
      <w:r w:rsidRPr="00701E54">
        <w:t xml:space="preserve"> </w:t>
      </w:r>
      <w:proofErr w:type="gramStart"/>
      <w:r w:rsidRPr="00701E54">
        <w:t xml:space="preserve">При предоставлении муниципальной услуги в электронной форме через ЕПГУ, РПГУ и </w:t>
      </w:r>
      <w:proofErr w:type="spellStart"/>
      <w:r w:rsidRPr="00701E54">
        <w:t>инфоматы</w:t>
      </w:r>
      <w:proofErr w:type="spellEnd"/>
      <w:r w:rsidRPr="00701E54">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701E54" w:rsidRPr="00701E54" w:rsidRDefault="00701E54" w:rsidP="00701E54">
      <w:pPr>
        <w:ind w:firstLine="708"/>
        <w:jc w:val="both"/>
      </w:pPr>
      <w:r w:rsidRPr="00701E54">
        <w:rPr>
          <w:b/>
        </w:rPr>
        <w:t>69.</w:t>
      </w:r>
      <w:r w:rsidRPr="00701E5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701E54" w:rsidRPr="00701E54" w:rsidRDefault="00701E54" w:rsidP="00701E54">
      <w:pPr>
        <w:ind w:firstLine="708"/>
        <w:jc w:val="both"/>
      </w:pPr>
      <w:r w:rsidRPr="00701E54">
        <w:t>1) регистрацию заявления в первоочередном порядке;</w:t>
      </w:r>
    </w:p>
    <w:p w:rsidR="00701E54" w:rsidRPr="00701E54" w:rsidRDefault="00701E54" w:rsidP="00701E54">
      <w:pPr>
        <w:ind w:firstLine="708"/>
        <w:jc w:val="both"/>
      </w:pPr>
      <w:r w:rsidRPr="00701E54">
        <w:t>2) консультирование заявителя и выдачу результатов предоставления муниципальной услуги вне очереди.</w:t>
      </w:r>
    </w:p>
    <w:p w:rsidR="00701E54" w:rsidRPr="00701E54" w:rsidRDefault="00701E54" w:rsidP="00701E54">
      <w:pPr>
        <w:jc w:val="both"/>
      </w:pPr>
    </w:p>
    <w:p w:rsidR="00701E54" w:rsidRPr="00701E54" w:rsidRDefault="00701E54" w:rsidP="00701E54">
      <w:pPr>
        <w:jc w:val="center"/>
        <w:rPr>
          <w:b/>
        </w:rPr>
      </w:pPr>
      <w:r w:rsidRPr="00701E54">
        <w:rPr>
          <w:b/>
        </w:rPr>
        <w:t xml:space="preserve">Раздел </w:t>
      </w:r>
      <w:r w:rsidRPr="00701E54">
        <w:rPr>
          <w:b/>
          <w:lang w:val="en-US"/>
        </w:rPr>
        <w:t>III</w:t>
      </w:r>
      <w:r w:rsidRPr="00701E54">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1E54" w:rsidRPr="00701E54" w:rsidRDefault="00701E54" w:rsidP="00701E54">
      <w:pPr>
        <w:jc w:val="center"/>
        <w:rPr>
          <w:b/>
        </w:rPr>
      </w:pPr>
      <w:r w:rsidRPr="00701E54">
        <w:rPr>
          <w:b/>
        </w:rPr>
        <w:t>И В МНОГОФУНКЦИОНАЛЬНЫХ ЦЕНТРАХ ПРЕДОСТАВЛЕНИЯ</w:t>
      </w:r>
    </w:p>
    <w:p w:rsidR="00701E54" w:rsidRPr="00701E54" w:rsidRDefault="00701E54" w:rsidP="00701E54">
      <w:pPr>
        <w:jc w:val="center"/>
        <w:rPr>
          <w:b/>
        </w:rPr>
      </w:pPr>
      <w:r w:rsidRPr="00701E54">
        <w:rPr>
          <w:b/>
        </w:rPr>
        <w:t>ГОСУДАРСТВЕННЫХ И МУНИЦИПАЛЬНЫХ УСЛУГ</w:t>
      </w:r>
    </w:p>
    <w:p w:rsidR="00701E54" w:rsidRPr="00701E54" w:rsidRDefault="00701E54" w:rsidP="00701E54">
      <w:pPr>
        <w:tabs>
          <w:tab w:val="left" w:pos="1995"/>
        </w:tabs>
      </w:pPr>
    </w:p>
    <w:p w:rsidR="00701E54" w:rsidRPr="00701E54" w:rsidRDefault="00701E54" w:rsidP="00701E54">
      <w:pPr>
        <w:tabs>
          <w:tab w:val="left" w:pos="1995"/>
        </w:tabs>
        <w:jc w:val="center"/>
        <w:rPr>
          <w:b/>
        </w:rPr>
      </w:pPr>
      <w:r w:rsidRPr="00701E54">
        <w:rPr>
          <w:b/>
        </w:rPr>
        <w:t xml:space="preserve">Перечень административных процедур, </w:t>
      </w:r>
    </w:p>
    <w:p w:rsidR="00701E54" w:rsidRPr="00701E54" w:rsidRDefault="00701E54" w:rsidP="00701E54">
      <w:pPr>
        <w:tabs>
          <w:tab w:val="left" w:pos="1995"/>
        </w:tabs>
        <w:jc w:val="center"/>
        <w:rPr>
          <w:b/>
        </w:rPr>
      </w:pPr>
      <w:proofErr w:type="gramStart"/>
      <w:r w:rsidRPr="00701E54">
        <w:rPr>
          <w:b/>
        </w:rPr>
        <w:t>необходимых</w:t>
      </w:r>
      <w:proofErr w:type="gramEnd"/>
      <w:r w:rsidRPr="00701E54">
        <w:rPr>
          <w:b/>
        </w:rPr>
        <w:t xml:space="preserve"> для предоставления муниципальной услуги</w:t>
      </w:r>
    </w:p>
    <w:p w:rsidR="00701E54" w:rsidRPr="00701E54" w:rsidRDefault="00701E54" w:rsidP="00701E54">
      <w:pPr>
        <w:ind w:firstLine="709"/>
        <w:jc w:val="both"/>
      </w:pPr>
    </w:p>
    <w:p w:rsidR="00701E54" w:rsidRPr="00701E54" w:rsidRDefault="00701E54" w:rsidP="00701E54">
      <w:pPr>
        <w:ind w:firstLine="709"/>
        <w:jc w:val="both"/>
      </w:pPr>
      <w:r w:rsidRPr="00701E54">
        <w:rPr>
          <w:b/>
        </w:rPr>
        <w:lastRenderedPageBreak/>
        <w:t>70.</w:t>
      </w:r>
      <w:r w:rsidRPr="00701E54">
        <w:t xml:space="preserve"> Предоставление муниципальной услуги включает в себя следующие административные процедуры:</w:t>
      </w:r>
    </w:p>
    <w:p w:rsidR="00701E54" w:rsidRPr="00701E54" w:rsidRDefault="00701E54" w:rsidP="00701E54">
      <w:pPr>
        <w:tabs>
          <w:tab w:val="left" w:pos="360"/>
          <w:tab w:val="left" w:pos="1494"/>
        </w:tabs>
        <w:ind w:firstLine="709"/>
        <w:jc w:val="both"/>
      </w:pPr>
      <w:r w:rsidRPr="00701E54">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701E54" w:rsidRPr="00701E54" w:rsidRDefault="00701E54" w:rsidP="00701E54">
      <w:pPr>
        <w:tabs>
          <w:tab w:val="left" w:pos="360"/>
          <w:tab w:val="left" w:pos="1494"/>
        </w:tabs>
        <w:ind w:firstLine="709"/>
        <w:jc w:val="both"/>
      </w:pPr>
      <w:r w:rsidRPr="00701E54">
        <w:t>2) приём заявления и документов, необходимых для предоставления муниципальной услуги, их первичная проверка и регистрация;</w:t>
      </w:r>
    </w:p>
    <w:p w:rsidR="00701E54" w:rsidRPr="00701E54" w:rsidRDefault="00701E54" w:rsidP="00701E54">
      <w:pPr>
        <w:tabs>
          <w:tab w:val="left" w:pos="360"/>
          <w:tab w:val="left" w:pos="1494"/>
        </w:tabs>
        <w:ind w:firstLine="709"/>
        <w:jc w:val="both"/>
      </w:pPr>
      <w:r w:rsidRPr="00701E54">
        <w:t>3) рассмотрение заявления и документов, необходимых для предоставления муниципальной услуги, и их направление для подготовки ответа;</w:t>
      </w:r>
    </w:p>
    <w:p w:rsidR="00701E54" w:rsidRPr="00701E54" w:rsidRDefault="00701E54" w:rsidP="00701E54">
      <w:pPr>
        <w:tabs>
          <w:tab w:val="left" w:pos="360"/>
          <w:tab w:val="left" w:pos="1494"/>
        </w:tabs>
        <w:ind w:firstLine="709"/>
        <w:jc w:val="both"/>
      </w:pPr>
      <w:r w:rsidRPr="00701E54">
        <w:t>4) формирование и направление межведомственных запросов в организации, участвующие в предоставлении муниципальной услуги;</w:t>
      </w:r>
    </w:p>
    <w:p w:rsidR="00701E54" w:rsidRPr="00701E54" w:rsidRDefault="00701E54" w:rsidP="00701E54">
      <w:pPr>
        <w:tabs>
          <w:tab w:val="left" w:pos="360"/>
          <w:tab w:val="left" w:pos="1494"/>
        </w:tabs>
        <w:ind w:firstLine="709"/>
        <w:jc w:val="both"/>
      </w:pPr>
      <w:r w:rsidRPr="00701E54">
        <w:t>5) подготовка документов для принятия решения о предоставлении муниципальной услуги;</w:t>
      </w:r>
    </w:p>
    <w:p w:rsidR="00701E54" w:rsidRPr="00701E54" w:rsidRDefault="00701E54" w:rsidP="00701E54">
      <w:pPr>
        <w:tabs>
          <w:tab w:val="left" w:pos="360"/>
          <w:tab w:val="left" w:pos="1494"/>
        </w:tabs>
        <w:ind w:firstLine="709"/>
        <w:jc w:val="both"/>
      </w:pPr>
      <w:r w:rsidRPr="00701E54">
        <w:t>6) направление принятого решения о предоставлении муниципальной услуги заявителю.</w:t>
      </w:r>
    </w:p>
    <w:p w:rsidR="00701E54" w:rsidRPr="00701E54" w:rsidRDefault="00701E54" w:rsidP="00701E54">
      <w:pPr>
        <w:autoSpaceDE w:val="0"/>
        <w:autoSpaceDN w:val="0"/>
        <w:adjustRightInd w:val="0"/>
        <w:ind w:firstLine="709"/>
        <w:jc w:val="both"/>
      </w:pPr>
      <w:r w:rsidRPr="00701E54">
        <w:rPr>
          <w:b/>
        </w:rPr>
        <w:t>71.</w:t>
      </w:r>
      <w:r w:rsidRPr="00701E54">
        <w:t xml:space="preserve"> Блок-схема последовательности административных процедур при предоставлении муниципальной услуги приведена в Приложении № 10</w:t>
      </w:r>
      <w:r w:rsidRPr="00701E54">
        <w:rPr>
          <w:color w:val="FF0000"/>
        </w:rPr>
        <w:t xml:space="preserve"> </w:t>
      </w:r>
      <w:r w:rsidRPr="00701E54">
        <w:t>к настоящему Административному регламенту.</w:t>
      </w:r>
    </w:p>
    <w:p w:rsidR="00701E54" w:rsidRPr="00701E54" w:rsidRDefault="00701E54" w:rsidP="00701E54">
      <w:pPr>
        <w:jc w:val="both"/>
      </w:pPr>
    </w:p>
    <w:p w:rsidR="00701E54" w:rsidRPr="00701E54" w:rsidRDefault="00701E54" w:rsidP="00701E54">
      <w:pPr>
        <w:tabs>
          <w:tab w:val="left" w:pos="3660"/>
        </w:tabs>
        <w:jc w:val="center"/>
        <w:rPr>
          <w:b/>
        </w:rPr>
      </w:pPr>
      <w:r w:rsidRPr="00701E54">
        <w:rPr>
          <w:b/>
        </w:rPr>
        <w:t>Индивидуальное консультирование заявителя, в том числе разъяснение</w:t>
      </w:r>
    </w:p>
    <w:p w:rsidR="00701E54" w:rsidRPr="00701E54" w:rsidRDefault="00701E54" w:rsidP="00701E54">
      <w:pPr>
        <w:tabs>
          <w:tab w:val="left" w:pos="3660"/>
        </w:tabs>
        <w:jc w:val="center"/>
        <w:rPr>
          <w:b/>
        </w:rPr>
      </w:pPr>
      <w:r w:rsidRPr="00701E54">
        <w:rPr>
          <w:b/>
        </w:rPr>
        <w:t xml:space="preserve">о порядке получения услуг, которые являются необходимыми и обязательными </w:t>
      </w:r>
    </w:p>
    <w:p w:rsidR="00701E54" w:rsidRPr="00701E54" w:rsidRDefault="00701E54" w:rsidP="00701E54">
      <w:pPr>
        <w:tabs>
          <w:tab w:val="left" w:pos="3660"/>
        </w:tabs>
        <w:jc w:val="center"/>
        <w:rPr>
          <w:b/>
        </w:rPr>
      </w:pPr>
      <w:r w:rsidRPr="00701E54">
        <w:rPr>
          <w:b/>
        </w:rPr>
        <w:t>для предоставления муниципальной услуги</w:t>
      </w:r>
    </w:p>
    <w:p w:rsidR="00701E54" w:rsidRPr="00701E54" w:rsidRDefault="00701E54" w:rsidP="00701E54">
      <w:pPr>
        <w:tabs>
          <w:tab w:val="left" w:pos="3660"/>
        </w:tabs>
        <w:jc w:val="center"/>
        <w:rPr>
          <w:b/>
        </w:rPr>
      </w:pPr>
    </w:p>
    <w:p w:rsidR="00701E54" w:rsidRPr="00701E54" w:rsidRDefault="00701E54" w:rsidP="00701E54">
      <w:pPr>
        <w:autoSpaceDE w:val="0"/>
        <w:ind w:firstLine="708"/>
        <w:jc w:val="both"/>
        <w:rPr>
          <w:rFonts w:eastAsia="SimSun"/>
          <w:bCs/>
        </w:rPr>
      </w:pPr>
      <w:r w:rsidRPr="00701E54">
        <w:rPr>
          <w:rFonts w:eastAsia="SimSun"/>
          <w:b/>
          <w:bCs/>
        </w:rPr>
        <w:t>72.</w:t>
      </w:r>
      <w:r w:rsidRPr="00701E54">
        <w:rPr>
          <w:rFonts w:eastAsia="SimSun"/>
          <w:bCs/>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701E54" w:rsidRPr="00701E54" w:rsidRDefault="00701E54" w:rsidP="00701E54">
      <w:pPr>
        <w:autoSpaceDE w:val="0"/>
        <w:ind w:firstLine="708"/>
        <w:jc w:val="both"/>
        <w:rPr>
          <w:rFonts w:eastAsia="SimSun"/>
          <w:bCs/>
        </w:rPr>
      </w:pPr>
      <w:r w:rsidRPr="00701E54">
        <w:rPr>
          <w:rFonts w:eastAsia="SimSun"/>
          <w:b/>
          <w:bCs/>
        </w:rPr>
        <w:t>73.</w:t>
      </w:r>
      <w:r w:rsidRPr="00701E54">
        <w:rPr>
          <w:rFonts w:eastAsia="SimSun"/>
          <w:bCs/>
        </w:rPr>
        <w:t xml:space="preserve"> Индивидуальное консультирование заявителя о порядке предоставления муниципальной услуги осуществляют специалисты Администрации муниципального образования «Штанигуртское» и офисов «Мои документы» в </w:t>
      </w:r>
      <w:proofErr w:type="spellStart"/>
      <w:r w:rsidRPr="00701E54">
        <w:rPr>
          <w:rFonts w:eastAsia="SimSun"/>
          <w:bCs/>
        </w:rPr>
        <w:t>Глазовском</w:t>
      </w:r>
      <w:proofErr w:type="spellEnd"/>
      <w:r w:rsidRPr="00701E54">
        <w:rPr>
          <w:rFonts w:eastAsia="SimSun"/>
          <w:bCs/>
        </w:rPr>
        <w:t xml:space="preserve"> районе.</w:t>
      </w:r>
    </w:p>
    <w:p w:rsidR="00701E54" w:rsidRPr="00701E54" w:rsidRDefault="00701E54" w:rsidP="00701E54">
      <w:pPr>
        <w:autoSpaceDE w:val="0"/>
        <w:ind w:firstLine="708"/>
        <w:jc w:val="both"/>
        <w:rPr>
          <w:rFonts w:eastAsia="SimSun"/>
          <w:bCs/>
        </w:rPr>
      </w:pPr>
      <w:r w:rsidRPr="00701E54">
        <w:rPr>
          <w:rFonts w:eastAsia="SimSun"/>
          <w:b/>
          <w:bCs/>
        </w:rPr>
        <w:t>74.</w:t>
      </w:r>
      <w:r w:rsidRPr="00701E54">
        <w:rPr>
          <w:rFonts w:eastAsia="SimSun"/>
          <w:bCs/>
        </w:rPr>
        <w:t xml:space="preserve"> Заявитель может обратиться за получением индивидуальной консультации в устной или письменной форме.</w:t>
      </w:r>
    </w:p>
    <w:p w:rsidR="00701E54" w:rsidRPr="00701E54" w:rsidRDefault="00701E54" w:rsidP="00701E54">
      <w:pPr>
        <w:autoSpaceDE w:val="0"/>
        <w:ind w:firstLine="600"/>
        <w:jc w:val="both"/>
        <w:rPr>
          <w:rFonts w:eastAsia="SimSun"/>
          <w:bCs/>
        </w:rPr>
      </w:pPr>
      <w:r w:rsidRPr="00701E54">
        <w:rPr>
          <w:rFonts w:eastAsia="SimSun"/>
          <w:bCs/>
        </w:rPr>
        <w:t>Индивидуальное консультирование заявителя осуществляется в соответствии с пунктами 17-18 настоящего Административного регламента.</w:t>
      </w:r>
    </w:p>
    <w:p w:rsidR="00701E54" w:rsidRPr="00701E54" w:rsidRDefault="00701E54" w:rsidP="00701E54">
      <w:pPr>
        <w:autoSpaceDE w:val="0"/>
        <w:ind w:firstLine="708"/>
        <w:jc w:val="both"/>
        <w:rPr>
          <w:rFonts w:eastAsia="SimSun"/>
          <w:bCs/>
        </w:rPr>
      </w:pPr>
      <w:r w:rsidRPr="00701E54">
        <w:rPr>
          <w:rFonts w:eastAsia="SimSun"/>
          <w:b/>
          <w:bCs/>
        </w:rPr>
        <w:t>75.</w:t>
      </w:r>
      <w:r w:rsidRPr="00701E54">
        <w:rPr>
          <w:rFonts w:eastAsia="SimSun"/>
          <w:bCs/>
        </w:rPr>
        <w:t xml:space="preserve"> Административная процедура осуществляется в день обращения заявителя. </w:t>
      </w:r>
    </w:p>
    <w:p w:rsidR="00701E54" w:rsidRPr="00701E54" w:rsidRDefault="00701E54" w:rsidP="00701E54">
      <w:pPr>
        <w:autoSpaceDE w:val="0"/>
        <w:ind w:firstLine="708"/>
        <w:jc w:val="both"/>
        <w:rPr>
          <w:rFonts w:eastAsia="SimSun"/>
          <w:bCs/>
        </w:rPr>
      </w:pPr>
      <w:r w:rsidRPr="00701E54">
        <w:rPr>
          <w:rFonts w:eastAsia="SimSun"/>
          <w:b/>
          <w:bCs/>
        </w:rPr>
        <w:t>76.</w:t>
      </w:r>
      <w:r w:rsidRPr="00701E54">
        <w:rPr>
          <w:rFonts w:eastAsia="SimSun"/>
          <w:bCs/>
        </w:rPr>
        <w:t xml:space="preserve"> Результатами административной процедуры являются: </w:t>
      </w:r>
    </w:p>
    <w:p w:rsidR="00701E54" w:rsidRPr="00701E54" w:rsidRDefault="00701E54" w:rsidP="00701E54">
      <w:pPr>
        <w:autoSpaceDE w:val="0"/>
        <w:ind w:firstLine="708"/>
        <w:jc w:val="both"/>
        <w:rPr>
          <w:rFonts w:eastAsia="SimSun"/>
          <w:bCs/>
        </w:rPr>
      </w:pPr>
      <w:r w:rsidRPr="00701E54">
        <w:rPr>
          <w:rFonts w:eastAsia="SimSun"/>
          <w:bCs/>
        </w:rPr>
        <w:t>1) ответы на вопросы заявителя;</w:t>
      </w:r>
    </w:p>
    <w:p w:rsidR="00701E54" w:rsidRPr="00701E54" w:rsidRDefault="00701E54" w:rsidP="00701E54">
      <w:pPr>
        <w:autoSpaceDE w:val="0"/>
        <w:ind w:firstLine="708"/>
        <w:jc w:val="both"/>
        <w:rPr>
          <w:rFonts w:eastAsia="SimSun"/>
          <w:bCs/>
        </w:rPr>
      </w:pPr>
      <w:r w:rsidRPr="00701E54">
        <w:rPr>
          <w:rFonts w:eastAsia="SimSun"/>
          <w:bCs/>
        </w:rPr>
        <w:t>2) разъяснение, замечания по составу, форме и содержанию представленных документов;</w:t>
      </w:r>
    </w:p>
    <w:p w:rsidR="00701E54" w:rsidRPr="00701E54" w:rsidRDefault="00701E54" w:rsidP="00701E54">
      <w:pPr>
        <w:autoSpaceDE w:val="0"/>
        <w:ind w:firstLine="708"/>
        <w:jc w:val="both"/>
        <w:rPr>
          <w:rFonts w:eastAsia="SimSun"/>
          <w:bCs/>
        </w:rPr>
      </w:pPr>
      <w:r w:rsidRPr="00701E54">
        <w:rPr>
          <w:rFonts w:eastAsia="SimSun"/>
          <w:bCs/>
        </w:rPr>
        <w:t>3) разъяснение о порядке подачи заявления на получение муниципальной услуги, в том числе в электронной форме.</w:t>
      </w:r>
    </w:p>
    <w:p w:rsidR="00701E54" w:rsidRPr="00701E54" w:rsidRDefault="00701E54" w:rsidP="00701E54">
      <w:pPr>
        <w:autoSpaceDE w:val="0"/>
        <w:ind w:firstLine="708"/>
        <w:jc w:val="both"/>
        <w:rPr>
          <w:rFonts w:eastAsia="SimSun"/>
          <w:bCs/>
        </w:rPr>
      </w:pPr>
    </w:p>
    <w:p w:rsidR="00701E54" w:rsidRPr="00701E54" w:rsidRDefault="00701E54" w:rsidP="00701E54">
      <w:pPr>
        <w:autoSpaceDE w:val="0"/>
        <w:jc w:val="center"/>
        <w:rPr>
          <w:rFonts w:eastAsia="SimSun"/>
          <w:b/>
          <w:bCs/>
        </w:rPr>
      </w:pPr>
      <w:r w:rsidRPr="00701E54">
        <w:rPr>
          <w:rFonts w:eastAsia="SimSun"/>
          <w:b/>
          <w:bCs/>
        </w:rPr>
        <w:t xml:space="preserve">Приём и регистрация заявления и документов, необходимых </w:t>
      </w:r>
    </w:p>
    <w:p w:rsidR="00701E54" w:rsidRPr="00701E54" w:rsidRDefault="00701E54" w:rsidP="00701E54">
      <w:pPr>
        <w:autoSpaceDE w:val="0"/>
        <w:jc w:val="center"/>
        <w:rPr>
          <w:rFonts w:eastAsia="SimSun"/>
          <w:b/>
          <w:bCs/>
        </w:rPr>
      </w:pPr>
      <w:r w:rsidRPr="00701E54">
        <w:rPr>
          <w:rFonts w:eastAsia="SimSun"/>
          <w:b/>
          <w:bCs/>
        </w:rPr>
        <w:t>для предоставления муниципальной услуги, передача их на рассмотрение</w:t>
      </w:r>
    </w:p>
    <w:p w:rsidR="00701E54" w:rsidRPr="00701E54" w:rsidRDefault="00701E54" w:rsidP="00701E54">
      <w:pPr>
        <w:autoSpaceDE w:val="0"/>
        <w:rPr>
          <w:rFonts w:eastAsia="SimSun"/>
          <w:b/>
          <w:bCs/>
        </w:rPr>
      </w:pPr>
    </w:p>
    <w:p w:rsidR="00701E54" w:rsidRPr="00701E54" w:rsidRDefault="00701E54" w:rsidP="00701E54">
      <w:pPr>
        <w:ind w:firstLine="708"/>
        <w:jc w:val="both"/>
      </w:pPr>
      <w:r w:rsidRPr="00701E54">
        <w:rPr>
          <w:b/>
        </w:rPr>
        <w:t>77.</w:t>
      </w:r>
      <w:r w:rsidRPr="00701E54">
        <w:t xml:space="preserve"> Основанием для начала административной процедуры является направление заявителем заявления и документов, предусмотренных пунктом 31 настоящего Административного регламента (далее – комплект документов), в Администрацию муниципального образования  «Штанигуртское»  или в офисы «Мои документы» в </w:t>
      </w:r>
      <w:proofErr w:type="spellStart"/>
      <w:r w:rsidRPr="00701E54">
        <w:t>Глазовском</w:t>
      </w:r>
      <w:proofErr w:type="spellEnd"/>
      <w:r w:rsidRPr="00701E54">
        <w:t xml:space="preserve"> районе.</w:t>
      </w:r>
    </w:p>
    <w:p w:rsidR="00701E54" w:rsidRPr="00701E54" w:rsidRDefault="00701E54" w:rsidP="00701E54">
      <w:pPr>
        <w:ind w:firstLine="708"/>
        <w:jc w:val="both"/>
      </w:pPr>
      <w:r w:rsidRPr="00701E54">
        <w:rPr>
          <w:b/>
        </w:rPr>
        <w:t>78.</w:t>
      </w:r>
      <w:r w:rsidRPr="00701E54">
        <w:t xml:space="preserve"> Административная процедура включает в себя следующие административные действия:</w:t>
      </w:r>
    </w:p>
    <w:p w:rsidR="00701E54" w:rsidRPr="00701E54" w:rsidRDefault="00701E54" w:rsidP="00701E54">
      <w:pPr>
        <w:ind w:firstLine="708"/>
        <w:jc w:val="both"/>
      </w:pPr>
      <w:r w:rsidRPr="00701E54">
        <w:t xml:space="preserve">1) Установление предмета обращения заявителя; </w:t>
      </w:r>
    </w:p>
    <w:p w:rsidR="00701E54" w:rsidRPr="00701E54" w:rsidRDefault="00701E54" w:rsidP="00701E54">
      <w:pPr>
        <w:ind w:firstLine="708"/>
        <w:jc w:val="both"/>
      </w:pPr>
      <w:r w:rsidRPr="00701E54">
        <w:lastRenderedPageBreak/>
        <w:t>2) Проверка документов, удостоверяющих личность заявителя;</w:t>
      </w:r>
    </w:p>
    <w:p w:rsidR="00701E54" w:rsidRPr="00701E54" w:rsidRDefault="00701E54" w:rsidP="00701E54">
      <w:pPr>
        <w:ind w:firstLine="708"/>
        <w:jc w:val="both"/>
      </w:pPr>
      <w:r w:rsidRPr="00701E54">
        <w:t>3) Проверка полномочий заявителя;</w:t>
      </w:r>
    </w:p>
    <w:p w:rsidR="00701E54" w:rsidRPr="00701E54" w:rsidRDefault="00701E54" w:rsidP="00701E54">
      <w:pPr>
        <w:ind w:firstLine="708"/>
        <w:jc w:val="both"/>
      </w:pPr>
      <w:r w:rsidRPr="00701E54">
        <w:t>4) Прием от заявителя комплекта документов;</w:t>
      </w:r>
    </w:p>
    <w:p w:rsidR="00701E54" w:rsidRPr="00701E54" w:rsidRDefault="00701E54" w:rsidP="00701E54">
      <w:pPr>
        <w:ind w:firstLine="708"/>
        <w:jc w:val="both"/>
      </w:pPr>
      <w:r w:rsidRPr="00701E54">
        <w:t>5) Проверка наличия документов, необходимых для предоставления муниципальной услуги, которые заявитель обязан предоставить самостоятельно;</w:t>
      </w:r>
    </w:p>
    <w:p w:rsidR="00701E54" w:rsidRPr="00701E54" w:rsidRDefault="00701E54" w:rsidP="00701E54">
      <w:pPr>
        <w:ind w:firstLine="708"/>
        <w:jc w:val="both"/>
      </w:pPr>
      <w:r w:rsidRPr="00701E54">
        <w:t>6) Проверка тождественности всех копий прилагаемых документов их оригиналам;</w:t>
      </w:r>
    </w:p>
    <w:p w:rsidR="00701E54" w:rsidRPr="00701E54" w:rsidRDefault="00701E54" w:rsidP="00701E54">
      <w:pPr>
        <w:ind w:firstLine="708"/>
        <w:jc w:val="both"/>
      </w:pPr>
      <w:r w:rsidRPr="00701E54">
        <w:t>7) Проверка правильности заполнения заявления;</w:t>
      </w:r>
    </w:p>
    <w:p w:rsidR="00701E54" w:rsidRPr="00701E54" w:rsidRDefault="00701E54" w:rsidP="00701E54">
      <w:pPr>
        <w:ind w:firstLine="708"/>
        <w:jc w:val="both"/>
      </w:pPr>
      <w:r w:rsidRPr="00701E54">
        <w:t>8) Определение наличия (либо отсутствия) оснований для отказа в приеме документов, установленных пунктом 45</w:t>
      </w:r>
      <w:r w:rsidRPr="00701E54">
        <w:rPr>
          <w:color w:val="FF0000"/>
        </w:rPr>
        <w:t xml:space="preserve"> </w:t>
      </w:r>
      <w:r w:rsidRPr="00701E54">
        <w:t>настоящего Административного регламента;</w:t>
      </w:r>
    </w:p>
    <w:p w:rsidR="00701E54" w:rsidRPr="00701E54" w:rsidRDefault="00701E54" w:rsidP="00701E54">
      <w:pPr>
        <w:ind w:firstLine="708"/>
        <w:jc w:val="both"/>
      </w:pPr>
      <w:r w:rsidRPr="00701E54">
        <w:t>9) Регистрация комплекта документов, или проставление отметки об отказе в приеме документов с указанием причины отказа;</w:t>
      </w:r>
    </w:p>
    <w:p w:rsidR="00701E54" w:rsidRPr="00701E54" w:rsidRDefault="00701E54" w:rsidP="00701E54">
      <w:pPr>
        <w:ind w:firstLine="708"/>
        <w:jc w:val="both"/>
      </w:pPr>
      <w:r w:rsidRPr="00701E54">
        <w:t>10) Оформление расписки о приеме комплекта документов;</w:t>
      </w:r>
    </w:p>
    <w:p w:rsidR="00701E54" w:rsidRPr="00701E54" w:rsidRDefault="00701E54" w:rsidP="00701E54">
      <w:pPr>
        <w:ind w:firstLine="708"/>
        <w:jc w:val="both"/>
      </w:pPr>
      <w:r w:rsidRPr="00701E54">
        <w:t>11) Передача зарегистрированного комплекта документов Главе муниципального образования «Штанигуртское» для рассмотрения.</w:t>
      </w:r>
    </w:p>
    <w:p w:rsidR="00701E54" w:rsidRPr="00701E54" w:rsidRDefault="00701E54" w:rsidP="00701E54">
      <w:pPr>
        <w:ind w:firstLine="708"/>
        <w:jc w:val="both"/>
      </w:pPr>
      <w:r w:rsidRPr="00701E54">
        <w:rPr>
          <w:b/>
        </w:rPr>
        <w:t>79.</w:t>
      </w:r>
      <w:r w:rsidRPr="00701E54">
        <w:t xml:space="preserve"> Должностными лицами, ответственными за исполнение административной процедуры, являются:</w:t>
      </w:r>
    </w:p>
    <w:p w:rsidR="00701E54" w:rsidRPr="00701E54" w:rsidRDefault="00701E54" w:rsidP="00701E54">
      <w:pPr>
        <w:ind w:firstLine="708"/>
        <w:jc w:val="both"/>
      </w:pPr>
      <w:r w:rsidRPr="00701E54">
        <w:t>1) Глава муниципального образования «Штанигуртское»</w:t>
      </w:r>
    </w:p>
    <w:p w:rsidR="00701E54" w:rsidRPr="00701E54" w:rsidRDefault="00701E54" w:rsidP="00701E54">
      <w:pPr>
        <w:ind w:firstLine="708"/>
        <w:jc w:val="both"/>
      </w:pPr>
      <w:r w:rsidRPr="00701E54">
        <w:t>2) Главный специалист-эксперт Администрации муниципального образования «Штанигуртское»- в случае направления заявителем комплекта документов в Администрацию муниципального образования «Штанигуртское» (в том числе в электронной форме).</w:t>
      </w:r>
    </w:p>
    <w:p w:rsidR="00701E54" w:rsidRPr="00701E54" w:rsidRDefault="00701E54" w:rsidP="00701E54">
      <w:pPr>
        <w:ind w:firstLine="708"/>
        <w:jc w:val="both"/>
      </w:pPr>
      <w:r w:rsidRPr="00701E54">
        <w:t>3)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701E54" w:rsidRPr="00701E54" w:rsidRDefault="00701E54" w:rsidP="00701E54">
      <w:pPr>
        <w:ind w:firstLine="708"/>
        <w:jc w:val="both"/>
      </w:pPr>
      <w:r w:rsidRPr="00701E54">
        <w:rPr>
          <w:b/>
        </w:rPr>
        <w:t>80.</w:t>
      </w:r>
      <w:r w:rsidRPr="00701E54">
        <w:t xml:space="preserve"> В соответствии с пунктом 35 настоящего Административного регламента комплект документов заявителя может быть представлен:  </w:t>
      </w:r>
    </w:p>
    <w:p w:rsidR="00701E54" w:rsidRPr="00701E54" w:rsidRDefault="00701E54" w:rsidP="00701E54">
      <w:pPr>
        <w:autoSpaceDE w:val="0"/>
        <w:autoSpaceDN w:val="0"/>
        <w:adjustRightInd w:val="0"/>
        <w:ind w:firstLine="708"/>
        <w:jc w:val="both"/>
      </w:pPr>
      <w:r w:rsidRPr="00701E54">
        <w:t>1) лично самим заявителем, либо его представителем;</w:t>
      </w:r>
    </w:p>
    <w:p w:rsidR="00701E54" w:rsidRPr="00701E54" w:rsidRDefault="00701E54" w:rsidP="00701E54">
      <w:pPr>
        <w:autoSpaceDE w:val="0"/>
        <w:autoSpaceDN w:val="0"/>
        <w:adjustRightInd w:val="0"/>
        <w:ind w:firstLine="708"/>
        <w:jc w:val="both"/>
      </w:pPr>
      <w:r w:rsidRPr="00701E54">
        <w:t>2) посредством курьерской доставки;</w:t>
      </w:r>
    </w:p>
    <w:p w:rsidR="00701E54" w:rsidRPr="00701E54" w:rsidRDefault="00701E54" w:rsidP="00701E54">
      <w:pPr>
        <w:autoSpaceDE w:val="0"/>
        <w:autoSpaceDN w:val="0"/>
        <w:adjustRightInd w:val="0"/>
        <w:ind w:firstLine="708"/>
        <w:jc w:val="both"/>
      </w:pPr>
      <w:r w:rsidRPr="00701E54">
        <w:t>3) посредством почтовой связи (письма, бандероли и т.д.);</w:t>
      </w:r>
    </w:p>
    <w:p w:rsidR="00701E54" w:rsidRPr="00701E54" w:rsidRDefault="00701E54" w:rsidP="00701E54">
      <w:pPr>
        <w:autoSpaceDE w:val="0"/>
        <w:autoSpaceDN w:val="0"/>
        <w:adjustRightInd w:val="0"/>
        <w:ind w:firstLine="708"/>
        <w:jc w:val="both"/>
      </w:pPr>
      <w:r w:rsidRPr="00701E54">
        <w:t xml:space="preserve">4) в электронной форме через ЕПГУ, РПГУ и </w:t>
      </w:r>
      <w:proofErr w:type="spellStart"/>
      <w:r w:rsidRPr="00701E54">
        <w:t>инфоматы</w:t>
      </w:r>
      <w:proofErr w:type="spellEnd"/>
      <w:r w:rsidRPr="00701E54">
        <w:t>.</w:t>
      </w:r>
    </w:p>
    <w:p w:rsidR="00701E54" w:rsidRPr="00701E54" w:rsidRDefault="00701E54" w:rsidP="00701E54">
      <w:pPr>
        <w:autoSpaceDE w:val="0"/>
        <w:autoSpaceDN w:val="0"/>
        <w:adjustRightInd w:val="0"/>
        <w:ind w:firstLine="708"/>
        <w:jc w:val="both"/>
      </w:pPr>
      <w:r w:rsidRPr="00701E54">
        <w:t xml:space="preserve">В электронной форме комплект документов также может быть представлен на адреса электронной почты Администрации муниципального образования «Штанигуртское» и офисов «Мои документы», через интернет-приемную официального портала </w:t>
      </w:r>
      <w:proofErr w:type="spellStart"/>
      <w:r w:rsidRPr="00701E54">
        <w:t>Глазовского</w:t>
      </w:r>
      <w:proofErr w:type="spellEnd"/>
      <w:r w:rsidRPr="00701E54">
        <w:t xml:space="preserve">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1E54" w:rsidRPr="00701E54" w:rsidRDefault="00701E54" w:rsidP="00701E54">
      <w:pPr>
        <w:ind w:firstLine="708"/>
        <w:jc w:val="both"/>
        <w:rPr>
          <w:color w:val="FF0000"/>
        </w:rPr>
      </w:pPr>
      <w:r w:rsidRPr="00701E54">
        <w:t>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w:t>
      </w:r>
      <w:r w:rsidRPr="00701E54">
        <w:rPr>
          <w:color w:val="FF0000"/>
        </w:rPr>
        <w:t xml:space="preserve"> </w:t>
      </w:r>
    </w:p>
    <w:p w:rsidR="00701E54" w:rsidRPr="00701E54" w:rsidRDefault="00701E54" w:rsidP="00701E54">
      <w:pPr>
        <w:ind w:firstLine="708"/>
        <w:jc w:val="both"/>
      </w:pPr>
      <w:r w:rsidRPr="00701E54">
        <w:rPr>
          <w:b/>
        </w:rPr>
        <w:t>81.</w:t>
      </w:r>
      <w:r w:rsidRPr="00701E54">
        <w:t xml:space="preserve"> Регистрация комплекта документов осуществляется в журнале регистрации входящей корреспонденции, </w:t>
      </w:r>
      <w:proofErr w:type="gramStart"/>
      <w:r w:rsidRPr="00701E54">
        <w:t>указанными</w:t>
      </w:r>
      <w:proofErr w:type="gramEnd"/>
      <w:r w:rsidRPr="00701E54">
        <w:t xml:space="preserve"> в пункте 79 настоящего Административного регламента.</w:t>
      </w:r>
    </w:p>
    <w:p w:rsidR="00701E54" w:rsidRPr="00701E54" w:rsidRDefault="00701E54" w:rsidP="00701E54">
      <w:pPr>
        <w:ind w:firstLine="708"/>
        <w:jc w:val="both"/>
      </w:pPr>
      <w:r w:rsidRPr="00701E54">
        <w:rPr>
          <w:b/>
        </w:rPr>
        <w:t>82.</w:t>
      </w:r>
      <w:r w:rsidRPr="00701E54">
        <w:t xml:space="preserve"> При соответствии комплекта документов требованиям настоящего Административного регламента, специалистом Администрации МО «Штанигуртское» на экземпляре заявителя проставляется отметка о получении комплекта документов.</w:t>
      </w:r>
    </w:p>
    <w:p w:rsidR="00701E54" w:rsidRPr="00701E54" w:rsidRDefault="00701E54" w:rsidP="00701E54">
      <w:pPr>
        <w:ind w:firstLine="708"/>
        <w:jc w:val="both"/>
      </w:pPr>
      <w:r w:rsidRPr="00701E54">
        <w:t>Специалисты офисов «Мои документы» оформляют расписку о приеме комплекта документов по установленной форме, приведенной в Приложении № 11</w:t>
      </w:r>
      <w:r w:rsidRPr="00701E54">
        <w:rPr>
          <w:color w:val="FF0000"/>
        </w:rPr>
        <w:t xml:space="preserve"> </w:t>
      </w:r>
      <w:r w:rsidRPr="00701E54">
        <w:t>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701E54" w:rsidRPr="00701E54" w:rsidRDefault="00701E54" w:rsidP="00701E54">
      <w:pPr>
        <w:ind w:firstLine="708"/>
        <w:jc w:val="both"/>
      </w:pPr>
      <w:r w:rsidRPr="00701E54">
        <w:lastRenderedPageBreak/>
        <w:t xml:space="preserve">В случае направления заявителем комплекта документов в электронном виде посредством ЕПГУ, РПГУ и </w:t>
      </w:r>
      <w:proofErr w:type="spellStart"/>
      <w:r w:rsidRPr="00701E54">
        <w:t>инфоматов</w:t>
      </w:r>
      <w:proofErr w:type="spellEnd"/>
      <w:r w:rsidRPr="00701E54">
        <w:t>, специалистами, указанными в пункте 79 настоящего Административного регламента, проставляется соответствующая отметка  в журнале регистрации входящей корреспонденции.</w:t>
      </w:r>
    </w:p>
    <w:p w:rsidR="00701E54" w:rsidRPr="00701E54" w:rsidRDefault="00701E54" w:rsidP="00701E54">
      <w:pPr>
        <w:ind w:firstLine="708"/>
        <w:jc w:val="both"/>
      </w:pPr>
      <w:r w:rsidRPr="00701E54">
        <w:rPr>
          <w:b/>
        </w:rPr>
        <w:t>83.</w:t>
      </w:r>
      <w:r w:rsidRPr="00701E54">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муниципального образования «Штанигуртское».</w:t>
      </w:r>
    </w:p>
    <w:p w:rsidR="00701E54" w:rsidRPr="00701E54" w:rsidRDefault="00701E54" w:rsidP="00701E54">
      <w:pPr>
        <w:ind w:firstLine="708"/>
        <w:jc w:val="both"/>
      </w:pPr>
      <w:r w:rsidRPr="00701E54">
        <w:t xml:space="preserve">Комплект документов, поступивший из офисов «Мои документы» в Администрацию </w:t>
      </w:r>
      <w:proofErr w:type="spellStart"/>
      <w:r w:rsidRPr="00701E54">
        <w:t>Глазовского</w:t>
      </w:r>
      <w:proofErr w:type="spellEnd"/>
      <w:r w:rsidRPr="00701E54">
        <w:t xml:space="preserve"> района подлежит первичной обработке в порядке, установленном пунктами </w:t>
      </w:r>
      <w:r w:rsidRPr="00701E54">
        <w:rPr>
          <w:color w:val="000000"/>
        </w:rPr>
        <w:t>77-82</w:t>
      </w:r>
      <w:r w:rsidRPr="00701E54">
        <w:rPr>
          <w:color w:val="FF0000"/>
        </w:rPr>
        <w:t xml:space="preserve"> </w:t>
      </w:r>
      <w:r w:rsidRPr="00701E54">
        <w:t>настоящего Административного регламента.</w:t>
      </w:r>
    </w:p>
    <w:p w:rsidR="00701E54" w:rsidRPr="00701E54" w:rsidRDefault="00701E54" w:rsidP="00701E54">
      <w:pPr>
        <w:ind w:firstLine="708"/>
        <w:jc w:val="both"/>
      </w:pPr>
      <w:r w:rsidRPr="00701E54">
        <w:rPr>
          <w:b/>
        </w:rPr>
        <w:t>84.</w:t>
      </w:r>
      <w:r w:rsidRPr="00701E54">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31 настоящего Административного регламента и отсутствие оснований для отказа в приеме документов, установленных пунктом 45 настоящего Административного регламента.</w:t>
      </w:r>
    </w:p>
    <w:p w:rsidR="00701E54" w:rsidRPr="00701E54" w:rsidRDefault="00701E54" w:rsidP="00701E54">
      <w:pPr>
        <w:ind w:firstLine="708"/>
        <w:jc w:val="both"/>
      </w:pPr>
      <w:r w:rsidRPr="00701E54">
        <w:rPr>
          <w:b/>
        </w:rPr>
        <w:t>85.</w:t>
      </w:r>
      <w:r w:rsidRPr="00701E54">
        <w:t xml:space="preserve">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 а также отметка в журнале входящей корреспонденции о передаче этих документов Главе муниципального образования «Штанигуртское» для рассмотрения.</w:t>
      </w:r>
    </w:p>
    <w:p w:rsidR="00701E54" w:rsidRPr="00701E54" w:rsidRDefault="00701E54" w:rsidP="00701E54">
      <w:pPr>
        <w:ind w:firstLine="708"/>
        <w:jc w:val="both"/>
      </w:pPr>
      <w:r w:rsidRPr="00701E54">
        <w:rPr>
          <w:b/>
        </w:rPr>
        <w:t>86.</w:t>
      </w:r>
      <w:r w:rsidRPr="00701E54">
        <w:t xml:space="preserve"> Срок выполнения административных действий, указанных в подпунктах 1-10 пункта 78 настоящего Административного регламента – в день подачи заявителем комплекта документов.</w:t>
      </w:r>
    </w:p>
    <w:p w:rsidR="00701E54" w:rsidRPr="00701E54" w:rsidRDefault="00701E54" w:rsidP="00701E54">
      <w:pPr>
        <w:ind w:firstLine="708"/>
        <w:jc w:val="both"/>
      </w:pPr>
      <w:r w:rsidRPr="00701E54">
        <w:rPr>
          <w:b/>
        </w:rPr>
        <w:t>87.</w:t>
      </w:r>
      <w:r w:rsidRPr="00701E54">
        <w:t xml:space="preserve"> Срок выполнения административного действия по передаче зарегистрированного комплекта документов Главе муниципального образования «Штанигуртское» для рассмотрения (подпункт 11 пункта 78 настоящего Административного регламента) – не позднее рабочего дня, следующего за днем регистрации</w:t>
      </w:r>
      <w:r w:rsidRPr="00701E54">
        <w:rPr>
          <w:color w:val="FF0000"/>
        </w:rPr>
        <w:t xml:space="preserve"> </w:t>
      </w:r>
      <w:r w:rsidRPr="00701E54">
        <w:t>комплекта документов в журнале входящей корреспонденции.</w:t>
      </w:r>
    </w:p>
    <w:p w:rsidR="00701E54" w:rsidRPr="00701E54" w:rsidRDefault="00701E54" w:rsidP="00701E54">
      <w:pPr>
        <w:ind w:firstLine="708"/>
        <w:jc w:val="both"/>
      </w:pPr>
      <w:r w:rsidRPr="00701E54">
        <w:rPr>
          <w:b/>
        </w:rPr>
        <w:t>88.</w:t>
      </w:r>
      <w:r w:rsidRPr="00701E54">
        <w:t xml:space="preserve"> Срок выполнения административного действия по направлению комплекта документов из офисов «Мои документы в Администрацию муниципального образования «Штанигуртское» (пункт 83 настоящего Административного регламента) – в течение 2-х рабочих дней с момента регистрации комплекта документов в журнале регистрации входящей корреспонденции офисов «Мои документы».</w:t>
      </w:r>
    </w:p>
    <w:p w:rsidR="00701E54" w:rsidRPr="00701E54" w:rsidRDefault="00701E54" w:rsidP="00701E54">
      <w:pPr>
        <w:ind w:firstLine="708"/>
        <w:jc w:val="both"/>
      </w:pPr>
      <w:r w:rsidRPr="00701E54">
        <w:rPr>
          <w:b/>
        </w:rPr>
        <w:t>89.</w:t>
      </w:r>
      <w:r w:rsidRPr="00701E54">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муниципального образования «Штанигуртское» для рассмотрения.</w:t>
      </w:r>
    </w:p>
    <w:p w:rsidR="00701E54" w:rsidRPr="00701E54" w:rsidRDefault="00701E54" w:rsidP="00701E54">
      <w:pPr>
        <w:jc w:val="both"/>
        <w:rPr>
          <w:color w:val="FF0000"/>
        </w:rPr>
      </w:pPr>
    </w:p>
    <w:p w:rsidR="00701E54" w:rsidRPr="00701E54" w:rsidRDefault="00701E54" w:rsidP="00701E54">
      <w:pPr>
        <w:autoSpaceDE w:val="0"/>
        <w:jc w:val="center"/>
        <w:rPr>
          <w:b/>
        </w:rPr>
      </w:pPr>
      <w:r w:rsidRPr="00701E54">
        <w:rPr>
          <w:b/>
        </w:rPr>
        <w:t xml:space="preserve">Рассмотрение заявления и документов, необходимых для предоставления </w:t>
      </w:r>
    </w:p>
    <w:p w:rsidR="00701E54" w:rsidRPr="00701E54" w:rsidRDefault="00701E54" w:rsidP="00701E54">
      <w:pPr>
        <w:tabs>
          <w:tab w:val="left" w:pos="360"/>
          <w:tab w:val="left" w:pos="1494"/>
        </w:tabs>
        <w:jc w:val="center"/>
        <w:rPr>
          <w:b/>
        </w:rPr>
      </w:pPr>
      <w:r w:rsidRPr="00701E54">
        <w:rPr>
          <w:b/>
        </w:rPr>
        <w:t>муниципальной услуги, и их направление для подготовки ответа</w:t>
      </w:r>
    </w:p>
    <w:p w:rsidR="00701E54" w:rsidRPr="00701E54" w:rsidRDefault="00701E54" w:rsidP="00701E54">
      <w:pPr>
        <w:ind w:firstLine="708"/>
        <w:jc w:val="both"/>
      </w:pPr>
      <w:r w:rsidRPr="00701E54">
        <w:rPr>
          <w:b/>
        </w:rPr>
        <w:t>90.</w:t>
      </w:r>
      <w:r w:rsidRPr="00701E54">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«Штанигуртское» для рассмотрения. </w:t>
      </w:r>
    </w:p>
    <w:p w:rsidR="00701E54" w:rsidRPr="00701E54" w:rsidRDefault="00701E54" w:rsidP="00701E54">
      <w:pPr>
        <w:ind w:firstLine="708"/>
        <w:jc w:val="both"/>
      </w:pPr>
      <w:r w:rsidRPr="00701E54">
        <w:rPr>
          <w:b/>
        </w:rPr>
        <w:t>91.</w:t>
      </w:r>
      <w:r w:rsidRPr="00701E54">
        <w:t xml:space="preserve"> Административная процедура включает в себя следующие административные действия:</w:t>
      </w:r>
    </w:p>
    <w:p w:rsidR="00701E54" w:rsidRPr="00701E54" w:rsidRDefault="00701E54" w:rsidP="00701E54">
      <w:pPr>
        <w:ind w:firstLine="708"/>
        <w:jc w:val="both"/>
      </w:pPr>
      <w:r w:rsidRPr="00701E54">
        <w:t xml:space="preserve">1) Рассмотрение комплекта документов Главой муниципального образования «Штанигуртское»; </w:t>
      </w:r>
    </w:p>
    <w:p w:rsidR="00701E54" w:rsidRPr="00701E54" w:rsidRDefault="00701E54" w:rsidP="00701E54">
      <w:pPr>
        <w:ind w:firstLine="708"/>
        <w:jc w:val="both"/>
      </w:pPr>
      <w:r w:rsidRPr="00701E54">
        <w:t xml:space="preserve">2) Принятие решения Главой муниципального образования «Штанигуртское» по исполнению документов, наложение соответствующей резолюции; </w:t>
      </w:r>
    </w:p>
    <w:p w:rsidR="00701E54" w:rsidRPr="00701E54" w:rsidRDefault="00701E54" w:rsidP="00701E54">
      <w:pPr>
        <w:ind w:firstLine="708"/>
        <w:jc w:val="both"/>
      </w:pPr>
      <w:r w:rsidRPr="00701E54">
        <w:t>3) Получение комплекта документов специалистом Администрации МО «Штанигуртское», ответственным за исполнение муниципальной услуги.</w:t>
      </w:r>
    </w:p>
    <w:p w:rsidR="00701E54" w:rsidRPr="00701E54" w:rsidRDefault="00701E54" w:rsidP="00701E54">
      <w:pPr>
        <w:ind w:firstLine="708"/>
        <w:jc w:val="both"/>
      </w:pPr>
      <w:r w:rsidRPr="00701E54">
        <w:rPr>
          <w:b/>
        </w:rPr>
        <w:t>92.</w:t>
      </w:r>
      <w:r w:rsidRPr="00701E54">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Pr="00701E54">
        <w:lastRenderedPageBreak/>
        <w:t>(подпункты 1-2 пункта 91 настоящего Административного регламента) является Глава муниципального образования «Штанигуртское».</w:t>
      </w:r>
    </w:p>
    <w:p w:rsidR="00701E54" w:rsidRPr="00701E54" w:rsidRDefault="00701E54" w:rsidP="00701E54">
      <w:pPr>
        <w:ind w:firstLine="708"/>
        <w:jc w:val="both"/>
      </w:pPr>
      <w:r w:rsidRPr="00701E54">
        <w:rPr>
          <w:b/>
        </w:rPr>
        <w:t>93.</w:t>
      </w:r>
      <w:r w:rsidRPr="00701E54">
        <w:t xml:space="preserve"> Способом фиксации результата выполнения административной процедуры являются отметки в журнале регистрации входящей корреспонденции:</w:t>
      </w:r>
    </w:p>
    <w:p w:rsidR="00701E54" w:rsidRPr="00701E54" w:rsidRDefault="00701E54" w:rsidP="00701E54">
      <w:pPr>
        <w:ind w:firstLine="708"/>
        <w:jc w:val="both"/>
      </w:pPr>
      <w:r w:rsidRPr="00701E54">
        <w:t>1) о резолюции Главы МО «Штанигуртское»;</w:t>
      </w:r>
    </w:p>
    <w:p w:rsidR="00701E54" w:rsidRPr="00701E54" w:rsidRDefault="00701E54" w:rsidP="00701E54">
      <w:pPr>
        <w:ind w:firstLine="708"/>
        <w:jc w:val="both"/>
        <w:rPr>
          <w:color w:val="FF0000"/>
        </w:rPr>
      </w:pPr>
      <w:r w:rsidRPr="00701E54">
        <w:t>2) о направлении документов специалисту, ответственному за исполнение муниципальной услуги.</w:t>
      </w:r>
    </w:p>
    <w:p w:rsidR="00701E54" w:rsidRPr="00701E54" w:rsidRDefault="00701E54" w:rsidP="00701E54">
      <w:pPr>
        <w:ind w:firstLine="708"/>
        <w:jc w:val="both"/>
      </w:pPr>
      <w:r w:rsidRPr="00701E54">
        <w:rPr>
          <w:b/>
        </w:rPr>
        <w:t>94.</w:t>
      </w:r>
      <w:r w:rsidRPr="00701E54">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701E54" w:rsidRPr="00701E54" w:rsidRDefault="00701E54" w:rsidP="00701E54">
      <w:pPr>
        <w:ind w:firstLine="708"/>
        <w:jc w:val="both"/>
        <w:rPr>
          <w:color w:val="FF0000"/>
        </w:rPr>
      </w:pPr>
      <w:r w:rsidRPr="00701E54">
        <w:rPr>
          <w:b/>
        </w:rPr>
        <w:t>95.</w:t>
      </w:r>
      <w:r w:rsidRPr="00701E54">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«Штанигуртское»).</w:t>
      </w:r>
    </w:p>
    <w:p w:rsidR="00701E54" w:rsidRPr="00701E54" w:rsidRDefault="00701E54" w:rsidP="00701E54">
      <w:pPr>
        <w:tabs>
          <w:tab w:val="left" w:pos="360"/>
          <w:tab w:val="left" w:pos="1494"/>
        </w:tabs>
        <w:jc w:val="both"/>
      </w:pPr>
    </w:p>
    <w:p w:rsidR="00701E54" w:rsidRPr="00701E54" w:rsidRDefault="00701E54" w:rsidP="00701E54">
      <w:pPr>
        <w:tabs>
          <w:tab w:val="left" w:pos="360"/>
          <w:tab w:val="left" w:pos="1494"/>
        </w:tabs>
        <w:jc w:val="center"/>
        <w:rPr>
          <w:b/>
        </w:rPr>
      </w:pPr>
      <w:r w:rsidRPr="00701E54">
        <w:rPr>
          <w:b/>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701E54" w:rsidRPr="00701E54" w:rsidRDefault="00701E54" w:rsidP="00701E54">
      <w:pPr>
        <w:tabs>
          <w:tab w:val="left" w:pos="360"/>
          <w:tab w:val="left" w:pos="1494"/>
        </w:tabs>
        <w:jc w:val="center"/>
        <w:rPr>
          <w:b/>
        </w:rPr>
      </w:pPr>
      <w:r w:rsidRPr="00701E54">
        <w:rPr>
          <w:b/>
        </w:rPr>
        <w:t>за получением ответов на межведомственный запрос</w:t>
      </w:r>
    </w:p>
    <w:p w:rsidR="00701E54" w:rsidRPr="00701E54" w:rsidRDefault="00701E54" w:rsidP="00701E54">
      <w:pPr>
        <w:tabs>
          <w:tab w:val="left" w:pos="360"/>
          <w:tab w:val="left" w:pos="1494"/>
        </w:tabs>
        <w:jc w:val="center"/>
        <w:rPr>
          <w:b/>
        </w:rPr>
      </w:pPr>
    </w:p>
    <w:p w:rsidR="00701E54" w:rsidRPr="00701E54" w:rsidRDefault="00701E54" w:rsidP="00701E54">
      <w:pPr>
        <w:suppressAutoHyphens w:val="0"/>
        <w:autoSpaceDE w:val="0"/>
        <w:autoSpaceDN w:val="0"/>
        <w:adjustRightInd w:val="0"/>
        <w:ind w:firstLine="708"/>
        <w:jc w:val="both"/>
        <w:rPr>
          <w:lang w:eastAsia="ru-RU"/>
        </w:rPr>
      </w:pPr>
      <w:bookmarkStart w:id="0" w:name="Par0"/>
      <w:bookmarkEnd w:id="0"/>
      <w:r w:rsidRPr="00701E54">
        <w:rPr>
          <w:b/>
          <w:lang w:eastAsia="ru-RU"/>
        </w:rPr>
        <w:t>96.</w:t>
      </w:r>
      <w:r w:rsidRPr="00701E54">
        <w:rPr>
          <w:lang w:eastAsia="ru-RU"/>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40 настоящего Административного регламента. </w:t>
      </w:r>
    </w:p>
    <w:p w:rsidR="00701E54" w:rsidRPr="00701E54" w:rsidRDefault="00701E54" w:rsidP="00701E54">
      <w:pPr>
        <w:ind w:firstLine="708"/>
        <w:jc w:val="both"/>
      </w:pPr>
      <w:r w:rsidRPr="00701E54">
        <w:rPr>
          <w:b/>
        </w:rPr>
        <w:t>97.</w:t>
      </w:r>
      <w:r w:rsidRPr="00701E54">
        <w:t xml:space="preserve"> Административная процедура включает в себя следующие административные действия:</w:t>
      </w:r>
    </w:p>
    <w:p w:rsidR="00701E54" w:rsidRPr="00701E54" w:rsidRDefault="00701E54" w:rsidP="00701E54">
      <w:pPr>
        <w:ind w:firstLine="708"/>
        <w:jc w:val="both"/>
      </w:pPr>
      <w:r w:rsidRPr="00701E54">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701E54" w:rsidRPr="00701E54" w:rsidRDefault="00701E54" w:rsidP="00701E54">
      <w:pPr>
        <w:ind w:firstLine="708"/>
        <w:jc w:val="both"/>
      </w:pPr>
      <w:r w:rsidRPr="00701E54">
        <w:t xml:space="preserve">2) Формирование и направление межведомственных запросов в организации, участвующие в предоставлении муниципальной услуги; </w:t>
      </w:r>
    </w:p>
    <w:p w:rsidR="00701E54" w:rsidRPr="00701E54" w:rsidRDefault="00701E54" w:rsidP="00701E54">
      <w:pPr>
        <w:ind w:firstLine="708"/>
        <w:jc w:val="both"/>
      </w:pPr>
      <w:r w:rsidRPr="00701E54">
        <w:t xml:space="preserve">3) </w:t>
      </w:r>
      <w:proofErr w:type="gramStart"/>
      <w:r w:rsidRPr="00701E54">
        <w:t>Контроль за</w:t>
      </w:r>
      <w:proofErr w:type="gramEnd"/>
      <w:r w:rsidRPr="00701E54">
        <w:t xml:space="preserve"> направлением межведомственного запроса и получением ответа на межведомственный запрос;</w:t>
      </w:r>
    </w:p>
    <w:p w:rsidR="00701E54" w:rsidRPr="00701E54" w:rsidRDefault="00701E54" w:rsidP="00701E54">
      <w:pPr>
        <w:ind w:firstLine="708"/>
        <w:jc w:val="both"/>
      </w:pPr>
      <w:r w:rsidRPr="00701E54">
        <w:t>4) Направление в организации, в адрес которых направлялся межведомственный запрос, реестра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01E54" w:rsidRPr="00701E54" w:rsidRDefault="00701E54" w:rsidP="00701E54">
      <w:pPr>
        <w:ind w:firstLine="708"/>
        <w:jc w:val="both"/>
      </w:pPr>
      <w:r w:rsidRPr="00701E54">
        <w:rPr>
          <w:b/>
        </w:rPr>
        <w:t>98.</w:t>
      </w:r>
      <w:r w:rsidRPr="00701E54">
        <w:t xml:space="preserve"> Должностным лицом, ответственным за исполнение административной процедуры является специалист Администрации МО «Штанигуртское».</w:t>
      </w:r>
    </w:p>
    <w:p w:rsidR="00701E54" w:rsidRPr="00701E54" w:rsidRDefault="00701E54" w:rsidP="00701E54">
      <w:pPr>
        <w:ind w:firstLine="708"/>
        <w:jc w:val="both"/>
        <w:rPr>
          <w:lang w:eastAsia="ru-RU"/>
        </w:rPr>
      </w:pPr>
      <w:r w:rsidRPr="00701E54">
        <w:t xml:space="preserve">В случае если комплект документов от заявителя поступил </w:t>
      </w:r>
      <w:r w:rsidRPr="00701E54">
        <w:rPr>
          <w:lang w:eastAsia="ru-RU"/>
        </w:rPr>
        <w:t>через офисы «Мои документы», д</w:t>
      </w:r>
      <w:r w:rsidRPr="00701E54">
        <w:t>олжностными лицами, ответственными за исполнение административной процедуры, являются</w:t>
      </w:r>
      <w:r w:rsidRPr="00701E54">
        <w:rPr>
          <w:lang w:eastAsia="ru-RU"/>
        </w:rPr>
        <w:t xml:space="preserve"> работники офисов «Мои документы».</w:t>
      </w:r>
    </w:p>
    <w:p w:rsidR="00701E54" w:rsidRPr="00701E54" w:rsidRDefault="00701E54" w:rsidP="00701E54">
      <w:pPr>
        <w:suppressAutoHyphens w:val="0"/>
        <w:autoSpaceDE w:val="0"/>
        <w:autoSpaceDN w:val="0"/>
        <w:adjustRightInd w:val="0"/>
        <w:ind w:firstLine="708"/>
        <w:jc w:val="both"/>
        <w:rPr>
          <w:lang w:eastAsia="ru-RU"/>
        </w:rPr>
      </w:pPr>
      <w:r w:rsidRPr="00701E54">
        <w:rPr>
          <w:b/>
          <w:lang w:eastAsia="ru-RU"/>
        </w:rPr>
        <w:t>99.</w:t>
      </w:r>
      <w:r w:rsidRPr="00701E54">
        <w:rPr>
          <w:lang w:eastAsia="ru-RU"/>
        </w:rPr>
        <w:t xml:space="preserve"> Межведомственный запрос формируется в соответствии с требованиями </w:t>
      </w:r>
      <w:hyperlink r:id="rId27" w:history="1">
        <w:r w:rsidRPr="00701E54">
          <w:rPr>
            <w:lang w:eastAsia="ru-RU"/>
          </w:rPr>
          <w:t>статьи 7.2</w:t>
        </w:r>
      </w:hyperlink>
      <w:r w:rsidRPr="00701E54">
        <w:rPr>
          <w:lang w:eastAsia="ru-RU"/>
        </w:rPr>
        <w:t xml:space="preserve"> Федерального закона </w:t>
      </w:r>
      <w:r w:rsidRPr="00701E54">
        <w:t xml:space="preserve">от 27 июля 2010 года № 210-ФЗ «Об организации предоставления государственных и муниципальных услуг» </w:t>
      </w:r>
      <w:r w:rsidRPr="00701E54">
        <w:rPr>
          <w:lang w:eastAsia="ru-RU"/>
        </w:rPr>
        <w:t>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01E54" w:rsidRPr="00701E54" w:rsidRDefault="00701E54" w:rsidP="00701E54">
      <w:pPr>
        <w:suppressAutoHyphens w:val="0"/>
        <w:autoSpaceDE w:val="0"/>
        <w:autoSpaceDN w:val="0"/>
        <w:adjustRightInd w:val="0"/>
        <w:ind w:firstLine="708"/>
        <w:jc w:val="both"/>
        <w:rPr>
          <w:lang w:eastAsia="ru-RU"/>
        </w:rPr>
      </w:pPr>
      <w:r w:rsidRPr="00701E54">
        <w:rPr>
          <w:lang w:eastAsia="ru-RU"/>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01E54" w:rsidRPr="00701E54" w:rsidRDefault="00701E54" w:rsidP="00701E54">
      <w:pPr>
        <w:suppressAutoHyphens w:val="0"/>
        <w:autoSpaceDE w:val="0"/>
        <w:autoSpaceDN w:val="0"/>
        <w:adjustRightInd w:val="0"/>
        <w:ind w:firstLine="708"/>
        <w:jc w:val="both"/>
        <w:rPr>
          <w:lang w:eastAsia="ru-RU"/>
        </w:rPr>
      </w:pPr>
      <w:r w:rsidRPr="00701E54">
        <w:rPr>
          <w:b/>
          <w:lang w:eastAsia="ru-RU"/>
        </w:rPr>
        <w:t>100.</w:t>
      </w:r>
      <w:r w:rsidRPr="00701E54">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01E54" w:rsidRPr="00701E54" w:rsidRDefault="00701E54" w:rsidP="00701E54">
      <w:pPr>
        <w:suppressAutoHyphens w:val="0"/>
        <w:autoSpaceDE w:val="0"/>
        <w:autoSpaceDN w:val="0"/>
        <w:adjustRightInd w:val="0"/>
        <w:ind w:firstLine="708"/>
        <w:jc w:val="both"/>
        <w:rPr>
          <w:lang w:eastAsia="ru-RU"/>
        </w:rPr>
      </w:pPr>
      <w:r w:rsidRPr="00701E54">
        <w:rPr>
          <w:b/>
          <w:lang w:eastAsia="ru-RU"/>
        </w:rPr>
        <w:t>101.</w:t>
      </w:r>
      <w:r w:rsidRPr="00701E54">
        <w:rPr>
          <w:lang w:eastAsia="ru-RU"/>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w:t>
      </w:r>
      <w:r w:rsidRPr="00701E54">
        <w:rPr>
          <w:lang w:eastAsia="ru-RU"/>
        </w:rPr>
        <w:lastRenderedPageBreak/>
        <w:t xml:space="preserve">межведомственного запроса </w:t>
      </w:r>
      <w:r w:rsidRPr="00701E54">
        <w:t>(образцы межведомственных запросов представлены в Приложениях № 12, № 13 к настоящему Административному регламенту)</w:t>
      </w:r>
      <w:r w:rsidRPr="00701E54">
        <w:rPr>
          <w:lang w:eastAsia="ru-RU"/>
        </w:rPr>
        <w:t>:</w:t>
      </w:r>
    </w:p>
    <w:p w:rsidR="00701E54" w:rsidRPr="00701E54" w:rsidRDefault="00701E54" w:rsidP="00701E54">
      <w:pPr>
        <w:suppressAutoHyphens w:val="0"/>
        <w:autoSpaceDE w:val="0"/>
        <w:autoSpaceDN w:val="0"/>
        <w:adjustRightInd w:val="0"/>
        <w:ind w:firstLine="708"/>
        <w:jc w:val="both"/>
        <w:rPr>
          <w:lang w:eastAsia="ru-RU"/>
        </w:rPr>
      </w:pPr>
    </w:p>
    <w:p w:rsidR="00701E54" w:rsidRPr="00701E54" w:rsidRDefault="00701E54" w:rsidP="00701E54">
      <w:pPr>
        <w:suppressAutoHyphens w:val="0"/>
        <w:autoSpaceDE w:val="0"/>
        <w:autoSpaceDN w:val="0"/>
        <w:adjustRightInd w:val="0"/>
        <w:ind w:firstLine="708"/>
        <w:jc w:val="both"/>
        <w:rPr>
          <w:lang w:eastAsia="ru-RU"/>
        </w:rPr>
      </w:pPr>
    </w:p>
    <w:p w:rsidR="00701E54" w:rsidRPr="00701E54" w:rsidRDefault="00701E54" w:rsidP="00701E54">
      <w:pPr>
        <w:suppressAutoHyphens w:val="0"/>
        <w:autoSpaceDE w:val="0"/>
        <w:autoSpaceDN w:val="0"/>
        <w:adjustRightInd w:val="0"/>
        <w:ind w:firstLine="708"/>
        <w:jc w:val="both"/>
        <w:rPr>
          <w:lang w:eastAsia="ru-RU"/>
        </w:rPr>
      </w:pPr>
    </w:p>
    <w:p w:rsidR="00701E54" w:rsidRPr="00701E54" w:rsidRDefault="00701E54" w:rsidP="00701E54">
      <w:pPr>
        <w:suppressAutoHyphens w:val="0"/>
        <w:autoSpaceDE w:val="0"/>
        <w:autoSpaceDN w:val="0"/>
        <w:adjustRightInd w:val="0"/>
        <w:ind w:firstLine="708"/>
        <w:jc w:val="both"/>
        <w:rPr>
          <w:lang w:eastAsia="ru-RU"/>
        </w:rPr>
      </w:pPr>
    </w:p>
    <w:p w:rsidR="00701E54" w:rsidRPr="00701E54" w:rsidRDefault="00701E54" w:rsidP="00701E54">
      <w:pPr>
        <w:suppressAutoHyphens w:val="0"/>
        <w:autoSpaceDE w:val="0"/>
        <w:autoSpaceDN w:val="0"/>
        <w:adjustRightInd w:val="0"/>
        <w:ind w:firstLine="708"/>
        <w:jc w:val="both"/>
        <w:rPr>
          <w:lang w:eastAsia="ru-RU"/>
        </w:rPr>
      </w:pPr>
    </w:p>
    <w:p w:rsidR="00701E54" w:rsidRPr="00701E54" w:rsidRDefault="00701E54" w:rsidP="00701E54">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57"/>
        <w:gridCol w:w="5181"/>
      </w:tblGrid>
      <w:tr w:rsidR="00701E54" w:rsidRPr="00701E54" w:rsidTr="00C6125E">
        <w:tc>
          <w:tcPr>
            <w:tcW w:w="534" w:type="dxa"/>
            <w:shd w:val="clear" w:color="auto" w:fill="auto"/>
            <w:vAlign w:val="center"/>
          </w:tcPr>
          <w:p w:rsidR="00701E54" w:rsidRPr="00701E54" w:rsidRDefault="00701E54" w:rsidP="00701E54">
            <w:pPr>
              <w:suppressAutoHyphens w:val="0"/>
              <w:autoSpaceDE w:val="0"/>
              <w:autoSpaceDN w:val="0"/>
              <w:adjustRightInd w:val="0"/>
              <w:jc w:val="center"/>
              <w:rPr>
                <w:b/>
                <w:sz w:val="20"/>
                <w:lang w:eastAsia="ru-RU"/>
              </w:rPr>
            </w:pPr>
            <w:bookmarkStart w:id="1" w:name="Par3"/>
            <w:bookmarkEnd w:id="1"/>
            <w:r w:rsidRPr="00701E54">
              <w:rPr>
                <w:b/>
                <w:sz w:val="20"/>
                <w:lang w:eastAsia="ru-RU"/>
              </w:rPr>
              <w:t xml:space="preserve">№  </w:t>
            </w:r>
            <w:proofErr w:type="gramStart"/>
            <w:r w:rsidRPr="00701E54">
              <w:rPr>
                <w:b/>
                <w:sz w:val="20"/>
                <w:lang w:eastAsia="ru-RU"/>
              </w:rPr>
              <w:t>п</w:t>
            </w:r>
            <w:proofErr w:type="gramEnd"/>
            <w:r w:rsidRPr="00701E54">
              <w:rPr>
                <w:b/>
                <w:sz w:val="20"/>
                <w:lang w:eastAsia="ru-RU"/>
              </w:rPr>
              <w:t>/п</w:t>
            </w:r>
          </w:p>
        </w:tc>
        <w:tc>
          <w:tcPr>
            <w:tcW w:w="3969" w:type="dxa"/>
            <w:shd w:val="clear" w:color="auto" w:fill="auto"/>
            <w:vAlign w:val="center"/>
          </w:tcPr>
          <w:p w:rsidR="00701E54" w:rsidRPr="00701E54" w:rsidRDefault="00701E54" w:rsidP="00701E54">
            <w:pPr>
              <w:suppressAutoHyphens w:val="0"/>
              <w:autoSpaceDE w:val="0"/>
              <w:autoSpaceDN w:val="0"/>
              <w:adjustRightInd w:val="0"/>
              <w:jc w:val="center"/>
              <w:rPr>
                <w:b/>
                <w:sz w:val="20"/>
                <w:lang w:eastAsia="ru-RU"/>
              </w:rPr>
            </w:pPr>
            <w:r w:rsidRPr="00701E54">
              <w:rPr>
                <w:b/>
                <w:sz w:val="20"/>
                <w:lang w:eastAsia="ru-RU"/>
              </w:rPr>
              <w:t>Наименование организации</w:t>
            </w:r>
          </w:p>
        </w:tc>
        <w:tc>
          <w:tcPr>
            <w:tcW w:w="5400" w:type="dxa"/>
            <w:shd w:val="clear" w:color="auto" w:fill="auto"/>
            <w:vAlign w:val="center"/>
          </w:tcPr>
          <w:p w:rsidR="00701E54" w:rsidRPr="00701E54" w:rsidRDefault="00701E54" w:rsidP="00701E54">
            <w:pPr>
              <w:suppressAutoHyphens w:val="0"/>
              <w:autoSpaceDE w:val="0"/>
              <w:autoSpaceDN w:val="0"/>
              <w:adjustRightInd w:val="0"/>
              <w:jc w:val="center"/>
              <w:rPr>
                <w:b/>
                <w:sz w:val="20"/>
                <w:lang w:eastAsia="ru-RU"/>
              </w:rPr>
            </w:pPr>
            <w:r w:rsidRPr="00701E54">
              <w:rPr>
                <w:b/>
                <w:sz w:val="20"/>
                <w:lang w:eastAsia="ru-RU"/>
              </w:rPr>
              <w:t xml:space="preserve">Результат исполнения </w:t>
            </w:r>
          </w:p>
          <w:p w:rsidR="00701E54" w:rsidRPr="00701E54" w:rsidRDefault="00701E54" w:rsidP="00701E54">
            <w:pPr>
              <w:suppressAutoHyphens w:val="0"/>
              <w:autoSpaceDE w:val="0"/>
              <w:autoSpaceDN w:val="0"/>
              <w:adjustRightInd w:val="0"/>
              <w:jc w:val="center"/>
              <w:rPr>
                <w:b/>
                <w:sz w:val="20"/>
                <w:lang w:eastAsia="ru-RU"/>
              </w:rPr>
            </w:pPr>
            <w:r w:rsidRPr="00701E54">
              <w:rPr>
                <w:b/>
                <w:sz w:val="20"/>
                <w:lang w:eastAsia="ru-RU"/>
              </w:rPr>
              <w:t>межведомственного запроса</w:t>
            </w:r>
          </w:p>
        </w:tc>
      </w:tr>
      <w:tr w:rsidR="00701E54" w:rsidRPr="00701E54" w:rsidTr="00C6125E">
        <w:trPr>
          <w:trHeight w:val="1380"/>
        </w:trPr>
        <w:tc>
          <w:tcPr>
            <w:tcW w:w="534" w:type="dxa"/>
            <w:shd w:val="clear" w:color="auto" w:fill="auto"/>
          </w:tcPr>
          <w:p w:rsidR="00701E54" w:rsidRPr="00701E54" w:rsidRDefault="00701E54" w:rsidP="00701E54">
            <w:pPr>
              <w:suppressAutoHyphens w:val="0"/>
              <w:autoSpaceDE w:val="0"/>
              <w:autoSpaceDN w:val="0"/>
              <w:adjustRightInd w:val="0"/>
              <w:jc w:val="both"/>
              <w:rPr>
                <w:lang w:eastAsia="ru-RU"/>
              </w:rPr>
            </w:pPr>
            <w:r w:rsidRPr="00701E54">
              <w:rPr>
                <w:lang w:eastAsia="ru-RU"/>
              </w:rPr>
              <w:t>1)</w:t>
            </w:r>
          </w:p>
        </w:tc>
        <w:tc>
          <w:tcPr>
            <w:tcW w:w="3969" w:type="dxa"/>
            <w:shd w:val="clear" w:color="auto" w:fill="auto"/>
          </w:tcPr>
          <w:p w:rsidR="00701E54" w:rsidRPr="00701E54" w:rsidRDefault="00701E54" w:rsidP="00701E54">
            <w:pPr>
              <w:suppressAutoHyphens w:val="0"/>
              <w:autoSpaceDE w:val="0"/>
              <w:autoSpaceDN w:val="0"/>
              <w:adjustRightInd w:val="0"/>
              <w:jc w:val="both"/>
              <w:rPr>
                <w:color w:val="FF0000"/>
                <w:lang w:eastAsia="ru-RU"/>
              </w:rPr>
            </w:pPr>
            <w:r w:rsidRPr="00701E54">
              <w:t>Государственное учреждение - Управление Пенсионного фонда Российской Федерации в г. Глазове Удмуртской Республики (межрайонное)</w:t>
            </w:r>
          </w:p>
        </w:tc>
        <w:tc>
          <w:tcPr>
            <w:tcW w:w="5400" w:type="dxa"/>
            <w:shd w:val="clear" w:color="auto" w:fill="auto"/>
          </w:tcPr>
          <w:p w:rsidR="00701E54" w:rsidRPr="00701E54" w:rsidRDefault="00701E54" w:rsidP="00701E54">
            <w:pPr>
              <w:widowControl w:val="0"/>
              <w:shd w:val="clear" w:color="auto" w:fill="FFFFFF"/>
              <w:autoSpaceDE w:val="0"/>
              <w:autoSpaceDN w:val="0"/>
              <w:adjustRightInd w:val="0"/>
              <w:rPr>
                <w:color w:val="FF0000"/>
              </w:rPr>
            </w:pPr>
            <w:proofErr w:type="gramStart"/>
            <w:r w:rsidRPr="00701E54">
              <w:t xml:space="preserve">Справка о назначенной страховой пенсии по старости (инвалидности) либо о пенсии, досрочно оформленной в соответствии с </w:t>
            </w:r>
            <w:hyperlink r:id="rId28" w:history="1">
              <w:r w:rsidRPr="00701E54">
                <w:t>Законом</w:t>
              </w:r>
            </w:hyperlink>
            <w:r w:rsidRPr="00701E54">
              <w:t xml:space="preserve"> Россий-</w:t>
            </w:r>
            <w:proofErr w:type="spellStart"/>
            <w:r w:rsidRPr="00701E54">
              <w:t>ской</w:t>
            </w:r>
            <w:proofErr w:type="spellEnd"/>
            <w:r w:rsidRPr="00701E54">
              <w:t xml:space="preserve"> Федерации от 19 апреля 1991 года № 1032-1 «О занятости населения в Российской </w:t>
            </w:r>
            <w:proofErr w:type="spellStart"/>
            <w:r w:rsidRPr="00701E54">
              <w:t>Федера-ции</w:t>
            </w:r>
            <w:proofErr w:type="spellEnd"/>
            <w:r w:rsidRPr="00701E54">
              <w:t>»,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w:t>
            </w:r>
            <w:proofErr w:type="gramEnd"/>
          </w:p>
        </w:tc>
      </w:tr>
      <w:tr w:rsidR="00701E54" w:rsidRPr="00701E54" w:rsidTr="00C6125E">
        <w:tc>
          <w:tcPr>
            <w:tcW w:w="534" w:type="dxa"/>
            <w:shd w:val="clear" w:color="auto" w:fill="auto"/>
          </w:tcPr>
          <w:p w:rsidR="00701E54" w:rsidRPr="00701E54" w:rsidRDefault="00701E54" w:rsidP="00701E54">
            <w:pPr>
              <w:suppressAutoHyphens w:val="0"/>
              <w:autoSpaceDE w:val="0"/>
              <w:autoSpaceDN w:val="0"/>
              <w:adjustRightInd w:val="0"/>
              <w:jc w:val="both"/>
              <w:rPr>
                <w:lang w:eastAsia="ru-RU"/>
              </w:rPr>
            </w:pPr>
            <w:r w:rsidRPr="00701E54">
              <w:rPr>
                <w:lang w:eastAsia="ru-RU"/>
              </w:rPr>
              <w:t>2)</w:t>
            </w:r>
          </w:p>
        </w:tc>
        <w:tc>
          <w:tcPr>
            <w:tcW w:w="3969" w:type="dxa"/>
            <w:shd w:val="clear" w:color="auto" w:fill="auto"/>
          </w:tcPr>
          <w:p w:rsidR="00701E54" w:rsidRPr="00701E54" w:rsidRDefault="00701E54" w:rsidP="00701E54">
            <w:pPr>
              <w:suppressAutoHyphens w:val="0"/>
              <w:autoSpaceDE w:val="0"/>
              <w:autoSpaceDN w:val="0"/>
              <w:adjustRightInd w:val="0"/>
              <w:jc w:val="both"/>
              <w:rPr>
                <w:color w:val="FF0000"/>
                <w:lang w:eastAsia="ru-RU"/>
              </w:rPr>
            </w:pPr>
            <w:r w:rsidRPr="00701E54">
              <w:t>Министерство труда и миграционной политики Удмуртской Республики</w:t>
            </w:r>
          </w:p>
        </w:tc>
        <w:tc>
          <w:tcPr>
            <w:tcW w:w="5400" w:type="dxa"/>
            <w:shd w:val="clear" w:color="auto" w:fill="auto"/>
          </w:tcPr>
          <w:p w:rsidR="00701E54" w:rsidRPr="00701E54" w:rsidRDefault="00701E54" w:rsidP="00701E54">
            <w:pPr>
              <w:suppressAutoHyphens w:val="0"/>
              <w:autoSpaceDE w:val="0"/>
              <w:autoSpaceDN w:val="0"/>
              <w:adjustRightInd w:val="0"/>
              <w:jc w:val="both"/>
              <w:rPr>
                <w:color w:val="FF0000"/>
                <w:lang w:eastAsia="ru-RU"/>
              </w:rPr>
            </w:pPr>
            <w:r w:rsidRPr="00701E54">
              <w:t>Справка о периодах замещения муниципальных должностей, дающих право на ежемесячную доплату к пенсии, проверенная Министерством труда и миграционной политики Удмуртской Республики</w:t>
            </w:r>
          </w:p>
        </w:tc>
      </w:tr>
      <w:tr w:rsidR="00701E54" w:rsidRPr="00701E54" w:rsidTr="00C6125E">
        <w:tc>
          <w:tcPr>
            <w:tcW w:w="534" w:type="dxa"/>
            <w:shd w:val="clear" w:color="auto" w:fill="auto"/>
          </w:tcPr>
          <w:p w:rsidR="00701E54" w:rsidRPr="00701E54" w:rsidRDefault="00701E54" w:rsidP="00701E54">
            <w:pPr>
              <w:suppressAutoHyphens w:val="0"/>
              <w:autoSpaceDE w:val="0"/>
              <w:autoSpaceDN w:val="0"/>
              <w:adjustRightInd w:val="0"/>
              <w:jc w:val="both"/>
              <w:rPr>
                <w:lang w:eastAsia="ru-RU"/>
              </w:rPr>
            </w:pPr>
            <w:r w:rsidRPr="00701E54">
              <w:rPr>
                <w:lang w:eastAsia="ru-RU"/>
              </w:rPr>
              <w:t>3)</w:t>
            </w:r>
          </w:p>
        </w:tc>
        <w:tc>
          <w:tcPr>
            <w:tcW w:w="3969" w:type="dxa"/>
            <w:shd w:val="clear" w:color="auto" w:fill="auto"/>
          </w:tcPr>
          <w:p w:rsidR="00701E54" w:rsidRPr="00701E54" w:rsidRDefault="00701E54" w:rsidP="00701E54">
            <w:pPr>
              <w:suppressAutoHyphens w:val="0"/>
              <w:autoSpaceDE w:val="0"/>
              <w:autoSpaceDN w:val="0"/>
              <w:adjustRightInd w:val="0"/>
              <w:jc w:val="both"/>
              <w:rPr>
                <w:color w:val="FF0000"/>
                <w:lang w:eastAsia="ru-RU"/>
              </w:rPr>
            </w:pPr>
            <w:r w:rsidRPr="00701E54">
              <w:t xml:space="preserve">Муниципальное казенное учреждение «Централизованная бухгалтерия муниципального образования «Глазовский район» (МКУ «ЦБ </w:t>
            </w:r>
            <w:proofErr w:type="spellStart"/>
            <w:r w:rsidRPr="00701E54">
              <w:t>Глазовского</w:t>
            </w:r>
            <w:proofErr w:type="spellEnd"/>
            <w:r w:rsidRPr="00701E54">
              <w:t xml:space="preserve"> района») </w:t>
            </w:r>
          </w:p>
        </w:tc>
        <w:tc>
          <w:tcPr>
            <w:tcW w:w="5400" w:type="dxa"/>
            <w:shd w:val="clear" w:color="auto" w:fill="auto"/>
          </w:tcPr>
          <w:p w:rsidR="00701E54" w:rsidRPr="00701E54" w:rsidRDefault="00701E54" w:rsidP="00701E54">
            <w:pPr>
              <w:suppressAutoHyphens w:val="0"/>
              <w:autoSpaceDE w:val="0"/>
              <w:autoSpaceDN w:val="0"/>
              <w:adjustRightInd w:val="0"/>
              <w:jc w:val="both"/>
              <w:rPr>
                <w:color w:val="FF0000"/>
                <w:lang w:eastAsia="ru-RU"/>
              </w:rPr>
            </w:pPr>
            <w:r w:rsidRPr="00701E54">
              <w:t xml:space="preserve">Справка о размере должностного оклада, применяемого при определении размера ежемесячной доплаты к пенсии </w:t>
            </w:r>
          </w:p>
        </w:tc>
      </w:tr>
    </w:tbl>
    <w:p w:rsidR="00701E54" w:rsidRPr="00701E54" w:rsidRDefault="00701E54" w:rsidP="00701E54">
      <w:pPr>
        <w:suppressAutoHyphens w:val="0"/>
        <w:autoSpaceDE w:val="0"/>
        <w:autoSpaceDN w:val="0"/>
        <w:adjustRightInd w:val="0"/>
        <w:ind w:firstLine="708"/>
        <w:jc w:val="both"/>
        <w:rPr>
          <w:color w:val="FF0000"/>
          <w:lang w:eastAsia="ru-RU"/>
        </w:rPr>
      </w:pPr>
    </w:p>
    <w:p w:rsidR="00701E54" w:rsidRPr="00701E54" w:rsidRDefault="00701E54" w:rsidP="00701E54">
      <w:pPr>
        <w:ind w:firstLine="708"/>
        <w:jc w:val="both"/>
      </w:pPr>
      <w:r w:rsidRPr="00701E54">
        <w:rPr>
          <w:b/>
          <w:lang w:eastAsia="ru-RU"/>
        </w:rPr>
        <w:t>102.</w:t>
      </w:r>
      <w:r w:rsidRPr="00701E54">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701E54" w:rsidRPr="00701E54" w:rsidRDefault="00701E54" w:rsidP="00701E54">
      <w:pPr>
        <w:ind w:firstLine="708"/>
        <w:jc w:val="both"/>
      </w:pPr>
      <w:r w:rsidRPr="00701E54">
        <w:rPr>
          <w:b/>
          <w:lang w:eastAsia="ru-RU"/>
        </w:rPr>
        <w:t>103.</w:t>
      </w:r>
      <w:r w:rsidRPr="00701E54">
        <w:rPr>
          <w:lang w:eastAsia="ru-RU"/>
        </w:rPr>
        <w:t xml:space="preserve"> </w:t>
      </w:r>
      <w:r w:rsidRPr="00701E54">
        <w:t xml:space="preserve">В случае нарушения организациями, указанными </w:t>
      </w:r>
      <w:r w:rsidRPr="00701E54">
        <w:rPr>
          <w:lang w:eastAsia="ru-RU"/>
        </w:rPr>
        <w:t>в пункте 101</w:t>
      </w:r>
      <w:r w:rsidRPr="00701E54">
        <w:t xml:space="preserve"> </w:t>
      </w:r>
      <w:r w:rsidRPr="00701E54">
        <w:rPr>
          <w:lang w:eastAsia="ru-RU"/>
        </w:rPr>
        <w:t>настоящего Административного регламента</w:t>
      </w:r>
      <w:r w:rsidRPr="00701E54">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701E54" w:rsidRPr="00701E54" w:rsidRDefault="00701E54" w:rsidP="00701E54">
      <w:pPr>
        <w:ind w:firstLine="708"/>
        <w:jc w:val="both"/>
      </w:pPr>
      <w:r w:rsidRPr="00701E54">
        <w:rPr>
          <w:b/>
        </w:rPr>
        <w:t>104.</w:t>
      </w:r>
      <w:r w:rsidRPr="00701E54">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w:t>
      </w:r>
      <w:r w:rsidRPr="00701E54">
        <w:rPr>
          <w:color w:val="FF0000"/>
        </w:rPr>
        <w:t xml:space="preserve"> </w:t>
      </w:r>
      <w:r w:rsidRPr="00701E54">
        <w:t xml:space="preserve">указанных </w:t>
      </w:r>
      <w:r w:rsidRPr="00701E54">
        <w:rPr>
          <w:lang w:eastAsia="ru-RU"/>
        </w:rPr>
        <w:t>в пункте 101</w:t>
      </w:r>
      <w:r w:rsidRPr="00701E54">
        <w:t xml:space="preserve"> </w:t>
      </w:r>
      <w:r w:rsidRPr="00701E54">
        <w:rPr>
          <w:lang w:eastAsia="ru-RU"/>
        </w:rPr>
        <w:t>настоящего Административного регламента</w:t>
      </w:r>
      <w:r w:rsidRPr="00701E54">
        <w:t>.</w:t>
      </w:r>
    </w:p>
    <w:p w:rsidR="00701E54" w:rsidRPr="00701E54" w:rsidRDefault="00701E54" w:rsidP="00701E54">
      <w:pPr>
        <w:ind w:firstLine="708"/>
        <w:jc w:val="both"/>
      </w:pPr>
      <w:r w:rsidRPr="00701E54">
        <w:rPr>
          <w:b/>
          <w:lang w:eastAsia="ru-RU"/>
        </w:rPr>
        <w:t>105.</w:t>
      </w:r>
      <w:r w:rsidRPr="00701E54">
        <w:rPr>
          <w:lang w:eastAsia="ru-RU"/>
        </w:rPr>
        <w:t xml:space="preserve"> </w:t>
      </w:r>
      <w:r w:rsidRPr="00701E54">
        <w:t>Способом фиксации результата выполнения административной процедуры являются отметки в журнале регистрации входящей корреспонденции:</w:t>
      </w:r>
    </w:p>
    <w:p w:rsidR="00701E54" w:rsidRPr="00701E54" w:rsidRDefault="00701E54" w:rsidP="00701E54">
      <w:pPr>
        <w:suppressAutoHyphens w:val="0"/>
        <w:autoSpaceDE w:val="0"/>
        <w:autoSpaceDN w:val="0"/>
        <w:adjustRightInd w:val="0"/>
        <w:ind w:firstLine="708"/>
        <w:jc w:val="both"/>
      </w:pPr>
      <w:r w:rsidRPr="00701E54">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701E54" w:rsidRPr="00701E54" w:rsidRDefault="00701E54" w:rsidP="00701E54">
      <w:pPr>
        <w:ind w:firstLine="708"/>
        <w:jc w:val="both"/>
      </w:pPr>
      <w:r w:rsidRPr="00701E54">
        <w:t>2) О получении ответа на межведомственный запрос;</w:t>
      </w:r>
    </w:p>
    <w:p w:rsidR="00701E54" w:rsidRPr="00701E54" w:rsidRDefault="00701E54" w:rsidP="00701E54">
      <w:pPr>
        <w:ind w:firstLine="708"/>
        <w:jc w:val="both"/>
        <w:rPr>
          <w:lang w:eastAsia="ru-RU"/>
        </w:rPr>
      </w:pPr>
      <w:r w:rsidRPr="00701E54">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01E54" w:rsidRPr="00701E54" w:rsidRDefault="00701E54" w:rsidP="00701E54">
      <w:pPr>
        <w:ind w:firstLine="708"/>
        <w:jc w:val="both"/>
      </w:pPr>
      <w:r w:rsidRPr="00701E54">
        <w:rPr>
          <w:b/>
        </w:rPr>
        <w:lastRenderedPageBreak/>
        <w:t>106.</w:t>
      </w:r>
      <w:r w:rsidRPr="00701E54">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 «Штанигуртское».</w:t>
      </w:r>
    </w:p>
    <w:p w:rsidR="00701E54" w:rsidRPr="00701E54" w:rsidRDefault="00701E54" w:rsidP="00701E54">
      <w:pPr>
        <w:suppressAutoHyphens w:val="0"/>
        <w:autoSpaceDE w:val="0"/>
        <w:autoSpaceDN w:val="0"/>
        <w:adjustRightInd w:val="0"/>
        <w:ind w:firstLine="708"/>
        <w:jc w:val="both"/>
        <w:rPr>
          <w:lang w:eastAsia="ru-RU"/>
        </w:rPr>
      </w:pPr>
      <w:r w:rsidRPr="00701E54">
        <w:rPr>
          <w:b/>
        </w:rPr>
        <w:t>107.</w:t>
      </w:r>
      <w:r w:rsidRPr="00701E54">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701E54">
        <w:rPr>
          <w:lang w:eastAsia="ru-RU"/>
        </w:rPr>
        <w:t xml:space="preserve">предусмотренных пунктами 31 и 40  настоящего Административного регламента. </w:t>
      </w:r>
    </w:p>
    <w:p w:rsidR="00701E54" w:rsidRPr="00701E54" w:rsidRDefault="00701E54" w:rsidP="00701E54">
      <w:pPr>
        <w:tabs>
          <w:tab w:val="left" w:pos="360"/>
          <w:tab w:val="left" w:pos="1494"/>
        </w:tabs>
        <w:jc w:val="both"/>
      </w:pPr>
    </w:p>
    <w:p w:rsidR="00701E54" w:rsidRPr="00701E54" w:rsidRDefault="00701E54" w:rsidP="00701E54">
      <w:pPr>
        <w:tabs>
          <w:tab w:val="left" w:pos="360"/>
          <w:tab w:val="left" w:pos="1494"/>
        </w:tabs>
        <w:jc w:val="center"/>
        <w:rPr>
          <w:b/>
        </w:rPr>
      </w:pPr>
    </w:p>
    <w:p w:rsidR="00701E54" w:rsidRPr="00701E54" w:rsidRDefault="00701E54" w:rsidP="00701E54">
      <w:pPr>
        <w:tabs>
          <w:tab w:val="left" w:pos="360"/>
          <w:tab w:val="left" w:pos="1494"/>
        </w:tabs>
        <w:jc w:val="center"/>
        <w:rPr>
          <w:b/>
        </w:rPr>
      </w:pPr>
    </w:p>
    <w:p w:rsidR="00701E54" w:rsidRPr="00701E54" w:rsidRDefault="00701E54" w:rsidP="00701E54">
      <w:pPr>
        <w:tabs>
          <w:tab w:val="left" w:pos="360"/>
          <w:tab w:val="left" w:pos="1494"/>
        </w:tabs>
        <w:jc w:val="center"/>
        <w:rPr>
          <w:b/>
        </w:rPr>
      </w:pPr>
    </w:p>
    <w:p w:rsidR="00701E54" w:rsidRPr="00701E54" w:rsidRDefault="00701E54" w:rsidP="00701E54">
      <w:pPr>
        <w:tabs>
          <w:tab w:val="left" w:pos="360"/>
          <w:tab w:val="left" w:pos="1494"/>
        </w:tabs>
        <w:jc w:val="center"/>
        <w:rPr>
          <w:b/>
          <w:szCs w:val="20"/>
        </w:rPr>
      </w:pPr>
      <w:r w:rsidRPr="00701E54">
        <w:rPr>
          <w:b/>
        </w:rPr>
        <w:t>Подготовка документов</w:t>
      </w:r>
      <w:r w:rsidRPr="00701E54">
        <w:rPr>
          <w:b/>
          <w:szCs w:val="20"/>
        </w:rPr>
        <w:t xml:space="preserve"> </w:t>
      </w:r>
      <w:r w:rsidRPr="00701E54">
        <w:rPr>
          <w:b/>
        </w:rPr>
        <w:t>для принятия решения</w:t>
      </w:r>
      <w:r w:rsidRPr="00701E54">
        <w:rPr>
          <w:b/>
          <w:szCs w:val="20"/>
        </w:rPr>
        <w:t xml:space="preserve"> </w:t>
      </w:r>
    </w:p>
    <w:p w:rsidR="00701E54" w:rsidRPr="00701E54" w:rsidRDefault="00701E54" w:rsidP="00701E54">
      <w:pPr>
        <w:tabs>
          <w:tab w:val="left" w:pos="360"/>
          <w:tab w:val="left" w:pos="1494"/>
        </w:tabs>
        <w:jc w:val="center"/>
        <w:rPr>
          <w:szCs w:val="20"/>
        </w:rPr>
      </w:pPr>
      <w:r w:rsidRPr="00701E54">
        <w:rPr>
          <w:b/>
          <w:szCs w:val="20"/>
        </w:rPr>
        <w:t>о предоставлении муниципальной услуги</w:t>
      </w:r>
    </w:p>
    <w:p w:rsidR="00701E54" w:rsidRPr="00701E54" w:rsidRDefault="00701E54" w:rsidP="00701E54">
      <w:pPr>
        <w:ind w:firstLine="708"/>
        <w:jc w:val="both"/>
        <w:rPr>
          <w:b/>
        </w:rPr>
      </w:pPr>
    </w:p>
    <w:p w:rsidR="00701E54" w:rsidRPr="00701E54" w:rsidRDefault="00701E54" w:rsidP="00701E54">
      <w:pPr>
        <w:suppressAutoHyphens w:val="0"/>
        <w:autoSpaceDE w:val="0"/>
        <w:autoSpaceDN w:val="0"/>
        <w:adjustRightInd w:val="0"/>
        <w:ind w:firstLine="708"/>
        <w:jc w:val="both"/>
        <w:rPr>
          <w:lang w:eastAsia="ru-RU"/>
        </w:rPr>
      </w:pPr>
      <w:r w:rsidRPr="00701E54">
        <w:rPr>
          <w:b/>
          <w:lang w:eastAsia="ru-RU"/>
        </w:rPr>
        <w:t>108.</w:t>
      </w:r>
      <w:r w:rsidRPr="00701E54">
        <w:rPr>
          <w:lang w:eastAsia="ru-RU"/>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31 и 40  настоящего Административного регламента. </w:t>
      </w:r>
    </w:p>
    <w:p w:rsidR="00701E54" w:rsidRPr="00701E54" w:rsidRDefault="00701E54" w:rsidP="00701E54">
      <w:pPr>
        <w:ind w:firstLine="709"/>
        <w:jc w:val="both"/>
      </w:pPr>
      <w:r w:rsidRPr="00701E54">
        <w:rPr>
          <w:b/>
        </w:rPr>
        <w:t>109.</w:t>
      </w:r>
      <w:r w:rsidRPr="00701E54">
        <w:t xml:space="preserve"> Административная процедура включает в себя следующие административные действия:</w:t>
      </w:r>
    </w:p>
    <w:p w:rsidR="00701E54" w:rsidRPr="00701E54" w:rsidRDefault="00701E54" w:rsidP="00701E54">
      <w:pPr>
        <w:ind w:firstLine="709"/>
        <w:jc w:val="both"/>
      </w:pPr>
      <w:r w:rsidRPr="00701E54">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47 настоящего Административного регламента;</w:t>
      </w:r>
    </w:p>
    <w:p w:rsidR="00701E54" w:rsidRPr="00701E54" w:rsidRDefault="00701E54" w:rsidP="00701E54">
      <w:pPr>
        <w:ind w:firstLine="709"/>
        <w:jc w:val="both"/>
      </w:pPr>
      <w:r w:rsidRPr="00701E54">
        <w:t xml:space="preserve">2) Подготовка проекта документа с результатом предоставления муниципальной услуги; </w:t>
      </w:r>
    </w:p>
    <w:p w:rsidR="00701E54" w:rsidRPr="00701E54" w:rsidRDefault="00701E54" w:rsidP="00701E54">
      <w:pPr>
        <w:ind w:firstLine="708"/>
        <w:jc w:val="both"/>
      </w:pPr>
      <w:r w:rsidRPr="00701E54">
        <w:t>3) Согласование проекта документа с результатом предоставления муниципальной услуги;</w:t>
      </w:r>
    </w:p>
    <w:p w:rsidR="00701E54" w:rsidRPr="00701E54" w:rsidRDefault="00701E54" w:rsidP="00701E54">
      <w:pPr>
        <w:ind w:firstLine="708"/>
        <w:jc w:val="both"/>
      </w:pPr>
      <w:r w:rsidRPr="00701E54">
        <w:t>4) Доработка проекта документа с результатом предоставления муниципальной услуги (при необходимости);</w:t>
      </w:r>
    </w:p>
    <w:p w:rsidR="00701E54" w:rsidRPr="00701E54" w:rsidRDefault="00701E54" w:rsidP="00701E54">
      <w:pPr>
        <w:ind w:firstLine="708"/>
        <w:jc w:val="both"/>
      </w:pPr>
      <w:r w:rsidRPr="00701E54">
        <w:t>5) Направление проекта документа с результатом предоставления муниципальной услуги Главе муниципального образования «Штанигуртское» на подпись;</w:t>
      </w:r>
    </w:p>
    <w:p w:rsidR="00701E54" w:rsidRPr="00701E54" w:rsidRDefault="00701E54" w:rsidP="00701E54">
      <w:pPr>
        <w:ind w:firstLine="708"/>
        <w:jc w:val="both"/>
      </w:pPr>
      <w:r w:rsidRPr="00701E54">
        <w:t>6) Подписание Главой муниципального образования «Штанигуртское» проекта документа с результатом предоставления муниципальной услуги;</w:t>
      </w:r>
    </w:p>
    <w:p w:rsidR="00701E54" w:rsidRPr="00701E54" w:rsidRDefault="00701E54" w:rsidP="00701E54">
      <w:pPr>
        <w:ind w:firstLine="708"/>
        <w:jc w:val="both"/>
      </w:pPr>
      <w:r w:rsidRPr="00701E54">
        <w:t>7) Передача подписанного документа с результатом предоставления муниципальной услуги Главой муниципального образования «Штанигуртское» специалисту Администрации муниципального образования «Штанигуртское»;</w:t>
      </w:r>
    </w:p>
    <w:p w:rsidR="00701E54" w:rsidRPr="00701E54" w:rsidRDefault="00701E54" w:rsidP="00701E54">
      <w:pPr>
        <w:ind w:firstLine="708"/>
        <w:jc w:val="both"/>
      </w:pPr>
      <w:r w:rsidRPr="00701E54">
        <w:t>8) Регистрация подписанного документа с результатом предоставления муниципальной услуги.</w:t>
      </w:r>
    </w:p>
    <w:p w:rsidR="00701E54" w:rsidRPr="00701E54" w:rsidRDefault="00701E54" w:rsidP="00701E54">
      <w:pPr>
        <w:ind w:firstLine="708"/>
        <w:jc w:val="both"/>
      </w:pPr>
      <w:r w:rsidRPr="00701E54">
        <w:rPr>
          <w:b/>
        </w:rPr>
        <w:t>110.</w:t>
      </w:r>
      <w:r w:rsidRPr="00701E54">
        <w:t xml:space="preserve"> Должностным лицом, ответственным за исполнение административных действий указанных в подпунктах 1-5 пункта 109 настоящего Административного регламента является специалист Администрации МО «Штанигуртское».</w:t>
      </w:r>
    </w:p>
    <w:p w:rsidR="00701E54" w:rsidRPr="00701E54" w:rsidRDefault="00701E54" w:rsidP="00701E54">
      <w:pPr>
        <w:ind w:firstLine="708"/>
        <w:jc w:val="both"/>
      </w:pPr>
      <w:r w:rsidRPr="00701E54">
        <w:rPr>
          <w:b/>
        </w:rPr>
        <w:t>111.</w:t>
      </w:r>
      <w:r w:rsidRPr="00701E54">
        <w:t xml:space="preserve"> Должностным лицом, ответственным за исполнение административных действий по подписанию проекта документа с результатом предоставления муниципальной услуги и передаче его  специалисту Администрации МО «Штанигуртское» (подпункты 6-7 пункта 109 настоящего Административного регламента) является Глава муниципального образования «Штанигуртское».</w:t>
      </w:r>
    </w:p>
    <w:p w:rsidR="00701E54" w:rsidRPr="00701E54" w:rsidRDefault="00701E54" w:rsidP="00701E54">
      <w:pPr>
        <w:ind w:firstLine="708"/>
        <w:jc w:val="both"/>
      </w:pPr>
      <w:r w:rsidRPr="00701E54">
        <w:rPr>
          <w:b/>
        </w:rPr>
        <w:t>112.</w:t>
      </w:r>
      <w:r w:rsidRPr="00701E54">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 8 пункта 109 настоящего Административного регламента) является специалист Администрации МО «Штанигуртское».</w:t>
      </w:r>
    </w:p>
    <w:p w:rsidR="00701E54" w:rsidRPr="00701E54" w:rsidRDefault="00701E54" w:rsidP="00701E54">
      <w:pPr>
        <w:ind w:firstLine="708"/>
        <w:jc w:val="both"/>
      </w:pPr>
      <w:r w:rsidRPr="00701E54">
        <w:rPr>
          <w:b/>
        </w:rPr>
        <w:t>113.</w:t>
      </w:r>
      <w:r w:rsidRPr="00701E54">
        <w:t xml:space="preserve"> Специалист Администрации МО «Штанигуртское» осуществляет подготовку:</w:t>
      </w:r>
    </w:p>
    <w:p w:rsidR="00701E54" w:rsidRPr="00701E54" w:rsidRDefault="00701E54" w:rsidP="00701E54">
      <w:pPr>
        <w:ind w:firstLine="708"/>
        <w:jc w:val="both"/>
      </w:pPr>
      <w:r w:rsidRPr="00701E54">
        <w:rPr>
          <w:color w:val="000000"/>
        </w:rPr>
        <w:lastRenderedPageBreak/>
        <w:t xml:space="preserve">1) проекта распоряжения Главы муниципального образования «Штанигуртское» </w:t>
      </w:r>
      <w:r w:rsidRPr="00701E54">
        <w:t>об установлении (возобновлении выплаты) ежемесячной доплаты к пенсии, либо о приостановлении (прекращении) выплаты ежемесячной доплаты к пенсии (образцы в Приложениях № 7, № 8  к настоящему Административному регламенту);</w:t>
      </w:r>
    </w:p>
    <w:p w:rsidR="00701E54" w:rsidRPr="00701E54" w:rsidRDefault="00701E54" w:rsidP="00701E54">
      <w:pPr>
        <w:ind w:firstLine="708"/>
        <w:jc w:val="both"/>
      </w:pPr>
      <w:r w:rsidRPr="00701E54">
        <w:t>2) мотивированного отказа в предоставлении муниципальной услуги.</w:t>
      </w:r>
    </w:p>
    <w:p w:rsidR="00701E54" w:rsidRPr="00701E54" w:rsidRDefault="00701E54" w:rsidP="00701E54">
      <w:pPr>
        <w:autoSpaceDE w:val="0"/>
        <w:autoSpaceDN w:val="0"/>
        <w:adjustRightInd w:val="0"/>
        <w:ind w:firstLine="708"/>
        <w:jc w:val="both"/>
      </w:pPr>
      <w:r w:rsidRPr="00701E54">
        <w:rPr>
          <w:b/>
        </w:rPr>
        <w:t>114.</w:t>
      </w:r>
      <w:r w:rsidRPr="00701E54">
        <w:t xml:space="preserve"> В случае наличия оснований для отказа в предоставлении муниципальной услуги, указанных в пункте 47 настоящего Административного регламента, разрабатывается проект письма об отказе в предоставлении муниципальной услуги, подписанного Главой МО «Штанигуртское», с указанием оснований для отказа в предоставлении муниципальной услуги.</w:t>
      </w:r>
    </w:p>
    <w:p w:rsidR="00701E54" w:rsidRPr="00701E54" w:rsidRDefault="00701E54" w:rsidP="00701E54">
      <w:pPr>
        <w:ind w:firstLine="708"/>
        <w:jc w:val="both"/>
      </w:pPr>
      <w:r w:rsidRPr="00701E54">
        <w:rPr>
          <w:b/>
        </w:rPr>
        <w:t>115.</w:t>
      </w:r>
      <w:r w:rsidRPr="00701E54">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701E54" w:rsidRPr="00701E54" w:rsidRDefault="00701E54" w:rsidP="00701E54">
      <w:pPr>
        <w:ind w:firstLine="708"/>
        <w:jc w:val="both"/>
      </w:pPr>
      <w:r w:rsidRPr="00701E54">
        <w:rPr>
          <w:b/>
        </w:rPr>
        <w:t>116.</w:t>
      </w:r>
      <w:r w:rsidRPr="00701E54">
        <w:t xml:space="preserve"> Способом фиксации результата выполнения административной процедуры являются:</w:t>
      </w:r>
    </w:p>
    <w:p w:rsidR="00701E54" w:rsidRPr="00701E54" w:rsidRDefault="00701E54" w:rsidP="00701E54">
      <w:pPr>
        <w:ind w:firstLine="708"/>
        <w:jc w:val="both"/>
      </w:pPr>
      <w:r w:rsidRPr="00701E54">
        <w:t xml:space="preserve">1) Регистрация проекта распоряжения Главы МО «Штанигуртское» </w:t>
      </w:r>
      <w:r w:rsidRPr="00701E54">
        <w:rPr>
          <w:color w:val="000000"/>
        </w:rPr>
        <w:t xml:space="preserve">об установлении </w:t>
      </w:r>
      <w:r w:rsidRPr="00701E54">
        <w:t>(возобновлении выплаты) ежемесячной доплаты к пенсии, либо о приостановлении (прекращении) выплаты</w:t>
      </w:r>
      <w:r w:rsidRPr="00701E54">
        <w:rPr>
          <w:color w:val="000000"/>
        </w:rPr>
        <w:t xml:space="preserve"> ежемесячной доплаты к пенсии</w:t>
      </w:r>
      <w:r w:rsidRPr="00701E54">
        <w:t xml:space="preserve"> в Реестре муниципальных правовых актов муниципального образования «Штанигуртское»;</w:t>
      </w:r>
    </w:p>
    <w:p w:rsidR="00701E54" w:rsidRPr="00701E54" w:rsidRDefault="00701E54" w:rsidP="00701E54">
      <w:pPr>
        <w:ind w:firstLine="708"/>
        <w:jc w:val="both"/>
      </w:pPr>
      <w:r w:rsidRPr="00701E54">
        <w:t>2) Регистрация в журнале регистрации входящей корреспонденции письма Администрации МО «Штанигуртское» об отказе в предоставлении муниципальной услуги (в случае отказа в предоставлении муниципальной услуги).</w:t>
      </w:r>
    </w:p>
    <w:p w:rsidR="00701E54" w:rsidRPr="00701E54" w:rsidRDefault="00701E54" w:rsidP="00701E54">
      <w:pPr>
        <w:ind w:firstLine="708"/>
        <w:jc w:val="both"/>
      </w:pPr>
      <w:r w:rsidRPr="00701E54">
        <w:rPr>
          <w:b/>
        </w:rPr>
        <w:t>117.</w:t>
      </w:r>
      <w:r w:rsidRPr="00701E54">
        <w:t xml:space="preserve"> Срок выполнения административной процедуры: не более 10 рабочих дней с момента формирования полного комплекта документов, необходимых для предоставления муниципальной услуги.</w:t>
      </w:r>
    </w:p>
    <w:p w:rsidR="00701E54" w:rsidRPr="00701E54" w:rsidRDefault="00701E54" w:rsidP="00701E54">
      <w:pPr>
        <w:ind w:firstLine="708"/>
        <w:jc w:val="both"/>
        <w:rPr>
          <w:color w:val="FF0000"/>
        </w:rPr>
      </w:pPr>
      <w:r w:rsidRPr="00701E54">
        <w:rPr>
          <w:b/>
        </w:rPr>
        <w:t>118.</w:t>
      </w:r>
      <w:r w:rsidRPr="00701E54">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01E54" w:rsidRPr="00701E54" w:rsidRDefault="00701E54" w:rsidP="00701E54">
      <w:pPr>
        <w:tabs>
          <w:tab w:val="left" w:pos="360"/>
          <w:tab w:val="left" w:pos="1494"/>
        </w:tabs>
        <w:jc w:val="both"/>
        <w:rPr>
          <w:b/>
          <w:szCs w:val="20"/>
        </w:rPr>
      </w:pPr>
    </w:p>
    <w:p w:rsidR="00701E54" w:rsidRPr="00701E54" w:rsidRDefault="00701E54" w:rsidP="00701E54">
      <w:pPr>
        <w:tabs>
          <w:tab w:val="left" w:pos="360"/>
          <w:tab w:val="left" w:pos="1494"/>
        </w:tabs>
        <w:jc w:val="center"/>
        <w:rPr>
          <w:b/>
          <w:szCs w:val="20"/>
        </w:rPr>
      </w:pPr>
      <w:r w:rsidRPr="00701E54">
        <w:rPr>
          <w:b/>
          <w:szCs w:val="20"/>
        </w:rPr>
        <w:t xml:space="preserve">Направление принятого решения о предоставлении </w:t>
      </w:r>
    </w:p>
    <w:p w:rsidR="00701E54" w:rsidRPr="00701E54" w:rsidRDefault="00701E54" w:rsidP="00701E54">
      <w:pPr>
        <w:tabs>
          <w:tab w:val="left" w:pos="360"/>
          <w:tab w:val="left" w:pos="1494"/>
        </w:tabs>
        <w:jc w:val="center"/>
        <w:rPr>
          <w:b/>
          <w:szCs w:val="20"/>
        </w:rPr>
      </w:pPr>
      <w:r w:rsidRPr="00701E54">
        <w:rPr>
          <w:b/>
          <w:szCs w:val="20"/>
        </w:rPr>
        <w:t>муниципальной услуги заявителю</w:t>
      </w:r>
    </w:p>
    <w:p w:rsidR="00701E54" w:rsidRPr="00701E54" w:rsidRDefault="00701E54" w:rsidP="00701E54">
      <w:pPr>
        <w:ind w:firstLine="708"/>
        <w:jc w:val="both"/>
        <w:rPr>
          <w:b/>
        </w:rPr>
      </w:pPr>
    </w:p>
    <w:p w:rsidR="00701E54" w:rsidRPr="00701E54" w:rsidRDefault="00701E54" w:rsidP="00701E54">
      <w:pPr>
        <w:suppressAutoHyphens w:val="0"/>
        <w:autoSpaceDE w:val="0"/>
        <w:autoSpaceDN w:val="0"/>
        <w:adjustRightInd w:val="0"/>
        <w:ind w:firstLine="708"/>
        <w:jc w:val="both"/>
        <w:rPr>
          <w:color w:val="7030A0"/>
          <w:lang w:eastAsia="ru-RU"/>
        </w:rPr>
      </w:pPr>
      <w:r w:rsidRPr="00701E54">
        <w:rPr>
          <w:b/>
          <w:lang w:eastAsia="ru-RU"/>
        </w:rPr>
        <w:t>119.</w:t>
      </w:r>
      <w:r w:rsidRPr="00701E54">
        <w:rPr>
          <w:lang w:eastAsia="ru-RU"/>
        </w:rPr>
        <w:t xml:space="preserve"> Основанием для начала административной процедуры является наличие </w:t>
      </w:r>
      <w:r w:rsidRPr="00701E54">
        <w:t>документов, являющихся результатом предоставления муниципальной услуги или мотивированного отказа в предоставлении муниципальной услуги.</w:t>
      </w:r>
    </w:p>
    <w:p w:rsidR="00701E54" w:rsidRPr="00701E54" w:rsidRDefault="00701E54" w:rsidP="00701E54">
      <w:pPr>
        <w:ind w:firstLine="709"/>
        <w:jc w:val="both"/>
      </w:pPr>
      <w:r w:rsidRPr="00701E54">
        <w:rPr>
          <w:b/>
        </w:rPr>
        <w:t>120.</w:t>
      </w:r>
      <w:r w:rsidRPr="00701E54">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01E54" w:rsidRPr="00701E54" w:rsidRDefault="00701E54" w:rsidP="00701E54">
      <w:pPr>
        <w:ind w:firstLine="708"/>
        <w:jc w:val="both"/>
      </w:pPr>
      <w:r w:rsidRPr="00701E54">
        <w:rPr>
          <w:b/>
        </w:rPr>
        <w:t>121.</w:t>
      </w:r>
      <w:r w:rsidRPr="00701E54">
        <w:t xml:space="preserve"> В случае</w:t>
      </w:r>
      <w:proofErr w:type="gramStart"/>
      <w:r w:rsidRPr="00701E54">
        <w:t>,</w:t>
      </w:r>
      <w:proofErr w:type="gramEnd"/>
      <w:r w:rsidRPr="00701E54">
        <w:t xml:space="preserve"> если заявителем был выбран способ получения результата предоставления муниципальной услуги при личной явке в Администрацию МО «Штанигуртское», специалист Администрации МО «Штанигуртское»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01E54" w:rsidRPr="00701E54" w:rsidRDefault="00701E54" w:rsidP="00701E54">
      <w:pPr>
        <w:tabs>
          <w:tab w:val="left" w:pos="360"/>
          <w:tab w:val="left" w:pos="1494"/>
        </w:tabs>
        <w:ind w:firstLine="709"/>
        <w:jc w:val="both"/>
        <w:rPr>
          <w:szCs w:val="20"/>
        </w:rPr>
      </w:pPr>
      <w:r w:rsidRPr="00701E54">
        <w:rPr>
          <w:szCs w:val="20"/>
        </w:rPr>
        <w:t xml:space="preserve">Срок выполнения данного административного действия: не более 2-х дней </w:t>
      </w:r>
      <w:r w:rsidRPr="00701E54">
        <w:rPr>
          <w:szCs w:val="20"/>
          <w:lang w:eastAsia="ru-RU"/>
        </w:rPr>
        <w:t xml:space="preserve">с момента готовности </w:t>
      </w:r>
      <w:r w:rsidRPr="00701E54">
        <w:rPr>
          <w:szCs w:val="20"/>
        </w:rPr>
        <w:t>документов, являющихся результатом предоставления муниципальной услуги.</w:t>
      </w:r>
    </w:p>
    <w:p w:rsidR="00701E54" w:rsidRPr="00701E54" w:rsidRDefault="00701E54" w:rsidP="00701E54">
      <w:pPr>
        <w:ind w:firstLine="708"/>
        <w:jc w:val="both"/>
        <w:rPr>
          <w:color w:val="FF0000"/>
        </w:rPr>
      </w:pPr>
      <w:r w:rsidRPr="00701E54">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01E54" w:rsidRPr="00701E54" w:rsidRDefault="00701E54" w:rsidP="00701E54">
      <w:pPr>
        <w:ind w:firstLine="708"/>
        <w:jc w:val="both"/>
      </w:pPr>
      <w:r w:rsidRPr="00701E54">
        <w:rPr>
          <w:b/>
        </w:rPr>
        <w:lastRenderedPageBreak/>
        <w:t>122.</w:t>
      </w:r>
      <w:r w:rsidRPr="00701E54">
        <w:t xml:space="preserve"> Передача специалистом Администрации МО «Штанигуртское» результата предоставления муниципальной услуги заявителю включает в себя следующие административные действия: </w:t>
      </w:r>
    </w:p>
    <w:p w:rsidR="00701E54" w:rsidRPr="00701E54" w:rsidRDefault="00701E54" w:rsidP="00701E54">
      <w:pPr>
        <w:ind w:firstLine="708"/>
        <w:jc w:val="both"/>
      </w:pPr>
      <w:r w:rsidRPr="00701E54">
        <w:t>1) Проверка специалистом Администрации МО «Штанигуртское» документа, удостоверяющего личность заявителя, наличия соответствующих полномочий на получение результата муниципальной услуги;</w:t>
      </w:r>
    </w:p>
    <w:p w:rsidR="00701E54" w:rsidRPr="00701E54" w:rsidRDefault="00701E54" w:rsidP="00701E54">
      <w:pPr>
        <w:ind w:firstLine="708"/>
        <w:jc w:val="both"/>
      </w:pPr>
      <w:r w:rsidRPr="00701E54">
        <w:t>2) Выдача специалистом отдела Администрации МО «Штанигуртское» результата предоставления муниципальной услуги заявителю;</w:t>
      </w:r>
    </w:p>
    <w:p w:rsidR="00701E54" w:rsidRPr="00701E54" w:rsidRDefault="00701E54" w:rsidP="00701E54">
      <w:pPr>
        <w:ind w:firstLine="708"/>
        <w:jc w:val="both"/>
      </w:pPr>
      <w:r w:rsidRPr="00701E54">
        <w:t xml:space="preserve">3) Отметка заявителем о получении результата предоставления муниципальной услуги. </w:t>
      </w:r>
    </w:p>
    <w:p w:rsidR="00701E54" w:rsidRPr="00701E54" w:rsidRDefault="00701E54" w:rsidP="00701E54">
      <w:pPr>
        <w:ind w:firstLine="708"/>
        <w:jc w:val="both"/>
      </w:pPr>
      <w:r w:rsidRPr="00701E54">
        <w:rPr>
          <w:b/>
        </w:rPr>
        <w:t>123.</w:t>
      </w:r>
      <w:r w:rsidRPr="00701E54">
        <w:t xml:space="preserve"> При выполнении административных действий, указанных в пункте 121 настоящего Административного регламента:</w:t>
      </w:r>
    </w:p>
    <w:p w:rsidR="00701E54" w:rsidRPr="00701E54" w:rsidRDefault="00701E54" w:rsidP="00701E54">
      <w:pPr>
        <w:ind w:firstLine="708"/>
        <w:jc w:val="both"/>
      </w:pPr>
      <w:r w:rsidRPr="00701E54">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«Штанигуртское».</w:t>
      </w:r>
    </w:p>
    <w:p w:rsidR="00701E54" w:rsidRPr="00701E54" w:rsidRDefault="00701E54" w:rsidP="00701E54">
      <w:pPr>
        <w:ind w:firstLine="708"/>
        <w:jc w:val="both"/>
      </w:pPr>
      <w:r w:rsidRPr="00701E54">
        <w:t>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на экземпляре документа Администрации МО «Штанигуртское», являющегося результатом предоставления муниципальной услуги.</w:t>
      </w:r>
    </w:p>
    <w:p w:rsidR="00701E54" w:rsidRPr="00701E54" w:rsidRDefault="00701E54" w:rsidP="00701E54">
      <w:pPr>
        <w:ind w:firstLine="708"/>
        <w:jc w:val="both"/>
      </w:pPr>
      <w:r w:rsidRPr="00701E54">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01E54" w:rsidRPr="00701E54" w:rsidRDefault="00701E54" w:rsidP="00701E54">
      <w:pPr>
        <w:ind w:firstLine="708"/>
        <w:jc w:val="both"/>
      </w:pPr>
      <w:r w:rsidRPr="00701E54">
        <w:rPr>
          <w:b/>
        </w:rPr>
        <w:t>124.</w:t>
      </w:r>
      <w:r w:rsidRPr="00701E54">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«Штанигуртское»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701E54" w:rsidRPr="00701E54" w:rsidRDefault="00701E54" w:rsidP="00701E54">
      <w:pPr>
        <w:ind w:firstLine="708"/>
        <w:jc w:val="both"/>
      </w:pPr>
      <w:r w:rsidRPr="00701E54">
        <w:t>Срок выполнения данного административного действия: в течение 1-го рабочего дня</w:t>
      </w:r>
      <w:r w:rsidRPr="00701E54">
        <w:rPr>
          <w:color w:val="FF0000"/>
        </w:rPr>
        <w:t xml:space="preserve"> </w:t>
      </w:r>
      <w:r w:rsidRPr="00701E54">
        <w:rPr>
          <w:lang w:eastAsia="ru-RU"/>
        </w:rPr>
        <w:t xml:space="preserve">с момента готовности </w:t>
      </w:r>
      <w:r w:rsidRPr="00701E54">
        <w:t>документов, являющихся результатом предоставления муниципальной услуги.</w:t>
      </w:r>
    </w:p>
    <w:p w:rsidR="00701E54" w:rsidRPr="00701E54" w:rsidRDefault="00701E54" w:rsidP="00701E54">
      <w:pPr>
        <w:ind w:firstLine="708"/>
        <w:jc w:val="both"/>
        <w:rPr>
          <w:color w:val="FF0000"/>
        </w:rPr>
      </w:pPr>
      <w:r w:rsidRPr="00701E54">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701E54" w:rsidRPr="00701E54" w:rsidRDefault="00701E54" w:rsidP="00701E54">
      <w:pPr>
        <w:ind w:firstLine="708"/>
        <w:jc w:val="both"/>
      </w:pPr>
      <w:r w:rsidRPr="00701E54">
        <w:rPr>
          <w:b/>
        </w:rPr>
        <w:t>125.</w:t>
      </w:r>
      <w:r w:rsidRPr="00701E54">
        <w:t xml:space="preserve"> Передача специалистом Администрации МО «Штанигуртское» результата предоставления муниципальной услуги специалисту офиса «Мои документы» включает в себя следующие административные действия:</w:t>
      </w:r>
    </w:p>
    <w:p w:rsidR="00701E54" w:rsidRPr="00701E54" w:rsidRDefault="00701E54" w:rsidP="00701E54">
      <w:pPr>
        <w:ind w:firstLine="708"/>
        <w:jc w:val="both"/>
      </w:pPr>
      <w:r w:rsidRPr="00701E54">
        <w:t>1) специалист Администрации МО «Штанигуртское» выдает результат предоставления муниципальной услуги специалисту офиса «Мои документы»;</w:t>
      </w:r>
    </w:p>
    <w:p w:rsidR="00701E54" w:rsidRPr="00701E54" w:rsidRDefault="00701E54" w:rsidP="00701E54">
      <w:pPr>
        <w:ind w:firstLine="708"/>
        <w:jc w:val="both"/>
      </w:pPr>
      <w:r w:rsidRPr="00701E54">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«Штанигуртское», являющегося результатом предоставления муниципальной услуги.</w:t>
      </w:r>
    </w:p>
    <w:p w:rsidR="00701E54" w:rsidRPr="00701E54" w:rsidRDefault="00701E54" w:rsidP="00701E54">
      <w:pPr>
        <w:ind w:firstLine="708"/>
        <w:jc w:val="both"/>
      </w:pPr>
      <w:r w:rsidRPr="00701E54">
        <w:rPr>
          <w:b/>
        </w:rPr>
        <w:t>126.</w:t>
      </w:r>
      <w:r w:rsidRPr="00701E54">
        <w:t xml:space="preserve"> При выполнении административных действий, указанных в пункте 125 настоящего Административного регламента:</w:t>
      </w:r>
    </w:p>
    <w:p w:rsidR="00701E54" w:rsidRPr="00701E54" w:rsidRDefault="00701E54" w:rsidP="00701E54">
      <w:pPr>
        <w:ind w:firstLine="708"/>
        <w:jc w:val="both"/>
      </w:pPr>
      <w:r w:rsidRPr="00701E54">
        <w:t>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на экземпляре документа Администрации МО «Штанигуртское», являющегося результатом предоставления муниципальной услуги.</w:t>
      </w:r>
    </w:p>
    <w:p w:rsidR="00701E54" w:rsidRPr="00701E54" w:rsidRDefault="00701E54" w:rsidP="00701E54">
      <w:pPr>
        <w:ind w:firstLine="708"/>
        <w:jc w:val="both"/>
      </w:pPr>
      <w:r w:rsidRPr="00701E54">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701E54" w:rsidRPr="00701E54" w:rsidRDefault="00701E54" w:rsidP="00701E54">
      <w:pPr>
        <w:ind w:firstLine="708"/>
        <w:jc w:val="both"/>
      </w:pPr>
      <w:r w:rsidRPr="00701E54">
        <w:rPr>
          <w:b/>
        </w:rPr>
        <w:lastRenderedPageBreak/>
        <w:t>127.</w:t>
      </w:r>
      <w:r w:rsidRPr="00701E54">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01E54" w:rsidRPr="00701E54" w:rsidRDefault="00701E54" w:rsidP="00701E54">
      <w:pPr>
        <w:tabs>
          <w:tab w:val="left" w:pos="360"/>
          <w:tab w:val="left" w:pos="1494"/>
        </w:tabs>
        <w:ind w:firstLine="709"/>
        <w:jc w:val="both"/>
        <w:rPr>
          <w:szCs w:val="20"/>
        </w:rPr>
      </w:pPr>
      <w:r w:rsidRPr="00701E54">
        <w:rPr>
          <w:szCs w:val="20"/>
        </w:rPr>
        <w:t xml:space="preserve">Срок выполнения данного административного действия: не более 2-х дней </w:t>
      </w:r>
      <w:r w:rsidRPr="00701E54">
        <w:rPr>
          <w:szCs w:val="20"/>
          <w:lang w:eastAsia="ru-RU"/>
        </w:rPr>
        <w:t xml:space="preserve">с момента получения </w:t>
      </w:r>
      <w:r w:rsidRPr="00701E54">
        <w:rPr>
          <w:szCs w:val="20"/>
        </w:rPr>
        <w:t>документов, являющихся результатом предоставления муниципальной услуги.</w:t>
      </w:r>
    </w:p>
    <w:p w:rsidR="00701E54" w:rsidRPr="00701E54" w:rsidRDefault="00701E54" w:rsidP="00701E54">
      <w:pPr>
        <w:ind w:firstLine="708"/>
        <w:jc w:val="both"/>
        <w:rPr>
          <w:color w:val="FF0000"/>
        </w:rPr>
      </w:pPr>
      <w:r w:rsidRPr="00701E54">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01E54" w:rsidRPr="00701E54" w:rsidRDefault="00701E54" w:rsidP="00701E54">
      <w:pPr>
        <w:ind w:firstLine="708"/>
        <w:jc w:val="both"/>
      </w:pPr>
      <w:r w:rsidRPr="00701E54">
        <w:rPr>
          <w:b/>
        </w:rPr>
        <w:t>128.</w:t>
      </w:r>
      <w:r w:rsidRPr="00701E54">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701E54" w:rsidRPr="00701E54" w:rsidRDefault="00701E54" w:rsidP="00701E54">
      <w:pPr>
        <w:ind w:firstLine="708"/>
        <w:jc w:val="both"/>
      </w:pPr>
      <w:r w:rsidRPr="00701E54">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701E54" w:rsidRPr="00701E54" w:rsidRDefault="00701E54" w:rsidP="00701E54">
      <w:pPr>
        <w:ind w:firstLine="708"/>
        <w:jc w:val="both"/>
      </w:pPr>
      <w:r w:rsidRPr="00701E54">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701E54" w:rsidRPr="00701E54" w:rsidRDefault="00701E54" w:rsidP="00701E54">
      <w:pPr>
        <w:ind w:firstLine="708"/>
        <w:jc w:val="both"/>
      </w:pPr>
      <w:r w:rsidRPr="00701E54">
        <w:t xml:space="preserve">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w:t>
      </w:r>
      <w:proofErr w:type="gramStart"/>
      <w:r w:rsidRPr="00701E54">
        <w:t>представлять интересы заявителя уполномочено</w:t>
      </w:r>
      <w:proofErr w:type="gramEnd"/>
      <w:r w:rsidRPr="00701E54">
        <w:t xml:space="preserve"> новое лицо, не указанное в расписке, делает копию документа, подтверждающего его полномочия;</w:t>
      </w:r>
    </w:p>
    <w:p w:rsidR="00701E54" w:rsidRPr="00701E54" w:rsidRDefault="00701E54" w:rsidP="00701E54">
      <w:pPr>
        <w:ind w:firstLine="708"/>
        <w:jc w:val="both"/>
      </w:pPr>
      <w:r w:rsidRPr="00701E54">
        <w:t>4) Заявитель (представитель заявителя) делает отметку о получении результата предоставления муниципальной услуги.</w:t>
      </w:r>
    </w:p>
    <w:p w:rsidR="00701E54" w:rsidRPr="00701E54" w:rsidRDefault="00701E54" w:rsidP="00701E54">
      <w:pPr>
        <w:ind w:firstLine="708"/>
        <w:jc w:val="both"/>
      </w:pPr>
      <w:r w:rsidRPr="00701E54">
        <w:rPr>
          <w:b/>
        </w:rPr>
        <w:t>129.</w:t>
      </w:r>
      <w:r w:rsidRPr="00701E54">
        <w:t xml:space="preserve"> При выполнении административных действий, указанных в пункте 128 настоящего Административного регламента:</w:t>
      </w:r>
    </w:p>
    <w:p w:rsidR="00701E54" w:rsidRPr="00701E54" w:rsidRDefault="00701E54" w:rsidP="00701E54">
      <w:pPr>
        <w:ind w:firstLine="708"/>
        <w:jc w:val="both"/>
      </w:pPr>
      <w:r w:rsidRPr="00701E54">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701E54" w:rsidRPr="00701E54" w:rsidRDefault="00701E54" w:rsidP="00701E54">
      <w:pPr>
        <w:ind w:firstLine="708"/>
        <w:jc w:val="both"/>
      </w:pPr>
      <w:r w:rsidRPr="00701E54">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(представителем заявителя) в журнале регистрации исходящей корреспонденции. </w:t>
      </w:r>
    </w:p>
    <w:p w:rsidR="00701E54" w:rsidRPr="00701E54" w:rsidRDefault="00701E54" w:rsidP="00701E54">
      <w:pPr>
        <w:ind w:firstLine="708"/>
        <w:jc w:val="both"/>
      </w:pPr>
      <w:r w:rsidRPr="00701E54">
        <w:t>3) Срок выполнения административных действий: в течение 15 минут с момента явки заявителя (представителя заявителя) за получением документов, являющихся результатом предоставления муниципальной услуги.</w:t>
      </w:r>
    </w:p>
    <w:p w:rsidR="00701E54" w:rsidRPr="00701E54" w:rsidRDefault="00701E54" w:rsidP="00701E54">
      <w:pPr>
        <w:ind w:firstLine="708"/>
        <w:jc w:val="both"/>
      </w:pPr>
      <w:r w:rsidRPr="00701E54">
        <w:rPr>
          <w:b/>
        </w:rPr>
        <w:t>130.</w:t>
      </w:r>
      <w:r w:rsidRPr="00701E54">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«Штанигуртское»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делопроизводителю Администрации МО  «Штанигуртское» для отправки.</w:t>
      </w:r>
    </w:p>
    <w:p w:rsidR="00701E54" w:rsidRPr="00701E54" w:rsidRDefault="00701E54" w:rsidP="00701E54">
      <w:pPr>
        <w:ind w:firstLine="708"/>
        <w:jc w:val="both"/>
      </w:pPr>
      <w:r w:rsidRPr="00701E54">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701E54" w:rsidRPr="00701E54" w:rsidRDefault="00701E54" w:rsidP="00701E54">
      <w:pPr>
        <w:ind w:firstLine="708"/>
        <w:jc w:val="both"/>
      </w:pPr>
      <w:r w:rsidRPr="00701E54">
        <w:t xml:space="preserve">Срок выполнения данного административного действия: в течение 1-го рабочего дня </w:t>
      </w:r>
      <w:r w:rsidRPr="00701E54">
        <w:rPr>
          <w:lang w:eastAsia="ru-RU"/>
        </w:rPr>
        <w:t xml:space="preserve">с момента готовности </w:t>
      </w:r>
      <w:r w:rsidRPr="00701E54">
        <w:t>документов, являющихся результатом предоставления муниципальной услуги.</w:t>
      </w:r>
    </w:p>
    <w:p w:rsidR="00701E54" w:rsidRPr="00701E54" w:rsidRDefault="00701E54" w:rsidP="00701E54">
      <w:pPr>
        <w:ind w:firstLine="708"/>
        <w:jc w:val="both"/>
        <w:rPr>
          <w:color w:val="FF0000"/>
        </w:rPr>
      </w:pPr>
      <w:r w:rsidRPr="00701E54">
        <w:t xml:space="preserve">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«Штанигуртское». </w:t>
      </w:r>
    </w:p>
    <w:p w:rsidR="00701E54" w:rsidRPr="00701E54" w:rsidRDefault="00701E54" w:rsidP="00701E54">
      <w:pPr>
        <w:ind w:firstLine="708"/>
        <w:jc w:val="both"/>
      </w:pPr>
      <w:r w:rsidRPr="00701E54">
        <w:rPr>
          <w:b/>
        </w:rPr>
        <w:lastRenderedPageBreak/>
        <w:t>131.</w:t>
      </w:r>
      <w:r w:rsidRPr="00701E54">
        <w:t xml:space="preserve"> Делопроизводитель Администрации МО «Штанигуртское» направляет конверт заявителю почтовым отправлением в виде заказного письма с уведомлением о вручении.</w:t>
      </w:r>
    </w:p>
    <w:p w:rsidR="00701E54" w:rsidRPr="00701E54" w:rsidRDefault="00701E54" w:rsidP="00701E54">
      <w:pPr>
        <w:ind w:firstLine="708"/>
        <w:jc w:val="both"/>
      </w:pPr>
      <w:r w:rsidRPr="00701E54">
        <w:t>Срок выполнения данного административного действия: в течение 2-х рабочих дней</w:t>
      </w:r>
      <w:r w:rsidRPr="00701E54">
        <w:rPr>
          <w:color w:val="FF0000"/>
        </w:rPr>
        <w:t xml:space="preserve"> </w:t>
      </w:r>
      <w:r w:rsidRPr="00701E54">
        <w:rPr>
          <w:lang w:eastAsia="ru-RU"/>
        </w:rPr>
        <w:t xml:space="preserve">с момента передачи </w:t>
      </w:r>
      <w:r w:rsidRPr="00701E54">
        <w:t xml:space="preserve">сформированного почтового отправления делопроизводителю Администрации МО «Штанигуртское». </w:t>
      </w:r>
    </w:p>
    <w:p w:rsidR="00701E54" w:rsidRPr="00701E54" w:rsidRDefault="00701E54" w:rsidP="00701E54">
      <w:pPr>
        <w:ind w:firstLine="708"/>
        <w:jc w:val="both"/>
      </w:pPr>
      <w:r w:rsidRPr="00701E54">
        <w:t>Способом фиксации результата является реестр почтовых отправлений Администрации МО «Штанигуртское» и почтовое уведомление о вручении отправления заявителю.</w:t>
      </w:r>
    </w:p>
    <w:p w:rsidR="00701E54" w:rsidRPr="00701E54" w:rsidRDefault="00701E54" w:rsidP="00701E54">
      <w:pPr>
        <w:ind w:firstLine="708"/>
        <w:jc w:val="both"/>
      </w:pPr>
      <w:r w:rsidRPr="00701E54">
        <w:t xml:space="preserve">Результатом выполнения данного административного действия является подтвержденный факт отправления конверта заявителю. </w:t>
      </w:r>
    </w:p>
    <w:p w:rsidR="00701E54" w:rsidRPr="00701E54" w:rsidRDefault="00701E54" w:rsidP="00701E54">
      <w:pPr>
        <w:ind w:firstLine="708"/>
        <w:jc w:val="both"/>
      </w:pPr>
      <w:r w:rsidRPr="00701E54">
        <w:rPr>
          <w:b/>
        </w:rPr>
        <w:t>132.</w:t>
      </w:r>
      <w:r w:rsidRPr="00701E54">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МО «Штанигуртское»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01E54" w:rsidRPr="00701E54" w:rsidRDefault="00701E54" w:rsidP="00701E54">
      <w:pPr>
        <w:ind w:firstLine="708"/>
        <w:jc w:val="both"/>
      </w:pPr>
      <w:r w:rsidRPr="00701E54">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701E54" w:rsidRPr="00701E54" w:rsidRDefault="00701E54" w:rsidP="00701E54">
      <w:pPr>
        <w:ind w:firstLine="708"/>
        <w:jc w:val="both"/>
      </w:pPr>
      <w:r w:rsidRPr="00701E54">
        <w:t xml:space="preserve">Срок выполнения данного административного действия: в течение 1-го рабочего дня </w:t>
      </w:r>
      <w:r w:rsidRPr="00701E54">
        <w:rPr>
          <w:lang w:eastAsia="ru-RU"/>
        </w:rPr>
        <w:t xml:space="preserve">с момента готовности </w:t>
      </w:r>
      <w:r w:rsidRPr="00701E54">
        <w:t>документов, являющихся результатом предоставления муниципальной услуги.</w:t>
      </w:r>
    </w:p>
    <w:p w:rsidR="00701E54" w:rsidRPr="00701E54" w:rsidRDefault="00701E54" w:rsidP="00701E54">
      <w:pPr>
        <w:ind w:firstLine="708"/>
        <w:jc w:val="both"/>
      </w:pPr>
      <w:r w:rsidRPr="00701E54">
        <w:rPr>
          <w:b/>
        </w:rPr>
        <w:t>133.</w:t>
      </w:r>
      <w:r w:rsidRPr="00701E54">
        <w:t xml:space="preserve"> Невостребованные результаты муниципальной услуги хранятся в Администрации МО «Штанигуртское» или офисах «Мои документы» (в зависимости от места подачи заявления).</w:t>
      </w:r>
    </w:p>
    <w:p w:rsidR="00701E54" w:rsidRPr="00701E54" w:rsidRDefault="00701E54" w:rsidP="00701E54">
      <w:pPr>
        <w:ind w:firstLine="708"/>
        <w:jc w:val="both"/>
      </w:pPr>
      <w:r w:rsidRPr="00701E54">
        <w:t>Срок хранения невостребованных документов:</w:t>
      </w:r>
    </w:p>
    <w:p w:rsidR="00701E54" w:rsidRPr="00701E54" w:rsidRDefault="00701E54" w:rsidP="00701E54">
      <w:pPr>
        <w:ind w:firstLine="708"/>
        <w:jc w:val="both"/>
      </w:pPr>
      <w:r w:rsidRPr="00701E54">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«Штанигуртское» для хранения;</w:t>
      </w:r>
    </w:p>
    <w:p w:rsidR="00701E54" w:rsidRPr="00701E54" w:rsidRDefault="00701E54" w:rsidP="00701E54">
      <w:pPr>
        <w:ind w:firstLine="708"/>
        <w:jc w:val="both"/>
      </w:pPr>
      <w:r w:rsidRPr="00701E54">
        <w:t xml:space="preserve">2) в Администрации МО «Штанигуртское» – </w:t>
      </w:r>
      <w:r w:rsidRPr="00701E54">
        <w:rPr>
          <w:color w:val="000000"/>
        </w:rPr>
        <w:t>3 года</w:t>
      </w:r>
      <w:r w:rsidRPr="00701E54">
        <w:t xml:space="preserve">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01E54" w:rsidRPr="00701E54" w:rsidRDefault="00701E54" w:rsidP="00701E54">
      <w:pPr>
        <w:ind w:firstLine="708"/>
        <w:jc w:val="both"/>
      </w:pPr>
      <w:r w:rsidRPr="00701E54">
        <w:rPr>
          <w:b/>
        </w:rPr>
        <w:t>134.</w:t>
      </w:r>
      <w:r w:rsidRPr="00701E54">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701E54" w:rsidRPr="00701E54" w:rsidRDefault="00701E54" w:rsidP="00701E54">
      <w:pPr>
        <w:ind w:firstLine="708"/>
        <w:jc w:val="both"/>
      </w:pPr>
      <w:r w:rsidRPr="00701E54">
        <w:rPr>
          <w:b/>
        </w:rPr>
        <w:t>135.</w:t>
      </w:r>
      <w:r w:rsidRPr="00701E54">
        <w:t xml:space="preserve"> Заявление об устранении технических ошибок в документе, являющемся результатом предоставления муниципальной услуги (Приложение № 14 к настоящему Административному регламенту), заявителем может быть представлено в адрес Администрации МО «Штанигуртское» или офисов «Мои документы»:</w:t>
      </w:r>
    </w:p>
    <w:p w:rsidR="00701E54" w:rsidRPr="00701E54" w:rsidRDefault="00701E54" w:rsidP="00701E54">
      <w:pPr>
        <w:autoSpaceDE w:val="0"/>
        <w:autoSpaceDN w:val="0"/>
        <w:adjustRightInd w:val="0"/>
        <w:ind w:firstLine="708"/>
        <w:jc w:val="both"/>
      </w:pPr>
      <w:r w:rsidRPr="00701E54">
        <w:t>1) лично самим заявителем, либо его представителем;</w:t>
      </w:r>
    </w:p>
    <w:p w:rsidR="00701E54" w:rsidRPr="00701E54" w:rsidRDefault="00701E54" w:rsidP="00701E54">
      <w:pPr>
        <w:autoSpaceDE w:val="0"/>
        <w:autoSpaceDN w:val="0"/>
        <w:adjustRightInd w:val="0"/>
        <w:ind w:firstLine="708"/>
        <w:jc w:val="both"/>
      </w:pPr>
      <w:r w:rsidRPr="00701E54">
        <w:t>2) посредством курьерской доставки;</w:t>
      </w:r>
    </w:p>
    <w:p w:rsidR="00701E54" w:rsidRPr="00701E54" w:rsidRDefault="00701E54" w:rsidP="00701E54">
      <w:pPr>
        <w:autoSpaceDE w:val="0"/>
        <w:autoSpaceDN w:val="0"/>
        <w:adjustRightInd w:val="0"/>
        <w:ind w:firstLine="708"/>
        <w:jc w:val="both"/>
      </w:pPr>
      <w:r w:rsidRPr="00701E54">
        <w:t>3) посредством почтовой связи (письма, бандероли и т.д.);</w:t>
      </w:r>
    </w:p>
    <w:p w:rsidR="00701E54" w:rsidRPr="00701E54" w:rsidRDefault="00701E54" w:rsidP="00701E54">
      <w:pPr>
        <w:autoSpaceDE w:val="0"/>
        <w:autoSpaceDN w:val="0"/>
        <w:adjustRightInd w:val="0"/>
        <w:ind w:firstLine="708"/>
        <w:jc w:val="both"/>
      </w:pPr>
      <w:r w:rsidRPr="00701E54">
        <w:t xml:space="preserve">4) в электронной форме на адреса электронной почты Администрации МО «Штанигуртское» и офисов «Мои документы», через интернет-приемную официального портала </w:t>
      </w:r>
      <w:proofErr w:type="spellStart"/>
      <w:r w:rsidRPr="00701E54">
        <w:t>Глазовского</w:t>
      </w:r>
      <w:proofErr w:type="spellEnd"/>
      <w:r w:rsidRPr="00701E54">
        <w:t xml:space="preserve"> района. </w:t>
      </w:r>
    </w:p>
    <w:p w:rsidR="00701E54" w:rsidRPr="00701E54" w:rsidRDefault="00701E54" w:rsidP="00701E54">
      <w:pPr>
        <w:autoSpaceDE w:val="0"/>
        <w:autoSpaceDN w:val="0"/>
        <w:adjustRightInd w:val="0"/>
        <w:ind w:firstLine="708"/>
        <w:jc w:val="both"/>
      </w:pPr>
      <w:r w:rsidRPr="00701E54">
        <w:rPr>
          <w:b/>
        </w:rPr>
        <w:t>136.</w:t>
      </w:r>
      <w:r w:rsidRPr="00701E54">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701E54" w:rsidRPr="00701E54" w:rsidRDefault="00701E54" w:rsidP="00701E54">
      <w:pPr>
        <w:autoSpaceDE w:val="0"/>
        <w:autoSpaceDN w:val="0"/>
        <w:adjustRightInd w:val="0"/>
        <w:ind w:firstLine="708"/>
        <w:jc w:val="both"/>
      </w:pPr>
      <w:r w:rsidRPr="00701E54">
        <w:lastRenderedPageBreak/>
        <w:t>1) Специалист Администрации МО «Штанигуртское»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 и направляют специалисту Администрации МО «Штанигуртское» для рассмотрения;</w:t>
      </w:r>
    </w:p>
    <w:p w:rsidR="00701E54" w:rsidRPr="00701E54" w:rsidRDefault="00701E54" w:rsidP="00701E54">
      <w:pPr>
        <w:autoSpaceDE w:val="0"/>
        <w:autoSpaceDN w:val="0"/>
        <w:adjustRightInd w:val="0"/>
        <w:ind w:firstLine="708"/>
        <w:jc w:val="both"/>
      </w:pPr>
      <w:r w:rsidRPr="00701E54">
        <w:t>2) Специалист Администрации МО «Штанигуртское» рассматривает заявление и принимает меры по его исполнению.</w:t>
      </w:r>
    </w:p>
    <w:p w:rsidR="00701E54" w:rsidRPr="00701E54" w:rsidRDefault="00701E54" w:rsidP="00701E54">
      <w:pPr>
        <w:shd w:val="clear" w:color="auto" w:fill="FFFFFF"/>
        <w:autoSpaceDE w:val="0"/>
        <w:autoSpaceDN w:val="0"/>
        <w:adjustRightInd w:val="0"/>
        <w:ind w:firstLine="708"/>
        <w:jc w:val="both"/>
      </w:pPr>
      <w:r w:rsidRPr="00701E54">
        <w:t>3) Осуществляются административные действия, указанные в подпунктах 5-8 пункта 109 настоящего Административного регламента.</w:t>
      </w:r>
    </w:p>
    <w:p w:rsidR="00701E54" w:rsidRPr="00701E54" w:rsidRDefault="00701E54" w:rsidP="00701E54">
      <w:pPr>
        <w:autoSpaceDE w:val="0"/>
        <w:autoSpaceDN w:val="0"/>
        <w:adjustRightInd w:val="0"/>
        <w:ind w:firstLine="708"/>
        <w:jc w:val="both"/>
      </w:pPr>
      <w:r w:rsidRPr="00701E54">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701E54" w:rsidRPr="00701E54" w:rsidRDefault="00701E54" w:rsidP="00701E54">
      <w:pPr>
        <w:ind w:firstLine="708"/>
        <w:jc w:val="both"/>
      </w:pPr>
      <w:r w:rsidRPr="00701E54">
        <w:rPr>
          <w:b/>
        </w:rPr>
        <w:t>137.</w:t>
      </w:r>
      <w:r w:rsidRPr="00701E54">
        <w:t xml:space="preserve"> При выполнении административных действий, указанных в пункте 136 настоящего Административного регламента:</w:t>
      </w:r>
    </w:p>
    <w:p w:rsidR="00701E54" w:rsidRPr="00701E54" w:rsidRDefault="00701E54" w:rsidP="00701E54">
      <w:pPr>
        <w:ind w:firstLine="708"/>
        <w:jc w:val="both"/>
      </w:pPr>
      <w:r w:rsidRPr="00701E54">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701E54" w:rsidRPr="00701E54" w:rsidRDefault="00701E54" w:rsidP="00701E54">
      <w:pPr>
        <w:ind w:firstLine="708"/>
        <w:jc w:val="both"/>
      </w:pPr>
      <w:r w:rsidRPr="00701E54">
        <w:t xml:space="preserve">2) Срок выполнения административных действий: </w:t>
      </w:r>
      <w:r w:rsidRPr="00701E54">
        <w:rPr>
          <w:color w:val="000000"/>
        </w:rPr>
        <w:t>в течение 5-ти рабочих дней</w:t>
      </w:r>
      <w:r w:rsidRPr="00701E54">
        <w:rPr>
          <w:color w:val="FF0000"/>
        </w:rPr>
        <w:t xml:space="preserve"> </w:t>
      </w:r>
      <w:r w:rsidRPr="00701E54">
        <w:rPr>
          <w:lang w:eastAsia="ru-RU"/>
        </w:rPr>
        <w:t xml:space="preserve">с момента поступления заявления </w:t>
      </w:r>
      <w:r w:rsidRPr="00701E54">
        <w:t xml:space="preserve">об устранении технических ошибок. </w:t>
      </w:r>
    </w:p>
    <w:p w:rsidR="00701E54" w:rsidRPr="00701E54" w:rsidRDefault="00701E54" w:rsidP="00701E54">
      <w:pPr>
        <w:ind w:firstLine="708"/>
        <w:jc w:val="both"/>
      </w:pPr>
      <w:r w:rsidRPr="00701E54">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701E54" w:rsidRPr="00701E54" w:rsidRDefault="00701E54" w:rsidP="00701E54">
      <w:pPr>
        <w:ind w:firstLine="708"/>
        <w:jc w:val="both"/>
        <w:rPr>
          <w:color w:val="7030A0"/>
          <w:lang w:eastAsia="ru-RU"/>
        </w:rPr>
      </w:pPr>
      <w:r w:rsidRPr="00701E54">
        <w:rPr>
          <w:b/>
        </w:rPr>
        <w:t>138.</w:t>
      </w:r>
      <w:r w:rsidRPr="00701E54">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701E54" w:rsidRPr="00701E54" w:rsidRDefault="00701E54" w:rsidP="00701E54">
      <w:pPr>
        <w:autoSpaceDE w:val="0"/>
        <w:rPr>
          <w:b/>
        </w:rPr>
      </w:pPr>
    </w:p>
    <w:p w:rsidR="00701E54" w:rsidRPr="00701E54" w:rsidRDefault="00701E54" w:rsidP="00701E54">
      <w:pPr>
        <w:autoSpaceDE w:val="0"/>
        <w:jc w:val="center"/>
        <w:rPr>
          <w:b/>
        </w:rPr>
      </w:pPr>
      <w:r w:rsidRPr="00701E54">
        <w:rPr>
          <w:b/>
          <w:lang w:val="en-US"/>
        </w:rPr>
        <w:t>IV</w:t>
      </w:r>
      <w:r w:rsidRPr="00701E54">
        <w:rPr>
          <w:b/>
        </w:rPr>
        <w:t>. ФОРМЫ КОНТРОЛЯ ЗА ИСПОЛНЕНИЕМ</w:t>
      </w:r>
    </w:p>
    <w:p w:rsidR="00701E54" w:rsidRPr="00701E54" w:rsidRDefault="00701E54" w:rsidP="00701E54">
      <w:pPr>
        <w:autoSpaceDE w:val="0"/>
        <w:jc w:val="center"/>
        <w:rPr>
          <w:b/>
        </w:rPr>
      </w:pPr>
      <w:r w:rsidRPr="00701E54">
        <w:rPr>
          <w:b/>
        </w:rPr>
        <w:t xml:space="preserve"> АДМИНИСТРАТИВНОГО РЕГЛАМЕНТА                         </w:t>
      </w:r>
    </w:p>
    <w:p w:rsidR="00701E54" w:rsidRPr="00701E54" w:rsidRDefault="00701E54" w:rsidP="00701E54">
      <w:pPr>
        <w:autoSpaceDE w:val="0"/>
        <w:jc w:val="both"/>
      </w:pPr>
    </w:p>
    <w:p w:rsidR="00701E54" w:rsidRPr="00701E54" w:rsidRDefault="00701E54" w:rsidP="00701E54">
      <w:pPr>
        <w:jc w:val="center"/>
        <w:rPr>
          <w:b/>
        </w:rPr>
      </w:pPr>
      <w:r w:rsidRPr="00701E54">
        <w:rPr>
          <w:b/>
        </w:rPr>
        <w:t xml:space="preserve">Порядок осуществления текущего </w:t>
      </w:r>
      <w:proofErr w:type="gramStart"/>
      <w:r w:rsidRPr="00701E54">
        <w:rPr>
          <w:b/>
        </w:rPr>
        <w:t>контроля за</w:t>
      </w:r>
      <w:proofErr w:type="gramEnd"/>
      <w:r w:rsidRPr="00701E54">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1E54" w:rsidRPr="00701E54" w:rsidRDefault="00701E54" w:rsidP="00701E54">
      <w:pPr>
        <w:ind w:firstLine="601"/>
        <w:jc w:val="both"/>
      </w:pPr>
    </w:p>
    <w:p w:rsidR="00701E54" w:rsidRPr="00701E54" w:rsidRDefault="00701E54" w:rsidP="00701E54">
      <w:pPr>
        <w:widowControl w:val="0"/>
        <w:jc w:val="both"/>
        <w:rPr>
          <w:szCs w:val="28"/>
        </w:rPr>
      </w:pPr>
      <w:r w:rsidRPr="00701E54">
        <w:rPr>
          <w:szCs w:val="28"/>
        </w:rPr>
        <w:tab/>
      </w:r>
      <w:r w:rsidRPr="00701E54">
        <w:rPr>
          <w:b/>
          <w:szCs w:val="28"/>
        </w:rPr>
        <w:t>139.</w:t>
      </w:r>
      <w:r w:rsidRPr="00701E54">
        <w:rPr>
          <w:szCs w:val="28"/>
        </w:rPr>
        <w:t xml:space="preserve"> Текущий </w:t>
      </w:r>
      <w:proofErr w:type="gramStart"/>
      <w:r w:rsidRPr="00701E54">
        <w:rPr>
          <w:szCs w:val="28"/>
        </w:rPr>
        <w:t>контроль за</w:t>
      </w:r>
      <w:proofErr w:type="gramEnd"/>
      <w:r w:rsidRPr="00701E54">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«Штанигуртское». </w:t>
      </w:r>
    </w:p>
    <w:p w:rsidR="00701E54" w:rsidRPr="00701E54" w:rsidRDefault="00701E54" w:rsidP="00701E54">
      <w:pPr>
        <w:widowControl w:val="0"/>
        <w:ind w:firstLine="708"/>
        <w:jc w:val="both"/>
      </w:pPr>
      <w:r w:rsidRPr="00701E54">
        <w:rPr>
          <w:b/>
          <w:szCs w:val="28"/>
        </w:rPr>
        <w:t>140.</w:t>
      </w:r>
      <w:r w:rsidRPr="00701E54">
        <w:rPr>
          <w:szCs w:val="28"/>
        </w:rPr>
        <w:t xml:space="preserve"> Текущий контроль осуществляется в </w:t>
      </w:r>
      <w:r w:rsidRPr="00701E54">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701E54" w:rsidRPr="00701E54" w:rsidRDefault="00701E54" w:rsidP="00701E54">
      <w:pPr>
        <w:widowControl w:val="0"/>
        <w:ind w:firstLine="708"/>
        <w:jc w:val="both"/>
        <w:rPr>
          <w:szCs w:val="28"/>
        </w:rPr>
      </w:pPr>
      <w:r w:rsidRPr="00701E54">
        <w:rPr>
          <w:b/>
          <w:szCs w:val="28"/>
        </w:rPr>
        <w:t>141.</w:t>
      </w:r>
      <w:r w:rsidRPr="00701E54">
        <w:rPr>
          <w:szCs w:val="28"/>
        </w:rPr>
        <w:t xml:space="preserve"> Текущий контроль осуществляется постоянно на протяжении предоставления муниципальной услуги.</w:t>
      </w:r>
    </w:p>
    <w:p w:rsidR="00701E54" w:rsidRPr="00701E54" w:rsidRDefault="00701E54" w:rsidP="00701E54">
      <w:pPr>
        <w:widowControl w:val="0"/>
        <w:ind w:firstLine="708"/>
        <w:jc w:val="both"/>
        <w:rPr>
          <w:szCs w:val="28"/>
        </w:rPr>
      </w:pPr>
      <w:r w:rsidRPr="00701E54">
        <w:rPr>
          <w:b/>
          <w:szCs w:val="28"/>
        </w:rPr>
        <w:t>142.</w:t>
      </w:r>
      <w:r w:rsidRPr="00701E54">
        <w:rPr>
          <w:szCs w:val="28"/>
        </w:rPr>
        <w:t xml:space="preserve"> Для текущего контроля используются сведения, содержащиеся в журналах входящей и исходящей корреспонденции, служебной корреспонденции Администрации МО «Штанигуртское», устная и письменная информация должностных лиц, участвующих в предоставлении муниципальной услуги.</w:t>
      </w:r>
    </w:p>
    <w:p w:rsidR="00701E54" w:rsidRPr="00701E54" w:rsidRDefault="00701E54" w:rsidP="00701E54">
      <w:pPr>
        <w:widowControl w:val="0"/>
        <w:ind w:firstLine="708"/>
        <w:jc w:val="both"/>
      </w:pPr>
      <w:r w:rsidRPr="00701E54">
        <w:rPr>
          <w:b/>
        </w:rPr>
        <w:t>143.</w:t>
      </w:r>
      <w:r w:rsidRPr="00701E54">
        <w:t xml:space="preserve"> О случаях и причинах нарушения сроков и содержания административных процедур </w:t>
      </w:r>
      <w:r w:rsidRPr="00701E54">
        <w:rPr>
          <w:szCs w:val="28"/>
        </w:rPr>
        <w:t>должностные лица, участвующие в предоставлении муниципальной услуги</w:t>
      </w:r>
      <w:r w:rsidRPr="00701E54">
        <w:t xml:space="preserve">, немедленно информируют Главу МО «Штанигуртское», а также осуществляют срочные </w:t>
      </w:r>
      <w:r w:rsidRPr="00701E54">
        <w:lastRenderedPageBreak/>
        <w:t xml:space="preserve">меры по устранению нарушений. </w:t>
      </w:r>
    </w:p>
    <w:p w:rsidR="00701E54" w:rsidRPr="00701E54" w:rsidRDefault="00701E54" w:rsidP="00701E54">
      <w:pPr>
        <w:widowControl w:val="0"/>
        <w:ind w:firstLine="708"/>
        <w:jc w:val="both"/>
      </w:pPr>
      <w:r w:rsidRPr="00701E54">
        <w:rPr>
          <w:b/>
        </w:rPr>
        <w:t>144.</w:t>
      </w:r>
      <w:r w:rsidRPr="00701E54">
        <w:t xml:space="preserve"> По результатам проверок Глава МО «Штанигуртское» дает указания по устранению выявленных нарушений и контролирует их исполнение.</w:t>
      </w:r>
    </w:p>
    <w:p w:rsidR="00701E54" w:rsidRPr="00701E54" w:rsidRDefault="00701E54" w:rsidP="00701E54">
      <w:pPr>
        <w:widowControl w:val="0"/>
        <w:ind w:firstLine="708"/>
        <w:jc w:val="both"/>
      </w:pPr>
      <w:r w:rsidRPr="00701E54">
        <w:rPr>
          <w:b/>
        </w:rPr>
        <w:t>145.</w:t>
      </w:r>
      <w:r w:rsidRPr="00701E54">
        <w:t xml:space="preserve"> Текущий </w:t>
      </w:r>
      <w:proofErr w:type="gramStart"/>
      <w:r w:rsidRPr="00701E54">
        <w:t>контроль за</w:t>
      </w:r>
      <w:proofErr w:type="gramEnd"/>
      <w:r w:rsidRPr="00701E54">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701E54" w:rsidRPr="00701E54" w:rsidRDefault="00701E54" w:rsidP="00701E54">
      <w:pPr>
        <w:widowControl w:val="0"/>
        <w:jc w:val="both"/>
        <w:rPr>
          <w:szCs w:val="28"/>
        </w:rPr>
      </w:pPr>
    </w:p>
    <w:p w:rsidR="00701E54" w:rsidRPr="00701E54" w:rsidRDefault="00701E54" w:rsidP="00701E54">
      <w:pPr>
        <w:jc w:val="center"/>
        <w:rPr>
          <w:b/>
        </w:rPr>
      </w:pPr>
      <w:r w:rsidRPr="00701E54">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701E54">
        <w:t xml:space="preserve"> </w:t>
      </w:r>
      <w:r w:rsidRPr="00701E54">
        <w:rPr>
          <w:b/>
        </w:rPr>
        <w:t xml:space="preserve">порядок и формы </w:t>
      </w:r>
      <w:proofErr w:type="gramStart"/>
      <w:r w:rsidRPr="00701E54">
        <w:rPr>
          <w:b/>
        </w:rPr>
        <w:t>контроля за</w:t>
      </w:r>
      <w:proofErr w:type="gramEnd"/>
      <w:r w:rsidRPr="00701E54">
        <w:rPr>
          <w:b/>
        </w:rPr>
        <w:t xml:space="preserve"> полнотой и качеством предоставления муниципальной услуги</w:t>
      </w:r>
    </w:p>
    <w:p w:rsidR="00701E54" w:rsidRPr="00701E54" w:rsidRDefault="00701E54" w:rsidP="00701E54">
      <w:pPr>
        <w:ind w:firstLine="601"/>
        <w:jc w:val="center"/>
        <w:rPr>
          <w:b/>
        </w:rPr>
      </w:pPr>
    </w:p>
    <w:p w:rsidR="00701E54" w:rsidRPr="00701E54" w:rsidRDefault="00701E54" w:rsidP="00701E54">
      <w:pPr>
        <w:widowControl w:val="0"/>
        <w:ind w:firstLine="708"/>
        <w:jc w:val="both"/>
      </w:pPr>
      <w:r w:rsidRPr="00701E54">
        <w:rPr>
          <w:b/>
        </w:rPr>
        <w:t>146.</w:t>
      </w:r>
      <w:r w:rsidRPr="00701E54">
        <w:t xml:space="preserve"> В целях осуществления </w:t>
      </w:r>
      <w:proofErr w:type="gramStart"/>
      <w:r w:rsidRPr="00701E54">
        <w:t>контроля за</w:t>
      </w:r>
      <w:proofErr w:type="gramEnd"/>
      <w:r w:rsidRPr="00701E54">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701E54">
        <w:t>Глазовском</w:t>
      </w:r>
      <w:proofErr w:type="spellEnd"/>
      <w:r w:rsidRPr="00701E54">
        <w:t xml:space="preserve"> районе проводит проверки полноты и качества предоставления муниципальной услуги (далее – проверка).</w:t>
      </w:r>
    </w:p>
    <w:p w:rsidR="00701E54" w:rsidRPr="00701E54" w:rsidRDefault="00701E54" w:rsidP="00701E54">
      <w:pPr>
        <w:widowControl w:val="0"/>
        <w:ind w:firstLine="708"/>
        <w:jc w:val="both"/>
      </w:pPr>
      <w:r w:rsidRPr="00701E54">
        <w:rPr>
          <w:b/>
        </w:rPr>
        <w:t>147.</w:t>
      </w:r>
      <w:r w:rsidRPr="00701E54">
        <w:t xml:space="preserve"> Положение о комиссии по реализации административной реформы в </w:t>
      </w:r>
      <w:proofErr w:type="spellStart"/>
      <w:r w:rsidRPr="00701E54">
        <w:t>Глазовском</w:t>
      </w:r>
      <w:proofErr w:type="spellEnd"/>
      <w:r w:rsidRPr="00701E54">
        <w:t xml:space="preserve"> районе (далее – Комиссия), ее состав и годовой план работы утверждается постановлением Администрации </w:t>
      </w:r>
      <w:proofErr w:type="spellStart"/>
      <w:r w:rsidRPr="00701E54">
        <w:t>Глазовского</w:t>
      </w:r>
      <w:proofErr w:type="spellEnd"/>
      <w:r w:rsidRPr="00701E54">
        <w:t xml:space="preserve"> района.</w:t>
      </w:r>
    </w:p>
    <w:p w:rsidR="00701E54" w:rsidRPr="00701E54" w:rsidRDefault="00701E54" w:rsidP="00701E54">
      <w:pPr>
        <w:widowControl w:val="0"/>
        <w:ind w:firstLine="708"/>
        <w:jc w:val="both"/>
      </w:pPr>
      <w:r w:rsidRPr="00701E54">
        <w:rPr>
          <w:b/>
        </w:rPr>
        <w:t>148.</w:t>
      </w:r>
      <w:r w:rsidRPr="00701E54">
        <w:t xml:space="preserve"> Проверки могут быть плановыми  и внеплановыми.</w:t>
      </w:r>
    </w:p>
    <w:p w:rsidR="00701E54" w:rsidRPr="00701E54" w:rsidRDefault="00701E54" w:rsidP="00701E54">
      <w:pPr>
        <w:widowControl w:val="0"/>
        <w:ind w:firstLine="708"/>
        <w:jc w:val="both"/>
      </w:pPr>
      <w:r w:rsidRPr="00701E54">
        <w:rPr>
          <w:b/>
        </w:rPr>
        <w:t>149.</w:t>
      </w:r>
      <w:r w:rsidRPr="00701E54">
        <w:t xml:space="preserve"> Плановые проверки проводятся на основании годового плана работы Комиссии.</w:t>
      </w:r>
    </w:p>
    <w:p w:rsidR="00701E54" w:rsidRPr="00701E54" w:rsidRDefault="00701E54" w:rsidP="00701E54">
      <w:pPr>
        <w:widowControl w:val="0"/>
        <w:ind w:firstLine="708"/>
        <w:jc w:val="both"/>
      </w:pPr>
      <w:r w:rsidRPr="00701E54">
        <w:rPr>
          <w:b/>
        </w:rPr>
        <w:t>150.</w:t>
      </w:r>
      <w:r w:rsidRPr="00701E54">
        <w:t xml:space="preserve"> Плановые проверки проводятся на чаще одного раза в три года.</w:t>
      </w:r>
    </w:p>
    <w:p w:rsidR="00701E54" w:rsidRPr="00701E54" w:rsidRDefault="00701E54" w:rsidP="00701E54">
      <w:pPr>
        <w:widowControl w:val="0"/>
        <w:ind w:firstLine="708"/>
        <w:jc w:val="both"/>
        <w:rPr>
          <w:color w:val="000000"/>
        </w:rPr>
      </w:pPr>
      <w:r w:rsidRPr="00701E54">
        <w:rPr>
          <w:b/>
        </w:rPr>
        <w:t>151.</w:t>
      </w:r>
      <w:r w:rsidRPr="00701E54">
        <w:t xml:space="preserve"> </w:t>
      </w:r>
      <w:r w:rsidRPr="00701E54">
        <w:rPr>
          <w:color w:val="000000"/>
        </w:rPr>
        <w:t>Плановые проверки осуществляются по следующим направлениям:</w:t>
      </w:r>
    </w:p>
    <w:p w:rsidR="00701E54" w:rsidRPr="00701E54" w:rsidRDefault="00701E54" w:rsidP="00701E54">
      <w:pPr>
        <w:widowControl w:val="0"/>
        <w:ind w:firstLine="708"/>
        <w:jc w:val="both"/>
        <w:rPr>
          <w:color w:val="000000"/>
        </w:rPr>
      </w:pPr>
      <w:r w:rsidRPr="00701E54">
        <w:rPr>
          <w:color w:val="000000"/>
        </w:rPr>
        <w:t>1) организация работы по предоставлению муниципальной услуги;</w:t>
      </w:r>
    </w:p>
    <w:p w:rsidR="00701E54" w:rsidRPr="00701E54" w:rsidRDefault="00701E54" w:rsidP="00701E54">
      <w:pPr>
        <w:widowControl w:val="0"/>
        <w:ind w:firstLine="708"/>
        <w:jc w:val="both"/>
        <w:rPr>
          <w:color w:val="000000"/>
        </w:rPr>
      </w:pPr>
      <w:r w:rsidRPr="00701E54">
        <w:rPr>
          <w:color w:val="000000"/>
        </w:rPr>
        <w:t>2) полнота и качество предоставления муниципальной услуги;</w:t>
      </w:r>
    </w:p>
    <w:p w:rsidR="00701E54" w:rsidRPr="00701E54" w:rsidRDefault="00701E54" w:rsidP="00701E54">
      <w:pPr>
        <w:widowControl w:val="0"/>
        <w:ind w:firstLine="708"/>
        <w:jc w:val="both"/>
        <w:rPr>
          <w:color w:val="000000"/>
        </w:rPr>
      </w:pPr>
      <w:r w:rsidRPr="00701E54">
        <w:rPr>
          <w:color w:val="000000"/>
        </w:rPr>
        <w:t>3) осуществление текущего контроля.</w:t>
      </w:r>
    </w:p>
    <w:p w:rsidR="00701E54" w:rsidRPr="00701E54" w:rsidRDefault="00701E54" w:rsidP="00701E54">
      <w:pPr>
        <w:widowControl w:val="0"/>
        <w:ind w:firstLine="708"/>
        <w:jc w:val="both"/>
      </w:pPr>
      <w:r w:rsidRPr="00701E54">
        <w:rPr>
          <w:b/>
        </w:rPr>
        <w:t>152.</w:t>
      </w:r>
      <w:r w:rsidRPr="00701E54">
        <w:t xml:space="preserve"> </w:t>
      </w:r>
      <w:proofErr w:type="gramStart"/>
      <w:r w:rsidRPr="00701E54">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701E54" w:rsidRPr="00701E54" w:rsidRDefault="00701E54" w:rsidP="00701E54">
      <w:pPr>
        <w:widowControl w:val="0"/>
        <w:ind w:firstLine="708"/>
        <w:jc w:val="both"/>
      </w:pPr>
      <w:r w:rsidRPr="00701E54">
        <w:rPr>
          <w:b/>
        </w:rPr>
        <w:t>153.</w:t>
      </w:r>
      <w:r w:rsidRPr="00701E54">
        <w:t xml:space="preserve"> Внеплановые проверки проводятся:</w:t>
      </w:r>
    </w:p>
    <w:p w:rsidR="00701E54" w:rsidRPr="00701E54" w:rsidRDefault="00701E54" w:rsidP="00701E54">
      <w:pPr>
        <w:widowControl w:val="0"/>
        <w:ind w:firstLine="708"/>
        <w:jc w:val="both"/>
        <w:rPr>
          <w:color w:val="000000"/>
        </w:rPr>
      </w:pPr>
      <w:r w:rsidRPr="00701E54">
        <w:t xml:space="preserve">1) По поручению Главы </w:t>
      </w:r>
      <w:proofErr w:type="spellStart"/>
      <w:r w:rsidRPr="00701E54">
        <w:t>Глазовского</w:t>
      </w:r>
      <w:proofErr w:type="spellEnd"/>
      <w:r w:rsidRPr="00701E54">
        <w:t xml:space="preserve"> района или Главы МО «Штанигуртское»,</w:t>
      </w:r>
      <w:r w:rsidRPr="00701E54">
        <w:rPr>
          <w:color w:val="000000"/>
        </w:rPr>
        <w:t xml:space="preserve"> а также на основании запросов правоохранительных или иных уполномоченных органов;</w:t>
      </w:r>
    </w:p>
    <w:p w:rsidR="00701E54" w:rsidRPr="00701E54" w:rsidRDefault="00701E54" w:rsidP="00701E54">
      <w:pPr>
        <w:widowControl w:val="0"/>
        <w:ind w:firstLine="708"/>
        <w:jc w:val="both"/>
      </w:pPr>
      <w:r w:rsidRPr="00701E54">
        <w:rPr>
          <w:color w:val="000000"/>
        </w:rPr>
        <w:t>2)</w:t>
      </w:r>
      <w:r w:rsidRPr="00701E54">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01E54" w:rsidRPr="00701E54" w:rsidRDefault="00701E54" w:rsidP="00701E54">
      <w:pPr>
        <w:widowControl w:val="0"/>
        <w:ind w:firstLine="708"/>
        <w:jc w:val="both"/>
      </w:pPr>
      <w:r w:rsidRPr="00701E54">
        <w:t>3) При необходимости, выявленной по результатам плановой проверки.</w:t>
      </w:r>
    </w:p>
    <w:p w:rsidR="00701E54" w:rsidRPr="00701E54" w:rsidRDefault="00701E54" w:rsidP="00701E54">
      <w:pPr>
        <w:widowControl w:val="0"/>
        <w:ind w:firstLine="708"/>
        <w:jc w:val="both"/>
      </w:pPr>
      <w:r w:rsidRPr="00701E54">
        <w:rPr>
          <w:b/>
        </w:rPr>
        <w:t>154.</w:t>
      </w:r>
      <w:r w:rsidRPr="00701E54">
        <w:t xml:space="preserve"> Продолжительность плановых и внеплановых проверок не должна превышать один месяц. </w:t>
      </w:r>
    </w:p>
    <w:p w:rsidR="00701E54" w:rsidRPr="00701E54" w:rsidRDefault="00701E54" w:rsidP="00701E54">
      <w:pPr>
        <w:widowControl w:val="0"/>
        <w:ind w:firstLine="708"/>
        <w:jc w:val="both"/>
      </w:pPr>
      <w:r w:rsidRPr="00701E54">
        <w:rPr>
          <w:b/>
        </w:rPr>
        <w:t>155.</w:t>
      </w:r>
      <w:r w:rsidRPr="00701E54">
        <w:t xml:space="preserve"> В проведении проверки принимают участие не менее одной трети от числа членов Комиссии с обязательным участием Главы </w:t>
      </w:r>
      <w:proofErr w:type="spellStart"/>
      <w:r w:rsidRPr="00701E54">
        <w:t>Глазовского</w:t>
      </w:r>
      <w:proofErr w:type="spellEnd"/>
      <w:r w:rsidRPr="00701E54">
        <w:t xml:space="preserve"> района, Главы МО «Штанигуртское». </w:t>
      </w:r>
    </w:p>
    <w:p w:rsidR="00701E54" w:rsidRPr="00701E54" w:rsidRDefault="00701E54" w:rsidP="00701E54">
      <w:pPr>
        <w:widowControl w:val="0"/>
        <w:ind w:firstLine="708"/>
        <w:jc w:val="both"/>
      </w:pPr>
      <w:r w:rsidRPr="00701E54">
        <w:t xml:space="preserve">К проверке, при необходимости, могут привлекаться представители </w:t>
      </w:r>
      <w:r w:rsidRPr="00701E54">
        <w:rPr>
          <w:color w:val="000000"/>
        </w:rPr>
        <w:t xml:space="preserve"> уполномоченных органов.</w:t>
      </w:r>
    </w:p>
    <w:p w:rsidR="00701E54" w:rsidRPr="00701E54" w:rsidRDefault="00701E54" w:rsidP="00701E54">
      <w:pPr>
        <w:widowControl w:val="0"/>
        <w:ind w:firstLine="708"/>
        <w:jc w:val="both"/>
      </w:pPr>
      <w:r w:rsidRPr="00701E54">
        <w:rPr>
          <w:b/>
        </w:rPr>
        <w:t>156.</w:t>
      </w:r>
      <w:r w:rsidRPr="00701E54">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w:t>
      </w:r>
      <w:r w:rsidRPr="00701E54">
        <w:lastRenderedPageBreak/>
        <w:t>прилагаются копии документов, а также справки, расчеты, объяснения должностных лиц. Акт проверки подписывается всеми членами Комиссии.</w:t>
      </w:r>
    </w:p>
    <w:p w:rsidR="00701E54" w:rsidRPr="00701E54" w:rsidRDefault="00701E54" w:rsidP="00701E54">
      <w:pPr>
        <w:widowControl w:val="0"/>
        <w:ind w:firstLine="708"/>
        <w:jc w:val="both"/>
      </w:pPr>
      <w:r w:rsidRPr="00701E54">
        <w:rPr>
          <w:b/>
        </w:rPr>
        <w:t>157.</w:t>
      </w:r>
      <w:r w:rsidRPr="00701E54">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701E54" w:rsidRPr="00701E54" w:rsidRDefault="00701E54" w:rsidP="00701E54">
      <w:pPr>
        <w:jc w:val="both"/>
      </w:pPr>
    </w:p>
    <w:p w:rsidR="00701E54" w:rsidRPr="00701E54" w:rsidRDefault="00701E54" w:rsidP="00701E54">
      <w:pPr>
        <w:jc w:val="center"/>
        <w:rPr>
          <w:b/>
        </w:rPr>
      </w:pPr>
      <w:r w:rsidRPr="00701E54">
        <w:rPr>
          <w:b/>
        </w:rPr>
        <w:t xml:space="preserve">Ответственность должностных лиц за решения и действия (бездействие), </w:t>
      </w:r>
    </w:p>
    <w:p w:rsidR="00701E54" w:rsidRPr="00701E54" w:rsidRDefault="00701E54" w:rsidP="00701E54">
      <w:pPr>
        <w:jc w:val="center"/>
        <w:rPr>
          <w:b/>
        </w:rPr>
      </w:pPr>
      <w:r w:rsidRPr="00701E54">
        <w:rPr>
          <w:b/>
        </w:rPr>
        <w:t>принимаемые (осуществляемые) ими в ходе предоставления муниципальной услуги</w:t>
      </w:r>
    </w:p>
    <w:p w:rsidR="00701E54" w:rsidRPr="00701E54" w:rsidRDefault="00701E54" w:rsidP="00701E54">
      <w:pPr>
        <w:widowControl w:val="0"/>
        <w:ind w:firstLine="708"/>
        <w:jc w:val="both"/>
        <w:rPr>
          <w:b/>
        </w:rPr>
      </w:pPr>
    </w:p>
    <w:p w:rsidR="00701E54" w:rsidRPr="00701E54" w:rsidRDefault="00701E54" w:rsidP="00701E54">
      <w:pPr>
        <w:ind w:firstLine="709"/>
        <w:jc w:val="both"/>
        <w:rPr>
          <w:b/>
        </w:rPr>
      </w:pPr>
      <w:r w:rsidRPr="00701E54">
        <w:rPr>
          <w:b/>
        </w:rPr>
        <w:t>158.</w:t>
      </w:r>
      <w:r w:rsidRPr="00701E54">
        <w:t xml:space="preserve"> Ответственность за качество предоставления муниципальной услуги и соблюдение установленных сроков возлагается на Главу муниципального образования «Штанигуртское».</w:t>
      </w:r>
    </w:p>
    <w:p w:rsidR="00701E54" w:rsidRPr="00701E54" w:rsidRDefault="00701E54" w:rsidP="00701E54">
      <w:pPr>
        <w:ind w:firstLine="709"/>
        <w:jc w:val="both"/>
        <w:rPr>
          <w:b/>
        </w:rPr>
      </w:pPr>
      <w:r w:rsidRPr="00701E54">
        <w:rPr>
          <w:b/>
        </w:rPr>
        <w:t>159.</w:t>
      </w:r>
      <w:r w:rsidRPr="00701E54">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701E54">
        <w:rPr>
          <w:b/>
        </w:rPr>
        <w:t xml:space="preserve"> </w:t>
      </w:r>
    </w:p>
    <w:p w:rsidR="00701E54" w:rsidRPr="00701E54" w:rsidRDefault="00701E54" w:rsidP="00701E54">
      <w:pPr>
        <w:widowControl w:val="0"/>
        <w:ind w:firstLine="708"/>
        <w:jc w:val="both"/>
      </w:pPr>
      <w:r w:rsidRPr="00701E54">
        <w:rPr>
          <w:b/>
        </w:rPr>
        <w:t>160.</w:t>
      </w:r>
      <w:r w:rsidRPr="00701E54">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01E54" w:rsidRPr="00701E54" w:rsidRDefault="00701E54" w:rsidP="00701E54">
      <w:pPr>
        <w:widowControl w:val="0"/>
        <w:ind w:firstLine="708"/>
        <w:jc w:val="both"/>
      </w:pPr>
      <w:r w:rsidRPr="00701E54">
        <w:rPr>
          <w:b/>
        </w:rPr>
        <w:t>161.</w:t>
      </w:r>
      <w:r w:rsidRPr="00701E54">
        <w:t xml:space="preserve"> Должностные лица Администрации муниципального образования «Штанигуртское»,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701E54" w:rsidRPr="00701E54" w:rsidRDefault="00701E54" w:rsidP="00701E54">
      <w:pPr>
        <w:jc w:val="center"/>
        <w:rPr>
          <w:b/>
          <w:color w:val="7030A0"/>
        </w:rPr>
      </w:pPr>
    </w:p>
    <w:p w:rsidR="00701E54" w:rsidRPr="00701E54" w:rsidRDefault="00701E54" w:rsidP="00701E54">
      <w:pPr>
        <w:jc w:val="center"/>
        <w:rPr>
          <w:b/>
        </w:rPr>
      </w:pPr>
      <w:r w:rsidRPr="00701E54">
        <w:rPr>
          <w:b/>
        </w:rPr>
        <w:t xml:space="preserve">Положения, характеризующие требования к порядку и формам контроля </w:t>
      </w:r>
    </w:p>
    <w:p w:rsidR="00701E54" w:rsidRPr="00701E54" w:rsidRDefault="00701E54" w:rsidP="00701E54">
      <w:pPr>
        <w:jc w:val="center"/>
        <w:rPr>
          <w:b/>
        </w:rPr>
      </w:pPr>
      <w:r w:rsidRPr="00701E54">
        <w:rPr>
          <w:b/>
        </w:rPr>
        <w:t xml:space="preserve">за предоставлением муниципальной услуги, в том числе со стороны граждан, </w:t>
      </w:r>
    </w:p>
    <w:p w:rsidR="00701E54" w:rsidRPr="00701E54" w:rsidRDefault="00701E54" w:rsidP="00701E54">
      <w:pPr>
        <w:jc w:val="center"/>
        <w:rPr>
          <w:b/>
        </w:rPr>
      </w:pPr>
      <w:r w:rsidRPr="00701E54">
        <w:rPr>
          <w:b/>
        </w:rPr>
        <w:t>их объединений и организаций</w:t>
      </w:r>
    </w:p>
    <w:p w:rsidR="00701E54" w:rsidRPr="00701E54" w:rsidRDefault="00701E54" w:rsidP="00701E54">
      <w:pPr>
        <w:jc w:val="center"/>
        <w:rPr>
          <w:b/>
        </w:rPr>
      </w:pPr>
    </w:p>
    <w:p w:rsidR="00701E54" w:rsidRPr="00701E54" w:rsidRDefault="00701E54" w:rsidP="00701E54">
      <w:pPr>
        <w:ind w:firstLine="709"/>
        <w:jc w:val="both"/>
      </w:pPr>
      <w:r w:rsidRPr="00701E54">
        <w:rPr>
          <w:b/>
        </w:rPr>
        <w:t>162.</w:t>
      </w:r>
      <w:r w:rsidRPr="00701E54">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муниципального образования «Штанигуртское», участвующих в предоставлении муниципальной услуги.</w:t>
      </w:r>
    </w:p>
    <w:p w:rsidR="00701E54" w:rsidRPr="00701E54" w:rsidRDefault="00701E54" w:rsidP="00701E54">
      <w:pPr>
        <w:ind w:firstLine="709"/>
        <w:jc w:val="both"/>
      </w:pPr>
      <w:r w:rsidRPr="00701E54">
        <w:rPr>
          <w:b/>
        </w:rPr>
        <w:t>163.</w:t>
      </w:r>
      <w:r w:rsidRPr="00701E54">
        <w:t xml:space="preserve"> </w:t>
      </w:r>
      <w:proofErr w:type="gramStart"/>
      <w:r w:rsidRPr="00701E54">
        <w:t>Контроль за</w:t>
      </w:r>
      <w:proofErr w:type="gramEnd"/>
      <w:r w:rsidRPr="00701E54">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«Штанигуртское», участвующих в предоставлении муниципальной услуги.</w:t>
      </w:r>
    </w:p>
    <w:p w:rsidR="00701E54" w:rsidRPr="00701E54" w:rsidRDefault="00701E54" w:rsidP="00701E54">
      <w:pPr>
        <w:ind w:firstLine="709"/>
        <w:jc w:val="both"/>
      </w:pPr>
      <w:r w:rsidRPr="00701E54">
        <w:rPr>
          <w:b/>
        </w:rPr>
        <w:t>164.</w:t>
      </w:r>
      <w:r w:rsidRPr="00701E54">
        <w:t xml:space="preserve"> </w:t>
      </w:r>
      <w:proofErr w:type="gramStart"/>
      <w:r w:rsidRPr="00701E54">
        <w:t>Контроль за</w:t>
      </w:r>
      <w:proofErr w:type="gramEnd"/>
      <w:r w:rsidRPr="00701E54">
        <w:t xml:space="preserve"> предоставлением муниципальной услуги осуществляется в следующих формах:</w:t>
      </w:r>
    </w:p>
    <w:p w:rsidR="00701E54" w:rsidRPr="00701E54" w:rsidRDefault="00701E54" w:rsidP="00701E54">
      <w:pPr>
        <w:ind w:firstLine="709"/>
        <w:jc w:val="both"/>
      </w:pPr>
      <w:r w:rsidRPr="00701E54">
        <w:t>1) Текущий контроль;</w:t>
      </w:r>
    </w:p>
    <w:p w:rsidR="00701E54" w:rsidRPr="00701E54" w:rsidRDefault="00701E54" w:rsidP="00701E54">
      <w:pPr>
        <w:ind w:firstLine="709"/>
        <w:jc w:val="both"/>
      </w:pPr>
      <w:r w:rsidRPr="00701E54">
        <w:t>2) Внутриведомственный контроль;</w:t>
      </w:r>
    </w:p>
    <w:p w:rsidR="00701E54" w:rsidRPr="00701E54" w:rsidRDefault="00701E54" w:rsidP="00701E54">
      <w:pPr>
        <w:ind w:firstLine="709"/>
        <w:jc w:val="both"/>
      </w:pPr>
      <w:r w:rsidRPr="00701E54">
        <w:t>3) Контроль со стороны граждан, их объединений и организаций.</w:t>
      </w:r>
    </w:p>
    <w:p w:rsidR="00701E54" w:rsidRPr="00701E54" w:rsidRDefault="00701E54" w:rsidP="00701E54">
      <w:pPr>
        <w:ind w:firstLine="709"/>
        <w:jc w:val="both"/>
      </w:pPr>
      <w:r w:rsidRPr="00701E54">
        <w:rPr>
          <w:b/>
        </w:rPr>
        <w:t>165.</w:t>
      </w:r>
      <w:r w:rsidRPr="00701E54">
        <w:t xml:space="preserve"> Система контроля предоставления муниципальной услуги включает в себя:</w:t>
      </w:r>
    </w:p>
    <w:p w:rsidR="00701E54" w:rsidRPr="00701E54" w:rsidRDefault="00701E54" w:rsidP="00701E54">
      <w:pPr>
        <w:ind w:firstLine="709"/>
        <w:jc w:val="both"/>
      </w:pPr>
      <w:r w:rsidRPr="00701E54">
        <w:t xml:space="preserve">1) Организацию </w:t>
      </w:r>
      <w:proofErr w:type="gramStart"/>
      <w:r w:rsidRPr="00701E54">
        <w:t>контроля за</w:t>
      </w:r>
      <w:proofErr w:type="gramEnd"/>
      <w:r w:rsidRPr="00701E54">
        <w:t xml:space="preserve"> исполнением административных процедур в сроки, установленные Административным регламентом;</w:t>
      </w:r>
    </w:p>
    <w:p w:rsidR="00701E54" w:rsidRPr="00701E54" w:rsidRDefault="00701E54" w:rsidP="00701E54">
      <w:pPr>
        <w:ind w:firstLine="709"/>
        <w:jc w:val="both"/>
      </w:pPr>
      <w:r w:rsidRPr="00701E54">
        <w:t>2) Проверку хода и качества предоставления муниципальной услуги;</w:t>
      </w:r>
    </w:p>
    <w:p w:rsidR="00701E54" w:rsidRPr="00701E54" w:rsidRDefault="00701E54" w:rsidP="00701E54">
      <w:pPr>
        <w:ind w:firstLine="709"/>
        <w:jc w:val="both"/>
      </w:pPr>
      <w:r w:rsidRPr="00701E54">
        <w:t xml:space="preserve">3) Учет и анализ результатов исполнительской дисциплины должностных лиц Администрации </w:t>
      </w:r>
      <w:proofErr w:type="spellStart"/>
      <w:r w:rsidRPr="00701E54">
        <w:t>Глазовского</w:t>
      </w:r>
      <w:proofErr w:type="spellEnd"/>
      <w:r w:rsidRPr="00701E54">
        <w:t xml:space="preserve"> района, участвующих в предоставлении муниципальной услуги.</w:t>
      </w:r>
    </w:p>
    <w:p w:rsidR="00701E54" w:rsidRPr="00701E54" w:rsidRDefault="00701E54" w:rsidP="00701E54">
      <w:pPr>
        <w:ind w:firstLine="709"/>
        <w:jc w:val="both"/>
      </w:pPr>
      <w:r w:rsidRPr="00701E54">
        <w:rPr>
          <w:b/>
        </w:rPr>
        <w:lastRenderedPageBreak/>
        <w:t>166.</w:t>
      </w:r>
      <w:r w:rsidRPr="00701E54">
        <w:t xml:space="preserve"> </w:t>
      </w:r>
      <w:proofErr w:type="gramStart"/>
      <w:r w:rsidRPr="00701E54">
        <w:t>Контроль за</w:t>
      </w:r>
      <w:proofErr w:type="gramEnd"/>
      <w:r w:rsidRPr="00701E54">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01E54" w:rsidRPr="00701E54" w:rsidRDefault="00701E54" w:rsidP="00701E54">
      <w:pPr>
        <w:ind w:firstLine="709"/>
        <w:jc w:val="both"/>
      </w:pPr>
      <w:proofErr w:type="gramStart"/>
      <w:r w:rsidRPr="00701E54">
        <w:t xml:space="preserve">Специалист Администрации МО «Штанигуртское» или,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701E54">
          <w:t>https://vashkontrol.ru/</w:t>
        </w:r>
      </w:hyperlink>
      <w:r w:rsidRPr="00701E54">
        <w:t xml:space="preserve"> в сети Интернет.</w:t>
      </w:r>
      <w:proofErr w:type="gramEnd"/>
    </w:p>
    <w:p w:rsidR="00701E54" w:rsidRPr="00701E54" w:rsidRDefault="00701E54" w:rsidP="00701E54">
      <w:pPr>
        <w:ind w:firstLine="709"/>
        <w:jc w:val="both"/>
      </w:pPr>
      <w:r w:rsidRPr="00701E54">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муниципальной услуги. </w:t>
      </w:r>
      <w:proofErr w:type="gramStart"/>
      <w:r w:rsidRPr="00701E54">
        <w:t>В случае согласия гражданина на участие в оценке качества предоставления муниципальной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муниципальных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701E54">
        <w:t xml:space="preserve"> Данное действие осуществляется при наличии технической возможности в офисах «Мои документы».</w:t>
      </w:r>
    </w:p>
    <w:p w:rsidR="00701E54" w:rsidRPr="00701E54" w:rsidRDefault="00701E54" w:rsidP="00701E54">
      <w:pPr>
        <w:jc w:val="both"/>
        <w:rPr>
          <w:b/>
        </w:rPr>
      </w:pPr>
    </w:p>
    <w:p w:rsidR="00701E54" w:rsidRPr="00701E54" w:rsidRDefault="00701E54" w:rsidP="00701E54">
      <w:pPr>
        <w:jc w:val="center"/>
        <w:rPr>
          <w:b/>
        </w:rPr>
      </w:pPr>
      <w:r w:rsidRPr="00701E54">
        <w:rPr>
          <w:b/>
        </w:rPr>
        <w:t xml:space="preserve">Раздел </w:t>
      </w:r>
      <w:r w:rsidRPr="00701E54">
        <w:rPr>
          <w:b/>
          <w:lang w:val="en-US"/>
        </w:rPr>
        <w:t>V</w:t>
      </w:r>
      <w:r w:rsidRPr="00701E54">
        <w:rPr>
          <w:b/>
        </w:rPr>
        <w:t xml:space="preserve">. ДОСУДЕБНЫЙ (ВНЕСУДЕБНЫЙ) ПОРЯДОК ОБЖАЛОВАНИЯ </w:t>
      </w:r>
    </w:p>
    <w:p w:rsidR="00701E54" w:rsidRPr="00701E54" w:rsidRDefault="00701E54" w:rsidP="00701E54">
      <w:pPr>
        <w:jc w:val="center"/>
        <w:rPr>
          <w:b/>
        </w:rPr>
      </w:pPr>
      <w:r w:rsidRPr="00701E54">
        <w:rPr>
          <w:b/>
        </w:rPr>
        <w:t>РЕШЕНИЙ И ДЕЙСТВИЙ (БЕЗДЕЙСТВИЯ) ОРГАНА, ПРЕДОСТАВЛЯЮЩЕГО МУНИЦИПАЛЬНУЮ УСЛУГУ, А ТАКЖЕ ЕГО ДОЛЖНОСТНЫХ ЛИЦ</w:t>
      </w:r>
    </w:p>
    <w:p w:rsidR="00701E54" w:rsidRPr="00701E54" w:rsidRDefault="00701E54" w:rsidP="00701E54">
      <w:pPr>
        <w:rPr>
          <w:b/>
        </w:rPr>
      </w:pPr>
    </w:p>
    <w:p w:rsidR="00701E54" w:rsidRPr="00701E54" w:rsidRDefault="00701E54" w:rsidP="00701E54">
      <w:pPr>
        <w:tabs>
          <w:tab w:val="left" w:pos="567"/>
        </w:tabs>
        <w:jc w:val="center"/>
        <w:rPr>
          <w:b/>
        </w:rPr>
      </w:pPr>
      <w:r w:rsidRPr="00701E54">
        <w:rPr>
          <w:b/>
        </w:rPr>
        <w:t xml:space="preserve">Информация для заявителей об их праве подать жалобу на решение </w:t>
      </w:r>
    </w:p>
    <w:p w:rsidR="00701E54" w:rsidRPr="00701E54" w:rsidRDefault="00701E54" w:rsidP="00701E54">
      <w:pPr>
        <w:tabs>
          <w:tab w:val="left" w:pos="567"/>
        </w:tabs>
        <w:jc w:val="center"/>
        <w:rPr>
          <w:b/>
        </w:rPr>
      </w:pPr>
      <w:r w:rsidRPr="00701E54">
        <w:rPr>
          <w:b/>
        </w:rPr>
        <w:t xml:space="preserve">и (или) действие (бездействие) органа, предоставляющего муниципальную услугу, </w:t>
      </w:r>
    </w:p>
    <w:p w:rsidR="00701E54" w:rsidRPr="00701E54" w:rsidRDefault="00701E54" w:rsidP="00701E54">
      <w:pPr>
        <w:tabs>
          <w:tab w:val="left" w:pos="567"/>
        </w:tabs>
        <w:jc w:val="center"/>
        <w:rPr>
          <w:b/>
        </w:rPr>
      </w:pPr>
      <w:r w:rsidRPr="00701E54">
        <w:rPr>
          <w:b/>
        </w:rPr>
        <w:t>и (или) его должностных лиц при предоставлении муниципальной услуги</w:t>
      </w:r>
    </w:p>
    <w:p w:rsidR="00701E54" w:rsidRPr="00701E54" w:rsidRDefault="00701E54" w:rsidP="00701E54">
      <w:pPr>
        <w:tabs>
          <w:tab w:val="left" w:pos="567"/>
        </w:tabs>
        <w:jc w:val="center"/>
        <w:rPr>
          <w:b/>
        </w:rPr>
      </w:pPr>
    </w:p>
    <w:p w:rsidR="00701E54" w:rsidRPr="00701E54" w:rsidRDefault="00701E54" w:rsidP="00701E54">
      <w:pPr>
        <w:tabs>
          <w:tab w:val="left" w:pos="709"/>
        </w:tabs>
        <w:jc w:val="both"/>
      </w:pPr>
      <w:r w:rsidRPr="00701E54">
        <w:tab/>
      </w:r>
      <w:r w:rsidRPr="00701E54">
        <w:rPr>
          <w:b/>
        </w:rPr>
        <w:t>167.</w:t>
      </w:r>
      <w:r w:rsidRPr="00701E54">
        <w:t xml:space="preserve"> Заявитель вправе подать жалобу на решение и (или) действие (бездействие) Администрации МО «Штанигуртское», ее должностных лиц, участвующих в предоставлении муниципальной услуги (далее – жалоба).</w:t>
      </w:r>
    </w:p>
    <w:p w:rsidR="00701E54" w:rsidRPr="00701E54" w:rsidRDefault="00701E54" w:rsidP="00701E54">
      <w:pPr>
        <w:tabs>
          <w:tab w:val="left" w:pos="567"/>
        </w:tabs>
        <w:rPr>
          <w:b/>
          <w:bCs/>
        </w:rPr>
      </w:pPr>
    </w:p>
    <w:p w:rsidR="00701E54" w:rsidRPr="00701E54" w:rsidRDefault="00701E54" w:rsidP="00701E54">
      <w:pPr>
        <w:tabs>
          <w:tab w:val="left" w:pos="0"/>
        </w:tabs>
        <w:jc w:val="center"/>
        <w:rPr>
          <w:b/>
          <w:bCs/>
        </w:rPr>
      </w:pPr>
      <w:r w:rsidRPr="00701E54">
        <w:rPr>
          <w:b/>
          <w:bCs/>
        </w:rPr>
        <w:t>Предмет жалобы</w:t>
      </w:r>
    </w:p>
    <w:p w:rsidR="00701E54" w:rsidRPr="00701E54" w:rsidRDefault="00701E54" w:rsidP="00701E54">
      <w:pPr>
        <w:tabs>
          <w:tab w:val="left" w:pos="567"/>
        </w:tabs>
        <w:jc w:val="center"/>
        <w:rPr>
          <w:b/>
          <w:bCs/>
        </w:rPr>
      </w:pPr>
    </w:p>
    <w:p w:rsidR="00701E54" w:rsidRPr="00701E54" w:rsidRDefault="00701E54" w:rsidP="00701E54">
      <w:pPr>
        <w:tabs>
          <w:tab w:val="left" w:pos="567"/>
        </w:tabs>
        <w:ind w:firstLine="567"/>
        <w:jc w:val="both"/>
      </w:pPr>
      <w:r w:rsidRPr="00701E54">
        <w:tab/>
      </w:r>
      <w:r w:rsidRPr="00701E54">
        <w:rPr>
          <w:b/>
        </w:rPr>
        <w:t>168.</w:t>
      </w:r>
      <w:r w:rsidRPr="00701E54">
        <w:t xml:space="preserve"> Предметом жалобы является:</w:t>
      </w:r>
    </w:p>
    <w:p w:rsidR="00701E54" w:rsidRPr="00701E54" w:rsidRDefault="00701E54" w:rsidP="00701E54">
      <w:pPr>
        <w:tabs>
          <w:tab w:val="left" w:pos="709"/>
        </w:tabs>
        <w:ind w:firstLine="709"/>
        <w:jc w:val="both"/>
      </w:pPr>
      <w:r w:rsidRPr="00701E54">
        <w:t>1) Нарушение срока регистрации заявления заявителя о предоставлении муниципальной услуги;</w:t>
      </w:r>
    </w:p>
    <w:p w:rsidR="00701E54" w:rsidRPr="00701E54" w:rsidRDefault="00701E54" w:rsidP="00701E54">
      <w:pPr>
        <w:tabs>
          <w:tab w:val="left" w:pos="709"/>
        </w:tabs>
        <w:ind w:firstLine="709"/>
        <w:jc w:val="both"/>
      </w:pPr>
      <w:r w:rsidRPr="00701E54">
        <w:t>2) Нарушение срока предоставления муниципальной услуги.</w:t>
      </w:r>
    </w:p>
    <w:p w:rsidR="00701E54" w:rsidRPr="00701E54" w:rsidRDefault="00701E54" w:rsidP="00701E54">
      <w:pPr>
        <w:tabs>
          <w:tab w:val="left" w:pos="709"/>
        </w:tabs>
        <w:ind w:firstLine="709"/>
        <w:jc w:val="both"/>
      </w:pPr>
      <w:r w:rsidRPr="00701E54">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01E54" w:rsidRPr="00701E54" w:rsidRDefault="00701E54" w:rsidP="00701E54">
      <w:pPr>
        <w:tabs>
          <w:tab w:val="left" w:pos="709"/>
        </w:tabs>
        <w:ind w:firstLine="709"/>
        <w:jc w:val="both"/>
      </w:pPr>
      <w:r w:rsidRPr="00701E54">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01E54" w:rsidRPr="00701E54" w:rsidRDefault="00701E54" w:rsidP="00701E54">
      <w:pPr>
        <w:tabs>
          <w:tab w:val="left" w:pos="709"/>
        </w:tabs>
        <w:ind w:firstLine="709"/>
        <w:jc w:val="both"/>
      </w:pPr>
      <w:proofErr w:type="gramStart"/>
      <w:r w:rsidRPr="00701E5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701E54" w:rsidRPr="00701E54" w:rsidRDefault="00701E54" w:rsidP="00701E54">
      <w:pPr>
        <w:tabs>
          <w:tab w:val="left" w:pos="709"/>
        </w:tabs>
        <w:ind w:firstLine="709"/>
        <w:jc w:val="both"/>
      </w:pPr>
      <w:r w:rsidRPr="00701E54">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01E54" w:rsidRDefault="00701E54" w:rsidP="00701E54">
      <w:pPr>
        <w:tabs>
          <w:tab w:val="left" w:pos="709"/>
        </w:tabs>
        <w:ind w:firstLine="709"/>
        <w:jc w:val="both"/>
      </w:pPr>
      <w:r w:rsidRPr="00701E54">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CF7DEB" w:rsidRDefault="00CF7DEB" w:rsidP="00CF7DEB">
      <w:pPr>
        <w:shd w:val="clear" w:color="auto" w:fill="FFFFFF"/>
        <w:spacing w:line="290" w:lineRule="atLeast"/>
        <w:ind w:firstLine="540"/>
        <w:jc w:val="both"/>
        <w:rPr>
          <w:lang w:eastAsia="ru-RU"/>
        </w:rPr>
      </w:pPr>
      <w:r>
        <w:t xml:space="preserve">   </w:t>
      </w:r>
      <w:r w:rsidRPr="00CF7DEB">
        <w:rPr>
          <w:lang w:eastAsia="ru-RU"/>
        </w:rPr>
        <w:t xml:space="preserve">8) нарушение срока или порядка выдачи документов по результатам предоставления государственной или муниципальной услуги; </w:t>
      </w:r>
      <w:bookmarkStart w:id="2" w:name="dst225"/>
      <w:bookmarkEnd w:id="2"/>
    </w:p>
    <w:p w:rsidR="00CA5FDF" w:rsidRPr="00CA5FDF" w:rsidRDefault="00CA5FDF" w:rsidP="00CA5FDF">
      <w:pPr>
        <w:pStyle w:val="ConsPlusNonformat"/>
        <w:jc w:val="both"/>
        <w:rPr>
          <w:rFonts w:ascii="Times New Roman" w:hAnsi="Times New Roman" w:cs="Times New Roman"/>
          <w:sz w:val="24"/>
          <w:szCs w:val="24"/>
        </w:rPr>
      </w:pPr>
      <w:r w:rsidRPr="00C6125E">
        <w:rPr>
          <w:rFonts w:ascii="Times New Roman" w:hAnsi="Times New Roman" w:cs="Times New Roman"/>
          <w:sz w:val="24"/>
          <w:szCs w:val="24"/>
        </w:rPr>
        <w:t>(п.п.</w:t>
      </w:r>
      <w:r>
        <w:rPr>
          <w:rFonts w:ascii="Times New Roman" w:hAnsi="Times New Roman" w:cs="Times New Roman"/>
          <w:sz w:val="24"/>
          <w:szCs w:val="24"/>
        </w:rPr>
        <w:t>8 в редакции постановления от 11.05.2018</w:t>
      </w:r>
      <w:r w:rsidRPr="00C6125E">
        <w:rPr>
          <w:rFonts w:ascii="Times New Roman" w:hAnsi="Times New Roman" w:cs="Times New Roman"/>
          <w:sz w:val="24"/>
          <w:szCs w:val="24"/>
        </w:rPr>
        <w:t xml:space="preserve"> №</w:t>
      </w:r>
      <w:r>
        <w:rPr>
          <w:rFonts w:ascii="Times New Roman" w:hAnsi="Times New Roman" w:cs="Times New Roman"/>
          <w:sz w:val="24"/>
          <w:szCs w:val="24"/>
        </w:rPr>
        <w:t xml:space="preserve"> 46</w:t>
      </w:r>
      <w:r w:rsidRPr="00C6125E">
        <w:rPr>
          <w:rFonts w:ascii="Times New Roman" w:hAnsi="Times New Roman" w:cs="Times New Roman"/>
          <w:sz w:val="24"/>
          <w:szCs w:val="24"/>
        </w:rPr>
        <w:t>)</w:t>
      </w:r>
      <w:r>
        <w:rPr>
          <w:rFonts w:ascii="Times New Roman" w:hAnsi="Times New Roman" w:cs="Times New Roman"/>
          <w:sz w:val="24"/>
          <w:szCs w:val="24"/>
        </w:rPr>
        <w:t>.</w:t>
      </w:r>
    </w:p>
    <w:p w:rsidR="00CA5FDF" w:rsidRDefault="00CF7DEB" w:rsidP="00CA5FDF">
      <w:pPr>
        <w:tabs>
          <w:tab w:val="left" w:pos="709"/>
        </w:tabs>
        <w:ind w:firstLine="709"/>
        <w:jc w:val="both"/>
        <w:rPr>
          <w:color w:val="333333"/>
          <w:lang w:eastAsia="ru-RU"/>
        </w:rPr>
      </w:pPr>
      <w:r w:rsidRPr="00CF7DEB">
        <w:rPr>
          <w:color w:val="333333"/>
          <w:lang w:eastAsia="ru-RU"/>
        </w:rPr>
        <w:t>9) приостановление пре</w:t>
      </w:r>
      <w:r w:rsidR="00CA5FDF">
        <w:rPr>
          <w:color w:val="333333"/>
          <w:lang w:eastAsia="ru-RU"/>
        </w:rPr>
        <w:t xml:space="preserve">доставления </w:t>
      </w:r>
      <w:r w:rsidRPr="00CF7DEB">
        <w:rPr>
          <w:color w:val="333333"/>
          <w:lang w:eastAsia="ru-RU"/>
        </w:rPr>
        <w:t xml:space="preserve">муниципальной услуги, если основания приостановления не предусмотрены </w:t>
      </w:r>
      <w:r w:rsidR="00CA5FDF">
        <w:rPr>
          <w:color w:val="333333"/>
          <w:lang w:eastAsia="ru-RU"/>
        </w:rPr>
        <w:t>Административным регламентом</w:t>
      </w:r>
    </w:p>
    <w:p w:rsidR="00CF7DEB" w:rsidRDefault="00CF7DEB" w:rsidP="00CF7DEB">
      <w:pPr>
        <w:pStyle w:val="ConsPlusNonformat"/>
        <w:jc w:val="both"/>
        <w:rPr>
          <w:rFonts w:ascii="Times New Roman" w:hAnsi="Times New Roman" w:cs="Times New Roman"/>
          <w:sz w:val="24"/>
          <w:szCs w:val="24"/>
        </w:rPr>
      </w:pPr>
      <w:r w:rsidRPr="00C6125E">
        <w:rPr>
          <w:rFonts w:ascii="Times New Roman" w:hAnsi="Times New Roman" w:cs="Times New Roman"/>
          <w:sz w:val="24"/>
          <w:szCs w:val="24"/>
        </w:rPr>
        <w:t>(п.п.</w:t>
      </w:r>
      <w:r w:rsidR="00CA5FDF">
        <w:rPr>
          <w:rFonts w:ascii="Times New Roman" w:hAnsi="Times New Roman" w:cs="Times New Roman"/>
          <w:sz w:val="24"/>
          <w:szCs w:val="24"/>
        </w:rPr>
        <w:t>9 в редакции постановления от 08.02</w:t>
      </w:r>
      <w:r>
        <w:rPr>
          <w:rFonts w:ascii="Times New Roman" w:hAnsi="Times New Roman" w:cs="Times New Roman"/>
          <w:sz w:val="24"/>
          <w:szCs w:val="24"/>
        </w:rPr>
        <w:t>.2</w:t>
      </w:r>
      <w:r w:rsidR="00CA5FDF">
        <w:rPr>
          <w:rFonts w:ascii="Times New Roman" w:hAnsi="Times New Roman" w:cs="Times New Roman"/>
          <w:sz w:val="24"/>
          <w:szCs w:val="24"/>
        </w:rPr>
        <w:t>021</w:t>
      </w:r>
      <w:r w:rsidRPr="00C6125E">
        <w:rPr>
          <w:rFonts w:ascii="Times New Roman" w:hAnsi="Times New Roman" w:cs="Times New Roman"/>
          <w:sz w:val="24"/>
          <w:szCs w:val="24"/>
        </w:rPr>
        <w:t xml:space="preserve"> №</w:t>
      </w:r>
      <w:r w:rsidR="00CA5FDF">
        <w:rPr>
          <w:rFonts w:ascii="Times New Roman" w:hAnsi="Times New Roman" w:cs="Times New Roman"/>
          <w:sz w:val="24"/>
          <w:szCs w:val="24"/>
        </w:rPr>
        <w:t xml:space="preserve"> 10</w:t>
      </w:r>
      <w:r w:rsidRPr="00C6125E">
        <w:rPr>
          <w:rFonts w:ascii="Times New Roman" w:hAnsi="Times New Roman" w:cs="Times New Roman"/>
          <w:sz w:val="24"/>
          <w:szCs w:val="24"/>
        </w:rPr>
        <w:t>)</w:t>
      </w:r>
      <w:r>
        <w:rPr>
          <w:rFonts w:ascii="Times New Roman" w:hAnsi="Times New Roman" w:cs="Times New Roman"/>
          <w:sz w:val="24"/>
          <w:szCs w:val="24"/>
        </w:rPr>
        <w:t>.</w:t>
      </w:r>
    </w:p>
    <w:p w:rsidR="00CA5FDF" w:rsidRPr="00CA5FDF" w:rsidRDefault="00CA5FDF" w:rsidP="00CF7D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w:t>
      </w:r>
      <w:r w:rsidRPr="00CA5FDF">
        <w:rPr>
          <w:lang w:eastAsia="ru-RU"/>
        </w:rPr>
        <w:t xml:space="preserve"> </w:t>
      </w:r>
      <w:r w:rsidRPr="00CA5FDF">
        <w:rPr>
          <w:rFonts w:ascii="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A5FDF" w:rsidRDefault="00CA5FDF" w:rsidP="00CA5FDF">
      <w:pPr>
        <w:pStyle w:val="ConsPlusNonformat"/>
        <w:jc w:val="both"/>
        <w:rPr>
          <w:rFonts w:ascii="Times New Roman" w:hAnsi="Times New Roman" w:cs="Times New Roman"/>
          <w:sz w:val="24"/>
          <w:szCs w:val="24"/>
        </w:rPr>
      </w:pPr>
      <w:r w:rsidRPr="00C6125E">
        <w:rPr>
          <w:rFonts w:ascii="Times New Roman" w:hAnsi="Times New Roman" w:cs="Times New Roman"/>
          <w:sz w:val="24"/>
          <w:szCs w:val="24"/>
        </w:rPr>
        <w:t>(п.п.</w:t>
      </w:r>
      <w:r>
        <w:rPr>
          <w:rFonts w:ascii="Times New Roman" w:hAnsi="Times New Roman" w:cs="Times New Roman"/>
          <w:sz w:val="24"/>
          <w:szCs w:val="24"/>
        </w:rPr>
        <w:t>10 в редакции постановления от 08.02.2021</w:t>
      </w:r>
      <w:r w:rsidRPr="00C6125E">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C6125E">
        <w:rPr>
          <w:rFonts w:ascii="Times New Roman" w:hAnsi="Times New Roman" w:cs="Times New Roman"/>
          <w:sz w:val="24"/>
          <w:szCs w:val="24"/>
        </w:rPr>
        <w:t>)</w:t>
      </w:r>
      <w:r>
        <w:rPr>
          <w:rFonts w:ascii="Times New Roman" w:hAnsi="Times New Roman" w:cs="Times New Roman"/>
          <w:sz w:val="24"/>
          <w:szCs w:val="24"/>
        </w:rPr>
        <w:t>.</w:t>
      </w:r>
    </w:p>
    <w:p w:rsidR="00CF7DEB" w:rsidRPr="00CA5FDF" w:rsidRDefault="00CF7DEB" w:rsidP="00CF7DEB">
      <w:pPr>
        <w:tabs>
          <w:tab w:val="left" w:pos="709"/>
        </w:tabs>
        <w:ind w:firstLine="709"/>
        <w:jc w:val="both"/>
      </w:pPr>
    </w:p>
    <w:p w:rsidR="00701E54" w:rsidRPr="00701E54" w:rsidRDefault="00701E54" w:rsidP="00701E54">
      <w:pPr>
        <w:tabs>
          <w:tab w:val="left" w:pos="567"/>
        </w:tabs>
        <w:jc w:val="both"/>
      </w:pPr>
    </w:p>
    <w:p w:rsidR="00701E54" w:rsidRPr="00701E54" w:rsidRDefault="00701E54" w:rsidP="00701E54">
      <w:pPr>
        <w:tabs>
          <w:tab w:val="left" w:pos="567"/>
        </w:tabs>
        <w:jc w:val="center"/>
        <w:rPr>
          <w:b/>
          <w:bCs/>
        </w:rPr>
      </w:pPr>
      <w:r w:rsidRPr="00701E54">
        <w:rPr>
          <w:b/>
          <w:bCs/>
        </w:rPr>
        <w:t>Органы местного самоуправления и уполномоченные на рассмотрение жалобы должностные лица, которым может быть направлена жалоба</w:t>
      </w:r>
    </w:p>
    <w:p w:rsidR="00701E54" w:rsidRPr="00701E54" w:rsidRDefault="00701E54" w:rsidP="00701E54">
      <w:pPr>
        <w:tabs>
          <w:tab w:val="left" w:pos="567"/>
        </w:tabs>
        <w:jc w:val="center"/>
      </w:pPr>
    </w:p>
    <w:p w:rsidR="00701E54" w:rsidRPr="00701E54" w:rsidRDefault="00701E54" w:rsidP="00701E54">
      <w:pPr>
        <w:tabs>
          <w:tab w:val="left" w:pos="709"/>
        </w:tabs>
        <w:ind w:firstLine="709"/>
        <w:jc w:val="both"/>
      </w:pPr>
      <w:r w:rsidRPr="00701E54">
        <w:rPr>
          <w:b/>
        </w:rPr>
        <w:t>169.</w:t>
      </w:r>
      <w:r w:rsidRPr="00701E54">
        <w:t xml:space="preserve"> Жалобы на решение и (или) действие (бездействие) должностных лиц Администрации МО «Штанигуртское», участвующих в предоставлении муниципальной услуги, подаются на имя Главы муниципального образования «Штанигуртское».</w:t>
      </w:r>
    </w:p>
    <w:p w:rsidR="00701E54" w:rsidRPr="00701E54" w:rsidRDefault="00701E54" w:rsidP="00701E54">
      <w:pPr>
        <w:autoSpaceDE w:val="0"/>
        <w:autoSpaceDN w:val="0"/>
        <w:adjustRightInd w:val="0"/>
        <w:jc w:val="both"/>
      </w:pPr>
    </w:p>
    <w:p w:rsidR="00701E54" w:rsidRPr="00701E54" w:rsidRDefault="00701E54" w:rsidP="00701E54">
      <w:pPr>
        <w:tabs>
          <w:tab w:val="left" w:pos="567"/>
        </w:tabs>
        <w:jc w:val="center"/>
        <w:rPr>
          <w:b/>
          <w:bCs/>
        </w:rPr>
      </w:pPr>
      <w:r w:rsidRPr="00701E54">
        <w:rPr>
          <w:b/>
          <w:bCs/>
        </w:rPr>
        <w:t>Порядок подачи и рассмотрения жалобы</w:t>
      </w:r>
    </w:p>
    <w:p w:rsidR="00701E54" w:rsidRPr="00701E54" w:rsidRDefault="00701E54" w:rsidP="00701E54">
      <w:pPr>
        <w:tabs>
          <w:tab w:val="left" w:pos="567"/>
        </w:tabs>
        <w:jc w:val="center"/>
      </w:pPr>
    </w:p>
    <w:p w:rsidR="00701E54" w:rsidRPr="00701E54" w:rsidRDefault="00701E54" w:rsidP="00701E54">
      <w:pPr>
        <w:tabs>
          <w:tab w:val="left" w:pos="709"/>
        </w:tabs>
        <w:ind w:firstLine="709"/>
        <w:jc w:val="both"/>
      </w:pPr>
      <w:r w:rsidRPr="00701E54">
        <w:rPr>
          <w:b/>
        </w:rPr>
        <w:t>170.</w:t>
      </w:r>
      <w:r w:rsidRPr="00701E54">
        <w:t xml:space="preserve"> Жалоба может быть подана в устной и письменной форме.</w:t>
      </w:r>
    </w:p>
    <w:p w:rsidR="00701E54" w:rsidRPr="00701E54" w:rsidRDefault="00701E54" w:rsidP="00701E54">
      <w:pPr>
        <w:tabs>
          <w:tab w:val="left" w:pos="709"/>
        </w:tabs>
        <w:ind w:firstLine="709"/>
        <w:jc w:val="both"/>
      </w:pPr>
      <w:r w:rsidRPr="00701E54">
        <w:rPr>
          <w:b/>
        </w:rPr>
        <w:t>171.</w:t>
      </w:r>
      <w:r w:rsidRPr="00701E54">
        <w:t xml:space="preserve"> Жалоба в письменной форме может быть представлена на адреса Администрации МО «Штанигуртское» и офисов «Мои документы»:  </w:t>
      </w:r>
    </w:p>
    <w:p w:rsidR="00701E54" w:rsidRPr="00701E54" w:rsidRDefault="00701E54" w:rsidP="00701E54">
      <w:pPr>
        <w:autoSpaceDE w:val="0"/>
        <w:autoSpaceDN w:val="0"/>
        <w:adjustRightInd w:val="0"/>
        <w:ind w:firstLine="708"/>
        <w:jc w:val="both"/>
      </w:pPr>
      <w:r w:rsidRPr="00701E54">
        <w:t>1) лично самим заявителем, либо его представителем;</w:t>
      </w:r>
    </w:p>
    <w:p w:rsidR="00701E54" w:rsidRPr="00701E54" w:rsidRDefault="00701E54" w:rsidP="00701E54">
      <w:pPr>
        <w:autoSpaceDE w:val="0"/>
        <w:autoSpaceDN w:val="0"/>
        <w:adjustRightInd w:val="0"/>
        <w:ind w:firstLine="708"/>
        <w:jc w:val="both"/>
      </w:pPr>
      <w:r w:rsidRPr="00701E54">
        <w:t>2) посредством курьерской доставки;</w:t>
      </w:r>
    </w:p>
    <w:p w:rsidR="00701E54" w:rsidRPr="00701E54" w:rsidRDefault="00701E54" w:rsidP="00701E54">
      <w:pPr>
        <w:autoSpaceDE w:val="0"/>
        <w:autoSpaceDN w:val="0"/>
        <w:adjustRightInd w:val="0"/>
        <w:ind w:firstLine="708"/>
        <w:jc w:val="both"/>
      </w:pPr>
      <w:r w:rsidRPr="00701E54">
        <w:t>3) посредством почтовой связи (письма, бандероли и т.д.);</w:t>
      </w:r>
    </w:p>
    <w:p w:rsidR="00701E54" w:rsidRPr="00701E54" w:rsidRDefault="00701E54" w:rsidP="00701E54">
      <w:pPr>
        <w:autoSpaceDE w:val="0"/>
        <w:autoSpaceDN w:val="0"/>
        <w:adjustRightInd w:val="0"/>
        <w:ind w:firstLine="708"/>
        <w:jc w:val="both"/>
      </w:pPr>
      <w:r w:rsidRPr="00701E54">
        <w:t xml:space="preserve">4) в электронной форме на адреса электронной почты Администрации МО «Штанигуртское» и офисов «Мои документы», через интернет-приемную официального портала </w:t>
      </w:r>
      <w:proofErr w:type="spellStart"/>
      <w:r w:rsidRPr="00701E54">
        <w:t>Глазовского</w:t>
      </w:r>
      <w:proofErr w:type="spellEnd"/>
      <w:r w:rsidRPr="00701E54">
        <w:t xml:space="preserve"> района. </w:t>
      </w:r>
    </w:p>
    <w:p w:rsidR="00701E54" w:rsidRPr="00701E54" w:rsidRDefault="00701E54" w:rsidP="00701E54">
      <w:pPr>
        <w:autoSpaceDE w:val="0"/>
        <w:autoSpaceDN w:val="0"/>
        <w:adjustRightInd w:val="0"/>
        <w:ind w:firstLine="708"/>
        <w:jc w:val="both"/>
      </w:pPr>
      <w:r w:rsidRPr="00701E54">
        <w:rPr>
          <w:b/>
        </w:rPr>
        <w:t>172.</w:t>
      </w:r>
      <w:r w:rsidRPr="00701E54">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«Штанигуртское» и офисов «Мои документы», указанным в пунктах 8 и 10 настоящего Административного регламента.</w:t>
      </w:r>
    </w:p>
    <w:p w:rsidR="00701E54" w:rsidRPr="00701E54" w:rsidRDefault="00701E54" w:rsidP="00701E54">
      <w:pPr>
        <w:autoSpaceDE w:val="0"/>
        <w:autoSpaceDN w:val="0"/>
        <w:adjustRightInd w:val="0"/>
        <w:ind w:firstLine="708"/>
        <w:jc w:val="both"/>
      </w:pPr>
      <w:r w:rsidRPr="00701E54">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1E54" w:rsidRPr="00701E54" w:rsidRDefault="00701E54" w:rsidP="00701E54">
      <w:pPr>
        <w:autoSpaceDE w:val="0"/>
        <w:autoSpaceDN w:val="0"/>
        <w:adjustRightInd w:val="0"/>
        <w:ind w:firstLine="708"/>
        <w:jc w:val="both"/>
      </w:pPr>
      <w:r w:rsidRPr="00701E54">
        <w:rPr>
          <w:b/>
        </w:rPr>
        <w:t xml:space="preserve">173. </w:t>
      </w:r>
      <w:r w:rsidRPr="00701E54">
        <w:t>В своей жалобе (Приложение № 15 к настоящему Административному регламенту) заявитель указывает:</w:t>
      </w:r>
    </w:p>
    <w:p w:rsidR="00701E54" w:rsidRPr="00701E54" w:rsidRDefault="00701E54" w:rsidP="00701E54">
      <w:pPr>
        <w:suppressAutoHyphens w:val="0"/>
        <w:autoSpaceDE w:val="0"/>
        <w:autoSpaceDN w:val="0"/>
        <w:adjustRightInd w:val="0"/>
        <w:ind w:firstLine="540"/>
        <w:jc w:val="both"/>
      </w:pPr>
      <w:r w:rsidRPr="00701E54">
        <w:tab/>
        <w:t>1) Адресат, кому направляется жалоба;</w:t>
      </w:r>
    </w:p>
    <w:p w:rsidR="00701E54" w:rsidRPr="00701E54" w:rsidRDefault="00701E54" w:rsidP="00701E54">
      <w:pPr>
        <w:suppressAutoHyphens w:val="0"/>
        <w:autoSpaceDE w:val="0"/>
        <w:autoSpaceDN w:val="0"/>
        <w:adjustRightInd w:val="0"/>
        <w:ind w:firstLine="708"/>
        <w:jc w:val="both"/>
      </w:pPr>
      <w:r w:rsidRPr="00701E54">
        <w:t xml:space="preserve">2) Фамилию, имя, отчество должностного лица (или лиц) Администрации МО «Штанигуртское», </w:t>
      </w:r>
      <w:r w:rsidRPr="00701E54">
        <w:rPr>
          <w:lang w:eastAsia="ru-RU"/>
        </w:rPr>
        <w:t>решения и действия (бездействие) которых обжалуются</w:t>
      </w:r>
      <w:r w:rsidRPr="00701E54">
        <w:t>;</w:t>
      </w:r>
    </w:p>
    <w:p w:rsidR="00701E54" w:rsidRPr="00701E54" w:rsidRDefault="00701E54" w:rsidP="00701E54">
      <w:pPr>
        <w:tabs>
          <w:tab w:val="left" w:pos="567"/>
        </w:tabs>
        <w:ind w:firstLine="567"/>
        <w:jc w:val="both"/>
      </w:pPr>
      <w:r w:rsidRPr="00701E54">
        <w:lastRenderedPageBreak/>
        <w:tab/>
      </w:r>
      <w:proofErr w:type="gramStart"/>
      <w:r w:rsidRPr="00701E54">
        <w:t xml:space="preserve">3) Свои фамилию, имя, отчество (при наличии), </w:t>
      </w:r>
      <w:r w:rsidRPr="00701E54">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01E54" w:rsidRPr="00701E54" w:rsidRDefault="00701E54" w:rsidP="00701E54">
      <w:pPr>
        <w:tabs>
          <w:tab w:val="left" w:pos="567"/>
        </w:tabs>
        <w:ind w:firstLine="567"/>
        <w:jc w:val="both"/>
      </w:pPr>
      <w:r w:rsidRPr="00701E54">
        <w:tab/>
        <w:t>4) С</w:t>
      </w:r>
      <w:r w:rsidRPr="00701E54">
        <w:rPr>
          <w:lang w:eastAsia="ru-RU"/>
        </w:rPr>
        <w:t>ведения об обжалуемых решениях и действиях (бездействии) органа местного самоуправления, должностного лица;</w:t>
      </w:r>
    </w:p>
    <w:p w:rsidR="00701E54" w:rsidRPr="00701E54" w:rsidRDefault="00701E54" w:rsidP="00701E54">
      <w:pPr>
        <w:tabs>
          <w:tab w:val="left" w:pos="567"/>
        </w:tabs>
        <w:ind w:firstLine="567"/>
        <w:jc w:val="both"/>
        <w:rPr>
          <w:lang w:eastAsia="ru-RU"/>
        </w:rPr>
      </w:pPr>
      <w:r w:rsidRPr="00701E54">
        <w:tab/>
        <w:t>5) Д</w:t>
      </w:r>
      <w:r w:rsidRPr="00701E54">
        <w:rPr>
          <w:lang w:eastAsia="ru-RU"/>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01E54" w:rsidRPr="00701E54" w:rsidRDefault="00701E54" w:rsidP="00701E54">
      <w:pPr>
        <w:tabs>
          <w:tab w:val="left" w:pos="567"/>
        </w:tabs>
        <w:ind w:firstLine="567"/>
        <w:jc w:val="both"/>
      </w:pPr>
      <w:r w:rsidRPr="00701E54">
        <w:rPr>
          <w:lang w:eastAsia="ru-RU"/>
        </w:rPr>
        <w:tab/>
        <w:t xml:space="preserve">6) </w:t>
      </w:r>
      <w:r w:rsidRPr="00701E54">
        <w:t>Иные сведения, которые заявитель считает необходимым сообщить;</w:t>
      </w:r>
    </w:p>
    <w:p w:rsidR="00701E54" w:rsidRPr="00701E54" w:rsidRDefault="00701E54" w:rsidP="00701E54">
      <w:pPr>
        <w:tabs>
          <w:tab w:val="left" w:pos="567"/>
        </w:tabs>
        <w:ind w:firstLine="567"/>
        <w:jc w:val="both"/>
      </w:pPr>
      <w:r w:rsidRPr="00701E54">
        <w:tab/>
        <w:t>7) Личную подпись и дату.</w:t>
      </w:r>
    </w:p>
    <w:p w:rsidR="00701E54" w:rsidRPr="00701E54" w:rsidRDefault="00701E54" w:rsidP="00701E54">
      <w:pPr>
        <w:ind w:firstLine="690"/>
        <w:jc w:val="both"/>
      </w:pPr>
      <w:r w:rsidRPr="00701E54">
        <w:tab/>
      </w:r>
      <w:r w:rsidRPr="00701E54">
        <w:rPr>
          <w:b/>
        </w:rPr>
        <w:t xml:space="preserve">174. </w:t>
      </w:r>
      <w:r w:rsidRPr="00701E54">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01E54" w:rsidRPr="00701E54" w:rsidRDefault="00701E54" w:rsidP="00701E54">
      <w:pPr>
        <w:ind w:firstLine="708"/>
        <w:jc w:val="both"/>
      </w:pPr>
      <w:r w:rsidRPr="00701E54">
        <w:rPr>
          <w:b/>
        </w:rPr>
        <w:t xml:space="preserve">175. </w:t>
      </w:r>
      <w:r w:rsidRPr="00701E54">
        <w:t>Передача персональных данных осуществляется в соответствии с Федеральным Законом от 27.07.2006 № 152-ФЗ «О персональных данных».</w:t>
      </w:r>
    </w:p>
    <w:p w:rsidR="00701E54" w:rsidRPr="00701E54" w:rsidRDefault="00701E54" w:rsidP="00701E54">
      <w:pPr>
        <w:autoSpaceDE w:val="0"/>
        <w:autoSpaceDN w:val="0"/>
        <w:adjustRightInd w:val="0"/>
        <w:ind w:firstLine="690"/>
        <w:jc w:val="both"/>
        <w:rPr>
          <w:color w:val="FF0000"/>
        </w:rPr>
      </w:pPr>
      <w:r w:rsidRPr="00701E54">
        <w:rPr>
          <w:b/>
        </w:rPr>
        <w:t xml:space="preserve">176. </w:t>
      </w:r>
      <w:r w:rsidRPr="00701E54">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 МО «Штанигуртское» в соответствии с пунктами 78-86</w:t>
      </w:r>
      <w:r w:rsidRPr="00701E54">
        <w:rPr>
          <w:color w:val="FF0000"/>
        </w:rPr>
        <w:t xml:space="preserve"> </w:t>
      </w:r>
      <w:r w:rsidRPr="00701E54">
        <w:t>настоящего Административного регламента.</w:t>
      </w:r>
      <w:r w:rsidRPr="00701E54">
        <w:rPr>
          <w:color w:val="FF0000"/>
        </w:rPr>
        <w:t xml:space="preserve"> </w:t>
      </w:r>
    </w:p>
    <w:p w:rsidR="00701E54" w:rsidRPr="00701E54" w:rsidRDefault="00701E54" w:rsidP="00701E54">
      <w:pPr>
        <w:autoSpaceDE w:val="0"/>
        <w:autoSpaceDN w:val="0"/>
        <w:adjustRightInd w:val="0"/>
        <w:ind w:firstLine="708"/>
        <w:jc w:val="both"/>
      </w:pPr>
      <w:r w:rsidRPr="00701E54">
        <w:rPr>
          <w:b/>
        </w:rPr>
        <w:t>177.</w:t>
      </w:r>
      <w:r w:rsidRPr="00701E54">
        <w:t xml:space="preserve"> Заявитель вправе обратиться с жалобой в устной форме в Администрацию МО «Штанигуртское» в соответствии с графиком ее работы, указанным в пункте 8 настоящего Административного регламента.</w:t>
      </w:r>
    </w:p>
    <w:p w:rsidR="00701E54" w:rsidRPr="00701E54" w:rsidRDefault="00701E54" w:rsidP="00701E54">
      <w:pPr>
        <w:autoSpaceDE w:val="0"/>
        <w:autoSpaceDN w:val="0"/>
        <w:adjustRightInd w:val="0"/>
        <w:ind w:firstLine="708"/>
        <w:jc w:val="both"/>
      </w:pPr>
      <w:r w:rsidRPr="00701E54">
        <w:rPr>
          <w:b/>
        </w:rPr>
        <w:t>178.</w:t>
      </w:r>
      <w:r w:rsidRPr="00701E54">
        <w:t xml:space="preserve"> Жалоба заявителя в устной форме рассматривается на личном приеме Главы МО «Штанигуртское».</w:t>
      </w:r>
    </w:p>
    <w:p w:rsidR="00701E54" w:rsidRPr="00701E54" w:rsidRDefault="00701E54" w:rsidP="00701E54">
      <w:pPr>
        <w:autoSpaceDE w:val="0"/>
        <w:autoSpaceDN w:val="0"/>
        <w:adjustRightInd w:val="0"/>
        <w:ind w:firstLine="708"/>
        <w:jc w:val="both"/>
      </w:pPr>
      <w:r w:rsidRPr="00701E54">
        <w:rPr>
          <w:b/>
        </w:rPr>
        <w:t>179.</w:t>
      </w:r>
      <w:r w:rsidRPr="00701E54">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1E54" w:rsidRPr="00701E54" w:rsidRDefault="00701E54" w:rsidP="00701E54">
      <w:pPr>
        <w:ind w:firstLine="708"/>
        <w:jc w:val="both"/>
      </w:pPr>
      <w:r w:rsidRPr="00701E54">
        <w:rPr>
          <w:b/>
        </w:rPr>
        <w:t>180.</w:t>
      </w:r>
      <w:r w:rsidRPr="00701E54">
        <w:t xml:space="preserve"> Должностные лица Администрации МО «Штанигуртское», на рассмотрении которых находятся жалобы:</w:t>
      </w:r>
    </w:p>
    <w:p w:rsidR="00701E54" w:rsidRPr="00701E54" w:rsidRDefault="00701E54" w:rsidP="00701E54">
      <w:pPr>
        <w:ind w:firstLine="708"/>
        <w:jc w:val="both"/>
      </w:pPr>
      <w:r w:rsidRPr="00701E54">
        <w:t>1) Обеспечивают объективное, всестороннее и своевременное рассмотрение жалобы, в том числе в случае необходимости, с участием заявителя;</w:t>
      </w:r>
    </w:p>
    <w:p w:rsidR="00701E54" w:rsidRPr="00701E54" w:rsidRDefault="00701E54" w:rsidP="00701E54">
      <w:pPr>
        <w:ind w:firstLine="708"/>
        <w:jc w:val="both"/>
      </w:pPr>
      <w:r w:rsidRPr="00701E54">
        <w:t>2) Определяют должностное лицо, ответственное за рассмотрение жалобы;</w:t>
      </w:r>
    </w:p>
    <w:p w:rsidR="00701E54" w:rsidRPr="00701E54" w:rsidRDefault="00701E54" w:rsidP="00701E54">
      <w:pPr>
        <w:ind w:firstLine="708"/>
        <w:jc w:val="both"/>
      </w:pPr>
      <w:r w:rsidRPr="00701E54">
        <w:t>3) Запрашивают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701E54" w:rsidRPr="00701E54" w:rsidRDefault="00701E54" w:rsidP="00701E54">
      <w:pPr>
        <w:ind w:firstLine="708"/>
        <w:jc w:val="both"/>
      </w:pPr>
      <w:r w:rsidRPr="00701E54">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01E54" w:rsidRPr="00701E54" w:rsidRDefault="00701E54" w:rsidP="00701E54">
      <w:pPr>
        <w:jc w:val="both"/>
      </w:pPr>
      <w:r w:rsidRPr="00701E54">
        <w:t xml:space="preserve">         </w:t>
      </w:r>
      <w:r w:rsidRPr="00701E54">
        <w:tab/>
      </w:r>
      <w:r w:rsidRPr="00701E54">
        <w:rPr>
          <w:b/>
        </w:rPr>
        <w:t>181.</w:t>
      </w:r>
      <w:r w:rsidRPr="00701E54">
        <w:t xml:space="preserve"> Обращения заявителя, содержащие обжалование решений, действий (бездействия) конкретных должностных лиц Администрации МО «Штанигуртское» не могут направляться этим должностным лицам для рассмотрения и (или) подготовки ответа. </w:t>
      </w:r>
    </w:p>
    <w:p w:rsidR="00701E54" w:rsidRPr="00701E54" w:rsidRDefault="00701E54" w:rsidP="00701E54">
      <w:pPr>
        <w:jc w:val="both"/>
      </w:pPr>
    </w:p>
    <w:p w:rsidR="00701E54" w:rsidRPr="00701E54" w:rsidRDefault="00701E54" w:rsidP="00701E54">
      <w:pPr>
        <w:tabs>
          <w:tab w:val="left" w:pos="567"/>
        </w:tabs>
        <w:jc w:val="center"/>
        <w:rPr>
          <w:b/>
          <w:bCs/>
        </w:rPr>
      </w:pPr>
      <w:r w:rsidRPr="00701E54">
        <w:rPr>
          <w:b/>
          <w:bCs/>
        </w:rPr>
        <w:t>Сроки рассмотрения жалобы</w:t>
      </w:r>
    </w:p>
    <w:p w:rsidR="00701E54" w:rsidRPr="00701E54" w:rsidRDefault="00701E54" w:rsidP="00701E54">
      <w:pPr>
        <w:tabs>
          <w:tab w:val="left" w:pos="567"/>
        </w:tabs>
        <w:ind w:firstLine="567"/>
        <w:jc w:val="center"/>
        <w:rPr>
          <w:b/>
          <w:bCs/>
        </w:rPr>
      </w:pPr>
    </w:p>
    <w:p w:rsidR="00701E54" w:rsidRPr="00701E54" w:rsidRDefault="00701E54" w:rsidP="00701E54">
      <w:pPr>
        <w:ind w:firstLine="708"/>
        <w:jc w:val="both"/>
      </w:pPr>
      <w:r w:rsidRPr="00701E54">
        <w:rPr>
          <w:b/>
        </w:rPr>
        <w:t>182.</w:t>
      </w:r>
      <w:r w:rsidRPr="00701E54">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01E54" w:rsidRPr="00701E54" w:rsidRDefault="00701E54" w:rsidP="00701E54">
      <w:pPr>
        <w:jc w:val="both"/>
      </w:pPr>
      <w:r w:rsidRPr="00701E54">
        <w:tab/>
      </w:r>
      <w:r w:rsidRPr="00701E54">
        <w:rPr>
          <w:b/>
        </w:rPr>
        <w:t>183.</w:t>
      </w:r>
      <w:r w:rsidRPr="00701E54">
        <w:t xml:space="preserve"> Рассмотрение жалобы в устной форме осуществляется в течение 1-го рабочего дня.</w:t>
      </w:r>
    </w:p>
    <w:p w:rsidR="00701E54" w:rsidRPr="00701E54" w:rsidRDefault="00701E54" w:rsidP="00701E54">
      <w:pPr>
        <w:tabs>
          <w:tab w:val="left" w:pos="567"/>
        </w:tabs>
        <w:rPr>
          <w:b/>
          <w:bCs/>
        </w:rPr>
      </w:pPr>
    </w:p>
    <w:p w:rsidR="00701E54" w:rsidRPr="00701E54" w:rsidRDefault="00701E54" w:rsidP="00701E54">
      <w:pPr>
        <w:tabs>
          <w:tab w:val="left" w:pos="567"/>
        </w:tabs>
        <w:jc w:val="center"/>
        <w:rPr>
          <w:b/>
          <w:bCs/>
        </w:rPr>
      </w:pPr>
      <w:r w:rsidRPr="00701E54">
        <w:rPr>
          <w:b/>
          <w:bCs/>
        </w:rPr>
        <w:t xml:space="preserve">Перечень оснований для приостановления рассмотрения жалобы в случае, </w:t>
      </w:r>
    </w:p>
    <w:p w:rsidR="00701E54" w:rsidRPr="00701E54" w:rsidRDefault="00701E54" w:rsidP="00701E54">
      <w:pPr>
        <w:tabs>
          <w:tab w:val="left" w:pos="567"/>
        </w:tabs>
        <w:jc w:val="center"/>
        <w:rPr>
          <w:b/>
          <w:bCs/>
        </w:rPr>
      </w:pPr>
      <w:r w:rsidRPr="00701E54">
        <w:rPr>
          <w:b/>
          <w:bCs/>
        </w:rPr>
        <w:t xml:space="preserve">если возможность приостановления предусмотрена законодательством </w:t>
      </w:r>
    </w:p>
    <w:p w:rsidR="00701E54" w:rsidRPr="00701E54" w:rsidRDefault="00701E54" w:rsidP="00701E54">
      <w:pPr>
        <w:tabs>
          <w:tab w:val="left" w:pos="567"/>
        </w:tabs>
        <w:jc w:val="center"/>
        <w:rPr>
          <w:b/>
          <w:bCs/>
        </w:rPr>
      </w:pPr>
      <w:r w:rsidRPr="00701E54">
        <w:rPr>
          <w:b/>
          <w:bCs/>
        </w:rPr>
        <w:t xml:space="preserve">Российской Федерации </w:t>
      </w:r>
    </w:p>
    <w:p w:rsidR="00701E54" w:rsidRPr="00701E54" w:rsidRDefault="00701E54" w:rsidP="00701E54">
      <w:pPr>
        <w:tabs>
          <w:tab w:val="left" w:pos="567"/>
        </w:tabs>
        <w:ind w:firstLine="567"/>
        <w:jc w:val="center"/>
        <w:rPr>
          <w:b/>
          <w:bCs/>
        </w:rPr>
      </w:pPr>
    </w:p>
    <w:p w:rsidR="00701E54" w:rsidRPr="00701E54" w:rsidRDefault="00701E54" w:rsidP="00701E54">
      <w:pPr>
        <w:jc w:val="both"/>
      </w:pPr>
      <w:r w:rsidRPr="00701E54">
        <w:tab/>
      </w:r>
      <w:r w:rsidRPr="00701E54">
        <w:rPr>
          <w:b/>
        </w:rPr>
        <w:t>184.</w:t>
      </w:r>
      <w:r w:rsidRPr="00701E54">
        <w:t xml:space="preserve"> Основания для приостановления рассмотрения жалобы отсутствуют.</w:t>
      </w:r>
    </w:p>
    <w:p w:rsidR="00701E54" w:rsidRPr="00701E54" w:rsidRDefault="00701E54" w:rsidP="00701E54">
      <w:pPr>
        <w:jc w:val="both"/>
      </w:pPr>
      <w:r w:rsidRPr="00701E54">
        <w:tab/>
      </w:r>
      <w:r w:rsidRPr="00701E54">
        <w:rPr>
          <w:b/>
        </w:rPr>
        <w:t>185.</w:t>
      </w:r>
      <w:r w:rsidRPr="00701E54">
        <w:t xml:space="preserve"> Администрация МО «Штанигуртское» отказывает в удовлетворении жалобы в следующих случаях:</w:t>
      </w:r>
    </w:p>
    <w:p w:rsidR="00701E54" w:rsidRPr="00701E54" w:rsidRDefault="00701E54" w:rsidP="00701E54">
      <w:pPr>
        <w:ind w:firstLine="708"/>
        <w:jc w:val="both"/>
      </w:pPr>
      <w:r w:rsidRPr="00701E54">
        <w:t>1) При наличии вступившего в законную силу решения суда, арбитражного суда по жалобе о том же предмете и по тем же основаниям;</w:t>
      </w:r>
    </w:p>
    <w:p w:rsidR="00701E54" w:rsidRPr="00701E54" w:rsidRDefault="00701E54" w:rsidP="00701E54">
      <w:pPr>
        <w:ind w:firstLine="708"/>
        <w:jc w:val="both"/>
      </w:pPr>
      <w:r w:rsidRPr="00701E54">
        <w:t>2) Подача жалобы лицом, полномочия которого не подтверждены в порядке, установленном законодательством Российской Федерации;</w:t>
      </w:r>
    </w:p>
    <w:p w:rsidR="00701E54" w:rsidRPr="00701E54" w:rsidRDefault="00701E54" w:rsidP="00701E54">
      <w:pPr>
        <w:ind w:firstLine="708"/>
        <w:jc w:val="both"/>
      </w:pPr>
      <w:r w:rsidRPr="00701E54">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01E54" w:rsidRPr="00701E54" w:rsidRDefault="00701E54" w:rsidP="00701E54">
      <w:pPr>
        <w:ind w:firstLine="708"/>
        <w:jc w:val="both"/>
      </w:pPr>
      <w:r w:rsidRPr="00701E54">
        <w:rPr>
          <w:b/>
        </w:rPr>
        <w:t>186.</w:t>
      </w:r>
      <w:r w:rsidRPr="00701E54">
        <w:t xml:space="preserve"> Администрация МО «Штанигуртское» вправе оставить жалобу без ответа в следующих случаях:</w:t>
      </w:r>
    </w:p>
    <w:p w:rsidR="00701E54" w:rsidRPr="00701E54" w:rsidRDefault="00701E54" w:rsidP="00701E54">
      <w:pPr>
        <w:ind w:firstLine="708"/>
        <w:jc w:val="both"/>
      </w:pPr>
      <w:r w:rsidRPr="00701E54">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701E54" w:rsidRPr="00701E54" w:rsidRDefault="00701E54" w:rsidP="00701E54">
      <w:pPr>
        <w:ind w:firstLine="708"/>
        <w:jc w:val="both"/>
      </w:pPr>
      <w:r w:rsidRPr="00701E54">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01E54" w:rsidRPr="00701E54" w:rsidRDefault="00701E54" w:rsidP="00701E54">
      <w:pPr>
        <w:tabs>
          <w:tab w:val="left" w:pos="567"/>
        </w:tabs>
        <w:jc w:val="center"/>
        <w:rPr>
          <w:b/>
          <w:bCs/>
        </w:rPr>
      </w:pPr>
      <w:r w:rsidRPr="00701E54">
        <w:rPr>
          <w:b/>
          <w:bCs/>
        </w:rPr>
        <w:t>Результат рассмотрения жалобы</w:t>
      </w:r>
    </w:p>
    <w:p w:rsidR="00701E54" w:rsidRPr="00701E54" w:rsidRDefault="00701E54" w:rsidP="00701E54">
      <w:pPr>
        <w:tabs>
          <w:tab w:val="left" w:pos="567"/>
        </w:tabs>
        <w:ind w:firstLine="567"/>
        <w:jc w:val="center"/>
        <w:rPr>
          <w:b/>
          <w:bCs/>
        </w:rPr>
      </w:pPr>
    </w:p>
    <w:p w:rsidR="00701E54" w:rsidRPr="00701E54" w:rsidRDefault="00701E54" w:rsidP="00701E54">
      <w:pPr>
        <w:jc w:val="both"/>
        <w:rPr>
          <w:sz w:val="28"/>
          <w:szCs w:val="28"/>
        </w:rPr>
      </w:pPr>
      <w:r w:rsidRPr="00701E54">
        <w:tab/>
      </w:r>
      <w:r w:rsidRPr="00701E54">
        <w:rPr>
          <w:b/>
        </w:rPr>
        <w:t xml:space="preserve">187. </w:t>
      </w:r>
      <w:r w:rsidRPr="00701E54">
        <w:t>По результатам рассмотрения жалобы должностное лицо Администрации МО «Штанигуртское», уполномоченное на рассмотрение жалобы, выносит одно из следующих решений:</w:t>
      </w:r>
    </w:p>
    <w:p w:rsidR="00701E54" w:rsidRPr="00701E54" w:rsidRDefault="00701E54" w:rsidP="00701E54">
      <w:pPr>
        <w:ind w:firstLine="708"/>
        <w:jc w:val="both"/>
      </w:pPr>
      <w:proofErr w:type="gramStart"/>
      <w:r w:rsidRPr="00701E54">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01E54" w:rsidRPr="00701E54" w:rsidRDefault="00701E54" w:rsidP="00701E54">
      <w:pPr>
        <w:ind w:firstLine="709"/>
        <w:jc w:val="both"/>
      </w:pPr>
      <w:r w:rsidRPr="00701E54">
        <w:t>2) отказывает в удовлетворении жалобы.</w:t>
      </w:r>
    </w:p>
    <w:p w:rsidR="00701E54" w:rsidRPr="00701E54" w:rsidRDefault="00701E54" w:rsidP="00701E54">
      <w:pPr>
        <w:ind w:firstLine="709"/>
        <w:jc w:val="both"/>
      </w:pPr>
      <w:r w:rsidRPr="00701E54">
        <w:rPr>
          <w:b/>
        </w:rPr>
        <w:t>188.</w:t>
      </w:r>
      <w:r w:rsidRPr="00701E54">
        <w:t xml:space="preserve"> В ответе по результатам рассмотрения жалобы указываются: </w:t>
      </w:r>
    </w:p>
    <w:p w:rsidR="00701E54" w:rsidRPr="00701E54" w:rsidRDefault="00701E54" w:rsidP="00701E54">
      <w:pPr>
        <w:ind w:firstLine="709"/>
        <w:jc w:val="both"/>
      </w:pPr>
      <w:r w:rsidRPr="00701E54">
        <w:t>1) Наименование Администрации МО «Штанигуртское», должность, фамилия, имя, отчество (при наличии) должностного лица, принявшего решение по жалобе;</w:t>
      </w:r>
    </w:p>
    <w:p w:rsidR="00701E54" w:rsidRPr="00701E54" w:rsidRDefault="00701E54" w:rsidP="00701E54">
      <w:pPr>
        <w:ind w:firstLine="709"/>
        <w:jc w:val="both"/>
      </w:pPr>
      <w:r w:rsidRPr="00701E54">
        <w:t>2) Номер, дата, сведения о должностном лице Администрации МО «Штанигуртское», решение или действие (бездействие) которого обжалуется;</w:t>
      </w:r>
    </w:p>
    <w:p w:rsidR="00701E54" w:rsidRPr="00701E54" w:rsidRDefault="00701E54" w:rsidP="00701E54">
      <w:pPr>
        <w:ind w:firstLine="709"/>
        <w:jc w:val="both"/>
      </w:pPr>
      <w:r w:rsidRPr="00701E54">
        <w:t>3) Сведения о заявителе, подавшем жалобу;</w:t>
      </w:r>
    </w:p>
    <w:p w:rsidR="00701E54" w:rsidRPr="00701E54" w:rsidRDefault="00701E54" w:rsidP="00701E54">
      <w:pPr>
        <w:ind w:firstLine="709"/>
        <w:jc w:val="both"/>
      </w:pPr>
      <w:r w:rsidRPr="00701E54">
        <w:t>4) Основания для принятия решения по жалобе;</w:t>
      </w:r>
    </w:p>
    <w:p w:rsidR="00701E54" w:rsidRPr="00701E54" w:rsidRDefault="00701E54" w:rsidP="00701E54">
      <w:pPr>
        <w:ind w:firstLine="709"/>
        <w:jc w:val="both"/>
      </w:pPr>
      <w:r w:rsidRPr="00701E54">
        <w:t>5) Принятое по жалобе решение;</w:t>
      </w:r>
    </w:p>
    <w:p w:rsidR="00701E54" w:rsidRPr="00701E54" w:rsidRDefault="00701E54" w:rsidP="00701E54">
      <w:pPr>
        <w:ind w:firstLine="709"/>
        <w:jc w:val="both"/>
      </w:pPr>
      <w:r w:rsidRPr="00701E54">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1E54" w:rsidRDefault="00701E54" w:rsidP="00701E54">
      <w:pPr>
        <w:ind w:firstLine="709"/>
        <w:jc w:val="both"/>
      </w:pPr>
      <w:r w:rsidRPr="00701E54">
        <w:t>7) Сведения о порядке обжалования принятого по жалобе решения.</w:t>
      </w:r>
    </w:p>
    <w:p w:rsidR="00CA5FDF" w:rsidRDefault="00CA5FDF" w:rsidP="00CA5FDF">
      <w:pPr>
        <w:shd w:val="clear" w:color="auto" w:fill="FFFFFF"/>
        <w:spacing w:line="290" w:lineRule="atLeast"/>
        <w:ind w:firstLine="435"/>
        <w:jc w:val="both"/>
        <w:rPr>
          <w:lang w:eastAsia="ru-RU"/>
        </w:rPr>
      </w:pPr>
      <w:r>
        <w:rPr>
          <w:lang w:eastAsia="ru-RU"/>
        </w:rPr>
        <w:t xml:space="preserve">     8) В</w:t>
      </w:r>
      <w:r w:rsidRPr="00C37328">
        <w:rPr>
          <w:lang w:eastAsia="ru-RU"/>
        </w:rPr>
        <w:t xml:space="preserve"> случае </w:t>
      </w:r>
      <w:r>
        <w:rPr>
          <w:lang w:eastAsia="ru-RU"/>
        </w:rPr>
        <w:t xml:space="preserve">признания жалобы подлежащей удовлетворению,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 же приносятся извинения за доставленные </w:t>
      </w:r>
      <w:proofErr w:type="gramStart"/>
      <w:r>
        <w:rPr>
          <w:lang w:eastAsia="ru-RU"/>
        </w:rPr>
        <w:t>неудобства</w:t>
      </w:r>
      <w:proofErr w:type="gramEnd"/>
      <w:r>
        <w:rPr>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C37328">
        <w:rPr>
          <w:lang w:eastAsia="ru-RU"/>
        </w:rPr>
        <w:t>»</w:t>
      </w:r>
      <w:r>
        <w:rPr>
          <w:lang w:eastAsia="ru-RU"/>
        </w:rPr>
        <w:t>;</w:t>
      </w:r>
    </w:p>
    <w:p w:rsidR="00CA5FDF" w:rsidRDefault="00CA5FDF" w:rsidP="00CA5FDF">
      <w:pPr>
        <w:ind w:firstLine="709"/>
        <w:jc w:val="both"/>
        <w:rPr>
          <w:lang w:eastAsia="ru-RU"/>
        </w:rPr>
      </w:pPr>
      <w:r>
        <w:rPr>
          <w:lang w:eastAsia="ru-RU"/>
        </w:rPr>
        <w:lastRenderedPageBreak/>
        <w:t xml:space="preserve">9) в случае признания </w:t>
      </w:r>
      <w:proofErr w:type="gramStart"/>
      <w:r>
        <w:rPr>
          <w:lang w:eastAsia="ru-RU"/>
        </w:rPr>
        <w:t>жалобы</w:t>
      </w:r>
      <w:proofErr w:type="gramEnd"/>
      <w:r>
        <w:rPr>
          <w:lang w:eastAsia="ru-RU"/>
        </w:rPr>
        <w:t xml:space="preserve"> не подлежащей удовлетворению, даются аргументированные разъяснения о причинах принятого решения, а так же информация о порядке обжалования принятого решения.</w:t>
      </w:r>
    </w:p>
    <w:p w:rsidR="00CA5FDF" w:rsidRPr="00701E54" w:rsidRDefault="00CA5FDF" w:rsidP="00CA5FDF">
      <w:pPr>
        <w:ind w:firstLine="709"/>
        <w:jc w:val="both"/>
      </w:pPr>
      <w:r>
        <w:rPr>
          <w:lang w:eastAsia="ru-RU"/>
        </w:rPr>
        <w:t>(</w:t>
      </w:r>
      <w:proofErr w:type="spellStart"/>
      <w:r>
        <w:rPr>
          <w:lang w:eastAsia="ru-RU"/>
        </w:rPr>
        <w:t>п.п</w:t>
      </w:r>
      <w:proofErr w:type="spellEnd"/>
      <w:r>
        <w:rPr>
          <w:lang w:eastAsia="ru-RU"/>
        </w:rPr>
        <w:t>. 8,9 в редакции постановления от 08.02.2021 № 10).</w:t>
      </w:r>
    </w:p>
    <w:p w:rsidR="00701E54" w:rsidRPr="00701E54" w:rsidRDefault="00701E54" w:rsidP="00701E54">
      <w:pPr>
        <w:ind w:firstLine="708"/>
        <w:jc w:val="both"/>
      </w:pPr>
      <w:r w:rsidRPr="00701E54">
        <w:rPr>
          <w:b/>
        </w:rPr>
        <w:t>189.</w:t>
      </w:r>
      <w:r w:rsidRPr="00701E54">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01E54" w:rsidRPr="00701E54" w:rsidRDefault="00701E54" w:rsidP="00701E54">
      <w:pPr>
        <w:ind w:firstLine="708"/>
        <w:jc w:val="both"/>
      </w:pPr>
      <w:r w:rsidRPr="00701E54">
        <w:rPr>
          <w:b/>
        </w:rPr>
        <w:t>190.</w:t>
      </w:r>
      <w:r w:rsidRPr="00701E54">
        <w:t xml:space="preserve"> Ответ на жалобу подписывается должностным лицом Администрации МО «Штанигуртское», на чье имя поступила жалоба.</w:t>
      </w:r>
    </w:p>
    <w:p w:rsidR="00701E54" w:rsidRPr="00701E54" w:rsidRDefault="00701E54" w:rsidP="00701E54">
      <w:pPr>
        <w:ind w:firstLine="709"/>
        <w:jc w:val="both"/>
      </w:pPr>
      <w:r w:rsidRPr="00701E54">
        <w:rPr>
          <w:b/>
        </w:rPr>
        <w:t>191.</w:t>
      </w:r>
      <w:r w:rsidRPr="00701E54">
        <w:t xml:space="preserve"> Не позднее дня, следующего за днём принятия решения, заявителю направляется мотивированный ответ о результатах рассмотрения жалобы </w:t>
      </w:r>
      <w:r w:rsidRPr="00701E54">
        <w:rPr>
          <w:lang w:eastAsia="ru-RU"/>
        </w:rPr>
        <w:t xml:space="preserve">в порядке, </w:t>
      </w:r>
      <w:r w:rsidRPr="00701E54">
        <w:t>предусмотренном пунктами 124-144 настоящего административного регламента.</w:t>
      </w:r>
    </w:p>
    <w:p w:rsidR="00701E54" w:rsidRDefault="00701E54" w:rsidP="00701E54">
      <w:pPr>
        <w:ind w:firstLine="709"/>
        <w:jc w:val="both"/>
      </w:pPr>
      <w:r w:rsidRPr="00701E54">
        <w:rPr>
          <w:b/>
        </w:rPr>
        <w:t>192.</w:t>
      </w:r>
      <w:r w:rsidRPr="00701E54">
        <w:t xml:space="preserve"> В случае установления в ходе или по результатам </w:t>
      </w:r>
      <w:proofErr w:type="gramStart"/>
      <w:r w:rsidRPr="00701E54">
        <w:t>рассмотрения жалобы признаков состава административного правонарушения</w:t>
      </w:r>
      <w:proofErr w:type="gramEnd"/>
      <w:r w:rsidRPr="00701E54">
        <w:t xml:space="preserve"> или преступления должностное лицо</w:t>
      </w:r>
      <w:r w:rsidR="00CF7DEB">
        <w:t>, или работник, наделенны</w:t>
      </w:r>
      <w:r w:rsidRPr="00701E54">
        <w:t>е полномочиями по рассмотрению жалоб, незамедлительно направляет имеющиеся матер</w:t>
      </w:r>
      <w:r w:rsidR="00CF7DEB">
        <w:t>иалы в органы прокуратуры</w:t>
      </w:r>
      <w:r w:rsidRPr="00701E54">
        <w:t>.</w:t>
      </w:r>
    </w:p>
    <w:p w:rsidR="00CF7DEB" w:rsidRPr="00701E54" w:rsidRDefault="00CF7DEB" w:rsidP="00701E54">
      <w:pPr>
        <w:ind w:firstLine="709"/>
        <w:jc w:val="both"/>
      </w:pPr>
      <w:r>
        <w:t>(п.п.192</w:t>
      </w:r>
      <w:r w:rsidRPr="00CF7DEB">
        <w:t xml:space="preserve"> </w:t>
      </w:r>
      <w:r>
        <w:t>в редакции постановления от 11.05.2018</w:t>
      </w:r>
      <w:r w:rsidRPr="00C6125E">
        <w:t xml:space="preserve"> №</w:t>
      </w:r>
      <w:r>
        <w:t xml:space="preserve"> 46</w:t>
      </w:r>
      <w:r w:rsidRPr="00C6125E">
        <w:t>)</w:t>
      </w:r>
      <w:r>
        <w:t>.</w:t>
      </w:r>
    </w:p>
    <w:p w:rsidR="00701E54" w:rsidRPr="00701E54" w:rsidRDefault="00701E54" w:rsidP="00701E54">
      <w:pPr>
        <w:tabs>
          <w:tab w:val="left" w:pos="567"/>
        </w:tabs>
        <w:rPr>
          <w:b/>
          <w:bCs/>
        </w:rPr>
      </w:pPr>
    </w:p>
    <w:p w:rsidR="00701E54" w:rsidRPr="00701E54" w:rsidRDefault="00701E54" w:rsidP="00701E54">
      <w:pPr>
        <w:tabs>
          <w:tab w:val="left" w:pos="567"/>
        </w:tabs>
        <w:jc w:val="center"/>
        <w:rPr>
          <w:b/>
          <w:bCs/>
        </w:rPr>
      </w:pPr>
      <w:r w:rsidRPr="00701E54">
        <w:rPr>
          <w:b/>
          <w:bCs/>
        </w:rPr>
        <w:t>Порядок информирования заявителя о результатах рассмотрения жалобы</w:t>
      </w:r>
    </w:p>
    <w:p w:rsidR="00701E54" w:rsidRPr="00701E54" w:rsidRDefault="00701E54" w:rsidP="00701E54">
      <w:pPr>
        <w:tabs>
          <w:tab w:val="left" w:pos="567"/>
        </w:tabs>
        <w:ind w:firstLine="567"/>
        <w:jc w:val="center"/>
        <w:rPr>
          <w:b/>
          <w:bCs/>
        </w:rPr>
      </w:pPr>
    </w:p>
    <w:p w:rsidR="00701E54" w:rsidRPr="00701E54" w:rsidRDefault="00701E54" w:rsidP="00701E54">
      <w:pPr>
        <w:tabs>
          <w:tab w:val="left" w:pos="567"/>
        </w:tabs>
        <w:jc w:val="both"/>
      </w:pPr>
      <w:r w:rsidRPr="00701E54">
        <w:rPr>
          <w:b/>
        </w:rPr>
        <w:tab/>
      </w:r>
      <w:r w:rsidRPr="00701E54">
        <w:rPr>
          <w:b/>
        </w:rPr>
        <w:tab/>
        <w:t>193.</w:t>
      </w:r>
      <w:r w:rsidRPr="00701E54">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701E54" w:rsidRPr="00701E54" w:rsidRDefault="00701E54" w:rsidP="00701E54">
      <w:pPr>
        <w:jc w:val="both"/>
      </w:pPr>
    </w:p>
    <w:p w:rsidR="00701E54" w:rsidRPr="00701E54" w:rsidRDefault="00701E54" w:rsidP="00701E54">
      <w:pPr>
        <w:tabs>
          <w:tab w:val="left" w:pos="567"/>
        </w:tabs>
        <w:jc w:val="center"/>
        <w:rPr>
          <w:b/>
          <w:bCs/>
        </w:rPr>
      </w:pPr>
      <w:r w:rsidRPr="00701E54">
        <w:rPr>
          <w:b/>
          <w:bCs/>
        </w:rPr>
        <w:t>Порядок обжалования решения по жалобе</w:t>
      </w:r>
    </w:p>
    <w:p w:rsidR="00701E54" w:rsidRPr="00701E54" w:rsidRDefault="00701E54" w:rsidP="00701E54">
      <w:pPr>
        <w:tabs>
          <w:tab w:val="left" w:pos="567"/>
        </w:tabs>
        <w:ind w:firstLine="567"/>
        <w:jc w:val="center"/>
        <w:rPr>
          <w:b/>
          <w:bCs/>
        </w:rPr>
      </w:pPr>
    </w:p>
    <w:p w:rsidR="00701E54" w:rsidRPr="00701E54" w:rsidRDefault="00701E54" w:rsidP="00701E54">
      <w:pPr>
        <w:jc w:val="both"/>
      </w:pPr>
      <w:r w:rsidRPr="00701E54">
        <w:t xml:space="preserve">          </w:t>
      </w:r>
      <w:r w:rsidRPr="00701E54">
        <w:tab/>
      </w:r>
      <w:r w:rsidRPr="00701E54">
        <w:rPr>
          <w:b/>
        </w:rPr>
        <w:t>194.</w:t>
      </w:r>
      <w:r w:rsidRPr="00701E54">
        <w:t xml:space="preserve"> В случае если заявитель не удовлетворен результатами рассмотрения жалобы в Администрации МО «Штанигуртское», он может обжаловать принятое решение в судебном порядке в соответствии с действующим законодательством Российской Федерации.</w:t>
      </w:r>
    </w:p>
    <w:p w:rsidR="00701E54" w:rsidRPr="00701E54" w:rsidRDefault="00701E54" w:rsidP="00701E54">
      <w:pPr>
        <w:jc w:val="both"/>
      </w:pPr>
    </w:p>
    <w:p w:rsidR="00701E54" w:rsidRPr="00701E54" w:rsidRDefault="00701E54" w:rsidP="00701E54">
      <w:pPr>
        <w:tabs>
          <w:tab w:val="left" w:pos="567"/>
        </w:tabs>
        <w:jc w:val="center"/>
        <w:rPr>
          <w:b/>
          <w:bCs/>
        </w:rPr>
      </w:pPr>
      <w:r w:rsidRPr="00701E54">
        <w:rPr>
          <w:b/>
          <w:bCs/>
        </w:rPr>
        <w:t>Право заявителя на получение информации и документов, необходимых для обоснования и рассмотрения жалобы</w:t>
      </w:r>
    </w:p>
    <w:p w:rsidR="00701E54" w:rsidRPr="00701E54" w:rsidRDefault="00701E54" w:rsidP="00701E54">
      <w:pPr>
        <w:tabs>
          <w:tab w:val="left" w:pos="567"/>
        </w:tabs>
        <w:ind w:firstLine="567"/>
        <w:jc w:val="center"/>
        <w:rPr>
          <w:b/>
          <w:bCs/>
        </w:rPr>
      </w:pPr>
    </w:p>
    <w:p w:rsidR="00701E54" w:rsidRPr="00701E54" w:rsidRDefault="00701E54" w:rsidP="00701E54">
      <w:pPr>
        <w:ind w:firstLine="708"/>
        <w:jc w:val="both"/>
      </w:pPr>
      <w:r w:rsidRPr="00701E54">
        <w:rPr>
          <w:b/>
        </w:rPr>
        <w:t xml:space="preserve">195. </w:t>
      </w:r>
      <w:r w:rsidRPr="00701E54">
        <w:t>Для подготовки жалобы заявитель вправе запрашивать и получать от Администрации МО «Штанигуртское»:</w:t>
      </w:r>
    </w:p>
    <w:p w:rsidR="00701E54" w:rsidRPr="00701E54" w:rsidRDefault="00701E54" w:rsidP="00701E54">
      <w:pPr>
        <w:ind w:firstLine="708"/>
        <w:jc w:val="both"/>
      </w:pPr>
      <w:r w:rsidRPr="00701E54">
        <w:t>1) Информацию о ходе предоставления муниципальной услуги;</w:t>
      </w:r>
    </w:p>
    <w:p w:rsidR="00701E54" w:rsidRPr="00701E54" w:rsidRDefault="00701E54" w:rsidP="00701E54">
      <w:pPr>
        <w:ind w:firstLine="708"/>
        <w:jc w:val="both"/>
      </w:pPr>
      <w:r w:rsidRPr="00701E54">
        <w:t>2) Копию обжалуемого решения Администрации МО «Штанигуртское» об отказе в предоставлении муниципальной услуги;</w:t>
      </w:r>
    </w:p>
    <w:p w:rsidR="00701E54" w:rsidRPr="00701E54" w:rsidRDefault="00701E54" w:rsidP="00701E54">
      <w:pPr>
        <w:ind w:firstLine="708"/>
        <w:jc w:val="both"/>
      </w:pPr>
      <w:r w:rsidRPr="00701E54">
        <w:t>3) Копии документов, материалов, подтверждающих обжалуемое действие (бездействие) Администрации МО «Штанигуртское» и (или) ее должностных лиц;</w:t>
      </w:r>
    </w:p>
    <w:p w:rsidR="00701E54" w:rsidRPr="00701E54" w:rsidRDefault="00701E54" w:rsidP="00701E54">
      <w:pPr>
        <w:ind w:firstLine="708"/>
        <w:jc w:val="both"/>
      </w:pPr>
      <w:r w:rsidRPr="00701E54">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01E54" w:rsidRPr="00701E54" w:rsidRDefault="00701E54" w:rsidP="00701E54">
      <w:pPr>
        <w:ind w:firstLine="708"/>
        <w:jc w:val="both"/>
      </w:pPr>
      <w:r w:rsidRPr="00701E54">
        <w:rPr>
          <w:b/>
        </w:rPr>
        <w:t xml:space="preserve">196. </w:t>
      </w:r>
      <w:r w:rsidRPr="00701E54">
        <w:t>Документы, ранее поданные заявителями в Администрацию МО «Штанигуртское», и организации, участвующие в предоставлении муниципальной услуги, выдаются по их просьбе в виде выписок или копий.</w:t>
      </w:r>
    </w:p>
    <w:p w:rsidR="00701E54" w:rsidRPr="00701E54" w:rsidRDefault="00701E54" w:rsidP="00701E54">
      <w:pPr>
        <w:jc w:val="both"/>
      </w:pPr>
    </w:p>
    <w:p w:rsidR="00701E54" w:rsidRPr="00701E54" w:rsidRDefault="00701E54" w:rsidP="00701E54">
      <w:pPr>
        <w:tabs>
          <w:tab w:val="left" w:pos="567"/>
        </w:tabs>
        <w:jc w:val="center"/>
        <w:rPr>
          <w:b/>
          <w:bCs/>
        </w:rPr>
      </w:pPr>
      <w:r w:rsidRPr="00701E54">
        <w:rPr>
          <w:b/>
          <w:bCs/>
        </w:rPr>
        <w:t>Способы информирования заявителей о порядке подачи и рассмотрения жалобы</w:t>
      </w:r>
    </w:p>
    <w:p w:rsidR="00701E54" w:rsidRPr="00701E54" w:rsidRDefault="001F086B" w:rsidP="00701E54">
      <w:pPr>
        <w:tabs>
          <w:tab w:val="left" w:pos="567"/>
        </w:tabs>
        <w:jc w:val="both"/>
      </w:pPr>
      <w:r>
        <w:t xml:space="preserve">           </w:t>
      </w:r>
      <w:r w:rsidR="00701E54" w:rsidRPr="00701E54">
        <w:rPr>
          <w:b/>
        </w:rPr>
        <w:t xml:space="preserve">197. </w:t>
      </w:r>
      <w:r w:rsidR="00701E54" w:rsidRPr="00701E54">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701E54" w:rsidRPr="00701E54" w:rsidRDefault="00701E54" w:rsidP="002429EC">
      <w:pPr>
        <w:rPr>
          <w:b/>
          <w:color w:val="000000"/>
          <w:spacing w:val="-6"/>
          <w:sz w:val="20"/>
        </w:rPr>
      </w:pPr>
      <w:bookmarkStart w:id="3" w:name="P603"/>
      <w:bookmarkStart w:id="4" w:name="P624"/>
      <w:bookmarkEnd w:id="3"/>
      <w:bookmarkEnd w:id="4"/>
    </w:p>
    <w:p w:rsidR="00701E54" w:rsidRPr="00701E54" w:rsidRDefault="00701E54" w:rsidP="00701E54">
      <w:pPr>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t>Приложение № 1</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center"/>
        <w:rPr>
          <w:b/>
        </w:rPr>
      </w:pPr>
    </w:p>
    <w:p w:rsidR="00701E54" w:rsidRPr="00701E54" w:rsidRDefault="00701E54" w:rsidP="00701E54">
      <w:pPr>
        <w:jc w:val="center"/>
        <w:rPr>
          <w:b/>
        </w:rPr>
      </w:pPr>
      <w:r w:rsidRPr="00701E54">
        <w:rPr>
          <w:b/>
        </w:rPr>
        <w:t xml:space="preserve">Список мест размещения интерактивных </w:t>
      </w:r>
    </w:p>
    <w:p w:rsidR="00701E54" w:rsidRPr="00701E54" w:rsidRDefault="00701E54" w:rsidP="00701E54">
      <w:pPr>
        <w:jc w:val="center"/>
        <w:rPr>
          <w:b/>
        </w:rPr>
      </w:pPr>
      <w:r w:rsidRPr="00701E54">
        <w:rPr>
          <w:b/>
        </w:rPr>
        <w:t xml:space="preserve">информационных терминалов предоставления государственных </w:t>
      </w:r>
    </w:p>
    <w:p w:rsidR="00701E54" w:rsidRPr="00701E54" w:rsidRDefault="00701E54" w:rsidP="00701E54">
      <w:pPr>
        <w:jc w:val="center"/>
        <w:rPr>
          <w:b/>
        </w:rPr>
      </w:pPr>
      <w:r w:rsidRPr="00701E54">
        <w:rPr>
          <w:b/>
        </w:rPr>
        <w:t>и муниципальных услуг в Удмуртской Республике</w:t>
      </w:r>
    </w:p>
    <w:p w:rsidR="00701E54" w:rsidRPr="00701E54" w:rsidRDefault="00701E54" w:rsidP="00701E54">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701E54" w:rsidRPr="00701E54" w:rsidTr="00C6125E">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1E54" w:rsidRPr="00701E54" w:rsidRDefault="00701E54" w:rsidP="00701E54">
            <w:pPr>
              <w:suppressAutoHyphens w:val="0"/>
              <w:jc w:val="center"/>
              <w:rPr>
                <w:b/>
                <w:color w:val="2D2D2D"/>
                <w:sz w:val="20"/>
                <w:lang w:eastAsia="ru-RU"/>
              </w:rPr>
            </w:pPr>
            <w:r w:rsidRPr="00701E54">
              <w:rPr>
                <w:b/>
                <w:color w:val="2D2D2D"/>
                <w:sz w:val="20"/>
                <w:lang w:eastAsia="ru-RU"/>
              </w:rPr>
              <w:t>№ п\</w:t>
            </w:r>
            <w:proofErr w:type="gramStart"/>
            <w:r w:rsidRPr="00701E54">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1E54" w:rsidRPr="00701E54" w:rsidRDefault="00701E54" w:rsidP="00701E54">
            <w:pPr>
              <w:suppressAutoHyphens w:val="0"/>
              <w:jc w:val="center"/>
              <w:rPr>
                <w:b/>
                <w:color w:val="2D2D2D"/>
                <w:sz w:val="20"/>
                <w:lang w:eastAsia="ru-RU"/>
              </w:rPr>
            </w:pPr>
            <w:r w:rsidRPr="00701E54">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1E54" w:rsidRPr="00701E54" w:rsidRDefault="00701E54" w:rsidP="00701E54">
            <w:pPr>
              <w:suppressAutoHyphens w:val="0"/>
              <w:jc w:val="center"/>
              <w:rPr>
                <w:b/>
                <w:color w:val="2D2D2D"/>
                <w:sz w:val="20"/>
                <w:lang w:eastAsia="ru-RU"/>
              </w:rPr>
            </w:pPr>
            <w:r w:rsidRPr="00701E54">
              <w:rPr>
                <w:b/>
                <w:color w:val="2D2D2D"/>
                <w:sz w:val="20"/>
                <w:lang w:eastAsia="ru-RU"/>
              </w:rPr>
              <w:t>Адрес</w:t>
            </w:r>
          </w:p>
        </w:tc>
      </w:tr>
      <w:tr w:rsidR="00701E54" w:rsidRPr="00701E54" w:rsidTr="00C6125E">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Пушкинская, 276</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Азина, 146</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Песочная, 2/1</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Администрация </w:t>
            </w:r>
            <w:proofErr w:type="spellStart"/>
            <w:r w:rsidRPr="00701E54">
              <w:rPr>
                <w:color w:val="2D2D2D"/>
                <w:sz w:val="23"/>
                <w:szCs w:val="23"/>
                <w:lang w:eastAsia="ru-RU"/>
              </w:rPr>
              <w:t>Устиновского</w:t>
            </w:r>
            <w:proofErr w:type="spellEnd"/>
            <w:r w:rsidRPr="00701E54">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40 лет Победы, 60</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Дзержинского, 5</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Пушкинская, 150</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Ижевск, ул. 30 лет Победы, 2</w:t>
            </w:r>
          </w:p>
        </w:tc>
      </w:tr>
      <w:tr w:rsidR="00701E54" w:rsidRPr="00701E54" w:rsidTr="00C6125E">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Глазов, ул. К. Маркса, 43</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Автономное муниципальное учреждение </w:t>
            </w:r>
            <w:proofErr w:type="spellStart"/>
            <w:r w:rsidRPr="00701E54">
              <w:rPr>
                <w:color w:val="2D2D2D"/>
                <w:sz w:val="23"/>
                <w:szCs w:val="23"/>
                <w:lang w:eastAsia="ru-RU"/>
              </w:rPr>
              <w:t>Увинского</w:t>
            </w:r>
            <w:proofErr w:type="spellEnd"/>
            <w:r w:rsidRPr="00701E54">
              <w:rPr>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sidRPr="00701E54">
              <w:rPr>
                <w:color w:val="2D2D2D"/>
                <w:sz w:val="23"/>
                <w:szCs w:val="23"/>
                <w:lang w:eastAsia="ru-RU"/>
              </w:rPr>
              <w:t>Ува</w:t>
            </w:r>
            <w:proofErr w:type="spellEnd"/>
            <w:r w:rsidRPr="00701E54">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п. </w:t>
            </w:r>
            <w:proofErr w:type="spellStart"/>
            <w:r w:rsidRPr="00701E54">
              <w:rPr>
                <w:color w:val="2D2D2D"/>
                <w:sz w:val="23"/>
                <w:szCs w:val="23"/>
                <w:lang w:eastAsia="ru-RU"/>
              </w:rPr>
              <w:t>Ува</w:t>
            </w:r>
            <w:proofErr w:type="spellEnd"/>
            <w:r w:rsidRPr="00701E54">
              <w:rPr>
                <w:color w:val="2D2D2D"/>
                <w:sz w:val="23"/>
                <w:szCs w:val="23"/>
                <w:lang w:eastAsia="ru-RU"/>
              </w:rPr>
              <w:t>, ул. Калинина, 14</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701E54">
              <w:rPr>
                <w:color w:val="2D2D2D"/>
                <w:sz w:val="23"/>
                <w:szCs w:val="23"/>
                <w:lang w:eastAsia="ru-RU"/>
              </w:rPr>
              <w:t>с</w:t>
            </w:r>
            <w:proofErr w:type="gramEnd"/>
            <w:r w:rsidRPr="00701E54">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gramStart"/>
            <w:r w:rsidRPr="00701E54">
              <w:rPr>
                <w:color w:val="2D2D2D"/>
                <w:sz w:val="23"/>
                <w:szCs w:val="23"/>
                <w:lang w:eastAsia="ru-RU"/>
              </w:rPr>
              <w:t>с</w:t>
            </w:r>
            <w:proofErr w:type="gramEnd"/>
            <w:r w:rsidRPr="00701E54">
              <w:rPr>
                <w:color w:val="2D2D2D"/>
                <w:sz w:val="23"/>
                <w:szCs w:val="23"/>
                <w:lang w:eastAsia="ru-RU"/>
              </w:rPr>
              <w:t xml:space="preserve">. </w:t>
            </w:r>
            <w:proofErr w:type="gramStart"/>
            <w:r w:rsidRPr="00701E54">
              <w:rPr>
                <w:color w:val="2D2D2D"/>
                <w:sz w:val="23"/>
                <w:szCs w:val="23"/>
                <w:lang w:eastAsia="ru-RU"/>
              </w:rPr>
              <w:t>Малая</w:t>
            </w:r>
            <w:proofErr w:type="gramEnd"/>
            <w:r w:rsidRPr="00701E54">
              <w:rPr>
                <w:color w:val="2D2D2D"/>
                <w:sz w:val="23"/>
                <w:szCs w:val="23"/>
                <w:lang w:eastAsia="ru-RU"/>
              </w:rPr>
              <w:t xml:space="preserve"> Пурга, ул. Кирова, 7</w:t>
            </w:r>
          </w:p>
        </w:tc>
      </w:tr>
      <w:tr w:rsidR="00701E54" w:rsidRPr="00701E54" w:rsidTr="00C6125E">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sidRPr="00701E54">
              <w:rPr>
                <w:color w:val="2D2D2D"/>
                <w:sz w:val="23"/>
                <w:szCs w:val="23"/>
                <w:lang w:eastAsia="ru-RU"/>
              </w:rPr>
              <w:t>Вавожском</w:t>
            </w:r>
            <w:proofErr w:type="spellEnd"/>
            <w:r w:rsidRPr="00701E54">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с. Вавож, ул. Интернациональная, 45а</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701E54">
              <w:rPr>
                <w:color w:val="2D2D2D"/>
                <w:sz w:val="23"/>
                <w:szCs w:val="23"/>
                <w:lang w:eastAsia="ru-RU"/>
              </w:rPr>
              <w:t>Киясовский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с. </w:t>
            </w:r>
            <w:proofErr w:type="spellStart"/>
            <w:r w:rsidRPr="00701E54">
              <w:rPr>
                <w:color w:val="2D2D2D"/>
                <w:sz w:val="23"/>
                <w:szCs w:val="23"/>
                <w:lang w:eastAsia="ru-RU"/>
              </w:rPr>
              <w:t>Киясово</w:t>
            </w:r>
            <w:proofErr w:type="spellEnd"/>
            <w:r w:rsidRPr="00701E54">
              <w:rPr>
                <w:color w:val="2D2D2D"/>
                <w:sz w:val="23"/>
                <w:szCs w:val="23"/>
                <w:lang w:eastAsia="ru-RU"/>
              </w:rPr>
              <w:t>, ул. Красная, 1</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Автономное учреждение «Многофункциональный центр предоставления </w:t>
            </w:r>
            <w:r w:rsidRPr="00701E54">
              <w:rPr>
                <w:color w:val="2D2D2D"/>
                <w:sz w:val="23"/>
                <w:szCs w:val="23"/>
                <w:lang w:eastAsia="ru-RU"/>
              </w:rPr>
              <w:lastRenderedPageBreak/>
              <w:t xml:space="preserve">государственных и муниципальных услуг в </w:t>
            </w:r>
            <w:proofErr w:type="spellStart"/>
            <w:r w:rsidRPr="00701E54">
              <w:rPr>
                <w:color w:val="2D2D2D"/>
                <w:sz w:val="23"/>
                <w:szCs w:val="23"/>
                <w:lang w:eastAsia="ru-RU"/>
              </w:rPr>
              <w:t>Алнашском</w:t>
            </w:r>
            <w:proofErr w:type="spellEnd"/>
            <w:r w:rsidRPr="00701E54">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lastRenderedPageBreak/>
              <w:t>Удмуртская Республика, с. Алнаши, ул. Комсомольская, 9</w:t>
            </w:r>
          </w:p>
        </w:tc>
      </w:tr>
      <w:tr w:rsidR="00701E54" w:rsidRPr="00701E54" w:rsidTr="00C6125E">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701E54">
              <w:rPr>
                <w:color w:val="2D2D2D"/>
                <w:sz w:val="23"/>
                <w:szCs w:val="23"/>
                <w:lang w:eastAsia="ru-RU"/>
              </w:rPr>
              <w:t>Якшур-Бодьинском</w:t>
            </w:r>
            <w:proofErr w:type="spellEnd"/>
            <w:r w:rsidRPr="00701E54">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gramStart"/>
            <w:r w:rsidRPr="00701E54">
              <w:rPr>
                <w:color w:val="2D2D2D"/>
                <w:sz w:val="23"/>
                <w:szCs w:val="23"/>
                <w:lang w:eastAsia="ru-RU"/>
              </w:rPr>
              <w:t>с</w:t>
            </w:r>
            <w:proofErr w:type="gramEnd"/>
            <w:r w:rsidRPr="00701E54">
              <w:rPr>
                <w:color w:val="2D2D2D"/>
                <w:sz w:val="23"/>
                <w:szCs w:val="23"/>
                <w:lang w:eastAsia="ru-RU"/>
              </w:rPr>
              <w:t xml:space="preserve">. </w:t>
            </w:r>
            <w:proofErr w:type="gramStart"/>
            <w:r w:rsidRPr="00701E54">
              <w:rPr>
                <w:color w:val="2D2D2D"/>
                <w:sz w:val="23"/>
                <w:szCs w:val="23"/>
                <w:lang w:eastAsia="ru-RU"/>
              </w:rPr>
              <w:t>Якшур-Бодья</w:t>
            </w:r>
            <w:proofErr w:type="gramEnd"/>
            <w:r w:rsidRPr="00701E54">
              <w:rPr>
                <w:color w:val="2D2D2D"/>
                <w:sz w:val="23"/>
                <w:szCs w:val="23"/>
                <w:lang w:eastAsia="ru-RU"/>
              </w:rPr>
              <w:t xml:space="preserve">, ул. </w:t>
            </w:r>
            <w:proofErr w:type="spellStart"/>
            <w:r w:rsidRPr="00701E54">
              <w:rPr>
                <w:color w:val="2D2D2D"/>
                <w:sz w:val="23"/>
                <w:szCs w:val="23"/>
                <w:lang w:eastAsia="ru-RU"/>
              </w:rPr>
              <w:t>Пушиной</w:t>
            </w:r>
            <w:proofErr w:type="spellEnd"/>
            <w:r w:rsidRPr="00701E54">
              <w:rPr>
                <w:color w:val="2D2D2D"/>
                <w:sz w:val="23"/>
                <w:szCs w:val="23"/>
                <w:lang w:eastAsia="ru-RU"/>
              </w:rPr>
              <w:t>, 69</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701E54">
              <w:rPr>
                <w:color w:val="2D2D2D"/>
                <w:sz w:val="23"/>
                <w:szCs w:val="23"/>
                <w:lang w:eastAsia="ru-RU"/>
              </w:rPr>
              <w:t>Завьяловский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с. Завьялово, ул. Калинина, 31</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Автономное учреждение муниципального образования «</w:t>
            </w:r>
            <w:proofErr w:type="spellStart"/>
            <w:r w:rsidRPr="00701E54">
              <w:rPr>
                <w:color w:val="2D2D2D"/>
                <w:sz w:val="23"/>
                <w:szCs w:val="23"/>
                <w:lang w:eastAsia="ru-RU"/>
              </w:rPr>
              <w:t>Ярский</w:t>
            </w:r>
            <w:proofErr w:type="spellEnd"/>
            <w:r w:rsidRPr="00701E54">
              <w:rPr>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п. Яр, ул. Советская, 67</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701E54">
              <w:rPr>
                <w:color w:val="2D2D2D"/>
                <w:sz w:val="23"/>
                <w:szCs w:val="23"/>
                <w:lang w:eastAsia="ru-RU"/>
              </w:rPr>
              <w:t>Шарканского</w:t>
            </w:r>
            <w:proofErr w:type="spellEnd"/>
            <w:r w:rsidRPr="00701E54">
              <w:rPr>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с. </w:t>
            </w:r>
            <w:proofErr w:type="spellStart"/>
            <w:r w:rsidRPr="00701E54">
              <w:rPr>
                <w:color w:val="2D2D2D"/>
                <w:sz w:val="23"/>
                <w:szCs w:val="23"/>
                <w:lang w:eastAsia="ru-RU"/>
              </w:rPr>
              <w:t>Шаркан</w:t>
            </w:r>
            <w:proofErr w:type="spellEnd"/>
            <w:r w:rsidRPr="00701E54">
              <w:rPr>
                <w:color w:val="2D2D2D"/>
                <w:sz w:val="23"/>
                <w:szCs w:val="23"/>
                <w:lang w:eastAsia="ru-RU"/>
              </w:rPr>
              <w:t>, ул. Советская, 38</w:t>
            </w:r>
          </w:p>
        </w:tc>
      </w:tr>
      <w:tr w:rsidR="00701E54" w:rsidRPr="00701E54" w:rsidTr="00C6125E">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701E54">
              <w:rPr>
                <w:color w:val="2D2D2D"/>
                <w:sz w:val="23"/>
                <w:szCs w:val="23"/>
                <w:lang w:eastAsia="ru-RU"/>
              </w:rPr>
              <w:t>Кизнерском</w:t>
            </w:r>
            <w:proofErr w:type="spellEnd"/>
            <w:r w:rsidRPr="00701E54">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п. </w:t>
            </w:r>
            <w:proofErr w:type="spellStart"/>
            <w:r w:rsidRPr="00701E54">
              <w:rPr>
                <w:color w:val="2D2D2D"/>
                <w:sz w:val="23"/>
                <w:szCs w:val="23"/>
                <w:lang w:eastAsia="ru-RU"/>
              </w:rPr>
              <w:t>Кизнер</w:t>
            </w:r>
            <w:proofErr w:type="spellEnd"/>
            <w:r w:rsidRPr="00701E54">
              <w:rPr>
                <w:color w:val="2D2D2D"/>
                <w:sz w:val="23"/>
                <w:szCs w:val="23"/>
                <w:lang w:eastAsia="ru-RU"/>
              </w:rPr>
              <w:t>, ул. Карла Маркса, 23</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Сарапул, ул. Ленина, 6</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Балезинский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п. Балезино, ул. Кирова, 2</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Воткинск, ул. Ленина, 7</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Воткинский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Воткинск, ул. Красноармейская, 43а</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Глазов, ул. М. Гвардии, 22а</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Граховский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Граховский</w:t>
            </w:r>
            <w:proofErr w:type="spellEnd"/>
            <w:r w:rsidRPr="00701E54">
              <w:rPr>
                <w:color w:val="2D2D2D"/>
                <w:sz w:val="23"/>
                <w:szCs w:val="23"/>
                <w:lang w:eastAsia="ru-RU"/>
              </w:rPr>
              <w:t xml:space="preserve"> район, с. Грахово, ул. </w:t>
            </w:r>
            <w:proofErr w:type="spellStart"/>
            <w:r w:rsidRPr="00701E54">
              <w:rPr>
                <w:color w:val="2D2D2D"/>
                <w:sz w:val="23"/>
                <w:szCs w:val="23"/>
                <w:lang w:eastAsia="ru-RU"/>
              </w:rPr>
              <w:t>Ачинцева</w:t>
            </w:r>
            <w:proofErr w:type="spellEnd"/>
            <w:r w:rsidRPr="00701E54">
              <w:rPr>
                <w:color w:val="2D2D2D"/>
                <w:sz w:val="23"/>
                <w:szCs w:val="23"/>
                <w:lang w:eastAsia="ru-RU"/>
              </w:rPr>
              <w:t>, 3</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Дебесский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Дебесский</w:t>
            </w:r>
            <w:proofErr w:type="spellEnd"/>
            <w:r w:rsidRPr="00701E54">
              <w:rPr>
                <w:color w:val="2D2D2D"/>
                <w:sz w:val="23"/>
                <w:szCs w:val="23"/>
                <w:lang w:eastAsia="ru-RU"/>
              </w:rPr>
              <w:t xml:space="preserve"> район, с. Дебесы, ул. Советская, 88</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Игринский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п. Игра, ул. Советская, 29</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Камбарский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г. Камбарка, ул. Советская, 18</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Каракулинский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Каракулинский</w:t>
            </w:r>
            <w:proofErr w:type="spellEnd"/>
            <w:r w:rsidRPr="00701E54">
              <w:rPr>
                <w:color w:val="2D2D2D"/>
                <w:sz w:val="23"/>
                <w:szCs w:val="23"/>
                <w:lang w:eastAsia="ru-RU"/>
              </w:rPr>
              <w:t xml:space="preserve"> район, с. Каракулино, ул. </w:t>
            </w:r>
            <w:proofErr w:type="spellStart"/>
            <w:r w:rsidRPr="00701E54">
              <w:rPr>
                <w:color w:val="2D2D2D"/>
                <w:sz w:val="23"/>
                <w:szCs w:val="23"/>
                <w:lang w:eastAsia="ru-RU"/>
              </w:rPr>
              <w:t>Каманина</w:t>
            </w:r>
            <w:proofErr w:type="spellEnd"/>
            <w:r w:rsidRPr="00701E54">
              <w:rPr>
                <w:color w:val="2D2D2D"/>
                <w:sz w:val="23"/>
                <w:szCs w:val="23"/>
                <w:lang w:eastAsia="ru-RU"/>
              </w:rPr>
              <w:t>, 10</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Кезский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посёлок </w:t>
            </w:r>
            <w:proofErr w:type="spellStart"/>
            <w:r w:rsidRPr="00701E54">
              <w:rPr>
                <w:color w:val="2D2D2D"/>
                <w:sz w:val="23"/>
                <w:szCs w:val="23"/>
                <w:lang w:eastAsia="ru-RU"/>
              </w:rPr>
              <w:t>Кез</w:t>
            </w:r>
            <w:proofErr w:type="spellEnd"/>
            <w:r w:rsidRPr="00701E54">
              <w:rPr>
                <w:color w:val="2D2D2D"/>
                <w:sz w:val="23"/>
                <w:szCs w:val="23"/>
                <w:lang w:eastAsia="ru-RU"/>
              </w:rPr>
              <w:t>, ул. Кирова, 5</w:t>
            </w:r>
          </w:p>
        </w:tc>
      </w:tr>
      <w:tr w:rsidR="00701E54" w:rsidRPr="00701E54" w:rsidTr="00C6125E">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с. Красногорское, ул. Ленина, 64</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Можгинский</w:t>
            </w:r>
            <w:proofErr w:type="spellEnd"/>
            <w:r w:rsidRPr="00701E54">
              <w:rPr>
                <w:color w:val="2D2D2D"/>
                <w:sz w:val="23"/>
                <w:szCs w:val="23"/>
                <w:lang w:eastAsia="ru-RU"/>
              </w:rPr>
              <w:t xml:space="preserve"> район, г. Можга, ул. </w:t>
            </w:r>
            <w:proofErr w:type="spellStart"/>
            <w:r w:rsidRPr="00701E54">
              <w:rPr>
                <w:color w:val="2D2D2D"/>
                <w:sz w:val="23"/>
                <w:szCs w:val="23"/>
                <w:lang w:eastAsia="ru-RU"/>
              </w:rPr>
              <w:t>Можгинская</w:t>
            </w:r>
            <w:proofErr w:type="spellEnd"/>
            <w:r w:rsidRPr="00701E54">
              <w:rPr>
                <w:color w:val="2D2D2D"/>
                <w:sz w:val="23"/>
                <w:szCs w:val="23"/>
                <w:lang w:eastAsia="ru-RU"/>
              </w:rPr>
              <w:t>, 59</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Можгинский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Можгинский</w:t>
            </w:r>
            <w:proofErr w:type="spellEnd"/>
            <w:r w:rsidRPr="00701E54">
              <w:rPr>
                <w:color w:val="2D2D2D"/>
                <w:sz w:val="23"/>
                <w:szCs w:val="23"/>
                <w:lang w:eastAsia="ru-RU"/>
              </w:rPr>
              <w:t xml:space="preserve"> район, г. Можга, ул. </w:t>
            </w:r>
            <w:proofErr w:type="spellStart"/>
            <w:r w:rsidRPr="00701E54">
              <w:rPr>
                <w:color w:val="2D2D2D"/>
                <w:sz w:val="23"/>
                <w:szCs w:val="23"/>
                <w:lang w:eastAsia="ru-RU"/>
              </w:rPr>
              <w:t>Можгинская</w:t>
            </w:r>
            <w:proofErr w:type="spellEnd"/>
            <w:r w:rsidRPr="00701E54">
              <w:rPr>
                <w:color w:val="2D2D2D"/>
                <w:sz w:val="23"/>
                <w:szCs w:val="23"/>
                <w:lang w:eastAsia="ru-RU"/>
              </w:rPr>
              <w:t xml:space="preserve"> , 59</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Администрация муниципального образования </w:t>
            </w:r>
            <w:r w:rsidRPr="00701E54">
              <w:rPr>
                <w:color w:val="2D2D2D"/>
                <w:sz w:val="23"/>
                <w:szCs w:val="23"/>
                <w:lang w:eastAsia="ru-RU"/>
              </w:rPr>
              <w:lastRenderedPageBreak/>
              <w:t>«</w:t>
            </w:r>
            <w:proofErr w:type="spellStart"/>
            <w:r w:rsidRPr="00701E54">
              <w:rPr>
                <w:color w:val="2D2D2D"/>
                <w:sz w:val="23"/>
                <w:szCs w:val="23"/>
                <w:lang w:eastAsia="ru-RU"/>
              </w:rPr>
              <w:t>Сарапульский</w:t>
            </w:r>
            <w:proofErr w:type="spellEnd"/>
            <w:r w:rsidRPr="00701E54">
              <w:rPr>
                <w:color w:val="2D2D2D"/>
                <w:sz w:val="23"/>
                <w:szCs w:val="23"/>
                <w:lang w:eastAsia="ru-RU"/>
              </w:rPr>
              <w:t xml:space="preserve"> район»</w:t>
            </w:r>
          </w:p>
          <w:p w:rsidR="00701E54" w:rsidRPr="00701E54" w:rsidRDefault="00701E54" w:rsidP="00701E54">
            <w:pPr>
              <w:suppressAutoHyphens w:val="0"/>
              <w:rPr>
                <w:color w:val="2D2D2D"/>
                <w:sz w:val="23"/>
                <w:szCs w:val="23"/>
                <w:lang w:eastAsia="ru-RU"/>
              </w:rPr>
            </w:pP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lastRenderedPageBreak/>
              <w:t xml:space="preserve">Удмуртская Республика, </w:t>
            </w:r>
            <w:proofErr w:type="spellStart"/>
            <w:r w:rsidRPr="00701E54">
              <w:rPr>
                <w:color w:val="2D2D2D"/>
                <w:sz w:val="23"/>
                <w:szCs w:val="23"/>
                <w:lang w:eastAsia="ru-RU"/>
              </w:rPr>
              <w:t>Сарапульский</w:t>
            </w:r>
            <w:proofErr w:type="spellEnd"/>
            <w:r w:rsidRPr="00701E54">
              <w:rPr>
                <w:color w:val="2D2D2D"/>
                <w:sz w:val="23"/>
                <w:szCs w:val="23"/>
                <w:lang w:eastAsia="ru-RU"/>
              </w:rPr>
              <w:t xml:space="preserve"> </w:t>
            </w:r>
            <w:r w:rsidRPr="00701E54">
              <w:rPr>
                <w:color w:val="2D2D2D"/>
                <w:sz w:val="23"/>
                <w:szCs w:val="23"/>
                <w:lang w:eastAsia="ru-RU"/>
              </w:rPr>
              <w:lastRenderedPageBreak/>
              <w:t xml:space="preserve">район, с. </w:t>
            </w:r>
            <w:proofErr w:type="spellStart"/>
            <w:r w:rsidRPr="00701E54">
              <w:rPr>
                <w:color w:val="2D2D2D"/>
                <w:sz w:val="23"/>
                <w:szCs w:val="23"/>
                <w:lang w:eastAsia="ru-RU"/>
              </w:rPr>
              <w:t>Сигаево</w:t>
            </w:r>
            <w:proofErr w:type="spellEnd"/>
            <w:r w:rsidRPr="00701E54">
              <w:rPr>
                <w:color w:val="2D2D2D"/>
                <w:sz w:val="23"/>
                <w:szCs w:val="23"/>
                <w:lang w:eastAsia="ru-RU"/>
              </w:rPr>
              <w:t>, ул. Лермонтова, 30</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Селтинский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Селтинский</w:t>
            </w:r>
            <w:proofErr w:type="spellEnd"/>
            <w:r w:rsidRPr="00701E54">
              <w:rPr>
                <w:color w:val="2D2D2D"/>
                <w:sz w:val="23"/>
                <w:szCs w:val="23"/>
                <w:lang w:eastAsia="ru-RU"/>
              </w:rPr>
              <w:t xml:space="preserve"> район, п. Селты, ул. Юбилейная, 3</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Сюмсинский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Удмуртская Республика, с. Сюмси, ул. Советская, 45</w:t>
            </w:r>
          </w:p>
        </w:tc>
      </w:tr>
      <w:tr w:rsidR="00701E54" w:rsidRPr="00701E54" w:rsidTr="00C6125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1E54" w:rsidRPr="00701E54" w:rsidRDefault="00701E54" w:rsidP="00701E54">
            <w:pPr>
              <w:numPr>
                <w:ilvl w:val="0"/>
                <w:numId w:val="2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Администрация муниципального образования «</w:t>
            </w:r>
            <w:proofErr w:type="spellStart"/>
            <w:r w:rsidRPr="00701E54">
              <w:rPr>
                <w:color w:val="2D2D2D"/>
                <w:sz w:val="23"/>
                <w:szCs w:val="23"/>
                <w:lang w:eastAsia="ru-RU"/>
              </w:rPr>
              <w:t>Юкаменский</w:t>
            </w:r>
            <w:proofErr w:type="spellEnd"/>
            <w:r w:rsidRPr="00701E54">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1E54" w:rsidRPr="00701E54" w:rsidRDefault="00701E54" w:rsidP="00701E54">
            <w:pPr>
              <w:suppressAutoHyphens w:val="0"/>
              <w:rPr>
                <w:color w:val="2D2D2D"/>
                <w:sz w:val="23"/>
                <w:szCs w:val="23"/>
                <w:lang w:eastAsia="ru-RU"/>
              </w:rPr>
            </w:pPr>
            <w:r w:rsidRPr="00701E54">
              <w:rPr>
                <w:color w:val="2D2D2D"/>
                <w:sz w:val="23"/>
                <w:szCs w:val="23"/>
                <w:lang w:eastAsia="ru-RU"/>
              </w:rPr>
              <w:t xml:space="preserve">Удмуртская Республика, </w:t>
            </w:r>
            <w:proofErr w:type="spellStart"/>
            <w:r w:rsidRPr="00701E54">
              <w:rPr>
                <w:color w:val="2D2D2D"/>
                <w:sz w:val="23"/>
                <w:szCs w:val="23"/>
                <w:lang w:eastAsia="ru-RU"/>
              </w:rPr>
              <w:t>Юкаменский</w:t>
            </w:r>
            <w:proofErr w:type="spellEnd"/>
            <w:r w:rsidRPr="00701E54">
              <w:rPr>
                <w:color w:val="2D2D2D"/>
                <w:sz w:val="23"/>
                <w:szCs w:val="23"/>
                <w:lang w:eastAsia="ru-RU"/>
              </w:rPr>
              <w:t xml:space="preserve"> район, с. Юкаменское, ул. Первомайская, 9</w:t>
            </w:r>
          </w:p>
        </w:tc>
      </w:tr>
    </w:tbl>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Default="00701E54" w:rsidP="002429EC">
      <w:pPr>
        <w:rPr>
          <w:b/>
          <w:color w:val="000000"/>
          <w:spacing w:val="-6"/>
          <w:sz w:val="20"/>
        </w:rPr>
      </w:pPr>
    </w:p>
    <w:p w:rsidR="002429EC" w:rsidRDefault="002429EC" w:rsidP="002429EC">
      <w:pPr>
        <w:rPr>
          <w:b/>
          <w:color w:val="000000"/>
          <w:spacing w:val="-6"/>
          <w:sz w:val="20"/>
        </w:rPr>
      </w:pPr>
    </w:p>
    <w:p w:rsidR="001F086B" w:rsidRDefault="001F086B" w:rsidP="002429EC">
      <w:pPr>
        <w:rPr>
          <w:b/>
          <w:color w:val="000000"/>
          <w:spacing w:val="-6"/>
          <w:sz w:val="20"/>
        </w:rPr>
      </w:pPr>
    </w:p>
    <w:p w:rsidR="001F086B" w:rsidRDefault="001F086B" w:rsidP="002429EC">
      <w:pPr>
        <w:rPr>
          <w:b/>
          <w:color w:val="000000"/>
          <w:spacing w:val="-6"/>
          <w:sz w:val="20"/>
        </w:rPr>
      </w:pPr>
    </w:p>
    <w:p w:rsidR="001F086B" w:rsidRDefault="001F086B" w:rsidP="002429EC">
      <w:pPr>
        <w:rPr>
          <w:b/>
          <w:color w:val="000000"/>
          <w:spacing w:val="-6"/>
          <w:sz w:val="20"/>
        </w:rPr>
      </w:pPr>
    </w:p>
    <w:p w:rsidR="001F086B" w:rsidRPr="00701E54" w:rsidRDefault="001F086B" w:rsidP="002429EC">
      <w:pPr>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2</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tabs>
          <w:tab w:val="left" w:pos="851"/>
        </w:tabs>
        <w:jc w:val="center"/>
        <w:rPr>
          <w:b/>
          <w:color w:val="000000"/>
          <w:szCs w:val="16"/>
        </w:rPr>
      </w:pPr>
      <w:r w:rsidRPr="00701E54">
        <w:rPr>
          <w:b/>
          <w:color w:val="000000"/>
          <w:szCs w:val="16"/>
        </w:rPr>
        <w:t>Форма заявления о предоставлении муниципальной услуги</w:t>
      </w:r>
    </w:p>
    <w:p w:rsidR="00701E54" w:rsidRPr="00701E54" w:rsidRDefault="00701E54" w:rsidP="00701E54">
      <w:pPr>
        <w:jc w:val="center"/>
        <w:rPr>
          <w:b/>
          <w:color w:val="000000"/>
          <w:szCs w:val="16"/>
        </w:rPr>
      </w:pPr>
    </w:p>
    <w:tbl>
      <w:tblPr>
        <w:tblW w:w="0" w:type="auto"/>
        <w:tblLook w:val="0000" w:firstRow="0" w:lastRow="0" w:firstColumn="0" w:lastColumn="0" w:noHBand="0" w:noVBand="0"/>
      </w:tblPr>
      <w:tblGrid>
        <w:gridCol w:w="4360"/>
        <w:gridCol w:w="5104"/>
      </w:tblGrid>
      <w:tr w:rsidR="00701E54" w:rsidRPr="00701E54" w:rsidTr="00C6125E">
        <w:trPr>
          <w:trHeight w:val="3889"/>
        </w:trPr>
        <w:tc>
          <w:tcPr>
            <w:tcW w:w="4360" w:type="dxa"/>
          </w:tcPr>
          <w:p w:rsidR="00701E54" w:rsidRPr="00701E54" w:rsidRDefault="00701E54" w:rsidP="00701E54">
            <w:pPr>
              <w:jc w:val="both"/>
              <w:rPr>
                <w:sz w:val="22"/>
                <w:szCs w:val="22"/>
              </w:rPr>
            </w:pPr>
          </w:p>
        </w:tc>
        <w:tc>
          <w:tcPr>
            <w:tcW w:w="5104" w:type="dxa"/>
          </w:tcPr>
          <w:p w:rsidR="00701E54" w:rsidRPr="00701E54" w:rsidRDefault="00701E54" w:rsidP="00701E54">
            <w:pPr>
              <w:jc w:val="both"/>
            </w:pPr>
            <w:r w:rsidRPr="00701E54">
              <w:t>Главе муниципального образования</w:t>
            </w:r>
          </w:p>
          <w:p w:rsidR="00701E54" w:rsidRPr="00701E54" w:rsidRDefault="00701E54" w:rsidP="00701E54">
            <w:pPr>
              <w:jc w:val="both"/>
            </w:pPr>
            <w:r w:rsidRPr="00701E54">
              <w:t>«Штанигуртское»</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0"/>
                <w:szCs w:val="20"/>
              </w:rPr>
            </w:pPr>
            <w:r w:rsidRPr="00701E54">
              <w:rPr>
                <w:sz w:val="20"/>
                <w:szCs w:val="20"/>
              </w:rPr>
              <w:t xml:space="preserve">                        (инициалы, фамилия)</w:t>
            </w:r>
          </w:p>
          <w:p w:rsidR="00701E54" w:rsidRPr="00701E54" w:rsidRDefault="00701E54" w:rsidP="00701E54">
            <w:pPr>
              <w:jc w:val="both"/>
              <w:rPr>
                <w:sz w:val="22"/>
                <w:szCs w:val="22"/>
              </w:rPr>
            </w:pPr>
            <w:r w:rsidRPr="00701E54">
              <w:rPr>
                <w:sz w:val="22"/>
                <w:szCs w:val="22"/>
              </w:rPr>
              <w:t>___________________________________________</w:t>
            </w:r>
          </w:p>
          <w:p w:rsidR="00701E54" w:rsidRPr="00701E54" w:rsidRDefault="00701E54" w:rsidP="00701E54">
            <w:pPr>
              <w:jc w:val="both"/>
              <w:rPr>
                <w:sz w:val="22"/>
                <w:szCs w:val="22"/>
              </w:rPr>
            </w:pPr>
            <w:r w:rsidRPr="00701E54">
              <w:rPr>
                <w:sz w:val="22"/>
                <w:szCs w:val="22"/>
              </w:rPr>
              <w:t>___________________________________________</w:t>
            </w:r>
          </w:p>
          <w:p w:rsidR="00701E54" w:rsidRPr="00701E54" w:rsidRDefault="00701E54" w:rsidP="00701E54">
            <w:pPr>
              <w:jc w:val="both"/>
              <w:rPr>
                <w:sz w:val="20"/>
                <w:szCs w:val="20"/>
              </w:rPr>
            </w:pPr>
            <w:r w:rsidRPr="00701E54">
              <w:rPr>
                <w:sz w:val="22"/>
                <w:szCs w:val="22"/>
              </w:rPr>
              <w:t xml:space="preserve">                      </w:t>
            </w:r>
            <w:r w:rsidRPr="00701E54">
              <w:rPr>
                <w:sz w:val="20"/>
                <w:szCs w:val="20"/>
              </w:rPr>
              <w:t>(фамилия, имя, отчество заявителя)</w:t>
            </w:r>
          </w:p>
          <w:p w:rsidR="00701E54" w:rsidRPr="00701E54" w:rsidRDefault="00701E54" w:rsidP="00701E54">
            <w:pPr>
              <w:jc w:val="both"/>
              <w:rPr>
                <w:sz w:val="20"/>
                <w:szCs w:val="20"/>
              </w:rPr>
            </w:pPr>
          </w:p>
          <w:p w:rsidR="00701E54" w:rsidRPr="00701E54" w:rsidRDefault="00701E54" w:rsidP="00701E54">
            <w:pPr>
              <w:jc w:val="both"/>
              <w:rPr>
                <w:sz w:val="22"/>
                <w:szCs w:val="22"/>
              </w:rPr>
            </w:pPr>
            <w:proofErr w:type="gramStart"/>
            <w:r w:rsidRPr="00701E54">
              <w:rPr>
                <w:sz w:val="22"/>
                <w:szCs w:val="22"/>
              </w:rPr>
              <w:t>замещавшего</w:t>
            </w:r>
            <w:proofErr w:type="gramEnd"/>
            <w:r w:rsidRPr="00701E54">
              <w:rPr>
                <w:sz w:val="22"/>
                <w:szCs w:val="22"/>
              </w:rPr>
              <w:t xml:space="preserve"> муниципальную  должность </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0"/>
                <w:szCs w:val="20"/>
              </w:rPr>
            </w:pPr>
            <w:r w:rsidRPr="00701E54">
              <w:rPr>
                <w:sz w:val="20"/>
                <w:szCs w:val="20"/>
              </w:rPr>
              <w:t xml:space="preserve">                    (наименование должности)</w:t>
            </w:r>
          </w:p>
          <w:p w:rsidR="00701E54" w:rsidRPr="00701E54" w:rsidRDefault="00701E54" w:rsidP="00701E54">
            <w:pPr>
              <w:jc w:val="both"/>
              <w:rPr>
                <w:sz w:val="22"/>
                <w:szCs w:val="22"/>
              </w:rPr>
            </w:pPr>
            <w:r w:rsidRPr="00701E54">
              <w:t>адрес места жительства</w:t>
            </w:r>
            <w:r w:rsidRPr="00701E54">
              <w:rPr>
                <w:sz w:val="22"/>
                <w:szCs w:val="22"/>
              </w:rPr>
              <w:t xml:space="preserve"> _____________________ ____________________________________________</w:t>
            </w:r>
          </w:p>
          <w:p w:rsidR="00701E54" w:rsidRPr="00701E54" w:rsidRDefault="00701E54" w:rsidP="00701E54">
            <w:pPr>
              <w:jc w:val="both"/>
              <w:rPr>
                <w:sz w:val="22"/>
                <w:szCs w:val="22"/>
              </w:rPr>
            </w:pPr>
            <w:r w:rsidRPr="00701E54">
              <w:t xml:space="preserve">телефон, </w:t>
            </w:r>
            <w:r w:rsidRPr="00701E54">
              <w:rPr>
                <w:lang w:val="en-US"/>
              </w:rPr>
              <w:t>e</w:t>
            </w:r>
            <w:r w:rsidRPr="00701E54">
              <w:t>-</w:t>
            </w:r>
            <w:r w:rsidRPr="00701E54">
              <w:rPr>
                <w:lang w:val="en-US"/>
              </w:rPr>
              <w:t>mail</w:t>
            </w:r>
            <w:r w:rsidRPr="00701E54">
              <w:rPr>
                <w:sz w:val="22"/>
                <w:szCs w:val="22"/>
              </w:rPr>
              <w:t xml:space="preserve"> _____________________________ ____________________________________________</w:t>
            </w:r>
          </w:p>
          <w:p w:rsidR="00701E54" w:rsidRPr="00701E54" w:rsidRDefault="00701E54" w:rsidP="00701E54">
            <w:pPr>
              <w:jc w:val="both"/>
              <w:rPr>
                <w:sz w:val="22"/>
                <w:szCs w:val="22"/>
              </w:rPr>
            </w:pPr>
            <w:r w:rsidRPr="00701E54">
              <w:t>паспорт: серия</w:t>
            </w:r>
            <w:r w:rsidRPr="00701E54">
              <w:rPr>
                <w:sz w:val="22"/>
                <w:szCs w:val="22"/>
              </w:rPr>
              <w:t xml:space="preserve"> __________ № _________________</w:t>
            </w:r>
          </w:p>
          <w:p w:rsidR="00701E54" w:rsidRPr="00701E54" w:rsidRDefault="00701E54" w:rsidP="00701E54">
            <w:pPr>
              <w:jc w:val="both"/>
              <w:rPr>
                <w:sz w:val="22"/>
                <w:szCs w:val="22"/>
              </w:rPr>
            </w:pPr>
            <w:proofErr w:type="gramStart"/>
            <w:r w:rsidRPr="00701E54">
              <w:t>выдан</w:t>
            </w:r>
            <w:proofErr w:type="gramEnd"/>
            <w:r w:rsidRPr="00701E54">
              <w:rPr>
                <w:sz w:val="22"/>
                <w:szCs w:val="22"/>
              </w:rPr>
              <w:t xml:space="preserve"> _________ </w:t>
            </w:r>
            <w:r w:rsidRPr="00701E54">
              <w:t>кем выдан</w:t>
            </w:r>
            <w:r w:rsidRPr="00701E54">
              <w:rPr>
                <w:sz w:val="22"/>
                <w:szCs w:val="22"/>
              </w:rPr>
              <w:t xml:space="preserve"> __________________</w:t>
            </w:r>
          </w:p>
          <w:p w:rsidR="00701E54" w:rsidRPr="00701E54" w:rsidRDefault="00701E54" w:rsidP="00701E54">
            <w:pPr>
              <w:jc w:val="both"/>
              <w:rPr>
                <w:sz w:val="20"/>
                <w:szCs w:val="20"/>
              </w:rPr>
            </w:pPr>
            <w:r w:rsidRPr="00701E54">
              <w:rPr>
                <w:sz w:val="22"/>
                <w:szCs w:val="22"/>
              </w:rPr>
              <w:t xml:space="preserve">                (</w:t>
            </w:r>
            <w:r w:rsidRPr="00701E54">
              <w:rPr>
                <w:sz w:val="20"/>
                <w:szCs w:val="20"/>
              </w:rPr>
              <w:t>дата)</w:t>
            </w:r>
          </w:p>
          <w:p w:rsidR="00701E54" w:rsidRPr="00701E54" w:rsidRDefault="00701E54" w:rsidP="00701E54">
            <w:pPr>
              <w:jc w:val="both"/>
              <w:rPr>
                <w:sz w:val="20"/>
                <w:szCs w:val="20"/>
              </w:rPr>
            </w:pPr>
            <w:r w:rsidRPr="00701E54">
              <w:rPr>
                <w:sz w:val="20"/>
                <w:szCs w:val="20"/>
              </w:rPr>
              <w:t>________________________________________________</w:t>
            </w:r>
          </w:p>
          <w:p w:rsidR="00701E54" w:rsidRPr="00701E54" w:rsidRDefault="00701E54" w:rsidP="00701E54">
            <w:pPr>
              <w:jc w:val="both"/>
              <w:rPr>
                <w:sz w:val="20"/>
                <w:szCs w:val="20"/>
              </w:rPr>
            </w:pPr>
            <w:r w:rsidRPr="00701E54">
              <w:rPr>
                <w:sz w:val="20"/>
                <w:szCs w:val="20"/>
              </w:rPr>
              <w:t>_______________________________________________</w:t>
            </w:r>
          </w:p>
          <w:p w:rsidR="00701E54" w:rsidRPr="00701E54" w:rsidRDefault="00701E54" w:rsidP="00701E54">
            <w:pPr>
              <w:jc w:val="both"/>
              <w:rPr>
                <w:sz w:val="22"/>
                <w:szCs w:val="22"/>
              </w:rPr>
            </w:pPr>
            <w:r w:rsidRPr="00701E54">
              <w:t>дата рождения</w:t>
            </w:r>
            <w:r w:rsidRPr="00701E54">
              <w:rPr>
                <w:sz w:val="22"/>
                <w:szCs w:val="22"/>
              </w:rPr>
              <w:t xml:space="preserve"> ______________________________</w:t>
            </w:r>
          </w:p>
        </w:tc>
      </w:tr>
    </w:tbl>
    <w:p w:rsidR="00701E54" w:rsidRPr="00701E54" w:rsidRDefault="00701E54" w:rsidP="00701E54">
      <w:pPr>
        <w:widowControl w:val="0"/>
        <w:autoSpaceDE w:val="0"/>
        <w:rPr>
          <w:rFonts w:ascii="Courier New" w:eastAsia="Arial" w:hAnsi="Courier New" w:cs="Courier New"/>
          <w:sz w:val="20"/>
          <w:szCs w:val="20"/>
        </w:rPr>
      </w:pPr>
    </w:p>
    <w:p w:rsidR="00701E54" w:rsidRPr="00701E54" w:rsidRDefault="00701E54" w:rsidP="00701E54">
      <w:pPr>
        <w:widowControl w:val="0"/>
        <w:autoSpaceDE w:val="0"/>
        <w:rPr>
          <w:rFonts w:ascii="Courier New" w:eastAsia="Arial" w:hAnsi="Courier New" w:cs="Courier New"/>
          <w:sz w:val="20"/>
          <w:szCs w:val="20"/>
        </w:rPr>
      </w:pPr>
    </w:p>
    <w:p w:rsidR="00701E54" w:rsidRPr="00701E54" w:rsidRDefault="00701E54" w:rsidP="00701E54">
      <w:pPr>
        <w:widowControl w:val="0"/>
        <w:autoSpaceDE w:val="0"/>
        <w:rPr>
          <w:rFonts w:eastAsia="Arial"/>
          <w:b/>
          <w:sz w:val="22"/>
          <w:szCs w:val="22"/>
        </w:rPr>
      </w:pPr>
      <w:r w:rsidRPr="00701E54">
        <w:rPr>
          <w:rFonts w:ascii="Courier New" w:eastAsia="Arial" w:hAnsi="Courier New" w:cs="Courier New"/>
          <w:sz w:val="20"/>
          <w:szCs w:val="20"/>
        </w:rPr>
        <w:t xml:space="preserve">                                 </w:t>
      </w:r>
      <w:r w:rsidRPr="00701E54">
        <w:rPr>
          <w:rFonts w:eastAsia="Arial"/>
          <w:b/>
          <w:sz w:val="22"/>
          <w:szCs w:val="22"/>
        </w:rPr>
        <w:t>ЗАЯВЛЕНИЕ</w:t>
      </w:r>
    </w:p>
    <w:p w:rsidR="00701E54" w:rsidRPr="00701E54" w:rsidRDefault="00701E54" w:rsidP="00701E54">
      <w:pPr>
        <w:widowControl w:val="0"/>
        <w:autoSpaceDE w:val="0"/>
        <w:rPr>
          <w:rFonts w:eastAsia="Arial"/>
          <w:sz w:val="22"/>
          <w:szCs w:val="22"/>
        </w:rPr>
      </w:pPr>
    </w:p>
    <w:p w:rsidR="00701E54" w:rsidRPr="00701E54" w:rsidRDefault="00701E54" w:rsidP="00701E54">
      <w:pPr>
        <w:widowControl w:val="0"/>
        <w:autoSpaceDE w:val="0"/>
        <w:jc w:val="both"/>
        <w:rPr>
          <w:rFonts w:eastAsia="Arial"/>
        </w:rPr>
      </w:pPr>
      <w:r w:rsidRPr="00701E54">
        <w:rPr>
          <w:rFonts w:eastAsia="Arial"/>
          <w:sz w:val="22"/>
          <w:szCs w:val="22"/>
        </w:rPr>
        <w:t xml:space="preserve">    </w:t>
      </w:r>
      <w:r w:rsidRPr="00701E54">
        <w:rPr>
          <w:rFonts w:eastAsia="Arial"/>
          <w:sz w:val="22"/>
          <w:szCs w:val="22"/>
        </w:rPr>
        <w:tab/>
      </w:r>
      <w:proofErr w:type="gramStart"/>
      <w:r w:rsidRPr="00701E54">
        <w:rPr>
          <w:rFonts w:eastAsia="Arial"/>
        </w:rPr>
        <w:t xml:space="preserve">В соответствии с </w:t>
      </w:r>
      <w:hyperlink r:id="rId30" w:history="1">
        <w:r w:rsidRPr="00701E54">
          <w:rPr>
            <w:rFonts w:eastAsia="Arial"/>
          </w:rPr>
          <w:t>Законом</w:t>
        </w:r>
      </w:hyperlink>
      <w:r w:rsidRPr="00701E54">
        <w:rPr>
          <w:rFonts w:eastAsia="Arial"/>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31" w:history="1">
        <w:r w:rsidRPr="00701E54">
          <w:rPr>
            <w:rFonts w:eastAsia="Arial"/>
          </w:rPr>
          <w:t>Положением</w:t>
        </w:r>
      </w:hyperlink>
      <w:r w:rsidRPr="00701E54">
        <w:rPr>
          <w:rFonts w:eastAsia="Arial"/>
        </w:rPr>
        <w:t xml:space="preserve"> о порядке установления и выплаты ежемесячной доплаты к пенсии лицу, замещавшему муниципальную должность в муниципальном образовании «Штанигуртское», прошу установить мне ежемесячную доплату к страховой пенсии _______________________________________  с учетом  ранее </w:t>
      </w:r>
      <w:proofErr w:type="gramEnd"/>
    </w:p>
    <w:p w:rsidR="00701E54" w:rsidRPr="00701E54" w:rsidRDefault="00701E54" w:rsidP="00701E54">
      <w:pPr>
        <w:widowControl w:val="0"/>
        <w:autoSpaceDE w:val="0"/>
        <w:jc w:val="both"/>
        <w:rPr>
          <w:rFonts w:eastAsia="Arial"/>
        </w:rPr>
      </w:pPr>
      <w:r w:rsidRPr="00701E54">
        <w:rPr>
          <w:rFonts w:eastAsia="Arial"/>
        </w:rPr>
        <w:tab/>
      </w:r>
      <w:r w:rsidRPr="00701E54">
        <w:rPr>
          <w:rFonts w:eastAsia="Arial"/>
        </w:rPr>
        <w:tab/>
      </w:r>
      <w:r w:rsidRPr="00701E54">
        <w:rPr>
          <w:rFonts w:eastAsia="Arial"/>
        </w:rPr>
        <w:tab/>
      </w:r>
      <w:r w:rsidRPr="00701E54">
        <w:rPr>
          <w:rFonts w:eastAsia="Arial"/>
        </w:rPr>
        <w:tab/>
        <w:t xml:space="preserve">        </w:t>
      </w:r>
      <w:r w:rsidRPr="00701E54">
        <w:rPr>
          <w:rFonts w:eastAsia="Arial"/>
          <w:sz w:val="20"/>
          <w:szCs w:val="20"/>
        </w:rPr>
        <w:t>(вид  пенсии: по старости, по инвалидности)</w:t>
      </w:r>
    </w:p>
    <w:p w:rsidR="00701E54" w:rsidRPr="00701E54" w:rsidRDefault="00701E54" w:rsidP="00701E54">
      <w:pPr>
        <w:widowControl w:val="0"/>
        <w:autoSpaceDE w:val="0"/>
        <w:jc w:val="both"/>
        <w:rPr>
          <w:rFonts w:eastAsia="Arial"/>
        </w:rPr>
      </w:pPr>
      <w:r w:rsidRPr="00701E54">
        <w:rPr>
          <w:rFonts w:eastAsia="Arial"/>
        </w:rPr>
        <w:t xml:space="preserve">замещаемой должности </w:t>
      </w:r>
      <w:r w:rsidRPr="00701E54">
        <w:rPr>
          <w:rFonts w:eastAsia="Arial"/>
          <w:sz w:val="20"/>
          <w:szCs w:val="20"/>
        </w:rPr>
        <w:t xml:space="preserve">    </w:t>
      </w:r>
    </w:p>
    <w:p w:rsidR="00701E54" w:rsidRPr="00701E54" w:rsidRDefault="00701E54" w:rsidP="00701E54">
      <w:pPr>
        <w:widowControl w:val="0"/>
        <w:autoSpaceDE w:val="0"/>
        <w:jc w:val="both"/>
        <w:rPr>
          <w:rFonts w:eastAsia="Arial"/>
          <w:sz w:val="22"/>
          <w:szCs w:val="22"/>
        </w:rPr>
      </w:pPr>
      <w:r w:rsidRPr="00701E54">
        <w:rPr>
          <w:rFonts w:eastAsia="Arial"/>
          <w:sz w:val="22"/>
          <w:szCs w:val="22"/>
        </w:rPr>
        <w:t>____________________________________________________________________________________</w:t>
      </w:r>
    </w:p>
    <w:p w:rsidR="00701E54" w:rsidRPr="00701E54" w:rsidRDefault="00701E54" w:rsidP="00701E54">
      <w:pPr>
        <w:widowControl w:val="0"/>
        <w:autoSpaceDE w:val="0"/>
        <w:jc w:val="both"/>
        <w:rPr>
          <w:rFonts w:eastAsia="Arial"/>
          <w:sz w:val="22"/>
          <w:szCs w:val="22"/>
        </w:rPr>
      </w:pPr>
      <w:r w:rsidRPr="00701E54">
        <w:rPr>
          <w:rFonts w:eastAsia="Arial"/>
          <w:sz w:val="22"/>
          <w:szCs w:val="22"/>
        </w:rPr>
        <w:t>_____________________________________________________________________________________</w:t>
      </w:r>
    </w:p>
    <w:p w:rsidR="00701E54" w:rsidRPr="00701E54" w:rsidRDefault="00701E54" w:rsidP="00701E54">
      <w:pPr>
        <w:widowControl w:val="0"/>
        <w:autoSpaceDE w:val="0"/>
        <w:jc w:val="center"/>
        <w:rPr>
          <w:rFonts w:eastAsia="Arial"/>
          <w:sz w:val="20"/>
          <w:szCs w:val="20"/>
        </w:rPr>
      </w:pPr>
      <w:r w:rsidRPr="00701E54">
        <w:rPr>
          <w:rFonts w:eastAsia="Arial"/>
          <w:sz w:val="20"/>
          <w:szCs w:val="20"/>
        </w:rPr>
        <w:t>(наименование должности)</w:t>
      </w:r>
    </w:p>
    <w:p w:rsidR="00701E54" w:rsidRPr="00701E54" w:rsidRDefault="00701E54" w:rsidP="00701E54">
      <w:pPr>
        <w:widowControl w:val="0"/>
        <w:autoSpaceDE w:val="0"/>
        <w:jc w:val="both"/>
        <w:rPr>
          <w:rFonts w:eastAsia="Arial"/>
          <w:sz w:val="22"/>
          <w:szCs w:val="22"/>
        </w:rPr>
      </w:pPr>
      <w:r w:rsidRPr="00701E54">
        <w:rPr>
          <w:rFonts w:eastAsia="Arial"/>
          <w:sz w:val="22"/>
          <w:szCs w:val="22"/>
        </w:rPr>
        <w:t>Пенсию __________________________________________________________________________________</w:t>
      </w:r>
    </w:p>
    <w:p w:rsidR="00701E54" w:rsidRPr="00701E54" w:rsidRDefault="00701E54" w:rsidP="00701E54">
      <w:pPr>
        <w:widowControl w:val="0"/>
        <w:autoSpaceDE w:val="0"/>
        <w:jc w:val="both"/>
        <w:rPr>
          <w:rFonts w:eastAsia="Arial"/>
          <w:sz w:val="20"/>
          <w:szCs w:val="20"/>
        </w:rPr>
      </w:pPr>
      <w:r w:rsidRPr="00701E54">
        <w:rPr>
          <w:rFonts w:eastAsia="Arial"/>
          <w:sz w:val="20"/>
          <w:szCs w:val="20"/>
        </w:rPr>
        <w:t xml:space="preserve">                                                                                    (вид пенсии)</w:t>
      </w:r>
    </w:p>
    <w:p w:rsidR="00701E54" w:rsidRPr="00701E54" w:rsidRDefault="00701E54" w:rsidP="00701E54">
      <w:pPr>
        <w:widowControl w:val="0"/>
        <w:autoSpaceDE w:val="0"/>
        <w:jc w:val="both"/>
        <w:rPr>
          <w:rFonts w:eastAsia="Arial"/>
          <w:sz w:val="22"/>
          <w:szCs w:val="22"/>
        </w:rPr>
      </w:pPr>
      <w:r w:rsidRPr="00701E54">
        <w:rPr>
          <w:rFonts w:eastAsia="Arial"/>
          <w:sz w:val="22"/>
          <w:szCs w:val="22"/>
        </w:rPr>
        <w:t>получаю в _________________________________________________________________________.</w:t>
      </w:r>
    </w:p>
    <w:p w:rsidR="00701E54" w:rsidRPr="00701E54" w:rsidRDefault="00701E54" w:rsidP="00701E54">
      <w:pPr>
        <w:widowControl w:val="0"/>
        <w:autoSpaceDE w:val="0"/>
        <w:jc w:val="both"/>
        <w:rPr>
          <w:rFonts w:eastAsia="Arial"/>
          <w:sz w:val="20"/>
          <w:szCs w:val="20"/>
        </w:rPr>
      </w:pPr>
      <w:r w:rsidRPr="00701E54">
        <w:rPr>
          <w:rFonts w:eastAsia="Arial"/>
          <w:sz w:val="22"/>
          <w:szCs w:val="22"/>
        </w:rPr>
        <w:t xml:space="preserve">                                     </w:t>
      </w:r>
      <w:r w:rsidRPr="00701E54">
        <w:rPr>
          <w:rFonts w:eastAsia="Arial"/>
          <w:sz w:val="20"/>
          <w:szCs w:val="20"/>
        </w:rPr>
        <w:t>(наименование органа, осуществляющего пенсионное обеспечение)</w:t>
      </w:r>
    </w:p>
    <w:p w:rsidR="00701E54" w:rsidRPr="00701E54" w:rsidRDefault="00701E54" w:rsidP="00701E54">
      <w:pPr>
        <w:widowControl w:val="0"/>
        <w:autoSpaceDE w:val="0"/>
        <w:jc w:val="both"/>
        <w:rPr>
          <w:rFonts w:eastAsia="Arial"/>
          <w:sz w:val="16"/>
          <w:szCs w:val="16"/>
        </w:rPr>
      </w:pPr>
    </w:p>
    <w:p w:rsidR="00701E54" w:rsidRPr="00701E54" w:rsidRDefault="00701E54" w:rsidP="00701E54">
      <w:pPr>
        <w:widowControl w:val="0"/>
        <w:autoSpaceDE w:val="0"/>
        <w:jc w:val="both"/>
        <w:rPr>
          <w:rFonts w:eastAsia="Arial"/>
        </w:rPr>
      </w:pPr>
      <w:r w:rsidRPr="00701E54">
        <w:rPr>
          <w:rFonts w:eastAsia="Arial"/>
          <w:sz w:val="22"/>
          <w:szCs w:val="22"/>
        </w:rPr>
        <w:t xml:space="preserve">    </w:t>
      </w:r>
      <w:r w:rsidRPr="00701E54">
        <w:rPr>
          <w:rFonts w:eastAsia="Arial"/>
          <w:sz w:val="22"/>
          <w:szCs w:val="22"/>
        </w:rPr>
        <w:tab/>
      </w:r>
      <w:proofErr w:type="gramStart"/>
      <w:r w:rsidRPr="00701E54">
        <w:rPr>
          <w:rFonts w:eastAsia="Arial"/>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государственной гражданской </w:t>
      </w:r>
      <w:r w:rsidRPr="00701E54">
        <w:rPr>
          <w:rFonts w:eastAsia="Arial"/>
        </w:rPr>
        <w:lastRenderedPageBreak/>
        <w:t>службы, должности государственной гражданской службы субъектов Российской 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ежемесячной доплаты к</w:t>
      </w:r>
      <w:proofErr w:type="gramEnd"/>
      <w:r w:rsidRPr="00701E54">
        <w:rPr>
          <w:rFonts w:eastAsia="Arial"/>
        </w:rPr>
        <w:t xml:space="preserve"> </w:t>
      </w:r>
      <w:proofErr w:type="gramStart"/>
      <w:r w:rsidRPr="00701E54">
        <w:rPr>
          <w:rFonts w:eastAsia="Arial"/>
        </w:rPr>
        <w:t>пенсии в соответствии с законодательством Российской Федерации, законодательством Удмуртской Республики или законодательством иных 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Администрацию муниципального образования</w:t>
      </w:r>
      <w:proofErr w:type="gramEnd"/>
      <w:r w:rsidRPr="00701E54">
        <w:rPr>
          <w:rFonts w:eastAsia="Arial"/>
        </w:rPr>
        <w:t xml:space="preserve"> «Штанигуртское».</w:t>
      </w:r>
    </w:p>
    <w:p w:rsidR="00701E54" w:rsidRPr="00701E54" w:rsidRDefault="00701E54" w:rsidP="00701E54">
      <w:pPr>
        <w:widowControl w:val="0"/>
        <w:autoSpaceDE w:val="0"/>
        <w:jc w:val="both"/>
        <w:rPr>
          <w:rFonts w:eastAsia="Arial"/>
        </w:rPr>
      </w:pPr>
      <w:r w:rsidRPr="00701E54">
        <w:rPr>
          <w:rFonts w:eastAsia="Arial"/>
          <w:sz w:val="22"/>
          <w:szCs w:val="22"/>
        </w:rPr>
        <w:t xml:space="preserve">    </w:t>
      </w:r>
      <w:r w:rsidRPr="00701E54">
        <w:rPr>
          <w:rFonts w:eastAsia="Arial"/>
          <w:sz w:val="22"/>
          <w:szCs w:val="22"/>
        </w:rPr>
        <w:tab/>
      </w:r>
    </w:p>
    <w:p w:rsidR="00701E54" w:rsidRPr="00701E54" w:rsidRDefault="00701E54" w:rsidP="00701E54">
      <w:pPr>
        <w:widowControl w:val="0"/>
        <w:autoSpaceDE w:val="0"/>
        <w:jc w:val="both"/>
        <w:rPr>
          <w:rFonts w:eastAsia="Arial"/>
        </w:rPr>
      </w:pPr>
      <w:r w:rsidRPr="00701E54">
        <w:rPr>
          <w:rFonts w:eastAsia="Arial"/>
          <w:sz w:val="22"/>
          <w:szCs w:val="22"/>
        </w:rPr>
        <w:t xml:space="preserve">    </w:t>
      </w:r>
      <w:r w:rsidRPr="00701E54">
        <w:rPr>
          <w:rFonts w:eastAsia="Arial"/>
          <w:sz w:val="22"/>
          <w:szCs w:val="22"/>
        </w:rPr>
        <w:tab/>
      </w:r>
      <w:r w:rsidRPr="00701E54">
        <w:rPr>
          <w:rFonts w:eastAsia="Arial"/>
        </w:rPr>
        <w:t xml:space="preserve">Ежемесячную доплату к пенсии прошу перечислять </w:t>
      </w:r>
      <w:proofErr w:type="gramStart"/>
      <w:r w:rsidRPr="00701E54">
        <w:rPr>
          <w:rFonts w:eastAsia="Arial"/>
        </w:rPr>
        <w:t>в</w:t>
      </w:r>
      <w:proofErr w:type="gramEnd"/>
      <w:r w:rsidRPr="00701E54">
        <w:rPr>
          <w:rFonts w:eastAsia="Arial"/>
        </w:rPr>
        <w:t xml:space="preserve"> ____________________________</w:t>
      </w:r>
    </w:p>
    <w:p w:rsidR="00701E54" w:rsidRPr="00701E54" w:rsidRDefault="00701E54" w:rsidP="00701E54">
      <w:pPr>
        <w:widowControl w:val="0"/>
        <w:tabs>
          <w:tab w:val="left" w:pos="9354"/>
        </w:tabs>
        <w:autoSpaceDE w:val="0"/>
        <w:jc w:val="both"/>
        <w:rPr>
          <w:rFonts w:eastAsia="Arial"/>
        </w:rPr>
      </w:pPr>
      <w:r w:rsidRPr="00701E54">
        <w:rPr>
          <w:rFonts w:eastAsia="Arial"/>
        </w:rPr>
        <w:t>_________________________________________________________</w:t>
      </w:r>
      <w:r w:rsidR="00CF7DEB">
        <w:rPr>
          <w:rFonts w:eastAsia="Arial"/>
        </w:rPr>
        <w:t>____________________</w:t>
      </w:r>
      <w:r w:rsidRPr="00701E54">
        <w:rPr>
          <w:rFonts w:eastAsia="Arial"/>
        </w:rPr>
        <w:t xml:space="preserve">                      </w:t>
      </w:r>
    </w:p>
    <w:p w:rsidR="00701E54" w:rsidRPr="00701E54" w:rsidRDefault="00701E54" w:rsidP="00701E54">
      <w:pPr>
        <w:widowControl w:val="0"/>
        <w:autoSpaceDE w:val="0"/>
        <w:jc w:val="both"/>
        <w:rPr>
          <w:rFonts w:eastAsia="Arial"/>
          <w:sz w:val="20"/>
          <w:szCs w:val="20"/>
        </w:rPr>
      </w:pPr>
      <w:r w:rsidRPr="00701E54">
        <w:rPr>
          <w:rFonts w:eastAsia="Arial"/>
        </w:rPr>
        <w:t xml:space="preserve">                                                </w:t>
      </w:r>
      <w:r w:rsidRPr="00701E54">
        <w:rPr>
          <w:rFonts w:eastAsia="Arial"/>
          <w:sz w:val="20"/>
          <w:szCs w:val="20"/>
        </w:rPr>
        <w:t>(Сбербанк России, другая кредитная организация)</w:t>
      </w:r>
    </w:p>
    <w:p w:rsidR="00701E54" w:rsidRPr="00701E54" w:rsidRDefault="00701E54" w:rsidP="00701E54">
      <w:pPr>
        <w:widowControl w:val="0"/>
        <w:autoSpaceDE w:val="0"/>
        <w:jc w:val="both"/>
        <w:rPr>
          <w:rFonts w:eastAsia="Arial"/>
        </w:rPr>
      </w:pPr>
      <w:r w:rsidRPr="00701E54">
        <w:rPr>
          <w:rFonts w:eastAsia="Arial"/>
        </w:rPr>
        <w:t>№ _____________ на мой текущий счет № ___________________________________________.</w:t>
      </w:r>
    </w:p>
    <w:p w:rsidR="00701E54" w:rsidRPr="00701E54" w:rsidRDefault="00701E54" w:rsidP="00701E54">
      <w:pPr>
        <w:widowControl w:val="0"/>
        <w:autoSpaceDE w:val="0"/>
        <w:jc w:val="both"/>
        <w:rPr>
          <w:rFonts w:eastAsia="Arial"/>
          <w:sz w:val="22"/>
          <w:szCs w:val="22"/>
        </w:rPr>
      </w:pPr>
    </w:p>
    <w:p w:rsidR="00701E54" w:rsidRPr="00701E54" w:rsidRDefault="00701E54" w:rsidP="00701E54">
      <w:pPr>
        <w:widowControl w:val="0"/>
        <w:autoSpaceDE w:val="0"/>
        <w:jc w:val="both"/>
        <w:rPr>
          <w:rFonts w:eastAsia="Arial"/>
          <w:sz w:val="20"/>
          <w:szCs w:val="20"/>
        </w:rPr>
      </w:pPr>
    </w:p>
    <w:p w:rsidR="00701E54" w:rsidRPr="00701E54" w:rsidRDefault="00701E54" w:rsidP="00701E54">
      <w:pPr>
        <w:ind w:firstLine="600"/>
        <w:jc w:val="both"/>
        <w:rPr>
          <w:rFonts w:eastAsia="Calibri"/>
        </w:rPr>
      </w:pPr>
      <w:r>
        <w:rPr>
          <w:rFonts w:ascii="Calibri" w:eastAsia="Calibri" w:hAnsi="Calibri"/>
          <w:noProof/>
          <w:color w:val="FF0000"/>
          <w:sz w:val="18"/>
          <w:szCs w:val="18"/>
          <w:lang w:eastAsia="ru-RU"/>
        </w:rPr>
        <mc:AlternateContent>
          <mc:Choice Requires="wps">
            <w:drawing>
              <wp:anchor distT="0" distB="0" distL="114300" distR="114300" simplePos="0" relativeHeight="251713536" behindDoc="0" locked="0" layoutInCell="1" allowOverlap="1" wp14:anchorId="519E6B03" wp14:editId="457C3153">
                <wp:simplePos x="0" y="0"/>
                <wp:positionH relativeFrom="column">
                  <wp:posOffset>3940175</wp:posOffset>
                </wp:positionH>
                <wp:positionV relativeFrom="paragraph">
                  <wp:posOffset>170180</wp:posOffset>
                </wp:positionV>
                <wp:extent cx="144145" cy="144145"/>
                <wp:effectExtent l="10160" t="8255" r="7620" b="95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310.25pt;margin-top:13.4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"/>
            </w:pict>
          </mc:Fallback>
        </mc:AlternateContent>
      </w:r>
      <w:r w:rsidRPr="00701E54">
        <w:rPr>
          <w:rFonts w:eastAsia="Calibri"/>
          <w:b/>
        </w:rPr>
        <w:t>К заявлению прилагаю следующие документы</w:t>
      </w:r>
      <w:r w:rsidRPr="00701E54">
        <w:rPr>
          <w:rFonts w:eastAsia="Calibri"/>
        </w:rPr>
        <w:t>:</w:t>
      </w:r>
    </w:p>
    <w:p w:rsidR="00701E54" w:rsidRPr="00701E54" w:rsidRDefault="00701E54" w:rsidP="00701E54">
      <w:pPr>
        <w:suppressAutoHyphens w:val="0"/>
        <w:jc w:val="both"/>
      </w:pPr>
      <w:r w:rsidRPr="00701E54">
        <w:t>1. Копия документа, удостоверяющего личность заявителя.</w:t>
      </w:r>
    </w:p>
    <w:p w:rsidR="00701E54" w:rsidRPr="00701E54" w:rsidRDefault="00701E54" w:rsidP="00701E54">
      <w:pPr>
        <w:suppressAutoHyphens w:val="0"/>
        <w:jc w:val="both"/>
      </w:pPr>
      <w:r>
        <w:rPr>
          <w:noProof/>
          <w:lang w:eastAsia="ru-RU"/>
        </w:rPr>
        <mc:AlternateContent>
          <mc:Choice Requires="wps">
            <w:drawing>
              <wp:anchor distT="0" distB="0" distL="114300" distR="114300" simplePos="0" relativeHeight="251719680" behindDoc="0" locked="0" layoutInCell="1" allowOverlap="1" wp14:anchorId="487D11D2" wp14:editId="012188DF">
                <wp:simplePos x="0" y="0"/>
                <wp:positionH relativeFrom="column">
                  <wp:posOffset>5474335</wp:posOffset>
                </wp:positionH>
                <wp:positionV relativeFrom="paragraph">
                  <wp:posOffset>7620</wp:posOffset>
                </wp:positionV>
                <wp:extent cx="144145" cy="144145"/>
                <wp:effectExtent l="10795" t="5080" r="6985" b="1270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431.05pt;margin-top:.6pt;width:11.3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F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"/>
            </w:pict>
          </mc:Fallback>
        </mc:AlternateContent>
      </w:r>
      <w:r w:rsidRPr="00701E54">
        <w:t xml:space="preserve">    Копия документа, удостоверяющего личность представителя физического лица.</w:t>
      </w:r>
    </w:p>
    <w:p w:rsidR="00701E54" w:rsidRPr="00701E54" w:rsidRDefault="00701E54" w:rsidP="00701E54">
      <w:pPr>
        <w:jc w:val="both"/>
      </w:pPr>
      <w:r>
        <w:rPr>
          <w:noProof/>
          <w:lang w:eastAsia="ru-RU"/>
        </w:rPr>
        <mc:AlternateContent>
          <mc:Choice Requires="wps">
            <w:drawing>
              <wp:anchor distT="0" distB="0" distL="114300" distR="114300" simplePos="0" relativeHeight="251714560" behindDoc="0" locked="0" layoutInCell="1" allowOverlap="1" wp14:anchorId="7E8C95D8" wp14:editId="725D8092">
                <wp:simplePos x="0" y="0"/>
                <wp:positionH relativeFrom="column">
                  <wp:posOffset>5171440</wp:posOffset>
                </wp:positionH>
                <wp:positionV relativeFrom="paragraph">
                  <wp:posOffset>2540</wp:posOffset>
                </wp:positionV>
                <wp:extent cx="144145" cy="144145"/>
                <wp:effectExtent l="12700" t="13335" r="508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407.2pt;margin-top:.2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"/>
            </w:pict>
          </mc:Fallback>
        </mc:AlternateContent>
      </w:r>
      <w:r w:rsidRPr="00701E54">
        <w:t>2. Копия документа, подтверждающего полномочия представителя заявителя.</w:t>
      </w:r>
    </w:p>
    <w:p w:rsidR="00701E54" w:rsidRPr="00701E54" w:rsidRDefault="00701E54" w:rsidP="00701E54">
      <w:pPr>
        <w:suppressAutoHyphens w:val="0"/>
        <w:jc w:val="both"/>
        <w:rPr>
          <w:bCs/>
          <w:shd w:val="clear" w:color="auto" w:fill="FFFFFF"/>
          <w:lang w:eastAsia="ru-RU"/>
        </w:rPr>
      </w:pPr>
      <w:r>
        <w:rPr>
          <w:bCs/>
          <w:noProof/>
          <w:lang w:eastAsia="ru-RU"/>
        </w:rPr>
        <mc:AlternateContent>
          <mc:Choice Requires="wps">
            <w:drawing>
              <wp:anchor distT="0" distB="0" distL="114300" distR="114300" simplePos="0" relativeHeight="251715584" behindDoc="0" locked="0" layoutInCell="1" allowOverlap="1" wp14:anchorId="081A4539" wp14:editId="72DE49A3">
                <wp:simplePos x="0" y="0"/>
                <wp:positionH relativeFrom="column">
                  <wp:posOffset>778510</wp:posOffset>
                </wp:positionH>
                <wp:positionV relativeFrom="paragraph">
                  <wp:posOffset>194310</wp:posOffset>
                </wp:positionV>
                <wp:extent cx="144145" cy="144145"/>
                <wp:effectExtent l="10795" t="8890" r="6985" b="889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61.3pt;margin-top:15.3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l6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"/>
            </w:pict>
          </mc:Fallback>
        </mc:AlternateContent>
      </w:r>
      <w:r w:rsidRPr="00701E54">
        <w:rPr>
          <w:spacing w:val="-6"/>
          <w:lang w:eastAsia="ru-RU"/>
        </w:rPr>
        <w:t xml:space="preserve">3. </w:t>
      </w:r>
      <w:r w:rsidRPr="00701E54">
        <w:rPr>
          <w:bCs/>
          <w:shd w:val="clear" w:color="auto" w:fill="FFFFFF"/>
          <w:lang w:eastAsia="ru-RU"/>
        </w:rPr>
        <w:t>Копия трудовой книжки, вкладыша в трудовую книжку (титульный лист, раздел «Сведения о работе»).</w:t>
      </w:r>
    </w:p>
    <w:p w:rsidR="00701E54" w:rsidRPr="00701E54" w:rsidRDefault="00701E54" w:rsidP="00701E54">
      <w:pPr>
        <w:suppressAutoHyphens w:val="0"/>
        <w:jc w:val="both"/>
        <w:rPr>
          <w:bCs/>
          <w:color w:val="000000"/>
          <w:sz w:val="18"/>
          <w:szCs w:val="18"/>
          <w:shd w:val="clear" w:color="auto" w:fill="FFFFFF"/>
          <w:lang w:eastAsia="ru-RU"/>
        </w:rPr>
      </w:pPr>
    </w:p>
    <w:p w:rsidR="00701E54" w:rsidRPr="00701E54" w:rsidRDefault="00701E54" w:rsidP="00701E54">
      <w:pPr>
        <w:jc w:val="both"/>
      </w:pPr>
      <w:r w:rsidRPr="00701E54">
        <w:t>- иные документы, предоставляемые по желанию заявителя</w:t>
      </w:r>
    </w:p>
    <w:p w:rsidR="00701E54" w:rsidRPr="00701E54" w:rsidRDefault="00701E54" w:rsidP="00701E54">
      <w:pPr>
        <w:jc w:val="both"/>
        <w:rPr>
          <w:color w:val="000000"/>
          <w:spacing w:val="-6"/>
          <w:sz w:val="20"/>
          <w:szCs w:val="20"/>
        </w:rPr>
      </w:pPr>
      <w:r w:rsidRPr="00701E54">
        <w:t xml:space="preserve"> ________________________________________________</w:t>
      </w:r>
      <w:r w:rsidR="00CF7DEB">
        <w:t>_____________________________</w:t>
      </w:r>
      <w:r w:rsidRPr="00701E54">
        <w:t xml:space="preserve"> _________________________________________________</w:t>
      </w:r>
      <w:r w:rsidR="00CF7DEB">
        <w:t>_________________________</w:t>
      </w:r>
      <w:r w:rsidRPr="00701E54">
        <w:t>________________________________________________________________________________ ___________________________________________________</w:t>
      </w:r>
      <w:r w:rsidR="00CF7DEB">
        <w:t>__________________________</w:t>
      </w:r>
      <w:r w:rsidRPr="00701E54">
        <w:t xml:space="preserve">         </w:t>
      </w:r>
      <w:r w:rsidRPr="00701E54">
        <w:tab/>
      </w:r>
      <w:r w:rsidRPr="00701E54">
        <w:tab/>
      </w:r>
      <w:r w:rsidRPr="00701E54">
        <w:tab/>
      </w:r>
      <w:r w:rsidRPr="00701E54">
        <w:rPr>
          <w:sz w:val="20"/>
          <w:szCs w:val="20"/>
        </w:rPr>
        <w:t>(перечислить иные прилагаемые к заявлению документы)</w:t>
      </w:r>
    </w:p>
    <w:p w:rsidR="00701E54" w:rsidRPr="00701E54" w:rsidRDefault="00701E54" w:rsidP="00701E54">
      <w:pPr>
        <w:ind w:firstLine="600"/>
        <w:jc w:val="both"/>
        <w:rPr>
          <w:rFonts w:eastAsia="Calibri"/>
        </w:rPr>
      </w:pPr>
    </w:p>
    <w:p w:rsidR="00701E54" w:rsidRPr="00701E54" w:rsidRDefault="00701E54" w:rsidP="00701E54">
      <w:pPr>
        <w:rPr>
          <w:snapToGrid w:val="0"/>
        </w:rPr>
      </w:pPr>
      <w:r w:rsidRPr="00701E54">
        <w:rPr>
          <w:snapToGrid w:val="0"/>
        </w:rPr>
        <w:t>Способ получения результата муниципальной услуги:</w:t>
      </w:r>
    </w:p>
    <w:p w:rsidR="00701E54" w:rsidRPr="00701E54" w:rsidRDefault="00701E54" w:rsidP="00701E54">
      <w:pPr>
        <w:rPr>
          <w:snapToGrid w:val="0"/>
          <w:color w:val="FF0000"/>
          <w:sz w:val="16"/>
          <w:szCs w:val="16"/>
        </w:rPr>
      </w:pPr>
    </w:p>
    <w:p w:rsidR="00701E54" w:rsidRPr="00701E54" w:rsidRDefault="00701E54" w:rsidP="00701E54">
      <w:pPr>
        <w:ind w:firstLine="708"/>
        <w:jc w:val="both"/>
        <w:rPr>
          <w:rFonts w:eastAsia="Calibri"/>
        </w:rPr>
      </w:pPr>
      <w:r>
        <w:rPr>
          <w:rFonts w:ascii="Calibri" w:eastAsia="Calibri" w:hAnsi="Calibri"/>
          <w:noProof/>
          <w:color w:val="FF0000"/>
          <w:lang w:eastAsia="ru-RU"/>
        </w:rPr>
        <mc:AlternateContent>
          <mc:Choice Requires="wps">
            <w:drawing>
              <wp:anchor distT="0" distB="0" distL="114300" distR="114300" simplePos="0" relativeHeight="251716608" behindDoc="0" locked="0" layoutInCell="1" allowOverlap="1" wp14:anchorId="54BBD951" wp14:editId="458CCFDE">
                <wp:simplePos x="0" y="0"/>
                <wp:positionH relativeFrom="column">
                  <wp:posOffset>-64770</wp:posOffset>
                </wp:positionH>
                <wp:positionV relativeFrom="paragraph">
                  <wp:posOffset>26670</wp:posOffset>
                </wp:positionV>
                <wp:extent cx="144145" cy="144145"/>
                <wp:effectExtent l="5715" t="12700" r="12065" b="50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5.1pt;margin-top:2.1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nHRAIAAE4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JPRGcdEAgAATgQA&#10;AA4AAAAAAAAAAAAAAAAALgIAAGRycy9lMm9Eb2MueG1sUEsBAi0AFAAGAAgAAAAhAPmLSkvcAAAA&#10;BwEAAA8AAAAAAAAAAAAAAAAAngQAAGRycy9kb3ducmV2LnhtbFBLBQYAAAAABAAEAPMAAACnBQAA&#10;AAA=&#10;"/>
            </w:pict>
          </mc:Fallback>
        </mc:AlternateContent>
      </w:r>
      <w:r w:rsidRPr="00701E54">
        <w:rPr>
          <w:rFonts w:eastAsia="Calibri"/>
        </w:rPr>
        <w:t>- в офисе «Мои документы»: _________________________________________________</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717632" behindDoc="0" locked="0" layoutInCell="1" allowOverlap="1" wp14:anchorId="460F5083" wp14:editId="54909BC3">
                <wp:simplePos x="0" y="0"/>
                <wp:positionH relativeFrom="column">
                  <wp:posOffset>-64770</wp:posOffset>
                </wp:positionH>
                <wp:positionV relativeFrom="paragraph">
                  <wp:posOffset>48260</wp:posOffset>
                </wp:positionV>
                <wp:extent cx="144145" cy="144145"/>
                <wp:effectExtent l="5715" t="9525" r="12065" b="825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5.1pt;margin-top:3.8pt;width:11.35pt;height:1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GY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"/>
            </w:pict>
          </mc:Fallback>
        </mc:AlternateContent>
      </w:r>
      <w:r w:rsidRPr="00701E54">
        <w:rPr>
          <w:rFonts w:eastAsia="Calibri"/>
        </w:rPr>
        <w:t>- в Администрации МО «Штанигуртское»</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718656" behindDoc="0" locked="0" layoutInCell="1" allowOverlap="1" wp14:anchorId="4AB47070" wp14:editId="074A6869">
                <wp:simplePos x="0" y="0"/>
                <wp:positionH relativeFrom="column">
                  <wp:posOffset>-64770</wp:posOffset>
                </wp:positionH>
                <wp:positionV relativeFrom="paragraph">
                  <wp:posOffset>17145</wp:posOffset>
                </wp:positionV>
                <wp:extent cx="144145" cy="144145"/>
                <wp:effectExtent l="5715" t="10795" r="12065" b="698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5.1pt;margin-top:1.35pt;width:11.35pt;height:1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93FuTEQCAABOBAAA&#10;DgAAAAAAAAAAAAAAAAAuAgAAZHJzL2Uyb0RvYy54bWxQSwECLQAUAAYACAAAACEAmuUMXdsAAAAH&#10;AQAADwAAAAAAAAAAAAAAAACeBAAAZHJzL2Rvd25yZXYueG1sUEsFBgAAAAAEAAQA8wAAAKYFAAAA&#10;AA==&#10;"/>
            </w:pict>
          </mc:Fallback>
        </mc:AlternateContent>
      </w:r>
      <w:r w:rsidRPr="00701E54">
        <w:rPr>
          <w:rFonts w:eastAsia="Calibri"/>
        </w:rPr>
        <w:t>- почтовым отправлением по адресу:_________________________________________</w:t>
      </w:r>
    </w:p>
    <w:p w:rsidR="00701E54" w:rsidRPr="00701E54" w:rsidRDefault="00701E54" w:rsidP="00701E54">
      <w:pPr>
        <w:ind w:firstLine="708"/>
        <w:jc w:val="both"/>
        <w:rPr>
          <w:rFonts w:eastAsia="Calibri"/>
        </w:rPr>
      </w:pPr>
      <w:r w:rsidRPr="00701E54">
        <w:rPr>
          <w:rFonts w:eastAsia="Calibri"/>
        </w:rPr>
        <w:t>_________________________________________</w:t>
      </w:r>
      <w:r w:rsidR="001F086B">
        <w:rPr>
          <w:rFonts w:eastAsia="Calibri"/>
        </w:rPr>
        <w:t>_______________________________</w:t>
      </w:r>
    </w:p>
    <w:p w:rsidR="00701E54" w:rsidRPr="00701E54" w:rsidRDefault="00701E54" w:rsidP="00701E54">
      <w:pPr>
        <w:ind w:firstLine="708"/>
        <w:jc w:val="both"/>
        <w:rPr>
          <w:rFonts w:eastAsia="Calibri"/>
        </w:rPr>
      </w:pPr>
    </w:p>
    <w:p w:rsidR="00701E54" w:rsidRPr="00701E54" w:rsidRDefault="00701E54" w:rsidP="00701E54">
      <w:pPr>
        <w:jc w:val="both"/>
        <w:rPr>
          <w:rFonts w:eastAsia="Calibri"/>
          <w:sz w:val="28"/>
          <w:szCs w:val="28"/>
        </w:rPr>
      </w:pPr>
      <w:r w:rsidRPr="00701E54">
        <w:rPr>
          <w:rFonts w:eastAsia="Calibri"/>
          <w:sz w:val="28"/>
          <w:szCs w:val="28"/>
        </w:rPr>
        <w:t>___________________________________</w:t>
      </w:r>
    </w:p>
    <w:p w:rsidR="00701E54" w:rsidRPr="002429EC" w:rsidRDefault="00701E54" w:rsidP="002429EC">
      <w:pPr>
        <w:jc w:val="both"/>
      </w:pPr>
      <w:r w:rsidRPr="00701E54">
        <w:rPr>
          <w:sz w:val="20"/>
          <w:szCs w:val="20"/>
        </w:rPr>
        <w:t xml:space="preserve">     (подпись заявителя)      </w:t>
      </w:r>
      <w:r w:rsidRPr="00701E54">
        <w:rPr>
          <w:sz w:val="20"/>
          <w:szCs w:val="20"/>
        </w:rPr>
        <w:tab/>
        <w:t>(инициалы, фамилия)</w:t>
      </w:r>
      <w:r w:rsidRPr="00701E54">
        <w:rPr>
          <w:sz w:val="20"/>
          <w:szCs w:val="20"/>
        </w:rPr>
        <w:tab/>
      </w:r>
      <w:r w:rsidR="002429EC">
        <w:tab/>
      </w:r>
      <w:r w:rsidR="002429EC">
        <w:tab/>
        <w:t>«_____» __________20___ г</w:t>
      </w:r>
    </w:p>
    <w:p w:rsidR="00701E54" w:rsidRPr="00701E54" w:rsidRDefault="00701E54" w:rsidP="00701E54">
      <w:pPr>
        <w:widowControl w:val="0"/>
        <w:autoSpaceDE w:val="0"/>
        <w:jc w:val="both"/>
        <w:rPr>
          <w:rFonts w:eastAsia="Arial"/>
          <w:sz w:val="20"/>
          <w:szCs w:val="20"/>
        </w:rPr>
      </w:pPr>
    </w:p>
    <w:p w:rsidR="00701E54" w:rsidRPr="00701E54" w:rsidRDefault="00701E54" w:rsidP="00701E54">
      <w:pPr>
        <w:widowControl w:val="0"/>
        <w:autoSpaceDE w:val="0"/>
        <w:jc w:val="both"/>
        <w:rPr>
          <w:rFonts w:eastAsia="Arial"/>
          <w:sz w:val="22"/>
          <w:szCs w:val="22"/>
        </w:rPr>
      </w:pPr>
      <w:r w:rsidRPr="00701E54">
        <w:rPr>
          <w:rFonts w:eastAsia="Arial"/>
          <w:sz w:val="22"/>
          <w:szCs w:val="22"/>
        </w:rPr>
        <w:t xml:space="preserve">    </w:t>
      </w:r>
      <w:r w:rsidRPr="00701E54">
        <w:rPr>
          <w:rFonts w:eastAsia="Arial"/>
          <w:sz w:val="22"/>
          <w:szCs w:val="22"/>
        </w:rPr>
        <w:tab/>
        <w:t>Заявление зарегистрировано: «___» _________ 20__ г.  Регистрационный номер ______.</w:t>
      </w:r>
    </w:p>
    <w:p w:rsidR="00701E54" w:rsidRPr="00701E54" w:rsidRDefault="00701E54" w:rsidP="00701E54">
      <w:pPr>
        <w:widowControl w:val="0"/>
        <w:autoSpaceDE w:val="0"/>
        <w:jc w:val="both"/>
        <w:rPr>
          <w:rFonts w:eastAsia="Arial"/>
          <w:sz w:val="22"/>
          <w:szCs w:val="22"/>
        </w:rPr>
      </w:pPr>
      <w:r w:rsidRPr="00701E54">
        <w:rPr>
          <w:rFonts w:eastAsia="Arial"/>
          <w:sz w:val="22"/>
          <w:szCs w:val="22"/>
        </w:rPr>
        <w:t>__________________________________________________________________________________</w:t>
      </w:r>
    </w:p>
    <w:p w:rsidR="00701E54" w:rsidRPr="00701E54" w:rsidRDefault="00701E54" w:rsidP="00701E54">
      <w:pPr>
        <w:widowControl w:val="0"/>
        <w:autoSpaceDE w:val="0"/>
        <w:jc w:val="both"/>
        <w:rPr>
          <w:rFonts w:eastAsia="Arial"/>
          <w:sz w:val="22"/>
          <w:szCs w:val="22"/>
        </w:rPr>
      </w:pPr>
      <w:r w:rsidRPr="00701E54">
        <w:rPr>
          <w:rFonts w:eastAsia="Arial"/>
          <w:sz w:val="20"/>
          <w:szCs w:val="20"/>
        </w:rPr>
        <w:t>(подпись, инициалы, фамилия и должность работника Администрации муниципального образования «Штанигуртское», уполномоченного  регистрировать заявления)</w:t>
      </w:r>
    </w:p>
    <w:p w:rsidR="00701E54" w:rsidRPr="00701E54" w:rsidRDefault="00701E54" w:rsidP="00701E54">
      <w:pPr>
        <w:widowControl w:val="0"/>
        <w:autoSpaceDE w:val="0"/>
        <w:jc w:val="both"/>
        <w:rPr>
          <w:rFonts w:eastAsia="Arial"/>
          <w:sz w:val="22"/>
          <w:szCs w:val="22"/>
        </w:rPr>
      </w:pPr>
    </w:p>
    <w:p w:rsidR="00701E54" w:rsidRPr="001F086B" w:rsidRDefault="00701E54" w:rsidP="001F086B">
      <w:pPr>
        <w:widowControl w:val="0"/>
        <w:autoSpaceDE w:val="0"/>
        <w:jc w:val="both"/>
        <w:rPr>
          <w:rFonts w:eastAsia="Arial"/>
          <w:sz w:val="20"/>
          <w:szCs w:val="20"/>
        </w:rPr>
      </w:pPr>
      <w:r w:rsidRPr="00701E54">
        <w:rPr>
          <w:rFonts w:eastAsia="Arial"/>
          <w:sz w:val="22"/>
          <w:szCs w:val="22"/>
        </w:rPr>
        <w:t xml:space="preserve">    </w:t>
      </w:r>
      <w:r w:rsidR="001F086B">
        <w:rPr>
          <w:rFonts w:eastAsia="Arial"/>
          <w:sz w:val="20"/>
          <w:szCs w:val="20"/>
        </w:rPr>
        <w:t xml:space="preserve">Место для </w:t>
      </w:r>
      <w:proofErr w:type="spellStart"/>
      <w:r w:rsidR="001F086B">
        <w:rPr>
          <w:rFonts w:eastAsia="Arial"/>
          <w:sz w:val="20"/>
          <w:szCs w:val="20"/>
        </w:rPr>
        <w:t>печа</w:t>
      </w:r>
      <w:proofErr w:type="spellEnd"/>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3</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 w:val="20"/>
          <w:szCs w:val="20"/>
        </w:rPr>
      </w:pPr>
    </w:p>
    <w:p w:rsidR="00701E54" w:rsidRPr="00701E54" w:rsidRDefault="00701E54" w:rsidP="00701E54">
      <w:pPr>
        <w:jc w:val="right"/>
        <w:rPr>
          <w:b/>
          <w:color w:val="000000"/>
          <w:sz w:val="20"/>
          <w:szCs w:val="20"/>
        </w:rPr>
      </w:pPr>
    </w:p>
    <w:p w:rsidR="00701E54" w:rsidRPr="00701E54" w:rsidRDefault="00701E54" w:rsidP="00701E54">
      <w:pPr>
        <w:tabs>
          <w:tab w:val="left" w:pos="851"/>
        </w:tabs>
        <w:jc w:val="center"/>
        <w:rPr>
          <w:b/>
          <w:color w:val="000000"/>
          <w:szCs w:val="16"/>
        </w:rPr>
      </w:pPr>
      <w:r w:rsidRPr="00701E54">
        <w:rPr>
          <w:b/>
          <w:color w:val="000000"/>
          <w:szCs w:val="16"/>
        </w:rPr>
        <w:t>Форма заявления о предоставлении муниципальной услуги</w:t>
      </w:r>
    </w:p>
    <w:p w:rsidR="00701E54" w:rsidRPr="00701E54" w:rsidRDefault="00701E54" w:rsidP="00701E54">
      <w:pPr>
        <w:jc w:val="center"/>
        <w:rPr>
          <w:b/>
          <w:color w:val="000000"/>
          <w:sz w:val="20"/>
          <w:szCs w:val="20"/>
        </w:rPr>
      </w:pPr>
    </w:p>
    <w:tbl>
      <w:tblPr>
        <w:tblW w:w="0" w:type="auto"/>
        <w:tblLook w:val="0000" w:firstRow="0" w:lastRow="0" w:firstColumn="0" w:lastColumn="0" w:noHBand="0" w:noVBand="0"/>
      </w:tblPr>
      <w:tblGrid>
        <w:gridCol w:w="4360"/>
        <w:gridCol w:w="5104"/>
      </w:tblGrid>
      <w:tr w:rsidR="00701E54" w:rsidRPr="00701E54" w:rsidTr="00C6125E">
        <w:trPr>
          <w:trHeight w:val="3889"/>
        </w:trPr>
        <w:tc>
          <w:tcPr>
            <w:tcW w:w="4360" w:type="dxa"/>
          </w:tcPr>
          <w:p w:rsidR="00701E54" w:rsidRPr="00701E54" w:rsidRDefault="00701E54" w:rsidP="00701E54">
            <w:pPr>
              <w:jc w:val="both"/>
              <w:rPr>
                <w:sz w:val="22"/>
                <w:szCs w:val="22"/>
              </w:rPr>
            </w:pPr>
          </w:p>
        </w:tc>
        <w:tc>
          <w:tcPr>
            <w:tcW w:w="5104" w:type="dxa"/>
          </w:tcPr>
          <w:p w:rsidR="00701E54" w:rsidRPr="00701E54" w:rsidRDefault="00701E54" w:rsidP="00701E54">
            <w:pPr>
              <w:jc w:val="both"/>
            </w:pPr>
            <w:r w:rsidRPr="00701E54">
              <w:t>Главе муниципального образования</w:t>
            </w:r>
          </w:p>
          <w:p w:rsidR="00701E54" w:rsidRPr="00701E54" w:rsidRDefault="00701E54" w:rsidP="00701E54">
            <w:pPr>
              <w:jc w:val="both"/>
            </w:pPr>
            <w:r w:rsidRPr="00701E54">
              <w:t>«Штанигуртское»</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0"/>
                <w:szCs w:val="20"/>
              </w:rPr>
            </w:pPr>
            <w:r w:rsidRPr="00701E54">
              <w:rPr>
                <w:sz w:val="20"/>
                <w:szCs w:val="20"/>
              </w:rPr>
              <w:t xml:space="preserve">                        (инициалы, фамилия)</w:t>
            </w:r>
          </w:p>
          <w:p w:rsidR="00701E54" w:rsidRPr="00701E54" w:rsidRDefault="00701E54" w:rsidP="00701E54">
            <w:pPr>
              <w:jc w:val="both"/>
              <w:rPr>
                <w:sz w:val="22"/>
                <w:szCs w:val="22"/>
              </w:rPr>
            </w:pPr>
            <w:r w:rsidRPr="00701E54">
              <w:rPr>
                <w:sz w:val="22"/>
                <w:szCs w:val="22"/>
              </w:rPr>
              <w:t>___________________________________________</w:t>
            </w:r>
          </w:p>
          <w:p w:rsidR="00701E54" w:rsidRPr="00701E54" w:rsidRDefault="00701E54" w:rsidP="00701E54">
            <w:pPr>
              <w:jc w:val="both"/>
              <w:rPr>
                <w:sz w:val="22"/>
                <w:szCs w:val="22"/>
              </w:rPr>
            </w:pPr>
            <w:r w:rsidRPr="00701E54">
              <w:rPr>
                <w:sz w:val="22"/>
                <w:szCs w:val="22"/>
              </w:rPr>
              <w:t>___________________________________________</w:t>
            </w:r>
          </w:p>
          <w:p w:rsidR="00701E54" w:rsidRPr="00701E54" w:rsidRDefault="00701E54" w:rsidP="00701E54">
            <w:pPr>
              <w:jc w:val="both"/>
              <w:rPr>
                <w:sz w:val="20"/>
                <w:szCs w:val="20"/>
              </w:rPr>
            </w:pPr>
            <w:r w:rsidRPr="00701E54">
              <w:rPr>
                <w:sz w:val="22"/>
                <w:szCs w:val="22"/>
              </w:rPr>
              <w:t xml:space="preserve">                      </w:t>
            </w:r>
            <w:r w:rsidRPr="00701E54">
              <w:rPr>
                <w:sz w:val="20"/>
                <w:szCs w:val="20"/>
              </w:rPr>
              <w:t>(фамилия, имя, отчество заявителя)</w:t>
            </w:r>
          </w:p>
          <w:p w:rsidR="00701E54" w:rsidRPr="00701E54" w:rsidRDefault="00701E54" w:rsidP="00701E54">
            <w:pPr>
              <w:jc w:val="both"/>
              <w:rPr>
                <w:sz w:val="20"/>
                <w:szCs w:val="20"/>
              </w:rPr>
            </w:pPr>
          </w:p>
          <w:p w:rsidR="00701E54" w:rsidRPr="00701E54" w:rsidRDefault="00701E54" w:rsidP="00701E54">
            <w:pPr>
              <w:jc w:val="both"/>
              <w:rPr>
                <w:sz w:val="22"/>
                <w:szCs w:val="22"/>
              </w:rPr>
            </w:pPr>
            <w:proofErr w:type="gramStart"/>
            <w:r w:rsidRPr="00701E54">
              <w:rPr>
                <w:sz w:val="22"/>
                <w:szCs w:val="22"/>
              </w:rPr>
              <w:t>замещавшего</w:t>
            </w:r>
            <w:proofErr w:type="gramEnd"/>
            <w:r w:rsidRPr="00701E54">
              <w:rPr>
                <w:sz w:val="22"/>
                <w:szCs w:val="22"/>
              </w:rPr>
              <w:t xml:space="preserve"> муниципальную  должность </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2"/>
                <w:szCs w:val="22"/>
              </w:rPr>
            </w:pPr>
            <w:r w:rsidRPr="00701E54">
              <w:rPr>
                <w:sz w:val="22"/>
                <w:szCs w:val="22"/>
              </w:rPr>
              <w:t>__________________________________________</w:t>
            </w:r>
          </w:p>
          <w:p w:rsidR="00701E54" w:rsidRPr="00701E54" w:rsidRDefault="00701E54" w:rsidP="00701E54">
            <w:pPr>
              <w:jc w:val="both"/>
              <w:rPr>
                <w:sz w:val="20"/>
                <w:szCs w:val="20"/>
              </w:rPr>
            </w:pPr>
            <w:r w:rsidRPr="00701E54">
              <w:rPr>
                <w:sz w:val="20"/>
                <w:szCs w:val="20"/>
              </w:rPr>
              <w:t xml:space="preserve">                    (наименование должности)</w:t>
            </w:r>
          </w:p>
          <w:p w:rsidR="00701E54" w:rsidRPr="00701E54" w:rsidRDefault="00701E54" w:rsidP="00701E54">
            <w:pPr>
              <w:jc w:val="both"/>
              <w:rPr>
                <w:sz w:val="22"/>
                <w:szCs w:val="22"/>
              </w:rPr>
            </w:pPr>
            <w:r w:rsidRPr="00701E54">
              <w:t>адрес места жительства</w:t>
            </w:r>
            <w:r w:rsidRPr="00701E54">
              <w:rPr>
                <w:sz w:val="22"/>
                <w:szCs w:val="22"/>
              </w:rPr>
              <w:t xml:space="preserve"> _____________________ ____________________________________________</w:t>
            </w:r>
          </w:p>
          <w:p w:rsidR="00701E54" w:rsidRPr="00701E54" w:rsidRDefault="00701E54" w:rsidP="00701E54">
            <w:pPr>
              <w:jc w:val="both"/>
              <w:rPr>
                <w:sz w:val="22"/>
                <w:szCs w:val="22"/>
              </w:rPr>
            </w:pPr>
            <w:r w:rsidRPr="00701E54">
              <w:t xml:space="preserve">телефон, </w:t>
            </w:r>
            <w:r w:rsidRPr="00701E54">
              <w:rPr>
                <w:lang w:val="en-US"/>
              </w:rPr>
              <w:t>e</w:t>
            </w:r>
            <w:r w:rsidRPr="00701E54">
              <w:t>-</w:t>
            </w:r>
            <w:r w:rsidRPr="00701E54">
              <w:rPr>
                <w:lang w:val="en-US"/>
              </w:rPr>
              <w:t>mail</w:t>
            </w:r>
            <w:r w:rsidRPr="00701E54">
              <w:rPr>
                <w:sz w:val="22"/>
                <w:szCs w:val="22"/>
              </w:rPr>
              <w:t xml:space="preserve"> _____________________________ ____________________________________________</w:t>
            </w:r>
          </w:p>
          <w:p w:rsidR="00701E54" w:rsidRPr="00701E54" w:rsidRDefault="00701E54" w:rsidP="00701E54">
            <w:pPr>
              <w:jc w:val="both"/>
              <w:rPr>
                <w:sz w:val="22"/>
                <w:szCs w:val="22"/>
              </w:rPr>
            </w:pPr>
            <w:r w:rsidRPr="00701E54">
              <w:t>паспорт: серия</w:t>
            </w:r>
            <w:r w:rsidRPr="00701E54">
              <w:rPr>
                <w:sz w:val="22"/>
                <w:szCs w:val="22"/>
              </w:rPr>
              <w:t xml:space="preserve"> __________ № _________________</w:t>
            </w:r>
          </w:p>
          <w:p w:rsidR="00701E54" w:rsidRPr="00701E54" w:rsidRDefault="00701E54" w:rsidP="00701E54">
            <w:pPr>
              <w:jc w:val="both"/>
              <w:rPr>
                <w:sz w:val="22"/>
                <w:szCs w:val="22"/>
              </w:rPr>
            </w:pPr>
            <w:proofErr w:type="gramStart"/>
            <w:r w:rsidRPr="00701E54">
              <w:t>выдан</w:t>
            </w:r>
            <w:proofErr w:type="gramEnd"/>
            <w:r w:rsidRPr="00701E54">
              <w:rPr>
                <w:sz w:val="22"/>
                <w:szCs w:val="22"/>
              </w:rPr>
              <w:t xml:space="preserve"> _________ </w:t>
            </w:r>
            <w:r w:rsidRPr="00701E54">
              <w:t>кем выдан</w:t>
            </w:r>
            <w:r w:rsidRPr="00701E54">
              <w:rPr>
                <w:sz w:val="22"/>
                <w:szCs w:val="22"/>
              </w:rPr>
              <w:t xml:space="preserve"> __________________</w:t>
            </w:r>
          </w:p>
          <w:p w:rsidR="00701E54" w:rsidRPr="00701E54" w:rsidRDefault="00701E54" w:rsidP="00701E54">
            <w:pPr>
              <w:jc w:val="both"/>
              <w:rPr>
                <w:sz w:val="20"/>
                <w:szCs w:val="20"/>
              </w:rPr>
            </w:pPr>
            <w:r w:rsidRPr="00701E54">
              <w:rPr>
                <w:sz w:val="22"/>
                <w:szCs w:val="22"/>
              </w:rPr>
              <w:t xml:space="preserve">                (</w:t>
            </w:r>
            <w:r w:rsidRPr="00701E54">
              <w:rPr>
                <w:sz w:val="20"/>
                <w:szCs w:val="20"/>
              </w:rPr>
              <w:t>дата)</w:t>
            </w:r>
          </w:p>
          <w:p w:rsidR="00701E54" w:rsidRPr="00701E54" w:rsidRDefault="00701E54" w:rsidP="00701E54">
            <w:pPr>
              <w:jc w:val="both"/>
              <w:rPr>
                <w:sz w:val="20"/>
                <w:szCs w:val="20"/>
              </w:rPr>
            </w:pPr>
            <w:r w:rsidRPr="00701E54">
              <w:rPr>
                <w:sz w:val="20"/>
                <w:szCs w:val="20"/>
              </w:rPr>
              <w:t>________________________________________________</w:t>
            </w:r>
          </w:p>
          <w:p w:rsidR="00701E54" w:rsidRPr="00701E54" w:rsidRDefault="00701E54" w:rsidP="00701E54">
            <w:pPr>
              <w:jc w:val="both"/>
              <w:rPr>
                <w:sz w:val="20"/>
                <w:szCs w:val="20"/>
              </w:rPr>
            </w:pPr>
            <w:r w:rsidRPr="00701E54">
              <w:rPr>
                <w:sz w:val="20"/>
                <w:szCs w:val="20"/>
              </w:rPr>
              <w:t>_______________________________________________</w:t>
            </w:r>
          </w:p>
          <w:p w:rsidR="00701E54" w:rsidRPr="00701E54" w:rsidRDefault="00701E54" w:rsidP="00701E54">
            <w:pPr>
              <w:jc w:val="both"/>
              <w:rPr>
                <w:sz w:val="22"/>
                <w:szCs w:val="22"/>
              </w:rPr>
            </w:pPr>
            <w:r w:rsidRPr="00701E54">
              <w:t>дата рождения</w:t>
            </w:r>
            <w:r w:rsidRPr="00701E54">
              <w:rPr>
                <w:sz w:val="22"/>
                <w:szCs w:val="22"/>
              </w:rPr>
              <w:t xml:space="preserve"> ______________________________</w:t>
            </w:r>
          </w:p>
        </w:tc>
      </w:tr>
    </w:tbl>
    <w:p w:rsidR="00701E54" w:rsidRPr="00701E54" w:rsidRDefault="00701E54" w:rsidP="00701E54">
      <w:pPr>
        <w:widowControl w:val="0"/>
        <w:autoSpaceDE w:val="0"/>
        <w:rPr>
          <w:rFonts w:ascii="Courier New" w:eastAsia="Arial" w:hAnsi="Courier New" w:cs="Courier New"/>
          <w:sz w:val="20"/>
          <w:szCs w:val="20"/>
        </w:rPr>
      </w:pPr>
    </w:p>
    <w:p w:rsidR="00701E54" w:rsidRPr="00701E54" w:rsidRDefault="00701E54" w:rsidP="00701E54">
      <w:pPr>
        <w:widowControl w:val="0"/>
        <w:autoSpaceDE w:val="0"/>
        <w:rPr>
          <w:rFonts w:ascii="Courier New" w:eastAsia="Arial" w:hAnsi="Courier New" w:cs="Courier New"/>
          <w:sz w:val="12"/>
          <w:szCs w:val="12"/>
        </w:rPr>
      </w:pPr>
    </w:p>
    <w:p w:rsidR="00701E54" w:rsidRPr="00701E54" w:rsidRDefault="00701E54" w:rsidP="00701E54">
      <w:pPr>
        <w:widowControl w:val="0"/>
        <w:autoSpaceDE w:val="0"/>
        <w:rPr>
          <w:rFonts w:eastAsia="Arial"/>
          <w:b/>
          <w:sz w:val="22"/>
          <w:szCs w:val="22"/>
        </w:rPr>
      </w:pPr>
      <w:r w:rsidRPr="00701E54">
        <w:rPr>
          <w:rFonts w:ascii="Courier New" w:eastAsia="Arial" w:hAnsi="Courier New" w:cs="Courier New"/>
          <w:sz w:val="20"/>
          <w:szCs w:val="20"/>
        </w:rPr>
        <w:t xml:space="preserve">                                 </w:t>
      </w:r>
      <w:r w:rsidRPr="00701E54">
        <w:rPr>
          <w:rFonts w:eastAsia="Arial"/>
          <w:b/>
          <w:sz w:val="22"/>
          <w:szCs w:val="22"/>
        </w:rPr>
        <w:t>ЗАЯВЛЕНИЕ</w:t>
      </w:r>
    </w:p>
    <w:p w:rsidR="00701E54" w:rsidRPr="00701E54" w:rsidRDefault="00701E54" w:rsidP="00701E54">
      <w:pPr>
        <w:widowControl w:val="0"/>
        <w:autoSpaceDE w:val="0"/>
        <w:rPr>
          <w:rFonts w:eastAsia="Arial"/>
          <w:sz w:val="16"/>
          <w:szCs w:val="16"/>
        </w:rPr>
      </w:pPr>
    </w:p>
    <w:p w:rsidR="00701E54" w:rsidRPr="00701E54" w:rsidRDefault="00701E54" w:rsidP="00701E54">
      <w:pPr>
        <w:shd w:val="clear" w:color="auto" w:fill="FFFFFF"/>
        <w:tabs>
          <w:tab w:val="left" w:leader="underscore" w:pos="9187"/>
        </w:tabs>
        <w:jc w:val="both"/>
      </w:pPr>
      <w:r w:rsidRPr="00701E54">
        <w:t xml:space="preserve">            </w:t>
      </w:r>
      <w:proofErr w:type="gramStart"/>
      <w:r w:rsidRPr="00701E54">
        <w:t xml:space="preserve">В соответствии с </w:t>
      </w:r>
      <w:hyperlink r:id="rId32" w:history="1">
        <w:r w:rsidRPr="00701E54">
          <w:t>Законом</w:t>
        </w:r>
      </w:hyperlink>
      <w:r w:rsidRPr="00701E54">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Положением</w:t>
      </w:r>
      <w:r w:rsidRPr="00701E54">
        <w:rPr>
          <w:bCs/>
        </w:rPr>
        <w:t xml:space="preserve"> </w:t>
      </w:r>
      <w:r w:rsidRPr="00701E54">
        <w:t>о порядке установления и выплаты ежемесячной доплаты к пенсии лицу, замещавшему муниципальную должность в муниципальном образовании «Штанигуртское», утвержденным решением Совета депутатов муниципального образования «Штанигуртское»</w:t>
      </w:r>
      <w:r w:rsidRPr="00701E54">
        <w:rPr>
          <w:bCs/>
        </w:rPr>
        <w:t>,</w:t>
      </w:r>
      <w:r w:rsidRPr="00701E54">
        <w:t xml:space="preserve"> прошу </w:t>
      </w:r>
      <w:r w:rsidRPr="00701E54">
        <w:rPr>
          <w:b/>
        </w:rPr>
        <w:t>приостановить / прекратить / возобновить</w:t>
      </w:r>
      <w:r w:rsidRPr="00701E54">
        <w:t xml:space="preserve"> </w:t>
      </w:r>
      <w:r w:rsidRPr="00701E54">
        <w:rPr>
          <w:sz w:val="20"/>
          <w:szCs w:val="20"/>
        </w:rPr>
        <w:t xml:space="preserve">(нужное подчеркнуть) </w:t>
      </w:r>
      <w:r w:rsidRPr="00701E54">
        <w:t>мне</w:t>
      </w:r>
      <w:proofErr w:type="gramEnd"/>
      <w:r w:rsidRPr="00701E54">
        <w:t xml:space="preserve"> выплату ежемесячной доплаты                        к пенсии на основании   __________________________________________________________</w:t>
      </w:r>
      <w:proofErr w:type="gramStart"/>
      <w:r w:rsidRPr="00701E54">
        <w:t xml:space="preserve"> .</w:t>
      </w:r>
      <w:proofErr w:type="gramEnd"/>
    </w:p>
    <w:p w:rsidR="00701E54" w:rsidRPr="00701E54" w:rsidRDefault="00701E54" w:rsidP="00701E54">
      <w:pPr>
        <w:shd w:val="clear" w:color="auto" w:fill="FFFFFF"/>
        <w:ind w:left="24"/>
        <w:jc w:val="center"/>
        <w:rPr>
          <w:sz w:val="4"/>
          <w:szCs w:val="4"/>
        </w:rPr>
      </w:pPr>
      <w:r w:rsidRPr="00701E54">
        <w:rPr>
          <w:sz w:val="20"/>
          <w:szCs w:val="20"/>
        </w:rPr>
        <w:t xml:space="preserve">      (указать основание)</w:t>
      </w:r>
    </w:p>
    <w:p w:rsidR="00701E54" w:rsidRPr="00701E54" w:rsidRDefault="00701E54" w:rsidP="00701E54">
      <w:pPr>
        <w:shd w:val="clear" w:color="auto" w:fill="FFFFFF"/>
        <w:tabs>
          <w:tab w:val="left" w:leader="underscore" w:pos="9199"/>
        </w:tabs>
        <w:ind w:left="6"/>
      </w:pPr>
      <w:r w:rsidRPr="00701E54">
        <w:t>К заявлению прилагаются__________________________________________________________</w:t>
      </w:r>
    </w:p>
    <w:p w:rsidR="00701E54" w:rsidRPr="00701E54" w:rsidRDefault="00701E54" w:rsidP="00701E54">
      <w:pPr>
        <w:shd w:val="clear" w:color="auto" w:fill="FFFFFF"/>
        <w:tabs>
          <w:tab w:val="left" w:leader="underscore" w:pos="9199"/>
        </w:tabs>
        <w:ind w:left="6"/>
      </w:pPr>
      <w:r w:rsidRPr="00701E54">
        <w:t>________________________________________________</w:t>
      </w:r>
      <w:r w:rsidR="00CF7DEB">
        <w:t>_____________________________</w:t>
      </w:r>
    </w:p>
    <w:p w:rsidR="00701E54" w:rsidRPr="00701E54" w:rsidRDefault="00701E54" w:rsidP="00701E54">
      <w:pPr>
        <w:jc w:val="both"/>
        <w:rPr>
          <w:color w:val="000000"/>
          <w:spacing w:val="-6"/>
          <w:sz w:val="20"/>
          <w:szCs w:val="20"/>
        </w:rPr>
      </w:pPr>
      <w:r w:rsidRPr="00701E54">
        <w:rPr>
          <w:sz w:val="20"/>
          <w:szCs w:val="20"/>
        </w:rPr>
        <w:tab/>
      </w:r>
      <w:r w:rsidRPr="00701E54">
        <w:rPr>
          <w:sz w:val="20"/>
          <w:szCs w:val="20"/>
        </w:rPr>
        <w:tab/>
      </w:r>
      <w:r w:rsidRPr="00701E54">
        <w:rPr>
          <w:sz w:val="20"/>
          <w:szCs w:val="20"/>
        </w:rPr>
        <w:tab/>
        <w:t>(перечислить прилагаемые к заявлению документы)</w:t>
      </w:r>
    </w:p>
    <w:p w:rsidR="00701E54" w:rsidRPr="00701E54" w:rsidRDefault="00701E54" w:rsidP="00701E54">
      <w:pPr>
        <w:shd w:val="clear" w:color="auto" w:fill="FFFFFF"/>
        <w:tabs>
          <w:tab w:val="left" w:leader="underscore" w:pos="9199"/>
        </w:tabs>
        <w:ind w:left="6"/>
        <w:rPr>
          <w:sz w:val="16"/>
          <w:szCs w:val="16"/>
        </w:rPr>
      </w:pPr>
    </w:p>
    <w:p w:rsidR="00701E54" w:rsidRPr="00701E54" w:rsidRDefault="00701E54" w:rsidP="00701E54">
      <w:pPr>
        <w:rPr>
          <w:snapToGrid w:val="0"/>
        </w:rPr>
      </w:pPr>
      <w:r w:rsidRPr="00701E54">
        <w:rPr>
          <w:snapToGrid w:val="0"/>
        </w:rPr>
        <w:t>Способ получения результата муниципальной услуги:</w:t>
      </w:r>
    </w:p>
    <w:p w:rsidR="00701E54" w:rsidRPr="00701E54" w:rsidRDefault="00701E54" w:rsidP="00701E54">
      <w:pPr>
        <w:rPr>
          <w:snapToGrid w:val="0"/>
          <w:color w:val="FF0000"/>
          <w:sz w:val="12"/>
          <w:szCs w:val="12"/>
        </w:rPr>
      </w:pPr>
    </w:p>
    <w:p w:rsidR="00701E54" w:rsidRPr="00701E54" w:rsidRDefault="00701E54" w:rsidP="00701E54">
      <w:pPr>
        <w:ind w:firstLine="708"/>
        <w:jc w:val="both"/>
        <w:rPr>
          <w:rFonts w:eastAsia="Calibri"/>
        </w:rPr>
      </w:pPr>
      <w:r>
        <w:rPr>
          <w:rFonts w:ascii="Calibri" w:eastAsia="Calibri" w:hAnsi="Calibri"/>
          <w:noProof/>
          <w:color w:val="FF0000"/>
          <w:lang w:eastAsia="ru-RU"/>
        </w:rPr>
        <mc:AlternateContent>
          <mc:Choice Requires="wps">
            <w:drawing>
              <wp:anchor distT="0" distB="0" distL="114300" distR="114300" simplePos="0" relativeHeight="251720704" behindDoc="0" locked="0" layoutInCell="1" allowOverlap="1" wp14:anchorId="4C9430F4" wp14:editId="6C26CBF1">
                <wp:simplePos x="0" y="0"/>
                <wp:positionH relativeFrom="column">
                  <wp:posOffset>-64770</wp:posOffset>
                </wp:positionH>
                <wp:positionV relativeFrom="paragraph">
                  <wp:posOffset>26670</wp:posOffset>
                </wp:positionV>
                <wp:extent cx="144145" cy="144145"/>
                <wp:effectExtent l="5715" t="6350" r="12065" b="1143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5.1pt;margin-top:2.1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YT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IqA9hNEAgAATgQA&#10;AA4AAAAAAAAAAAAAAAAALgIAAGRycy9lMm9Eb2MueG1sUEsBAi0AFAAGAAgAAAAhAPmLSkvcAAAA&#10;BwEAAA8AAAAAAAAAAAAAAAAAngQAAGRycy9kb3ducmV2LnhtbFBLBQYAAAAABAAEAPMAAACnBQAA&#10;AAA=&#10;"/>
            </w:pict>
          </mc:Fallback>
        </mc:AlternateContent>
      </w:r>
      <w:r w:rsidRPr="00701E54">
        <w:rPr>
          <w:rFonts w:eastAsia="Calibri"/>
        </w:rPr>
        <w:t>- в офисе «Мои документы»: _________________________________________________</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721728" behindDoc="0" locked="0" layoutInCell="1" allowOverlap="1" wp14:anchorId="276ACB72" wp14:editId="470BA7A9">
                <wp:simplePos x="0" y="0"/>
                <wp:positionH relativeFrom="column">
                  <wp:posOffset>-64770</wp:posOffset>
                </wp:positionH>
                <wp:positionV relativeFrom="paragraph">
                  <wp:posOffset>48260</wp:posOffset>
                </wp:positionV>
                <wp:extent cx="144145" cy="144145"/>
                <wp:effectExtent l="5715" t="12700" r="12065" b="50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5.1pt;margin-top:3.8pt;width:11.35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"/>
            </w:pict>
          </mc:Fallback>
        </mc:AlternateContent>
      </w:r>
      <w:r w:rsidRPr="00701E54">
        <w:rPr>
          <w:rFonts w:eastAsia="Calibri"/>
        </w:rPr>
        <w:t>- в Администрации МО «Штанигуртское»</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722752" behindDoc="0" locked="0" layoutInCell="1" allowOverlap="1" wp14:anchorId="252BD0AB" wp14:editId="1CF0F488">
                <wp:simplePos x="0" y="0"/>
                <wp:positionH relativeFrom="column">
                  <wp:posOffset>-64770</wp:posOffset>
                </wp:positionH>
                <wp:positionV relativeFrom="paragraph">
                  <wp:posOffset>17145</wp:posOffset>
                </wp:positionV>
                <wp:extent cx="144145" cy="144145"/>
                <wp:effectExtent l="5715" t="13970" r="12065"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5.1pt;margin-top:1.35pt;width:11.35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es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Z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"/>
            </w:pict>
          </mc:Fallback>
        </mc:AlternateContent>
      </w:r>
      <w:r w:rsidRPr="00701E54">
        <w:rPr>
          <w:rFonts w:eastAsia="Calibri"/>
        </w:rPr>
        <w:t>- почтовым отправлением по адресу:_________________________________________</w:t>
      </w:r>
    </w:p>
    <w:p w:rsidR="00701E54" w:rsidRPr="00701E54" w:rsidRDefault="00701E54" w:rsidP="00701E54">
      <w:pPr>
        <w:ind w:firstLine="708"/>
        <w:jc w:val="both"/>
        <w:rPr>
          <w:rFonts w:eastAsia="Calibri"/>
        </w:rPr>
      </w:pPr>
      <w:r w:rsidRPr="00701E54">
        <w:rPr>
          <w:rFonts w:eastAsia="Calibri"/>
        </w:rPr>
        <w:lastRenderedPageBreak/>
        <w:t>_________________________________________</w:t>
      </w:r>
      <w:r w:rsidR="00CF7DEB">
        <w:rPr>
          <w:rFonts w:eastAsia="Calibri"/>
        </w:rPr>
        <w:t>_______________________________</w:t>
      </w:r>
    </w:p>
    <w:p w:rsidR="00701E54" w:rsidRPr="00701E54" w:rsidRDefault="00701E54" w:rsidP="00701E54">
      <w:pPr>
        <w:jc w:val="both"/>
        <w:rPr>
          <w:rFonts w:eastAsia="Calibri"/>
          <w:sz w:val="28"/>
          <w:szCs w:val="28"/>
        </w:rPr>
      </w:pPr>
      <w:r w:rsidRPr="00701E54">
        <w:rPr>
          <w:rFonts w:eastAsia="Calibri"/>
          <w:sz w:val="28"/>
          <w:szCs w:val="28"/>
        </w:rPr>
        <w:t>___________________________________</w:t>
      </w:r>
    </w:p>
    <w:p w:rsidR="00701E54" w:rsidRPr="00701E54" w:rsidRDefault="00701E54" w:rsidP="00701E54">
      <w:pPr>
        <w:jc w:val="both"/>
        <w:rPr>
          <w:rFonts w:eastAsia="Calibri"/>
        </w:rPr>
      </w:pPr>
      <w:r w:rsidRPr="00701E54">
        <w:rPr>
          <w:rFonts w:eastAsia="Calibri"/>
          <w:sz w:val="20"/>
          <w:szCs w:val="20"/>
        </w:rPr>
        <w:t xml:space="preserve">       (подпись заявителя)             (инициалы, фамилия)</w:t>
      </w:r>
      <w:r w:rsidRPr="00701E54">
        <w:rPr>
          <w:rFonts w:eastAsia="Calibri"/>
          <w:sz w:val="20"/>
          <w:szCs w:val="20"/>
        </w:rPr>
        <w:tab/>
      </w:r>
      <w:r w:rsidRPr="00701E54">
        <w:rPr>
          <w:rFonts w:eastAsia="Calibri"/>
          <w:sz w:val="20"/>
          <w:szCs w:val="20"/>
        </w:rPr>
        <w:tab/>
      </w:r>
      <w:r w:rsidRPr="00701E54">
        <w:rPr>
          <w:rFonts w:eastAsia="Calibri"/>
        </w:rPr>
        <w:tab/>
        <w:t>«_____» __________20___ г.</w:t>
      </w:r>
    </w:p>
    <w:p w:rsidR="00701E54" w:rsidRPr="00701E54" w:rsidRDefault="00701E54" w:rsidP="00701E54">
      <w:pPr>
        <w:widowControl w:val="0"/>
        <w:autoSpaceDE w:val="0"/>
        <w:jc w:val="both"/>
        <w:rPr>
          <w:rFonts w:eastAsia="Arial"/>
          <w:sz w:val="20"/>
          <w:szCs w:val="20"/>
        </w:rPr>
      </w:pPr>
    </w:p>
    <w:p w:rsidR="00701E54" w:rsidRPr="00701E54" w:rsidRDefault="00701E54" w:rsidP="00701E54">
      <w:pPr>
        <w:widowControl w:val="0"/>
        <w:autoSpaceDE w:val="0"/>
        <w:jc w:val="both"/>
        <w:rPr>
          <w:rFonts w:eastAsia="Arial"/>
          <w:sz w:val="22"/>
          <w:szCs w:val="22"/>
        </w:rPr>
      </w:pPr>
      <w:r w:rsidRPr="00701E54">
        <w:rPr>
          <w:rFonts w:eastAsia="Arial"/>
          <w:sz w:val="22"/>
          <w:szCs w:val="22"/>
        </w:rPr>
        <w:t xml:space="preserve">    </w:t>
      </w:r>
      <w:r w:rsidRPr="00701E54">
        <w:rPr>
          <w:rFonts w:eastAsia="Arial"/>
          <w:sz w:val="22"/>
          <w:szCs w:val="22"/>
        </w:rPr>
        <w:tab/>
        <w:t>Заявление зарегистрировано: «___» _________ 20__ г.  Регистрационный номер ______.</w:t>
      </w:r>
    </w:p>
    <w:p w:rsidR="00701E54" w:rsidRPr="00701E54" w:rsidRDefault="00701E54" w:rsidP="00701E54">
      <w:pPr>
        <w:widowControl w:val="0"/>
        <w:autoSpaceDE w:val="0"/>
        <w:jc w:val="both"/>
        <w:rPr>
          <w:rFonts w:eastAsia="Arial"/>
          <w:sz w:val="22"/>
          <w:szCs w:val="22"/>
        </w:rPr>
      </w:pPr>
      <w:r w:rsidRPr="00701E54">
        <w:rPr>
          <w:rFonts w:eastAsia="Arial"/>
          <w:sz w:val="22"/>
          <w:szCs w:val="22"/>
        </w:rPr>
        <w:t>__________________________________________________________________________________</w:t>
      </w:r>
    </w:p>
    <w:p w:rsidR="00701E54" w:rsidRPr="00701E54" w:rsidRDefault="00701E54" w:rsidP="00701E54">
      <w:pPr>
        <w:widowControl w:val="0"/>
        <w:autoSpaceDE w:val="0"/>
        <w:jc w:val="both"/>
        <w:rPr>
          <w:rFonts w:eastAsia="Arial"/>
          <w:sz w:val="22"/>
          <w:szCs w:val="22"/>
        </w:rPr>
      </w:pPr>
      <w:r w:rsidRPr="00701E54">
        <w:rPr>
          <w:rFonts w:eastAsia="Arial"/>
          <w:sz w:val="20"/>
          <w:szCs w:val="20"/>
        </w:rPr>
        <w:t>(подпись, инициалы, фамилия и должность работника Администрации муниципального образования «Штанигуртское», уполномоченного  регистрировать заявления)</w:t>
      </w:r>
    </w:p>
    <w:p w:rsidR="00701E54" w:rsidRPr="00701E54" w:rsidRDefault="00701E54" w:rsidP="00701E54">
      <w:pPr>
        <w:widowControl w:val="0"/>
        <w:autoSpaceDE w:val="0"/>
        <w:jc w:val="both"/>
        <w:rPr>
          <w:rFonts w:eastAsia="Arial"/>
          <w:sz w:val="22"/>
          <w:szCs w:val="22"/>
        </w:rPr>
      </w:pPr>
    </w:p>
    <w:p w:rsidR="00701E54" w:rsidRPr="00701E54" w:rsidRDefault="00701E54" w:rsidP="00701E54">
      <w:pPr>
        <w:widowControl w:val="0"/>
        <w:autoSpaceDE w:val="0"/>
        <w:jc w:val="both"/>
        <w:rPr>
          <w:rFonts w:eastAsia="Arial"/>
          <w:sz w:val="20"/>
          <w:szCs w:val="20"/>
        </w:rPr>
      </w:pPr>
      <w:r w:rsidRPr="00701E54">
        <w:rPr>
          <w:rFonts w:eastAsia="Arial"/>
          <w:sz w:val="22"/>
          <w:szCs w:val="22"/>
        </w:rPr>
        <w:t xml:space="preserve">    </w:t>
      </w:r>
      <w:r w:rsidRPr="00701E54">
        <w:rPr>
          <w:rFonts w:eastAsia="Arial"/>
          <w:sz w:val="20"/>
          <w:szCs w:val="20"/>
        </w:rPr>
        <w:t>Место для печати</w:t>
      </w: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Default="00701E54" w:rsidP="00701E54">
      <w:pPr>
        <w:jc w:val="right"/>
        <w:rPr>
          <w:b/>
          <w:color w:val="000000"/>
          <w:spacing w:val="-6"/>
          <w:sz w:val="20"/>
        </w:rPr>
      </w:pPr>
    </w:p>
    <w:p w:rsidR="002429EC" w:rsidRDefault="002429EC" w:rsidP="00701E54">
      <w:pPr>
        <w:jc w:val="right"/>
        <w:rPr>
          <w:b/>
          <w:color w:val="000000"/>
          <w:spacing w:val="-6"/>
          <w:sz w:val="20"/>
        </w:rPr>
      </w:pPr>
    </w:p>
    <w:p w:rsidR="002429EC" w:rsidRDefault="002429EC" w:rsidP="00701E54">
      <w:pPr>
        <w:jc w:val="right"/>
        <w:rPr>
          <w:b/>
          <w:color w:val="000000"/>
          <w:spacing w:val="-6"/>
          <w:sz w:val="20"/>
        </w:rPr>
      </w:pPr>
    </w:p>
    <w:p w:rsidR="002429EC" w:rsidRDefault="002429EC"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1F086B" w:rsidRDefault="001F086B" w:rsidP="00701E54">
      <w:pPr>
        <w:jc w:val="right"/>
        <w:rPr>
          <w:b/>
          <w:color w:val="000000"/>
          <w:spacing w:val="-6"/>
          <w:sz w:val="20"/>
        </w:rPr>
      </w:pPr>
    </w:p>
    <w:p w:rsidR="002429EC" w:rsidRDefault="002429EC" w:rsidP="00701E54">
      <w:pPr>
        <w:jc w:val="right"/>
        <w:rPr>
          <w:b/>
          <w:color w:val="000000"/>
          <w:spacing w:val="-6"/>
          <w:sz w:val="20"/>
        </w:rPr>
      </w:pPr>
    </w:p>
    <w:p w:rsidR="002429EC" w:rsidRPr="00701E54" w:rsidRDefault="002429EC" w:rsidP="00701E54">
      <w:pPr>
        <w:jc w:val="right"/>
        <w:rPr>
          <w:b/>
          <w:color w:val="000000"/>
          <w:spacing w:val="-6"/>
          <w:sz w:val="20"/>
        </w:rPr>
      </w:pPr>
    </w:p>
    <w:p w:rsidR="00701E54" w:rsidRDefault="00701E54" w:rsidP="00CF7DEB">
      <w:pPr>
        <w:rPr>
          <w:b/>
          <w:color w:val="000000"/>
          <w:spacing w:val="-6"/>
          <w:sz w:val="20"/>
        </w:rPr>
      </w:pPr>
    </w:p>
    <w:p w:rsidR="00CF7DEB" w:rsidRPr="00701E54" w:rsidRDefault="00CF7DEB" w:rsidP="00CF7DEB">
      <w:pPr>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4</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center"/>
        <w:rPr>
          <w:b/>
          <w:bCs/>
        </w:rPr>
      </w:pPr>
    </w:p>
    <w:p w:rsidR="00701E54" w:rsidRPr="00701E54" w:rsidRDefault="00701E54" w:rsidP="00701E54">
      <w:pPr>
        <w:jc w:val="center"/>
        <w:rPr>
          <w:b/>
          <w:bCs/>
        </w:rPr>
      </w:pPr>
    </w:p>
    <w:p w:rsidR="00701E54" w:rsidRPr="00701E54" w:rsidRDefault="00701E54" w:rsidP="00701E54">
      <w:pPr>
        <w:jc w:val="center"/>
        <w:rPr>
          <w:b/>
          <w:bCs/>
        </w:rPr>
      </w:pPr>
      <w:r w:rsidRPr="00701E54">
        <w:rPr>
          <w:b/>
          <w:color w:val="000000"/>
        </w:rPr>
        <w:t xml:space="preserve">Форма согласия </w:t>
      </w:r>
      <w:r w:rsidRPr="00701E54">
        <w:rPr>
          <w:b/>
          <w:bCs/>
        </w:rPr>
        <w:t>на обработку персональных данных и получение их у третьей стороны</w:t>
      </w:r>
    </w:p>
    <w:p w:rsidR="00701E54" w:rsidRPr="00701E54" w:rsidRDefault="00701E54" w:rsidP="00701E54">
      <w:pPr>
        <w:jc w:val="center"/>
        <w:rPr>
          <w:b/>
          <w:bCs/>
        </w:rPr>
      </w:pPr>
    </w:p>
    <w:p w:rsidR="00701E54" w:rsidRPr="00701E54" w:rsidRDefault="00701E54" w:rsidP="00701E54">
      <w:pPr>
        <w:jc w:val="center"/>
        <w:rPr>
          <w:b/>
          <w:bCs/>
          <w:sz w:val="22"/>
          <w:szCs w:val="22"/>
        </w:rPr>
      </w:pPr>
      <w:r w:rsidRPr="00701E54">
        <w:rPr>
          <w:b/>
          <w:bCs/>
          <w:sz w:val="22"/>
          <w:szCs w:val="22"/>
        </w:rPr>
        <w:t>Согласие</w:t>
      </w:r>
    </w:p>
    <w:p w:rsidR="00701E54" w:rsidRPr="00701E54" w:rsidRDefault="00701E54" w:rsidP="00701E54">
      <w:pPr>
        <w:jc w:val="center"/>
        <w:rPr>
          <w:b/>
          <w:bCs/>
          <w:sz w:val="22"/>
          <w:szCs w:val="22"/>
        </w:rPr>
      </w:pPr>
      <w:r w:rsidRPr="00701E54">
        <w:rPr>
          <w:b/>
          <w:bCs/>
          <w:sz w:val="22"/>
          <w:szCs w:val="22"/>
        </w:rPr>
        <w:t>на обработку персональных данных и получение их у третьей стороны</w:t>
      </w:r>
    </w:p>
    <w:p w:rsidR="00701E54" w:rsidRPr="00701E54" w:rsidRDefault="00701E54" w:rsidP="00701E54">
      <w:pPr>
        <w:jc w:val="center"/>
        <w:rPr>
          <w:b/>
          <w:bCs/>
          <w:sz w:val="22"/>
          <w:szCs w:val="22"/>
        </w:rPr>
      </w:pPr>
    </w:p>
    <w:p w:rsidR="00701E54" w:rsidRPr="00701E54" w:rsidRDefault="00701E54" w:rsidP="00701E54">
      <w:pPr>
        <w:ind w:firstLine="539"/>
        <w:jc w:val="both"/>
        <w:rPr>
          <w:sz w:val="22"/>
          <w:szCs w:val="22"/>
        </w:rPr>
      </w:pPr>
      <w:r w:rsidRPr="00701E54">
        <w:rPr>
          <w:sz w:val="22"/>
          <w:szCs w:val="22"/>
        </w:rPr>
        <w:t>Я, _______________________________________________________________________________</w:t>
      </w:r>
      <w:proofErr w:type="gramStart"/>
      <w:r w:rsidRPr="00701E54">
        <w:rPr>
          <w:sz w:val="22"/>
          <w:szCs w:val="22"/>
        </w:rPr>
        <w:t xml:space="preserve"> ,</w:t>
      </w:r>
      <w:proofErr w:type="gramEnd"/>
    </w:p>
    <w:p w:rsidR="00701E54" w:rsidRPr="00701E54" w:rsidRDefault="00701E54" w:rsidP="00701E54">
      <w:pPr>
        <w:ind w:firstLine="539"/>
        <w:jc w:val="center"/>
        <w:rPr>
          <w:sz w:val="22"/>
          <w:szCs w:val="22"/>
        </w:rPr>
      </w:pPr>
      <w:r w:rsidRPr="00701E54">
        <w:rPr>
          <w:i/>
          <w:iCs/>
          <w:sz w:val="22"/>
          <w:szCs w:val="22"/>
        </w:rPr>
        <w:t>(Ф.И.О. гражданина)</w:t>
      </w:r>
    </w:p>
    <w:p w:rsidR="00701E54" w:rsidRPr="00701E54" w:rsidRDefault="00701E54" w:rsidP="00701E54">
      <w:pPr>
        <w:jc w:val="both"/>
        <w:rPr>
          <w:color w:val="000000"/>
          <w:sz w:val="22"/>
          <w:szCs w:val="22"/>
        </w:rPr>
      </w:pPr>
      <w:proofErr w:type="gramStart"/>
      <w:r w:rsidRPr="00701E54">
        <w:rPr>
          <w:color w:val="000000"/>
          <w:sz w:val="22"/>
          <w:szCs w:val="22"/>
        </w:rPr>
        <w:t>проживающий</w:t>
      </w:r>
      <w:proofErr w:type="gramEnd"/>
      <w:r w:rsidRPr="00701E54">
        <w:rPr>
          <w:color w:val="000000"/>
          <w:sz w:val="22"/>
          <w:szCs w:val="22"/>
        </w:rPr>
        <w:t xml:space="preserve"> (</w:t>
      </w:r>
      <w:proofErr w:type="spellStart"/>
      <w:r w:rsidRPr="00701E54">
        <w:rPr>
          <w:color w:val="000000"/>
          <w:sz w:val="22"/>
          <w:szCs w:val="22"/>
        </w:rPr>
        <w:t>ая</w:t>
      </w:r>
      <w:proofErr w:type="spellEnd"/>
      <w:r w:rsidRPr="00701E54">
        <w:rPr>
          <w:color w:val="000000"/>
          <w:sz w:val="22"/>
          <w:szCs w:val="22"/>
        </w:rPr>
        <w:t xml:space="preserve">) по адресу: _____________________________________________________________, </w:t>
      </w:r>
    </w:p>
    <w:p w:rsidR="00701E54" w:rsidRPr="00701E54" w:rsidRDefault="00701E54" w:rsidP="00701E54">
      <w:pPr>
        <w:jc w:val="both"/>
        <w:rPr>
          <w:color w:val="000000"/>
          <w:sz w:val="22"/>
          <w:szCs w:val="22"/>
        </w:rPr>
      </w:pPr>
      <w:r w:rsidRPr="00701E54">
        <w:rPr>
          <w:color w:val="000000"/>
          <w:sz w:val="22"/>
          <w:szCs w:val="22"/>
        </w:rPr>
        <w:t>паспорт серии ________, номер ______________, выданный ____________________________________</w:t>
      </w:r>
    </w:p>
    <w:p w:rsidR="00701E54" w:rsidRPr="00701E54" w:rsidRDefault="00701E54" w:rsidP="00701E54">
      <w:pPr>
        <w:jc w:val="both"/>
        <w:rPr>
          <w:color w:val="000000"/>
          <w:sz w:val="22"/>
          <w:szCs w:val="22"/>
        </w:rPr>
      </w:pPr>
      <w:r w:rsidRPr="00701E54">
        <w:rPr>
          <w:color w:val="000000"/>
          <w:sz w:val="22"/>
          <w:szCs w:val="22"/>
        </w:rPr>
        <w:t>__________________________________________________________ « ___ » ___________ ______ года,</w:t>
      </w:r>
    </w:p>
    <w:p w:rsidR="00701E54" w:rsidRPr="00701E54" w:rsidRDefault="00701E54" w:rsidP="00701E54">
      <w:pPr>
        <w:jc w:val="both"/>
        <w:rPr>
          <w:color w:val="000000"/>
          <w:sz w:val="22"/>
          <w:szCs w:val="22"/>
        </w:rPr>
      </w:pPr>
      <w:r w:rsidRPr="00701E54">
        <w:rPr>
          <w:color w:val="000000"/>
          <w:sz w:val="22"/>
          <w:szCs w:val="22"/>
        </w:rPr>
        <w:t>действующий (</w:t>
      </w:r>
      <w:proofErr w:type="spellStart"/>
      <w:r w:rsidRPr="00701E54">
        <w:rPr>
          <w:color w:val="000000"/>
          <w:sz w:val="22"/>
          <w:szCs w:val="22"/>
        </w:rPr>
        <w:t>ая</w:t>
      </w:r>
      <w:proofErr w:type="spellEnd"/>
      <w:r w:rsidRPr="00701E54">
        <w:rPr>
          <w:color w:val="000000"/>
          <w:sz w:val="22"/>
          <w:szCs w:val="22"/>
        </w:rPr>
        <w:t>) за _____________________________________________________________________</w:t>
      </w:r>
    </w:p>
    <w:p w:rsidR="00701E54" w:rsidRPr="00701E54" w:rsidRDefault="00701E54" w:rsidP="00701E54">
      <w:pPr>
        <w:jc w:val="both"/>
        <w:rPr>
          <w:color w:val="000000"/>
          <w:sz w:val="22"/>
          <w:szCs w:val="22"/>
        </w:rPr>
      </w:pPr>
      <w:r w:rsidRPr="00701E54">
        <w:rPr>
          <w:color w:val="000000"/>
          <w:sz w:val="22"/>
          <w:szCs w:val="22"/>
        </w:rPr>
        <w:t>________________________________________________________</w:t>
      </w:r>
      <w:r w:rsidR="00CF7DEB">
        <w:rPr>
          <w:color w:val="000000"/>
          <w:sz w:val="22"/>
          <w:szCs w:val="22"/>
        </w:rPr>
        <w:t>____________________________</w:t>
      </w:r>
    </w:p>
    <w:p w:rsidR="00701E54" w:rsidRPr="00701E54" w:rsidRDefault="00701E54" w:rsidP="00701E54">
      <w:pPr>
        <w:jc w:val="both"/>
        <w:rPr>
          <w:color w:val="000000"/>
          <w:sz w:val="22"/>
          <w:szCs w:val="22"/>
        </w:rPr>
      </w:pPr>
      <w:r w:rsidRPr="00701E54">
        <w:rPr>
          <w:color w:val="000000"/>
          <w:sz w:val="22"/>
          <w:szCs w:val="22"/>
        </w:rPr>
        <w:t>по доверенности _________________________________________________________________________</w:t>
      </w:r>
    </w:p>
    <w:p w:rsidR="00701E54" w:rsidRPr="00701E54" w:rsidRDefault="00701E54" w:rsidP="00701E54">
      <w:pPr>
        <w:jc w:val="center"/>
        <w:rPr>
          <w:i/>
          <w:iCs/>
          <w:color w:val="333333"/>
          <w:sz w:val="22"/>
          <w:szCs w:val="22"/>
        </w:rPr>
      </w:pPr>
      <w:r w:rsidRPr="00701E54">
        <w:rPr>
          <w:i/>
          <w:iCs/>
          <w:color w:val="000000"/>
          <w:sz w:val="22"/>
          <w:szCs w:val="22"/>
        </w:rPr>
        <w:t xml:space="preserve">                     (</w:t>
      </w:r>
      <w:proofErr w:type="gramStart"/>
      <w:r w:rsidRPr="00701E54">
        <w:rPr>
          <w:i/>
          <w:iCs/>
          <w:color w:val="000000"/>
          <w:sz w:val="22"/>
          <w:szCs w:val="22"/>
        </w:rPr>
        <w:t xml:space="preserve">заполняется </w:t>
      </w:r>
      <w:r w:rsidRPr="00701E54">
        <w:rPr>
          <w:i/>
          <w:iCs/>
          <w:sz w:val="22"/>
          <w:szCs w:val="22"/>
        </w:rPr>
        <w:t>если с заявлением обращается</w:t>
      </w:r>
      <w:proofErr w:type="gramEnd"/>
      <w:r w:rsidRPr="00701E54">
        <w:rPr>
          <w:i/>
          <w:iCs/>
          <w:sz w:val="22"/>
          <w:szCs w:val="22"/>
        </w:rPr>
        <w:t xml:space="preserve"> представитель заявителя)</w:t>
      </w:r>
    </w:p>
    <w:p w:rsidR="00701E54" w:rsidRPr="00701E54" w:rsidRDefault="00701E54" w:rsidP="00701E54">
      <w:pPr>
        <w:jc w:val="both"/>
        <w:rPr>
          <w:color w:val="000000"/>
          <w:sz w:val="22"/>
          <w:szCs w:val="22"/>
        </w:rPr>
      </w:pPr>
      <w:r w:rsidRPr="00701E54">
        <w:rPr>
          <w:color w:val="000000"/>
          <w:sz w:val="22"/>
          <w:szCs w:val="22"/>
        </w:rPr>
        <w:t>в соответствии со статьей 9 Федерального закона от 27.07.2006 № 152-ФЗ «О персональных данных»</w:t>
      </w:r>
    </w:p>
    <w:p w:rsidR="00701E54" w:rsidRPr="00701E54" w:rsidRDefault="00701E54" w:rsidP="00701E54">
      <w:pPr>
        <w:suppressAutoHyphens w:val="0"/>
        <w:autoSpaceDE w:val="0"/>
        <w:autoSpaceDN w:val="0"/>
        <w:adjustRightInd w:val="0"/>
        <w:jc w:val="both"/>
        <w:rPr>
          <w:color w:val="000000"/>
          <w:sz w:val="22"/>
          <w:szCs w:val="22"/>
        </w:rPr>
      </w:pPr>
      <w:proofErr w:type="gramStart"/>
      <w:r w:rsidRPr="00701E54">
        <w:rPr>
          <w:b/>
          <w:bCs/>
          <w:sz w:val="22"/>
          <w:szCs w:val="22"/>
        </w:rPr>
        <w:t xml:space="preserve">даю согласие на обработку </w:t>
      </w:r>
      <w:r w:rsidRPr="00701E54">
        <w:rPr>
          <w:b/>
          <w:bCs/>
          <w:color w:val="000000"/>
          <w:sz w:val="22"/>
          <w:szCs w:val="22"/>
        </w:rPr>
        <w:t xml:space="preserve">и проверку моих персональных данных, а также </w:t>
      </w:r>
      <w:r w:rsidRPr="00701E54">
        <w:rPr>
          <w:b/>
          <w:bCs/>
          <w:sz w:val="22"/>
          <w:szCs w:val="22"/>
        </w:rPr>
        <w:t>даю согласие на получение у третьей стороны</w:t>
      </w:r>
      <w:r w:rsidRPr="00701E54">
        <w:rPr>
          <w:b/>
          <w:bCs/>
          <w:color w:val="000000"/>
          <w:sz w:val="22"/>
          <w:szCs w:val="22"/>
        </w:rPr>
        <w:t xml:space="preserve"> моих персональных данных</w:t>
      </w:r>
      <w:r w:rsidRPr="00701E54">
        <w:rPr>
          <w:color w:val="000000"/>
          <w:sz w:val="22"/>
          <w:szCs w:val="22"/>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w:t>
      </w:r>
      <w:r w:rsidRPr="00701E54">
        <w:rPr>
          <w:sz w:val="22"/>
        </w:rPr>
        <w:t>номер страхового свидетельства государственного пенсионного страхования</w:t>
      </w:r>
      <w:r w:rsidRPr="00701E54">
        <w:rPr>
          <w:color w:val="000000"/>
          <w:sz w:val="22"/>
          <w:szCs w:val="22"/>
        </w:rPr>
        <w:t>;</w:t>
      </w:r>
      <w:proofErr w:type="gramEnd"/>
      <w:r w:rsidRPr="00701E54">
        <w:rPr>
          <w:color w:val="000000"/>
          <w:sz w:val="22"/>
          <w:szCs w:val="22"/>
        </w:rPr>
        <w:t xml:space="preserve"> адрес места жительства (адрес регистрации, дата регистрации по месту жительства, адрес фактического проживания, номера контактных телефонов); </w:t>
      </w:r>
      <w:r w:rsidRPr="00701E54">
        <w:rPr>
          <w:sz w:val="22"/>
          <w:szCs w:val="22"/>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w:t>
      </w:r>
      <w:proofErr w:type="gramStart"/>
      <w:r w:rsidRPr="00701E54">
        <w:rPr>
          <w:sz w:val="22"/>
          <w:szCs w:val="22"/>
        </w:rPr>
        <w:t>организаций</w:t>
      </w:r>
      <w:proofErr w:type="gramEnd"/>
      <w:r w:rsidRPr="00701E54">
        <w:rPr>
          <w:sz w:val="22"/>
          <w:szCs w:val="22"/>
        </w:rPr>
        <w:t xml:space="preserve"> с полным наименованием  занимаемых ранее в них должностей и времени работы в этих организациях, а также другие сведения)</w:t>
      </w:r>
      <w:r w:rsidRPr="00701E54">
        <w:rPr>
          <w:color w:val="000000"/>
          <w:sz w:val="22"/>
          <w:szCs w:val="22"/>
        </w:rPr>
        <w:t xml:space="preserve">; </w:t>
      </w:r>
      <w:r w:rsidRPr="00701E54">
        <w:rPr>
          <w:sz w:val="22"/>
          <w:szCs w:val="22"/>
        </w:rPr>
        <w:t>сведения о номере, серии и дате выдачи трудовой книжки (вкладыша в нее) и записях в ней</w:t>
      </w:r>
      <w:r w:rsidRPr="00701E54">
        <w:rPr>
          <w:color w:val="000000"/>
          <w:sz w:val="22"/>
          <w:szCs w:val="22"/>
        </w:rPr>
        <w:t xml:space="preserve">; сведения о </w:t>
      </w:r>
      <w:r w:rsidRPr="00701E54">
        <w:rPr>
          <w:rFonts w:eastAsia="Calibri"/>
          <w:sz w:val="22"/>
          <w:szCs w:val="22"/>
          <w:lang w:eastAsia="en-US"/>
        </w:rPr>
        <w:t xml:space="preserve">прохождении военной службы, другой приравненной к ней службы, а также о прохождении службы в федеральных органах налоговой полиции, органах по </w:t>
      </w:r>
      <w:proofErr w:type="gramStart"/>
      <w:r w:rsidRPr="00701E54">
        <w:rPr>
          <w:rFonts w:eastAsia="Calibri"/>
          <w:sz w:val="22"/>
          <w:szCs w:val="22"/>
          <w:lang w:eastAsia="en-US"/>
        </w:rPr>
        <w:t>контролю за</w:t>
      </w:r>
      <w:proofErr w:type="gramEnd"/>
      <w:r w:rsidRPr="00701E54">
        <w:rPr>
          <w:rFonts w:eastAsia="Calibri"/>
          <w:sz w:val="22"/>
          <w:szCs w:val="22"/>
          <w:lang w:eastAsia="en-US"/>
        </w:rPr>
        <w:t xml:space="preserve"> оборотом наркотических средств и психотропных веществ, таможенных органах; </w:t>
      </w:r>
      <w:proofErr w:type="gramStart"/>
      <w:r w:rsidRPr="00701E54">
        <w:rPr>
          <w:color w:val="000000"/>
          <w:sz w:val="22"/>
          <w:szCs w:val="22"/>
        </w:rPr>
        <w:t xml:space="preserve">сведения о </w:t>
      </w:r>
      <w:r w:rsidRPr="00701E54">
        <w:rPr>
          <w:rFonts w:eastAsia="Calibri"/>
          <w:sz w:val="22"/>
          <w:szCs w:val="22"/>
          <w:lang w:eastAsia="en-US"/>
        </w:rPr>
        <w:t xml:space="preserve">пенсионном обеспечении, о назначенной (досрочно оформленной) страховой пенсии по старости (инвалидности), о назначенной иной пенсии с указанием нормативного правового акта, в соответствии с которым она назначена, и размера назначенной пенсии; </w:t>
      </w:r>
      <w:r w:rsidRPr="00701E54">
        <w:rPr>
          <w:color w:val="000000"/>
          <w:sz w:val="22"/>
          <w:szCs w:val="22"/>
        </w:rPr>
        <w:t xml:space="preserve">сведения </w:t>
      </w:r>
      <w:r w:rsidRPr="00701E54">
        <w:rPr>
          <w:sz w:val="22"/>
          <w:szCs w:val="22"/>
        </w:rPr>
        <w:t>о размере должностного оклада, применяемого при определении размера ежемесячной доплаты к пенсии;</w:t>
      </w:r>
      <w:r w:rsidRPr="00701E54">
        <w:rPr>
          <w:color w:val="000000"/>
          <w:sz w:val="22"/>
          <w:szCs w:val="22"/>
        </w:rPr>
        <w:t xml:space="preserve"> сведения </w:t>
      </w:r>
      <w:r w:rsidRPr="00701E54">
        <w:rPr>
          <w:sz w:val="22"/>
          <w:szCs w:val="22"/>
        </w:rPr>
        <w:t>о размере ежемесячной доплаты к пенсии;</w:t>
      </w:r>
      <w:proofErr w:type="gramEnd"/>
      <w:r w:rsidRPr="00701E54">
        <w:rPr>
          <w:sz w:val="22"/>
          <w:szCs w:val="22"/>
        </w:rPr>
        <w:t xml:space="preserve"> </w:t>
      </w:r>
      <w:r w:rsidRPr="00701E54">
        <w:rPr>
          <w:color w:val="000000"/>
          <w:sz w:val="22"/>
          <w:szCs w:val="22"/>
        </w:rPr>
        <w:t xml:space="preserve">фотография; сведения о номере расчетного счета </w:t>
      </w:r>
      <w:r w:rsidRPr="00701E54">
        <w:rPr>
          <w:rFonts w:eastAsia="Calibri"/>
          <w:sz w:val="22"/>
          <w:szCs w:val="22"/>
          <w:lang w:eastAsia="en-US"/>
        </w:rPr>
        <w:t>и</w:t>
      </w:r>
      <w:r w:rsidRPr="00701E54">
        <w:rPr>
          <w:color w:val="000000"/>
          <w:sz w:val="22"/>
          <w:szCs w:val="22"/>
        </w:rPr>
        <w:t xml:space="preserve"> реквизитах кредитной организации, адрес электронной почты – специалисту Администрации муниципального образования «Штанигуртское» 427627, Удмуртская Республика, Глазовский район, д. </w:t>
      </w:r>
      <w:proofErr w:type="spellStart"/>
      <w:r w:rsidRPr="00701E54">
        <w:rPr>
          <w:color w:val="000000"/>
          <w:sz w:val="22"/>
          <w:szCs w:val="22"/>
        </w:rPr>
        <w:t>Штанигурт</w:t>
      </w:r>
      <w:proofErr w:type="spellEnd"/>
      <w:r w:rsidRPr="00701E54">
        <w:rPr>
          <w:color w:val="000000"/>
          <w:sz w:val="22"/>
          <w:szCs w:val="22"/>
        </w:rPr>
        <w:t xml:space="preserve">, ул. </w:t>
      </w:r>
      <w:proofErr w:type="spellStart"/>
      <w:r w:rsidRPr="00701E54">
        <w:rPr>
          <w:color w:val="000000"/>
          <w:sz w:val="22"/>
          <w:szCs w:val="22"/>
        </w:rPr>
        <w:t>Глазовская</w:t>
      </w:r>
      <w:proofErr w:type="spellEnd"/>
      <w:r w:rsidRPr="00701E54">
        <w:rPr>
          <w:color w:val="000000"/>
          <w:sz w:val="22"/>
          <w:szCs w:val="22"/>
        </w:rPr>
        <w:t>, д. 3, в целях предоставления муниципальных услуг.</w:t>
      </w:r>
    </w:p>
    <w:p w:rsidR="00701E54" w:rsidRPr="00701E54" w:rsidRDefault="00701E54" w:rsidP="00701E54">
      <w:pPr>
        <w:jc w:val="both"/>
        <w:rPr>
          <w:sz w:val="22"/>
          <w:szCs w:val="22"/>
        </w:rPr>
      </w:pPr>
      <w:proofErr w:type="gramStart"/>
      <w:r w:rsidRPr="00701E54">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701E54" w:rsidRPr="00701E54" w:rsidRDefault="00701E54" w:rsidP="00701E54">
      <w:pPr>
        <w:ind w:firstLine="540"/>
        <w:jc w:val="both"/>
        <w:rPr>
          <w:sz w:val="22"/>
          <w:szCs w:val="22"/>
        </w:rPr>
      </w:pPr>
      <w:r w:rsidRPr="00701E54">
        <w:rPr>
          <w:sz w:val="22"/>
          <w:szCs w:val="22"/>
        </w:rPr>
        <w:lastRenderedPageBreak/>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701E54" w:rsidRPr="001F086B" w:rsidRDefault="00701E54" w:rsidP="001F086B">
      <w:pPr>
        <w:ind w:firstLine="540"/>
        <w:jc w:val="both"/>
        <w:rPr>
          <w:color w:val="000000"/>
          <w:spacing w:val="-1"/>
          <w:sz w:val="22"/>
          <w:szCs w:val="22"/>
        </w:rPr>
      </w:pPr>
      <w:r w:rsidRPr="00701E54">
        <w:rPr>
          <w:color w:val="000000"/>
          <w:spacing w:val="-1"/>
          <w:sz w:val="22"/>
          <w:szCs w:val="22"/>
        </w:rPr>
        <w:t>Согласие действует со дня его подписания до дня отзыва в письменной форме.</w:t>
      </w:r>
    </w:p>
    <w:p w:rsidR="00701E54" w:rsidRPr="00701E54" w:rsidRDefault="00701E54" w:rsidP="00701E54">
      <w:pPr>
        <w:keepNext/>
        <w:tabs>
          <w:tab w:val="left" w:pos="0"/>
          <w:tab w:val="num" w:pos="576"/>
        </w:tabs>
        <w:ind w:hanging="576"/>
        <w:jc w:val="both"/>
        <w:outlineLvl w:val="1"/>
        <w:rPr>
          <w:b/>
          <w:i/>
          <w:sz w:val="22"/>
          <w:szCs w:val="22"/>
        </w:rPr>
      </w:pPr>
    </w:p>
    <w:p w:rsidR="00701E54" w:rsidRPr="00701E54" w:rsidRDefault="00701E54" w:rsidP="00701E54">
      <w:pPr>
        <w:keepNext/>
        <w:tabs>
          <w:tab w:val="left" w:pos="0"/>
          <w:tab w:val="num" w:pos="576"/>
        </w:tabs>
        <w:ind w:hanging="576"/>
        <w:jc w:val="both"/>
        <w:outlineLvl w:val="1"/>
        <w:rPr>
          <w:b/>
          <w:i/>
          <w:color w:val="333333"/>
          <w:sz w:val="22"/>
          <w:szCs w:val="22"/>
        </w:rPr>
      </w:pPr>
      <w:r w:rsidRPr="00701E54">
        <w:rPr>
          <w:b/>
          <w:i/>
          <w:sz w:val="22"/>
          <w:szCs w:val="22"/>
        </w:rPr>
        <w:tab/>
        <w:t xml:space="preserve">Подпись ________________       </w:t>
      </w:r>
      <w:r w:rsidRPr="00701E54">
        <w:rPr>
          <w:b/>
          <w:i/>
          <w:color w:val="333333"/>
          <w:sz w:val="22"/>
          <w:szCs w:val="22"/>
        </w:rPr>
        <w:t>Дата _______________</w:t>
      </w: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sz w:val="20"/>
        </w:rPr>
      </w:pPr>
      <w:r w:rsidRPr="00701E54">
        <w:rPr>
          <w:b/>
          <w:color w:val="000000"/>
          <w:spacing w:val="-6"/>
          <w:sz w:val="20"/>
        </w:rPr>
        <w:t>Приложение № 5</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center"/>
        <w:rPr>
          <w:b/>
          <w:bCs/>
        </w:rPr>
      </w:pPr>
    </w:p>
    <w:p w:rsidR="00701E54" w:rsidRPr="00701E54" w:rsidRDefault="00701E54" w:rsidP="00701E54">
      <w:pPr>
        <w:jc w:val="center"/>
        <w:rPr>
          <w:b/>
          <w:bCs/>
        </w:rPr>
      </w:pPr>
    </w:p>
    <w:p w:rsidR="00701E54" w:rsidRPr="00701E54" w:rsidRDefault="00701E54" w:rsidP="00701E54">
      <w:pPr>
        <w:widowControl w:val="0"/>
        <w:autoSpaceDE w:val="0"/>
        <w:jc w:val="center"/>
        <w:rPr>
          <w:rFonts w:eastAsia="Arial"/>
          <w:b/>
        </w:rPr>
      </w:pPr>
      <w:r w:rsidRPr="00701E54">
        <w:rPr>
          <w:rFonts w:eastAsia="Arial"/>
          <w:b/>
          <w:color w:val="000000"/>
        </w:rPr>
        <w:t xml:space="preserve">Форма справки </w:t>
      </w:r>
      <w:r w:rsidRPr="00701E54">
        <w:rPr>
          <w:rFonts w:eastAsia="Arial"/>
          <w:b/>
        </w:rPr>
        <w:t xml:space="preserve">о размере должностного оклада, применяемого при определении размера ежемесячной доплаты к пенсии </w:t>
      </w:r>
    </w:p>
    <w:p w:rsidR="00701E54" w:rsidRPr="00701E54" w:rsidRDefault="00701E54" w:rsidP="00701E54">
      <w:pPr>
        <w:jc w:val="center"/>
        <w:rPr>
          <w:b/>
          <w:bCs/>
        </w:rPr>
      </w:pPr>
    </w:p>
    <w:p w:rsidR="00701E54" w:rsidRPr="00701E54" w:rsidRDefault="00701E54" w:rsidP="00701E54">
      <w:pPr>
        <w:widowControl w:val="0"/>
        <w:autoSpaceDE w:val="0"/>
        <w:jc w:val="center"/>
        <w:rPr>
          <w:rFonts w:eastAsia="Arial"/>
        </w:rPr>
      </w:pPr>
      <w:r w:rsidRPr="00701E54">
        <w:rPr>
          <w:rFonts w:eastAsia="Arial"/>
        </w:rPr>
        <w:t>СПРАВКА</w:t>
      </w:r>
    </w:p>
    <w:p w:rsidR="00701E54" w:rsidRPr="00701E54" w:rsidRDefault="00701E54" w:rsidP="00701E54">
      <w:pPr>
        <w:widowControl w:val="0"/>
        <w:autoSpaceDE w:val="0"/>
        <w:jc w:val="center"/>
        <w:rPr>
          <w:rFonts w:eastAsia="Arial"/>
        </w:rPr>
      </w:pPr>
      <w:r w:rsidRPr="00701E54">
        <w:rPr>
          <w:rFonts w:eastAsia="Arial"/>
        </w:rPr>
        <w:t xml:space="preserve">о размере должностного оклада, применяемого при определении размера                           ежемесячной доплаты к пенсии </w:t>
      </w:r>
    </w:p>
    <w:p w:rsidR="00701E54" w:rsidRPr="00701E54" w:rsidRDefault="00701E54" w:rsidP="00701E54">
      <w:pPr>
        <w:widowControl w:val="0"/>
        <w:autoSpaceDE w:val="0"/>
        <w:rPr>
          <w:rFonts w:eastAsia="Arial"/>
          <w:sz w:val="22"/>
          <w:szCs w:val="22"/>
        </w:rPr>
      </w:pPr>
    </w:p>
    <w:p w:rsidR="00701E54" w:rsidRPr="00701E54" w:rsidRDefault="00701E54" w:rsidP="00701E54">
      <w:pPr>
        <w:widowControl w:val="0"/>
        <w:autoSpaceDE w:val="0"/>
        <w:ind w:firstLine="708"/>
        <w:jc w:val="both"/>
        <w:rPr>
          <w:rFonts w:eastAsia="Arial"/>
        </w:rPr>
      </w:pPr>
      <w:r w:rsidRPr="00701E54">
        <w:rPr>
          <w:rFonts w:eastAsia="Arial"/>
        </w:rPr>
        <w:t>____________________________________________________________________,</w:t>
      </w:r>
    </w:p>
    <w:p w:rsidR="00701E54" w:rsidRPr="00701E54" w:rsidRDefault="00701E54" w:rsidP="00701E54">
      <w:pPr>
        <w:widowControl w:val="0"/>
        <w:autoSpaceDE w:val="0"/>
        <w:jc w:val="both"/>
        <w:rPr>
          <w:rFonts w:eastAsia="Arial"/>
          <w:sz w:val="20"/>
          <w:szCs w:val="20"/>
        </w:rPr>
      </w:pPr>
      <w:r w:rsidRPr="00701E54">
        <w:rPr>
          <w:rFonts w:eastAsia="Arial"/>
          <w:sz w:val="20"/>
          <w:szCs w:val="20"/>
        </w:rPr>
        <w:t xml:space="preserve">                                                                       (фамилия, имя, отчество)</w:t>
      </w:r>
    </w:p>
    <w:p w:rsidR="00701E54" w:rsidRPr="00701E54" w:rsidRDefault="00701E54" w:rsidP="00701E54">
      <w:pPr>
        <w:widowControl w:val="0"/>
        <w:autoSpaceDE w:val="0"/>
        <w:jc w:val="both"/>
        <w:rPr>
          <w:rFonts w:eastAsia="Arial"/>
        </w:rPr>
      </w:pPr>
      <w:proofErr w:type="gramStart"/>
      <w:r w:rsidRPr="00701E54">
        <w:rPr>
          <w:rFonts w:eastAsia="Arial"/>
        </w:rPr>
        <w:t>замещавшего</w:t>
      </w:r>
      <w:proofErr w:type="gramEnd"/>
      <w:r w:rsidRPr="00701E54">
        <w:rPr>
          <w:rFonts w:eastAsia="Arial"/>
        </w:rPr>
        <w:t xml:space="preserve"> муниципальную должность ______________________________________</w:t>
      </w:r>
    </w:p>
    <w:p w:rsidR="00701E54" w:rsidRPr="00701E54" w:rsidRDefault="00701E54" w:rsidP="00701E54">
      <w:pPr>
        <w:widowControl w:val="0"/>
        <w:autoSpaceDE w:val="0"/>
        <w:jc w:val="both"/>
        <w:rPr>
          <w:rFonts w:eastAsia="Arial"/>
        </w:rPr>
      </w:pPr>
      <w:r w:rsidRPr="00701E54">
        <w:rPr>
          <w:rFonts w:eastAsia="Arial"/>
        </w:rPr>
        <w:t>__________________________________________________________________________,</w:t>
      </w:r>
    </w:p>
    <w:p w:rsidR="00701E54" w:rsidRPr="00701E54" w:rsidRDefault="00701E54" w:rsidP="00701E54">
      <w:pPr>
        <w:widowControl w:val="0"/>
        <w:autoSpaceDE w:val="0"/>
        <w:jc w:val="both"/>
        <w:rPr>
          <w:rFonts w:eastAsia="Arial"/>
          <w:sz w:val="20"/>
          <w:szCs w:val="20"/>
        </w:rPr>
      </w:pPr>
      <w:r w:rsidRPr="00701E54">
        <w:rPr>
          <w:rFonts w:eastAsia="Arial"/>
          <w:sz w:val="20"/>
          <w:szCs w:val="20"/>
        </w:rPr>
        <w:t xml:space="preserve">                                                          (наименование должности)</w:t>
      </w:r>
    </w:p>
    <w:p w:rsidR="00701E54" w:rsidRPr="00701E54" w:rsidRDefault="00701E54" w:rsidP="00701E54">
      <w:pPr>
        <w:widowControl w:val="0"/>
        <w:autoSpaceDE w:val="0"/>
        <w:jc w:val="both"/>
        <w:rPr>
          <w:rFonts w:eastAsia="Arial"/>
        </w:rPr>
      </w:pPr>
      <w:r w:rsidRPr="00701E54">
        <w:rPr>
          <w:rFonts w:eastAsia="Arial"/>
        </w:rPr>
        <w:t>за период с ____________________ по ____________________</w:t>
      </w:r>
      <w:proofErr w:type="gramStart"/>
      <w:r w:rsidRPr="00701E54">
        <w:rPr>
          <w:rFonts w:eastAsia="Arial"/>
        </w:rPr>
        <w:t xml:space="preserve"> .</w:t>
      </w:r>
      <w:proofErr w:type="gramEnd"/>
    </w:p>
    <w:p w:rsidR="00701E54" w:rsidRPr="00701E54" w:rsidRDefault="00701E54" w:rsidP="00701E54">
      <w:pPr>
        <w:widowControl w:val="0"/>
        <w:autoSpaceDE w:val="0"/>
        <w:jc w:val="both"/>
        <w:rPr>
          <w:rFonts w:eastAsia="Arial"/>
          <w:sz w:val="20"/>
          <w:szCs w:val="20"/>
        </w:rPr>
      </w:pPr>
      <w:r w:rsidRPr="00701E54">
        <w:rPr>
          <w:rFonts w:eastAsia="Arial"/>
          <w:sz w:val="20"/>
          <w:szCs w:val="20"/>
        </w:rPr>
        <w:t xml:space="preserve">                                (день, месяц, год)                          (день, месяц, год)</w:t>
      </w:r>
    </w:p>
    <w:p w:rsidR="00701E54" w:rsidRPr="00701E54" w:rsidRDefault="00701E54" w:rsidP="00701E54">
      <w:pPr>
        <w:widowControl w:val="0"/>
        <w:autoSpaceDE w:val="0"/>
        <w:jc w:val="both"/>
        <w:rPr>
          <w:rFonts w:eastAsia="Arial"/>
        </w:rPr>
      </w:pPr>
    </w:p>
    <w:p w:rsidR="00701E54" w:rsidRPr="00701E54" w:rsidRDefault="00701E54" w:rsidP="00701E54">
      <w:pPr>
        <w:shd w:val="clear" w:color="auto" w:fill="FFFFFF"/>
        <w:ind w:firstLine="708"/>
        <w:jc w:val="both"/>
      </w:pPr>
      <w:r w:rsidRPr="00701E54">
        <w:t xml:space="preserve">Размер должностного оклада, применяемого при определении размера ежемесячной доплаты к пенсии, в расчетный период составляет __________ рублей, исходя </w:t>
      </w:r>
      <w:proofErr w:type="gramStart"/>
      <w:r w:rsidRPr="00701E54">
        <w:t>из</w:t>
      </w:r>
      <w:proofErr w:type="gramEnd"/>
      <w:r w:rsidRPr="00701E54">
        <w:t>:</w:t>
      </w:r>
    </w:p>
    <w:p w:rsidR="00701E54" w:rsidRPr="00701E54" w:rsidRDefault="00701E54" w:rsidP="00701E54">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701E54" w:rsidRPr="00701E54" w:rsidTr="00C6125E">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both"/>
            </w:pPr>
            <w:r w:rsidRPr="00701E54">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Должностной оклад, применяемый при определении размера ежемесячной доплаты к пенсии</w:t>
            </w:r>
          </w:p>
        </w:tc>
      </w:tr>
      <w:tr w:rsidR="00701E54" w:rsidRPr="00701E54" w:rsidTr="00C6125E">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 xml:space="preserve">Размер </w:t>
            </w:r>
          </w:p>
          <w:p w:rsidR="00701E54" w:rsidRPr="00701E54" w:rsidRDefault="00701E54" w:rsidP="00701E54">
            <w:pPr>
              <w:jc w:val="center"/>
            </w:pPr>
            <w:r w:rsidRPr="00701E54">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701E54" w:rsidRPr="00701E54" w:rsidRDefault="00701E54" w:rsidP="00701E54">
            <w:pPr>
              <w:jc w:val="center"/>
            </w:pPr>
            <w:r w:rsidRPr="00701E54">
              <w:t xml:space="preserve">Размер </w:t>
            </w:r>
          </w:p>
          <w:p w:rsidR="00701E54" w:rsidRPr="00701E54" w:rsidRDefault="00701E54" w:rsidP="00701E54">
            <w:pPr>
              <w:jc w:val="center"/>
            </w:pPr>
            <w:r w:rsidRPr="00701E54">
              <w:t>(рублей                            в месяц)</w:t>
            </w:r>
          </w:p>
        </w:tc>
      </w:tr>
      <w:tr w:rsidR="00701E54" w:rsidRPr="00701E54" w:rsidTr="00C6125E">
        <w:tc>
          <w:tcPr>
            <w:tcW w:w="1914" w:type="dxa"/>
            <w:tcBorders>
              <w:top w:val="single" w:sz="12" w:space="0" w:color="auto"/>
            </w:tcBorders>
            <w:shd w:val="clear" w:color="auto" w:fill="auto"/>
          </w:tcPr>
          <w:p w:rsidR="00701E54" w:rsidRPr="00701E54" w:rsidRDefault="00701E54" w:rsidP="00701E54">
            <w:pPr>
              <w:spacing w:line="360" w:lineRule="auto"/>
              <w:jc w:val="both"/>
            </w:pPr>
          </w:p>
        </w:tc>
        <w:tc>
          <w:tcPr>
            <w:tcW w:w="1914" w:type="dxa"/>
            <w:tcBorders>
              <w:top w:val="single" w:sz="12" w:space="0" w:color="auto"/>
            </w:tcBorders>
            <w:shd w:val="clear" w:color="auto" w:fill="auto"/>
            <w:vAlign w:val="center"/>
          </w:tcPr>
          <w:p w:rsidR="00701E54" w:rsidRPr="00701E54" w:rsidRDefault="00701E54" w:rsidP="00701E54">
            <w:pPr>
              <w:jc w:val="center"/>
            </w:pPr>
            <w:r w:rsidRPr="00701E54">
              <w:t>с_____ по _____</w:t>
            </w:r>
          </w:p>
        </w:tc>
        <w:tc>
          <w:tcPr>
            <w:tcW w:w="1914" w:type="dxa"/>
            <w:tcBorders>
              <w:top w:val="single" w:sz="12" w:space="0" w:color="auto"/>
            </w:tcBorders>
            <w:shd w:val="clear" w:color="auto" w:fill="auto"/>
          </w:tcPr>
          <w:p w:rsidR="00701E54" w:rsidRPr="00701E54" w:rsidRDefault="00701E54" w:rsidP="00701E54">
            <w:pPr>
              <w:jc w:val="both"/>
            </w:pPr>
          </w:p>
        </w:tc>
        <w:tc>
          <w:tcPr>
            <w:tcW w:w="1914" w:type="dxa"/>
            <w:tcBorders>
              <w:top w:val="single" w:sz="12" w:space="0" w:color="auto"/>
            </w:tcBorders>
            <w:shd w:val="clear" w:color="auto" w:fill="auto"/>
          </w:tcPr>
          <w:p w:rsidR="00701E54" w:rsidRPr="00701E54" w:rsidRDefault="00701E54" w:rsidP="00701E54">
            <w:pPr>
              <w:jc w:val="both"/>
            </w:pPr>
          </w:p>
        </w:tc>
        <w:tc>
          <w:tcPr>
            <w:tcW w:w="1914" w:type="dxa"/>
            <w:tcBorders>
              <w:top w:val="single" w:sz="12" w:space="0" w:color="auto"/>
            </w:tcBorders>
            <w:shd w:val="clear" w:color="auto" w:fill="auto"/>
          </w:tcPr>
          <w:p w:rsidR="00701E54" w:rsidRPr="00701E54" w:rsidRDefault="00701E54" w:rsidP="00701E54">
            <w:pPr>
              <w:jc w:val="both"/>
            </w:pPr>
          </w:p>
        </w:tc>
      </w:tr>
      <w:tr w:rsidR="00701E54" w:rsidRPr="00701E54" w:rsidTr="00C6125E">
        <w:tc>
          <w:tcPr>
            <w:tcW w:w="1914" w:type="dxa"/>
            <w:shd w:val="clear" w:color="auto" w:fill="auto"/>
          </w:tcPr>
          <w:p w:rsidR="00701E54" w:rsidRPr="00701E54" w:rsidRDefault="00701E54" w:rsidP="00701E54">
            <w:pPr>
              <w:spacing w:line="360" w:lineRule="auto"/>
              <w:jc w:val="both"/>
            </w:pPr>
          </w:p>
        </w:tc>
        <w:tc>
          <w:tcPr>
            <w:tcW w:w="1914" w:type="dxa"/>
            <w:shd w:val="clear" w:color="auto" w:fill="auto"/>
            <w:vAlign w:val="center"/>
          </w:tcPr>
          <w:p w:rsidR="00701E54" w:rsidRPr="00701E54" w:rsidRDefault="00701E54" w:rsidP="00701E54">
            <w:pPr>
              <w:jc w:val="center"/>
            </w:pPr>
            <w:r w:rsidRPr="00701E54">
              <w:t>с_____ по _____</w:t>
            </w:r>
          </w:p>
        </w:tc>
        <w:tc>
          <w:tcPr>
            <w:tcW w:w="1914" w:type="dxa"/>
            <w:shd w:val="clear" w:color="auto" w:fill="auto"/>
          </w:tcPr>
          <w:p w:rsidR="00701E54" w:rsidRPr="00701E54" w:rsidRDefault="00701E54" w:rsidP="00701E54">
            <w:pPr>
              <w:jc w:val="both"/>
            </w:pPr>
          </w:p>
        </w:tc>
        <w:tc>
          <w:tcPr>
            <w:tcW w:w="1914" w:type="dxa"/>
            <w:shd w:val="clear" w:color="auto" w:fill="auto"/>
          </w:tcPr>
          <w:p w:rsidR="00701E54" w:rsidRPr="00701E54" w:rsidRDefault="00701E54" w:rsidP="00701E54">
            <w:pPr>
              <w:jc w:val="both"/>
            </w:pPr>
          </w:p>
        </w:tc>
        <w:tc>
          <w:tcPr>
            <w:tcW w:w="1914" w:type="dxa"/>
            <w:shd w:val="clear" w:color="auto" w:fill="auto"/>
          </w:tcPr>
          <w:p w:rsidR="00701E54" w:rsidRPr="00701E54" w:rsidRDefault="00701E54" w:rsidP="00701E54">
            <w:pPr>
              <w:jc w:val="both"/>
            </w:pPr>
          </w:p>
        </w:tc>
      </w:tr>
      <w:tr w:rsidR="00701E54" w:rsidRPr="00701E54" w:rsidTr="00C6125E">
        <w:tc>
          <w:tcPr>
            <w:tcW w:w="1914" w:type="dxa"/>
            <w:shd w:val="clear" w:color="auto" w:fill="auto"/>
          </w:tcPr>
          <w:p w:rsidR="00701E54" w:rsidRPr="00701E54" w:rsidRDefault="00701E54" w:rsidP="00701E54">
            <w:pPr>
              <w:spacing w:line="360" w:lineRule="auto"/>
              <w:jc w:val="both"/>
            </w:pPr>
          </w:p>
        </w:tc>
        <w:tc>
          <w:tcPr>
            <w:tcW w:w="1914" w:type="dxa"/>
            <w:shd w:val="clear" w:color="auto" w:fill="auto"/>
            <w:vAlign w:val="center"/>
          </w:tcPr>
          <w:p w:rsidR="00701E54" w:rsidRPr="00701E54" w:rsidRDefault="00701E54" w:rsidP="00701E54">
            <w:pPr>
              <w:jc w:val="center"/>
            </w:pPr>
            <w:r w:rsidRPr="00701E54">
              <w:t>с_____ по _____</w:t>
            </w:r>
          </w:p>
        </w:tc>
        <w:tc>
          <w:tcPr>
            <w:tcW w:w="1914" w:type="dxa"/>
            <w:shd w:val="clear" w:color="auto" w:fill="auto"/>
          </w:tcPr>
          <w:p w:rsidR="00701E54" w:rsidRPr="00701E54" w:rsidRDefault="00701E54" w:rsidP="00701E54">
            <w:pPr>
              <w:jc w:val="both"/>
            </w:pPr>
          </w:p>
        </w:tc>
        <w:tc>
          <w:tcPr>
            <w:tcW w:w="1914" w:type="dxa"/>
            <w:shd w:val="clear" w:color="auto" w:fill="auto"/>
          </w:tcPr>
          <w:p w:rsidR="00701E54" w:rsidRPr="00701E54" w:rsidRDefault="00701E54" w:rsidP="00701E54">
            <w:pPr>
              <w:jc w:val="both"/>
            </w:pPr>
          </w:p>
        </w:tc>
        <w:tc>
          <w:tcPr>
            <w:tcW w:w="1914" w:type="dxa"/>
            <w:shd w:val="clear" w:color="auto" w:fill="auto"/>
          </w:tcPr>
          <w:p w:rsidR="00701E54" w:rsidRPr="00701E54" w:rsidRDefault="00701E54" w:rsidP="00701E54">
            <w:pPr>
              <w:jc w:val="both"/>
            </w:pPr>
          </w:p>
        </w:tc>
      </w:tr>
    </w:tbl>
    <w:p w:rsidR="00701E54" w:rsidRPr="00701E54" w:rsidRDefault="00701E54" w:rsidP="00701E54">
      <w:pPr>
        <w:widowControl w:val="0"/>
        <w:tabs>
          <w:tab w:val="left" w:pos="0"/>
        </w:tabs>
        <w:autoSpaceDE w:val="0"/>
        <w:rPr>
          <w:rFonts w:eastAsia="Arial"/>
        </w:rPr>
      </w:pPr>
    </w:p>
    <w:p w:rsidR="00701E54" w:rsidRPr="00701E54" w:rsidRDefault="00701E54" w:rsidP="00701E54">
      <w:pPr>
        <w:widowControl w:val="0"/>
        <w:tabs>
          <w:tab w:val="left" w:pos="0"/>
        </w:tabs>
        <w:autoSpaceDE w:val="0"/>
        <w:rPr>
          <w:rFonts w:eastAsia="Arial"/>
          <w:sz w:val="22"/>
          <w:szCs w:val="22"/>
        </w:rPr>
      </w:pPr>
      <w:r w:rsidRPr="00701E54">
        <w:rPr>
          <w:rFonts w:eastAsia="Arial"/>
        </w:rPr>
        <w:t>Руководитель</w:t>
      </w:r>
      <w:r w:rsidRPr="00701E54">
        <w:rPr>
          <w:rFonts w:eastAsia="Arial"/>
          <w:sz w:val="22"/>
          <w:szCs w:val="22"/>
        </w:rPr>
        <w:t xml:space="preserve"> ________________________________________</w:t>
      </w:r>
    </w:p>
    <w:p w:rsidR="00701E54" w:rsidRPr="00701E54" w:rsidRDefault="00701E54" w:rsidP="00701E54">
      <w:pPr>
        <w:widowControl w:val="0"/>
        <w:autoSpaceDE w:val="0"/>
        <w:rPr>
          <w:rFonts w:eastAsia="Arial"/>
          <w:sz w:val="20"/>
          <w:szCs w:val="20"/>
        </w:rPr>
      </w:pPr>
      <w:r w:rsidRPr="00701E54">
        <w:rPr>
          <w:rFonts w:eastAsia="Arial"/>
          <w:sz w:val="20"/>
          <w:szCs w:val="20"/>
        </w:rPr>
        <w:t xml:space="preserve">                                                  (подпись, инициалы, фамилия)</w:t>
      </w:r>
    </w:p>
    <w:p w:rsidR="00701E54" w:rsidRPr="00701E54" w:rsidRDefault="00701E54" w:rsidP="00701E54">
      <w:pPr>
        <w:widowControl w:val="0"/>
        <w:autoSpaceDE w:val="0"/>
        <w:rPr>
          <w:rFonts w:eastAsia="Arial"/>
          <w:sz w:val="20"/>
          <w:szCs w:val="20"/>
        </w:rPr>
      </w:pPr>
      <w:r w:rsidRPr="00701E54">
        <w:rPr>
          <w:rFonts w:eastAsia="Arial"/>
        </w:rPr>
        <w:t>Главный бухгалтер</w:t>
      </w:r>
      <w:r w:rsidRPr="00701E54">
        <w:rPr>
          <w:rFonts w:eastAsia="Arial"/>
          <w:sz w:val="22"/>
          <w:szCs w:val="22"/>
        </w:rPr>
        <w:t xml:space="preserve"> ________________________________________</w:t>
      </w:r>
    </w:p>
    <w:p w:rsidR="00701E54" w:rsidRPr="00701E54" w:rsidRDefault="00701E54" w:rsidP="00701E54">
      <w:pPr>
        <w:widowControl w:val="0"/>
        <w:autoSpaceDE w:val="0"/>
        <w:rPr>
          <w:rFonts w:eastAsia="Arial"/>
          <w:sz w:val="20"/>
          <w:szCs w:val="20"/>
        </w:rPr>
      </w:pPr>
      <w:r w:rsidRPr="00701E54">
        <w:rPr>
          <w:rFonts w:eastAsia="Arial"/>
          <w:sz w:val="22"/>
          <w:szCs w:val="22"/>
        </w:rPr>
        <w:t xml:space="preserve">                                                </w:t>
      </w:r>
      <w:r w:rsidRPr="00701E54">
        <w:rPr>
          <w:rFonts w:eastAsia="Arial"/>
          <w:sz w:val="20"/>
          <w:szCs w:val="20"/>
        </w:rPr>
        <w:t>(подпись, инициалы, фамилия)</w:t>
      </w:r>
    </w:p>
    <w:p w:rsidR="00701E54" w:rsidRPr="00701E54" w:rsidRDefault="00701E54" w:rsidP="00701E54">
      <w:pPr>
        <w:widowControl w:val="0"/>
        <w:autoSpaceDE w:val="0"/>
        <w:rPr>
          <w:rFonts w:eastAsia="Arial"/>
          <w:sz w:val="20"/>
          <w:szCs w:val="20"/>
        </w:rPr>
      </w:pPr>
      <w:r w:rsidRPr="00701E54">
        <w:rPr>
          <w:rFonts w:eastAsia="Arial"/>
          <w:sz w:val="22"/>
          <w:szCs w:val="22"/>
        </w:rPr>
        <w:t xml:space="preserve">    </w:t>
      </w:r>
      <w:r w:rsidRPr="00701E54">
        <w:rPr>
          <w:rFonts w:eastAsia="Arial"/>
          <w:sz w:val="20"/>
          <w:szCs w:val="20"/>
        </w:rPr>
        <w:t>Место для печати</w:t>
      </w:r>
    </w:p>
    <w:p w:rsidR="00701E54" w:rsidRPr="00701E54" w:rsidRDefault="00701E54" w:rsidP="00701E54">
      <w:pPr>
        <w:widowControl w:val="0"/>
        <w:autoSpaceDE w:val="0"/>
        <w:rPr>
          <w:rFonts w:eastAsia="Arial"/>
          <w:sz w:val="22"/>
          <w:szCs w:val="22"/>
        </w:rPr>
      </w:pPr>
    </w:p>
    <w:p w:rsidR="00701E54" w:rsidRPr="00701E54" w:rsidRDefault="00701E54" w:rsidP="00701E54">
      <w:pPr>
        <w:widowControl w:val="0"/>
        <w:autoSpaceDE w:val="0"/>
        <w:rPr>
          <w:rFonts w:eastAsia="Arial"/>
          <w:sz w:val="22"/>
          <w:szCs w:val="22"/>
        </w:rPr>
      </w:pPr>
      <w:r w:rsidRPr="00701E54">
        <w:rPr>
          <w:rFonts w:eastAsia="Arial"/>
        </w:rPr>
        <w:t>Дата выдачи</w:t>
      </w:r>
      <w:r w:rsidRPr="00701E54">
        <w:rPr>
          <w:rFonts w:eastAsia="Arial"/>
          <w:sz w:val="22"/>
          <w:szCs w:val="22"/>
        </w:rPr>
        <w:t xml:space="preserve"> _____________________ </w:t>
      </w:r>
    </w:p>
    <w:p w:rsidR="00701E54" w:rsidRPr="001F086B" w:rsidRDefault="00701E54" w:rsidP="001F086B">
      <w:pPr>
        <w:widowControl w:val="0"/>
        <w:autoSpaceDE w:val="0"/>
        <w:rPr>
          <w:rFonts w:eastAsia="Arial"/>
          <w:sz w:val="20"/>
          <w:szCs w:val="20"/>
        </w:rPr>
      </w:pPr>
      <w:r w:rsidRPr="00701E54">
        <w:rPr>
          <w:rFonts w:eastAsia="Arial"/>
          <w:sz w:val="22"/>
          <w:szCs w:val="22"/>
        </w:rPr>
        <w:t xml:space="preserve">                                   </w:t>
      </w:r>
      <w:r w:rsidR="001F086B">
        <w:rPr>
          <w:rFonts w:eastAsia="Arial"/>
          <w:sz w:val="20"/>
          <w:szCs w:val="20"/>
        </w:rPr>
        <w:t>(число, месяц, год)</w:t>
      </w: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6</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center"/>
        <w:rPr>
          <w:b/>
          <w:bCs/>
        </w:rPr>
      </w:pPr>
    </w:p>
    <w:p w:rsidR="00701E54" w:rsidRPr="00701E54" w:rsidRDefault="00701E54" w:rsidP="00701E54">
      <w:pPr>
        <w:jc w:val="center"/>
        <w:rPr>
          <w:b/>
          <w:bCs/>
        </w:rPr>
      </w:pPr>
    </w:p>
    <w:p w:rsidR="00701E54" w:rsidRPr="00701E54" w:rsidRDefault="00701E54" w:rsidP="00701E54">
      <w:pPr>
        <w:jc w:val="center"/>
        <w:rPr>
          <w:b/>
        </w:rPr>
      </w:pPr>
      <w:r w:rsidRPr="00701E54">
        <w:rPr>
          <w:b/>
          <w:color w:val="000000"/>
        </w:rPr>
        <w:t xml:space="preserve">Форма справки </w:t>
      </w:r>
      <w:r w:rsidRPr="00701E54">
        <w:rPr>
          <w:b/>
        </w:rPr>
        <w:t xml:space="preserve">о периодах замещения муниципальных должностей, </w:t>
      </w:r>
    </w:p>
    <w:p w:rsidR="00701E54" w:rsidRPr="00701E54" w:rsidRDefault="00701E54" w:rsidP="00701E54">
      <w:pPr>
        <w:jc w:val="center"/>
        <w:rPr>
          <w:b/>
          <w:bCs/>
        </w:rPr>
      </w:pPr>
      <w:proofErr w:type="gramStart"/>
      <w:r w:rsidRPr="00701E54">
        <w:rPr>
          <w:b/>
        </w:rPr>
        <w:t>дающих</w:t>
      </w:r>
      <w:proofErr w:type="gramEnd"/>
      <w:r w:rsidRPr="00701E54">
        <w:rPr>
          <w:b/>
        </w:rPr>
        <w:t xml:space="preserve"> право на ежемесячную доплату к пенсии</w:t>
      </w:r>
    </w:p>
    <w:p w:rsidR="00701E54" w:rsidRPr="00701E54" w:rsidRDefault="00701E54" w:rsidP="00701E54">
      <w:pPr>
        <w:jc w:val="center"/>
        <w:rPr>
          <w:b/>
          <w:bCs/>
        </w:rPr>
      </w:pPr>
    </w:p>
    <w:p w:rsidR="00701E54" w:rsidRPr="00701E54" w:rsidRDefault="00701E54" w:rsidP="00701E54">
      <w:pPr>
        <w:jc w:val="right"/>
        <w:rPr>
          <w:b/>
          <w:color w:val="000000"/>
          <w:spacing w:val="-6"/>
          <w:sz w:val="20"/>
        </w:rPr>
      </w:pPr>
    </w:p>
    <w:p w:rsidR="00701E54" w:rsidRPr="00701E54" w:rsidRDefault="00701E54" w:rsidP="00701E54">
      <w:pPr>
        <w:suppressAutoHyphens w:val="0"/>
        <w:spacing w:line="360" w:lineRule="auto"/>
        <w:jc w:val="center"/>
        <w:rPr>
          <w:b/>
          <w:sz w:val="6"/>
          <w:szCs w:val="6"/>
          <w:lang w:eastAsia="ru-RU"/>
        </w:rPr>
      </w:pPr>
      <w:r w:rsidRPr="00701E54">
        <w:rPr>
          <w:b/>
          <w:szCs w:val="20"/>
          <w:lang w:eastAsia="ru-RU"/>
        </w:rPr>
        <w:t>СПРАВКА</w:t>
      </w:r>
    </w:p>
    <w:p w:rsidR="00701E54" w:rsidRPr="00701E54" w:rsidRDefault="00701E54" w:rsidP="00701E54">
      <w:pPr>
        <w:jc w:val="center"/>
        <w:rPr>
          <w:b/>
        </w:rPr>
      </w:pPr>
      <w:r w:rsidRPr="00701E54">
        <w:rPr>
          <w:b/>
        </w:rPr>
        <w:t xml:space="preserve">о периодах замещения муниципальных должностей, </w:t>
      </w:r>
    </w:p>
    <w:p w:rsidR="00701E54" w:rsidRPr="00701E54" w:rsidRDefault="00701E54" w:rsidP="00701E54">
      <w:pPr>
        <w:jc w:val="center"/>
        <w:rPr>
          <w:b/>
        </w:rPr>
      </w:pPr>
      <w:proofErr w:type="gramStart"/>
      <w:r w:rsidRPr="00701E54">
        <w:rPr>
          <w:b/>
        </w:rPr>
        <w:t>дающих</w:t>
      </w:r>
      <w:proofErr w:type="gramEnd"/>
      <w:r w:rsidRPr="00701E54">
        <w:rPr>
          <w:b/>
        </w:rPr>
        <w:t xml:space="preserve"> право на ежемесячную доплату к пенсии, </w:t>
      </w:r>
    </w:p>
    <w:p w:rsidR="00701E54" w:rsidRPr="00701E54" w:rsidRDefault="00701E54" w:rsidP="00701E54">
      <w:pPr>
        <w:widowControl w:val="0"/>
        <w:autoSpaceDE w:val="0"/>
        <w:ind w:right="-711"/>
        <w:rPr>
          <w:rFonts w:eastAsia="Arial"/>
        </w:rPr>
      </w:pPr>
      <w:r w:rsidRPr="00701E54">
        <w:rPr>
          <w:rFonts w:eastAsia="Arial"/>
        </w:rPr>
        <w:t xml:space="preserve">                      _______________________________________________________________________________</w:t>
      </w:r>
    </w:p>
    <w:p w:rsidR="00701E54" w:rsidRPr="00701E54" w:rsidRDefault="00701E54" w:rsidP="00701E54">
      <w:pPr>
        <w:widowControl w:val="0"/>
        <w:autoSpaceDE w:val="0"/>
        <w:rPr>
          <w:rFonts w:eastAsia="Arial"/>
          <w:sz w:val="20"/>
          <w:szCs w:val="20"/>
        </w:rPr>
      </w:pPr>
      <w:r w:rsidRPr="00701E54">
        <w:rPr>
          <w:rFonts w:eastAsia="Arial"/>
          <w:sz w:val="20"/>
          <w:szCs w:val="20"/>
        </w:rPr>
        <w:t xml:space="preserve">                                                                            (фамилия, имя, отчество)</w:t>
      </w:r>
    </w:p>
    <w:p w:rsidR="00701E54" w:rsidRPr="00701E54" w:rsidRDefault="00701E54" w:rsidP="00701E54">
      <w:pPr>
        <w:jc w:val="center"/>
        <w:rPr>
          <w:sz w:val="4"/>
          <w:szCs w:val="4"/>
        </w:rPr>
      </w:pPr>
    </w:p>
    <w:p w:rsidR="00701E54" w:rsidRPr="00701E54" w:rsidRDefault="00701E54" w:rsidP="00701E54">
      <w:pPr>
        <w:jc w:val="center"/>
        <w:rPr>
          <w:sz w:val="4"/>
          <w:szCs w:val="4"/>
        </w:rPr>
      </w:pPr>
    </w:p>
    <w:p w:rsidR="00701E54" w:rsidRPr="00701E54" w:rsidRDefault="00701E54" w:rsidP="00701E54">
      <w:pPr>
        <w:jc w:val="both"/>
        <w:rPr>
          <w:b/>
        </w:rPr>
      </w:pPr>
    </w:p>
    <w:p w:rsidR="00701E54" w:rsidRPr="00701E54" w:rsidRDefault="00701E54" w:rsidP="00701E54">
      <w:pPr>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661"/>
        <w:gridCol w:w="661"/>
        <w:gridCol w:w="662"/>
        <w:gridCol w:w="2694"/>
        <w:gridCol w:w="1086"/>
        <w:gridCol w:w="1087"/>
        <w:gridCol w:w="1087"/>
      </w:tblGrid>
      <w:tr w:rsidR="00701E54" w:rsidRPr="00701E54" w:rsidTr="00C6125E">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 xml:space="preserve">№ </w:t>
            </w:r>
            <w:proofErr w:type="gramStart"/>
            <w:r w:rsidRPr="00701E54">
              <w:rPr>
                <w:sz w:val="16"/>
              </w:rPr>
              <w:t>п</w:t>
            </w:r>
            <w:proofErr w:type="gramEnd"/>
            <w:r w:rsidRPr="00701E54">
              <w:rPr>
                <w:sz w:val="16"/>
              </w:rPr>
              <w:t>/п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 xml:space="preserve">№ записи   </w:t>
            </w:r>
            <w:proofErr w:type="gramStart"/>
            <w:r w:rsidRPr="00701E54">
              <w:rPr>
                <w:sz w:val="16"/>
              </w:rPr>
              <w:t>в</w:t>
            </w:r>
            <w:proofErr w:type="gramEnd"/>
            <w:r w:rsidRPr="00701E54">
              <w:rPr>
                <w:sz w:val="16"/>
              </w:rPr>
              <w:t xml:space="preserve"> трудовой</w:t>
            </w:r>
          </w:p>
          <w:p w:rsidR="00701E54" w:rsidRPr="00701E54" w:rsidRDefault="00701E54" w:rsidP="00701E54">
            <w:pPr>
              <w:jc w:val="center"/>
              <w:rPr>
                <w:sz w:val="16"/>
              </w:rPr>
            </w:pPr>
            <w:r w:rsidRPr="00701E54">
              <w:rPr>
                <w:sz w:val="16"/>
              </w:rPr>
              <w:t>книжке</w:t>
            </w:r>
          </w:p>
          <w:p w:rsidR="00701E54" w:rsidRPr="00701E54" w:rsidRDefault="00701E54" w:rsidP="00701E54">
            <w:pPr>
              <w:jc w:val="center"/>
              <w:rPr>
                <w:sz w:val="4"/>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 xml:space="preserve">Продолжительность </w:t>
            </w:r>
          </w:p>
          <w:p w:rsidR="00701E54" w:rsidRPr="00701E54" w:rsidRDefault="00701E54" w:rsidP="00701E54">
            <w:pPr>
              <w:jc w:val="center"/>
              <w:rPr>
                <w:sz w:val="16"/>
              </w:rPr>
            </w:pPr>
            <w:r w:rsidRPr="00701E54">
              <w:rPr>
                <w:sz w:val="16"/>
              </w:rPr>
              <w:t xml:space="preserve">периодов замещения муниципальных должностей, </w:t>
            </w:r>
            <w:proofErr w:type="gramStart"/>
            <w:r w:rsidRPr="00701E54">
              <w:rPr>
                <w:sz w:val="16"/>
              </w:rPr>
              <w:t>принимаемая</w:t>
            </w:r>
            <w:proofErr w:type="gramEnd"/>
            <w:r w:rsidRPr="00701E54">
              <w:rPr>
                <w:sz w:val="16"/>
              </w:rPr>
              <w:t xml:space="preserve"> для исчисления размера ежемесячной доплаты к пенсии</w:t>
            </w:r>
          </w:p>
        </w:tc>
      </w:tr>
      <w:tr w:rsidR="00701E54" w:rsidRPr="00701E54" w:rsidTr="00C6125E">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4"/>
              </w:rP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4"/>
              </w:rPr>
            </w:pPr>
          </w:p>
        </w:tc>
        <w:tc>
          <w:tcPr>
            <w:tcW w:w="661"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pacing w:val="-4"/>
                <w:sz w:val="16"/>
                <w:szCs w:val="16"/>
              </w:rPr>
            </w:pPr>
            <w:r w:rsidRPr="00701E54">
              <w:rPr>
                <w:spacing w:val="-4"/>
                <w:sz w:val="16"/>
                <w:szCs w:val="16"/>
              </w:rPr>
              <w:t>число</w:t>
            </w:r>
          </w:p>
        </w:tc>
        <w:tc>
          <w:tcPr>
            <w:tcW w:w="661"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месяц</w:t>
            </w:r>
          </w:p>
        </w:tc>
        <w:tc>
          <w:tcPr>
            <w:tcW w:w="662"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год</w:t>
            </w:r>
          </w:p>
        </w:tc>
        <w:tc>
          <w:tcPr>
            <w:tcW w:w="2694" w:type="dxa"/>
            <w:vMerge/>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4"/>
              </w:rPr>
            </w:pPr>
          </w:p>
        </w:tc>
        <w:tc>
          <w:tcPr>
            <w:tcW w:w="1086"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лет</w:t>
            </w:r>
          </w:p>
        </w:tc>
        <w:tc>
          <w:tcPr>
            <w:tcW w:w="1087"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месяцев</w:t>
            </w:r>
          </w:p>
        </w:tc>
        <w:tc>
          <w:tcPr>
            <w:tcW w:w="1087" w:type="dxa"/>
            <w:tcBorders>
              <w:top w:val="single" w:sz="12" w:space="0" w:color="auto"/>
              <w:left w:val="single" w:sz="12" w:space="0" w:color="auto"/>
              <w:bottom w:val="single" w:sz="12" w:space="0" w:color="auto"/>
              <w:right w:val="single" w:sz="12" w:space="0" w:color="auto"/>
            </w:tcBorders>
            <w:vAlign w:val="center"/>
          </w:tcPr>
          <w:p w:rsidR="00701E54" w:rsidRPr="00701E54" w:rsidRDefault="00701E54" w:rsidP="00701E54">
            <w:pPr>
              <w:jc w:val="center"/>
              <w:rPr>
                <w:sz w:val="16"/>
              </w:rPr>
            </w:pPr>
            <w:r w:rsidRPr="00701E54">
              <w:rPr>
                <w:sz w:val="16"/>
              </w:rPr>
              <w:t>дней</w:t>
            </w:r>
          </w:p>
        </w:tc>
      </w:tr>
      <w:tr w:rsidR="00701E54" w:rsidRPr="00701E54" w:rsidTr="00C6125E">
        <w:tc>
          <w:tcPr>
            <w:tcW w:w="568" w:type="dxa"/>
            <w:tcBorders>
              <w:top w:val="single" w:sz="12" w:space="0" w:color="auto"/>
            </w:tcBorders>
            <w:vAlign w:val="center"/>
          </w:tcPr>
          <w:p w:rsidR="00701E54" w:rsidRPr="00701E54" w:rsidRDefault="00701E54" w:rsidP="00701E54">
            <w:pPr>
              <w:jc w:val="center"/>
              <w:rPr>
                <w:sz w:val="22"/>
              </w:rPr>
            </w:pPr>
          </w:p>
          <w:p w:rsidR="00701E54" w:rsidRPr="00701E54" w:rsidRDefault="00701E54" w:rsidP="00701E54">
            <w:pPr>
              <w:jc w:val="center"/>
              <w:rPr>
                <w:sz w:val="22"/>
              </w:rPr>
            </w:pPr>
          </w:p>
        </w:tc>
        <w:tc>
          <w:tcPr>
            <w:tcW w:w="992" w:type="dxa"/>
            <w:tcBorders>
              <w:top w:val="single" w:sz="12" w:space="0" w:color="auto"/>
            </w:tcBorders>
            <w:vAlign w:val="center"/>
          </w:tcPr>
          <w:p w:rsidR="00701E54" w:rsidRPr="00701E54" w:rsidRDefault="00701E54" w:rsidP="00701E54">
            <w:pPr>
              <w:jc w:val="center"/>
              <w:rPr>
                <w:sz w:val="22"/>
              </w:rPr>
            </w:pPr>
          </w:p>
        </w:tc>
        <w:tc>
          <w:tcPr>
            <w:tcW w:w="661" w:type="dxa"/>
            <w:tcBorders>
              <w:top w:val="single" w:sz="12" w:space="0" w:color="auto"/>
            </w:tcBorders>
            <w:vAlign w:val="center"/>
          </w:tcPr>
          <w:p w:rsidR="00701E54" w:rsidRPr="00701E54" w:rsidRDefault="00701E54" w:rsidP="00701E54">
            <w:pPr>
              <w:jc w:val="center"/>
              <w:rPr>
                <w:sz w:val="22"/>
              </w:rPr>
            </w:pPr>
          </w:p>
        </w:tc>
        <w:tc>
          <w:tcPr>
            <w:tcW w:w="661" w:type="dxa"/>
            <w:tcBorders>
              <w:top w:val="single" w:sz="12" w:space="0" w:color="auto"/>
            </w:tcBorders>
            <w:vAlign w:val="center"/>
          </w:tcPr>
          <w:p w:rsidR="00701E54" w:rsidRPr="00701E54" w:rsidRDefault="00701E54" w:rsidP="00701E54">
            <w:pPr>
              <w:jc w:val="center"/>
              <w:rPr>
                <w:sz w:val="22"/>
              </w:rPr>
            </w:pPr>
          </w:p>
        </w:tc>
        <w:tc>
          <w:tcPr>
            <w:tcW w:w="662" w:type="dxa"/>
            <w:tcBorders>
              <w:top w:val="single" w:sz="12" w:space="0" w:color="auto"/>
            </w:tcBorders>
            <w:vAlign w:val="center"/>
          </w:tcPr>
          <w:p w:rsidR="00701E54" w:rsidRPr="00701E54" w:rsidRDefault="00701E54" w:rsidP="00701E54">
            <w:pPr>
              <w:jc w:val="center"/>
              <w:rPr>
                <w:sz w:val="22"/>
              </w:rPr>
            </w:pPr>
          </w:p>
        </w:tc>
        <w:tc>
          <w:tcPr>
            <w:tcW w:w="2694" w:type="dxa"/>
            <w:tcBorders>
              <w:top w:val="single" w:sz="12" w:space="0" w:color="auto"/>
            </w:tcBorders>
          </w:tcPr>
          <w:p w:rsidR="00701E54" w:rsidRPr="00701E54" w:rsidRDefault="00701E54" w:rsidP="00701E54">
            <w:pPr>
              <w:rPr>
                <w:sz w:val="21"/>
                <w:szCs w:val="21"/>
              </w:rPr>
            </w:pPr>
          </w:p>
        </w:tc>
        <w:tc>
          <w:tcPr>
            <w:tcW w:w="1086" w:type="dxa"/>
            <w:tcBorders>
              <w:top w:val="single" w:sz="12" w:space="0" w:color="auto"/>
            </w:tcBorders>
            <w:vAlign w:val="center"/>
          </w:tcPr>
          <w:p w:rsidR="00701E54" w:rsidRPr="00701E54" w:rsidRDefault="00701E54" w:rsidP="00701E54">
            <w:pPr>
              <w:jc w:val="center"/>
              <w:rPr>
                <w:sz w:val="22"/>
              </w:rPr>
            </w:pPr>
          </w:p>
        </w:tc>
        <w:tc>
          <w:tcPr>
            <w:tcW w:w="1087" w:type="dxa"/>
            <w:tcBorders>
              <w:top w:val="single" w:sz="12" w:space="0" w:color="auto"/>
            </w:tcBorders>
            <w:vAlign w:val="center"/>
          </w:tcPr>
          <w:p w:rsidR="00701E54" w:rsidRPr="00701E54" w:rsidRDefault="00701E54" w:rsidP="00701E54">
            <w:pPr>
              <w:jc w:val="center"/>
              <w:rPr>
                <w:sz w:val="22"/>
              </w:rPr>
            </w:pPr>
          </w:p>
        </w:tc>
        <w:tc>
          <w:tcPr>
            <w:tcW w:w="1087" w:type="dxa"/>
            <w:tcBorders>
              <w:top w:val="single" w:sz="12" w:space="0" w:color="auto"/>
            </w:tcBorders>
            <w:vAlign w:val="center"/>
          </w:tcPr>
          <w:p w:rsidR="00701E54" w:rsidRPr="00701E54" w:rsidRDefault="00701E54" w:rsidP="00701E54">
            <w:pPr>
              <w:jc w:val="center"/>
              <w:rPr>
                <w:sz w:val="22"/>
              </w:rPr>
            </w:pPr>
          </w:p>
        </w:tc>
      </w:tr>
      <w:tr w:rsidR="00701E54" w:rsidRPr="00701E54" w:rsidTr="00C6125E">
        <w:tc>
          <w:tcPr>
            <w:tcW w:w="568" w:type="dxa"/>
            <w:vAlign w:val="center"/>
          </w:tcPr>
          <w:p w:rsidR="00701E54" w:rsidRPr="00701E54" w:rsidRDefault="00701E54" w:rsidP="00701E54">
            <w:pPr>
              <w:jc w:val="center"/>
              <w:rPr>
                <w:sz w:val="22"/>
              </w:rPr>
            </w:pPr>
          </w:p>
          <w:p w:rsidR="00701E54" w:rsidRPr="00701E54" w:rsidRDefault="00701E54" w:rsidP="00701E54">
            <w:pPr>
              <w:jc w:val="center"/>
              <w:rPr>
                <w:sz w:val="22"/>
              </w:rPr>
            </w:pPr>
          </w:p>
        </w:tc>
        <w:tc>
          <w:tcPr>
            <w:tcW w:w="992" w:type="dxa"/>
            <w:vAlign w:val="center"/>
          </w:tcPr>
          <w:p w:rsidR="00701E54" w:rsidRPr="00701E54" w:rsidRDefault="00701E54" w:rsidP="00701E54">
            <w:pPr>
              <w:jc w:val="center"/>
              <w:rPr>
                <w:sz w:val="22"/>
              </w:rPr>
            </w:pPr>
          </w:p>
        </w:tc>
        <w:tc>
          <w:tcPr>
            <w:tcW w:w="661" w:type="dxa"/>
            <w:vAlign w:val="center"/>
          </w:tcPr>
          <w:p w:rsidR="00701E54" w:rsidRPr="00701E54" w:rsidRDefault="00701E54" w:rsidP="00701E54">
            <w:pPr>
              <w:jc w:val="center"/>
              <w:rPr>
                <w:sz w:val="22"/>
              </w:rPr>
            </w:pPr>
          </w:p>
        </w:tc>
        <w:tc>
          <w:tcPr>
            <w:tcW w:w="661" w:type="dxa"/>
            <w:vAlign w:val="center"/>
          </w:tcPr>
          <w:p w:rsidR="00701E54" w:rsidRPr="00701E54" w:rsidRDefault="00701E54" w:rsidP="00701E54">
            <w:pPr>
              <w:jc w:val="center"/>
              <w:rPr>
                <w:sz w:val="22"/>
              </w:rPr>
            </w:pPr>
          </w:p>
        </w:tc>
        <w:tc>
          <w:tcPr>
            <w:tcW w:w="662" w:type="dxa"/>
            <w:vAlign w:val="center"/>
          </w:tcPr>
          <w:p w:rsidR="00701E54" w:rsidRPr="00701E54" w:rsidRDefault="00701E54" w:rsidP="00701E54">
            <w:pPr>
              <w:jc w:val="center"/>
              <w:rPr>
                <w:sz w:val="22"/>
              </w:rPr>
            </w:pPr>
          </w:p>
        </w:tc>
        <w:tc>
          <w:tcPr>
            <w:tcW w:w="2694" w:type="dxa"/>
          </w:tcPr>
          <w:p w:rsidR="00701E54" w:rsidRPr="00701E54" w:rsidRDefault="00701E54" w:rsidP="00701E54">
            <w:pPr>
              <w:rPr>
                <w:sz w:val="21"/>
                <w:szCs w:val="21"/>
              </w:rPr>
            </w:pPr>
          </w:p>
        </w:tc>
        <w:tc>
          <w:tcPr>
            <w:tcW w:w="1086" w:type="dxa"/>
            <w:vAlign w:val="center"/>
          </w:tcPr>
          <w:p w:rsidR="00701E54" w:rsidRPr="00701E54" w:rsidRDefault="00701E54" w:rsidP="00701E54">
            <w:pPr>
              <w:jc w:val="center"/>
              <w:rPr>
                <w:sz w:val="22"/>
              </w:rPr>
            </w:pPr>
          </w:p>
        </w:tc>
        <w:tc>
          <w:tcPr>
            <w:tcW w:w="1087" w:type="dxa"/>
            <w:vAlign w:val="center"/>
          </w:tcPr>
          <w:p w:rsidR="00701E54" w:rsidRPr="00701E54" w:rsidRDefault="00701E54" w:rsidP="00701E54">
            <w:pPr>
              <w:jc w:val="center"/>
              <w:rPr>
                <w:sz w:val="22"/>
              </w:rPr>
            </w:pPr>
          </w:p>
        </w:tc>
        <w:tc>
          <w:tcPr>
            <w:tcW w:w="1087" w:type="dxa"/>
            <w:vAlign w:val="center"/>
          </w:tcPr>
          <w:p w:rsidR="00701E54" w:rsidRPr="00701E54" w:rsidRDefault="00701E54" w:rsidP="00701E54">
            <w:pPr>
              <w:jc w:val="center"/>
              <w:rPr>
                <w:sz w:val="22"/>
              </w:rPr>
            </w:pPr>
          </w:p>
        </w:tc>
      </w:tr>
      <w:tr w:rsidR="00701E54" w:rsidRPr="00701E54" w:rsidTr="00C6125E">
        <w:tc>
          <w:tcPr>
            <w:tcW w:w="568" w:type="dxa"/>
            <w:vAlign w:val="center"/>
          </w:tcPr>
          <w:p w:rsidR="00701E54" w:rsidRPr="00701E54" w:rsidRDefault="00701E54" w:rsidP="00701E54">
            <w:pPr>
              <w:jc w:val="center"/>
              <w:rPr>
                <w:sz w:val="22"/>
              </w:rPr>
            </w:pPr>
          </w:p>
          <w:p w:rsidR="00701E54" w:rsidRPr="00701E54" w:rsidRDefault="00701E54" w:rsidP="00701E54">
            <w:pPr>
              <w:jc w:val="center"/>
              <w:rPr>
                <w:sz w:val="22"/>
              </w:rPr>
            </w:pPr>
          </w:p>
        </w:tc>
        <w:tc>
          <w:tcPr>
            <w:tcW w:w="992" w:type="dxa"/>
            <w:vAlign w:val="center"/>
          </w:tcPr>
          <w:p w:rsidR="00701E54" w:rsidRPr="00701E54" w:rsidRDefault="00701E54" w:rsidP="00701E54">
            <w:pPr>
              <w:jc w:val="center"/>
              <w:rPr>
                <w:sz w:val="22"/>
              </w:rPr>
            </w:pPr>
          </w:p>
        </w:tc>
        <w:tc>
          <w:tcPr>
            <w:tcW w:w="661" w:type="dxa"/>
            <w:vAlign w:val="center"/>
          </w:tcPr>
          <w:p w:rsidR="00701E54" w:rsidRPr="00701E54" w:rsidRDefault="00701E54" w:rsidP="00701E54">
            <w:pPr>
              <w:jc w:val="center"/>
              <w:rPr>
                <w:sz w:val="22"/>
              </w:rPr>
            </w:pPr>
          </w:p>
        </w:tc>
        <w:tc>
          <w:tcPr>
            <w:tcW w:w="661" w:type="dxa"/>
            <w:vAlign w:val="center"/>
          </w:tcPr>
          <w:p w:rsidR="00701E54" w:rsidRPr="00701E54" w:rsidRDefault="00701E54" w:rsidP="00701E54">
            <w:pPr>
              <w:jc w:val="center"/>
              <w:rPr>
                <w:sz w:val="22"/>
              </w:rPr>
            </w:pPr>
          </w:p>
        </w:tc>
        <w:tc>
          <w:tcPr>
            <w:tcW w:w="662" w:type="dxa"/>
            <w:vAlign w:val="center"/>
          </w:tcPr>
          <w:p w:rsidR="00701E54" w:rsidRPr="00701E54" w:rsidRDefault="00701E54" w:rsidP="00701E54">
            <w:pPr>
              <w:jc w:val="center"/>
              <w:rPr>
                <w:sz w:val="22"/>
              </w:rPr>
            </w:pPr>
          </w:p>
        </w:tc>
        <w:tc>
          <w:tcPr>
            <w:tcW w:w="2694" w:type="dxa"/>
          </w:tcPr>
          <w:p w:rsidR="00701E54" w:rsidRPr="00701E54" w:rsidRDefault="00701E54" w:rsidP="00701E54">
            <w:pPr>
              <w:rPr>
                <w:sz w:val="21"/>
                <w:szCs w:val="21"/>
              </w:rPr>
            </w:pPr>
          </w:p>
          <w:p w:rsidR="00701E54" w:rsidRPr="00701E54" w:rsidRDefault="00701E54" w:rsidP="00701E54">
            <w:r w:rsidRPr="00701E54">
              <w:t>Итого:</w:t>
            </w:r>
          </w:p>
        </w:tc>
        <w:tc>
          <w:tcPr>
            <w:tcW w:w="1086" w:type="dxa"/>
            <w:vAlign w:val="center"/>
          </w:tcPr>
          <w:p w:rsidR="00701E54" w:rsidRPr="00701E54" w:rsidRDefault="00701E54" w:rsidP="00701E54">
            <w:pPr>
              <w:jc w:val="center"/>
              <w:rPr>
                <w:sz w:val="22"/>
              </w:rPr>
            </w:pPr>
          </w:p>
        </w:tc>
        <w:tc>
          <w:tcPr>
            <w:tcW w:w="1087" w:type="dxa"/>
            <w:vAlign w:val="center"/>
          </w:tcPr>
          <w:p w:rsidR="00701E54" w:rsidRPr="00701E54" w:rsidRDefault="00701E54" w:rsidP="00701E54">
            <w:pPr>
              <w:jc w:val="center"/>
              <w:rPr>
                <w:sz w:val="22"/>
              </w:rPr>
            </w:pPr>
          </w:p>
        </w:tc>
        <w:tc>
          <w:tcPr>
            <w:tcW w:w="1087" w:type="dxa"/>
            <w:vAlign w:val="center"/>
          </w:tcPr>
          <w:p w:rsidR="00701E54" w:rsidRPr="00701E54" w:rsidRDefault="00701E54" w:rsidP="00701E54">
            <w:pPr>
              <w:jc w:val="center"/>
              <w:rPr>
                <w:sz w:val="22"/>
              </w:rPr>
            </w:pPr>
          </w:p>
        </w:tc>
      </w:tr>
    </w:tbl>
    <w:p w:rsidR="00701E54" w:rsidRPr="00701E54" w:rsidRDefault="00701E54" w:rsidP="00701E54">
      <w:pPr>
        <w:spacing w:line="480" w:lineRule="auto"/>
        <w:jc w:val="both"/>
      </w:pPr>
    </w:p>
    <w:tbl>
      <w:tblPr>
        <w:tblW w:w="0" w:type="auto"/>
        <w:tblLayout w:type="fixed"/>
        <w:tblLook w:val="0000" w:firstRow="0" w:lastRow="0" w:firstColumn="0" w:lastColumn="0" w:noHBand="0" w:noVBand="0"/>
      </w:tblPr>
      <w:tblGrid>
        <w:gridCol w:w="5353"/>
        <w:gridCol w:w="142"/>
        <w:gridCol w:w="2410"/>
        <w:gridCol w:w="1947"/>
      </w:tblGrid>
      <w:tr w:rsidR="00701E54" w:rsidRPr="00701E54" w:rsidTr="00C6125E">
        <w:trPr>
          <w:cantSplit/>
          <w:trHeight w:val="799"/>
        </w:trPr>
        <w:tc>
          <w:tcPr>
            <w:tcW w:w="5495" w:type="dxa"/>
            <w:gridSpan w:val="2"/>
          </w:tcPr>
          <w:p w:rsidR="00701E54" w:rsidRPr="00701E54" w:rsidRDefault="00701E54" w:rsidP="00701E54">
            <w:r w:rsidRPr="00701E54">
              <w:t>Главный специалист-эксперт Администрации</w:t>
            </w:r>
          </w:p>
          <w:p w:rsidR="00701E54" w:rsidRPr="00701E54" w:rsidRDefault="00701E54" w:rsidP="00701E54">
            <w:r w:rsidRPr="00701E54">
              <w:t>муниципального образования «Штанигуртское»</w:t>
            </w:r>
          </w:p>
        </w:tc>
        <w:tc>
          <w:tcPr>
            <w:tcW w:w="2410" w:type="dxa"/>
            <w:tcBorders>
              <w:bottom w:val="single" w:sz="4" w:space="0" w:color="auto"/>
            </w:tcBorders>
          </w:tcPr>
          <w:p w:rsidR="00701E54" w:rsidRPr="00701E54" w:rsidRDefault="00701E54" w:rsidP="00701E54">
            <w:pPr>
              <w:jc w:val="right"/>
            </w:pPr>
          </w:p>
        </w:tc>
        <w:tc>
          <w:tcPr>
            <w:tcW w:w="1947" w:type="dxa"/>
            <w:tcBorders>
              <w:bottom w:val="single" w:sz="4" w:space="0" w:color="auto"/>
            </w:tcBorders>
          </w:tcPr>
          <w:p w:rsidR="00701E54" w:rsidRPr="00701E54" w:rsidRDefault="00701E54" w:rsidP="00701E54">
            <w:pPr>
              <w:jc w:val="both"/>
            </w:pPr>
          </w:p>
          <w:p w:rsidR="00701E54" w:rsidRPr="00701E54" w:rsidRDefault="00701E54" w:rsidP="00701E54">
            <w:pPr>
              <w:jc w:val="both"/>
            </w:pPr>
          </w:p>
        </w:tc>
      </w:tr>
      <w:tr w:rsidR="00701E54" w:rsidRPr="00701E54" w:rsidTr="00C6125E">
        <w:trPr>
          <w:cantSplit/>
        </w:trPr>
        <w:tc>
          <w:tcPr>
            <w:tcW w:w="5353" w:type="dxa"/>
          </w:tcPr>
          <w:p w:rsidR="00701E54" w:rsidRPr="00701E54" w:rsidRDefault="00701E54" w:rsidP="00701E54"/>
        </w:tc>
        <w:tc>
          <w:tcPr>
            <w:tcW w:w="4499" w:type="dxa"/>
            <w:gridSpan w:val="3"/>
          </w:tcPr>
          <w:p w:rsidR="00701E54" w:rsidRPr="00701E54" w:rsidRDefault="00701E54" w:rsidP="00701E54">
            <w:pPr>
              <w:jc w:val="center"/>
            </w:pPr>
            <w:r w:rsidRPr="00701E54">
              <w:rPr>
                <w:sz w:val="20"/>
              </w:rPr>
              <w:t>(</w:t>
            </w:r>
            <w:r w:rsidRPr="00701E54">
              <w:rPr>
                <w:sz w:val="20"/>
                <w:szCs w:val="20"/>
              </w:rPr>
              <w:t>подпись, инициалы, фамилия</w:t>
            </w:r>
            <w:r w:rsidRPr="00701E54">
              <w:rPr>
                <w:sz w:val="20"/>
              </w:rPr>
              <w:t>)</w:t>
            </w:r>
          </w:p>
        </w:tc>
      </w:tr>
    </w:tbl>
    <w:p w:rsidR="00701E54" w:rsidRPr="00701E54" w:rsidRDefault="00701E54" w:rsidP="00701E54">
      <w:pPr>
        <w:jc w:val="both"/>
      </w:pPr>
    </w:p>
    <w:p w:rsidR="00701E54" w:rsidRPr="00701E54" w:rsidRDefault="00701E54" w:rsidP="00701E54">
      <w:r w:rsidRPr="00701E54">
        <w:t>Дата ______________</w:t>
      </w:r>
      <w:r w:rsidRPr="00701E54">
        <w:tab/>
      </w:r>
      <w:r w:rsidRPr="00701E54">
        <w:tab/>
      </w:r>
      <w:r w:rsidRPr="00701E54">
        <w:tab/>
        <w:t xml:space="preserve">Место </w:t>
      </w:r>
    </w:p>
    <w:p w:rsidR="00701E54" w:rsidRPr="00701E54" w:rsidRDefault="00701E54" w:rsidP="00701E54">
      <w:pPr>
        <w:ind w:left="3600" w:firstLine="720"/>
      </w:pPr>
      <w:r w:rsidRPr="00701E54">
        <w:t>для печати</w:t>
      </w:r>
    </w:p>
    <w:p w:rsidR="00701E54" w:rsidRPr="00701E54" w:rsidRDefault="00701E54" w:rsidP="00701E54">
      <w:pPr>
        <w:jc w:val="both"/>
      </w:pPr>
    </w:p>
    <w:p w:rsidR="00701E54" w:rsidRPr="00701E54" w:rsidRDefault="00701E54" w:rsidP="00701E54">
      <w:pPr>
        <w:spacing w:line="480" w:lineRule="auto"/>
        <w:jc w:val="both"/>
      </w:pPr>
    </w:p>
    <w:tbl>
      <w:tblPr>
        <w:tblW w:w="0" w:type="auto"/>
        <w:tblLayout w:type="fixed"/>
        <w:tblLook w:val="0000" w:firstRow="0" w:lastRow="0" w:firstColumn="0" w:lastColumn="0" w:noHBand="0" w:noVBand="0"/>
      </w:tblPr>
      <w:tblGrid>
        <w:gridCol w:w="4219"/>
        <w:gridCol w:w="1134"/>
        <w:gridCol w:w="2552"/>
        <w:gridCol w:w="1947"/>
      </w:tblGrid>
      <w:tr w:rsidR="00701E54" w:rsidRPr="00701E54" w:rsidTr="00C6125E">
        <w:trPr>
          <w:cantSplit/>
        </w:trPr>
        <w:tc>
          <w:tcPr>
            <w:tcW w:w="5353" w:type="dxa"/>
            <w:gridSpan w:val="2"/>
          </w:tcPr>
          <w:p w:rsidR="00701E54" w:rsidRPr="00701E54" w:rsidRDefault="00701E54" w:rsidP="00701E54">
            <w:r w:rsidRPr="00701E54">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701E54" w:rsidRPr="00701E54" w:rsidRDefault="00701E54" w:rsidP="00701E54">
            <w:pPr>
              <w:jc w:val="right"/>
            </w:pPr>
          </w:p>
        </w:tc>
        <w:tc>
          <w:tcPr>
            <w:tcW w:w="1947" w:type="dxa"/>
            <w:tcBorders>
              <w:bottom w:val="single" w:sz="4" w:space="0" w:color="auto"/>
            </w:tcBorders>
          </w:tcPr>
          <w:p w:rsidR="00701E54" w:rsidRPr="00701E54" w:rsidRDefault="00701E54" w:rsidP="00701E54">
            <w:pPr>
              <w:jc w:val="both"/>
            </w:pPr>
          </w:p>
          <w:p w:rsidR="00701E54" w:rsidRPr="00701E54" w:rsidRDefault="00701E54" w:rsidP="00701E54">
            <w:pPr>
              <w:jc w:val="both"/>
            </w:pPr>
          </w:p>
        </w:tc>
      </w:tr>
      <w:tr w:rsidR="00701E54" w:rsidRPr="00701E54" w:rsidTr="00C6125E">
        <w:trPr>
          <w:cantSplit/>
        </w:trPr>
        <w:tc>
          <w:tcPr>
            <w:tcW w:w="4219" w:type="dxa"/>
          </w:tcPr>
          <w:p w:rsidR="00701E54" w:rsidRPr="00701E54" w:rsidRDefault="00701E54" w:rsidP="00701E54">
            <w:pPr>
              <w:jc w:val="both"/>
            </w:pPr>
          </w:p>
        </w:tc>
        <w:tc>
          <w:tcPr>
            <w:tcW w:w="1134" w:type="dxa"/>
          </w:tcPr>
          <w:p w:rsidR="00701E54" w:rsidRPr="00701E54" w:rsidRDefault="00701E54" w:rsidP="00701E54">
            <w:pPr>
              <w:jc w:val="right"/>
            </w:pPr>
          </w:p>
        </w:tc>
        <w:tc>
          <w:tcPr>
            <w:tcW w:w="4499" w:type="dxa"/>
            <w:gridSpan w:val="2"/>
            <w:tcBorders>
              <w:top w:val="single" w:sz="4" w:space="0" w:color="auto"/>
            </w:tcBorders>
          </w:tcPr>
          <w:p w:rsidR="00701E54" w:rsidRPr="00701E54" w:rsidRDefault="00701E54" w:rsidP="00701E54">
            <w:pPr>
              <w:jc w:val="center"/>
            </w:pPr>
            <w:r w:rsidRPr="00701E54">
              <w:rPr>
                <w:sz w:val="20"/>
              </w:rPr>
              <w:t>(подпись, инициалы, фамилия)</w:t>
            </w:r>
          </w:p>
        </w:tc>
      </w:tr>
    </w:tbl>
    <w:p w:rsidR="00701E54" w:rsidRPr="00701E54" w:rsidRDefault="00701E54" w:rsidP="00701E54">
      <w:pPr>
        <w:jc w:val="both"/>
      </w:pPr>
      <w:r w:rsidRPr="00701E54">
        <w:tab/>
      </w:r>
      <w:r w:rsidRPr="00701E54">
        <w:tab/>
      </w:r>
      <w:r w:rsidRPr="00701E54">
        <w:tab/>
      </w:r>
      <w:r w:rsidRPr="00701E54">
        <w:tab/>
        <w:t xml:space="preserve">       </w:t>
      </w:r>
      <w:r w:rsidRPr="00701E54">
        <w:tab/>
      </w:r>
      <w:r w:rsidRPr="00701E54">
        <w:tab/>
      </w:r>
      <w:r w:rsidRPr="00701E54">
        <w:tab/>
      </w:r>
      <w:r w:rsidRPr="00701E54">
        <w:tab/>
      </w:r>
      <w:r w:rsidRPr="00701E54">
        <w:tab/>
      </w:r>
      <w:r w:rsidRPr="00701E54">
        <w:tab/>
      </w:r>
      <w:r w:rsidRPr="00701E54">
        <w:tab/>
      </w:r>
      <w:r w:rsidRPr="00701E54">
        <w:tab/>
        <w:t xml:space="preserve">             </w:t>
      </w:r>
    </w:p>
    <w:p w:rsidR="00701E54" w:rsidRPr="00701E54" w:rsidRDefault="00701E54" w:rsidP="00701E54">
      <w:r w:rsidRPr="00701E54">
        <w:t>Дата ______________</w:t>
      </w:r>
      <w:r w:rsidRPr="00701E54">
        <w:tab/>
      </w:r>
      <w:r w:rsidRPr="00701E54">
        <w:tab/>
      </w:r>
      <w:r w:rsidRPr="00701E54">
        <w:tab/>
        <w:t xml:space="preserve">Место </w:t>
      </w:r>
    </w:p>
    <w:p w:rsidR="00701E54" w:rsidRPr="00701E54" w:rsidRDefault="00701E54" w:rsidP="00701E54">
      <w:pPr>
        <w:ind w:left="3600" w:firstLine="720"/>
      </w:pPr>
      <w:r w:rsidRPr="00701E54">
        <w:t>для печати</w:t>
      </w:r>
    </w:p>
    <w:p w:rsidR="00701E54" w:rsidRPr="00701E54" w:rsidRDefault="00701E54" w:rsidP="00701E54">
      <w:pPr>
        <w:ind w:left="3600" w:firstLine="720"/>
      </w:pPr>
    </w:p>
    <w:p w:rsidR="00701E54" w:rsidRPr="00701E54" w:rsidRDefault="00701E54" w:rsidP="00701E54">
      <w:pPr>
        <w:rPr>
          <w:sz w:val="22"/>
          <w:szCs w:val="22"/>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t>Приложение № 7</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tabs>
          <w:tab w:val="left" w:pos="1260"/>
        </w:tabs>
        <w:jc w:val="center"/>
        <w:rPr>
          <w:b/>
        </w:rPr>
      </w:pPr>
      <w:r w:rsidRPr="00701E54">
        <w:rPr>
          <w:b/>
        </w:rPr>
        <w:t>Образец распоряжения Главы муниципального образования «Штанигуртское», являющегося результатом предоставления муниципальной услуги</w:t>
      </w:r>
    </w:p>
    <w:p w:rsidR="00701E54" w:rsidRPr="00701E54" w:rsidRDefault="00701E54" w:rsidP="00701E54">
      <w:pPr>
        <w:jc w:val="right"/>
        <w:rPr>
          <w:b/>
          <w:color w:val="000000"/>
          <w:szCs w:val="16"/>
        </w:rPr>
      </w:pPr>
    </w:p>
    <w:p w:rsidR="00701E54" w:rsidRPr="00701E54" w:rsidRDefault="00701E54" w:rsidP="00701E54">
      <w:pPr>
        <w:jc w:val="center"/>
      </w:pPr>
    </w:p>
    <w:p w:rsidR="00701E54" w:rsidRPr="00701E54" w:rsidRDefault="00701E54" w:rsidP="00701E54">
      <w:pPr>
        <w:ind w:left="-540" w:firstLine="540"/>
        <w:jc w:val="center"/>
        <w:rPr>
          <w:b/>
          <w:bCs/>
          <w:sz w:val="22"/>
          <w:szCs w:val="22"/>
        </w:rPr>
      </w:pPr>
    </w:p>
    <w:p w:rsidR="00701E54" w:rsidRPr="00701E54" w:rsidRDefault="00701E54" w:rsidP="00701E54">
      <w:pPr>
        <w:ind w:left="-540" w:firstLine="540"/>
        <w:jc w:val="center"/>
        <w:rPr>
          <w:b/>
          <w:bCs/>
          <w:sz w:val="22"/>
          <w:szCs w:val="22"/>
        </w:rPr>
      </w:pPr>
      <w:r w:rsidRPr="00701E54">
        <w:rPr>
          <w:b/>
          <w:bCs/>
          <w:sz w:val="22"/>
          <w:szCs w:val="22"/>
        </w:rPr>
        <w:t>ГЛАВА МУНИЦИПАЛЬНОГО ОБРАЗОВАНИЯ «ШТАНИГУРТСКОЕ»</w:t>
      </w:r>
    </w:p>
    <w:p w:rsidR="00701E54" w:rsidRPr="00701E54" w:rsidRDefault="00701E54" w:rsidP="00701E54">
      <w:pPr>
        <w:ind w:left="-540" w:firstLine="540"/>
        <w:jc w:val="center"/>
        <w:rPr>
          <w:b/>
          <w:bCs/>
          <w:sz w:val="22"/>
          <w:szCs w:val="22"/>
        </w:rPr>
      </w:pPr>
      <w:r w:rsidRPr="00701E54">
        <w:rPr>
          <w:b/>
          <w:bCs/>
          <w:sz w:val="22"/>
          <w:szCs w:val="22"/>
        </w:rPr>
        <w:t xml:space="preserve">«ШТАНИГУРТ» МУНИЦИПАЛ КЫЛДЫТЭТЛЭН </w:t>
      </w:r>
      <w:r w:rsidRPr="00701E54">
        <w:rPr>
          <w:b/>
          <w:sz w:val="22"/>
          <w:szCs w:val="22"/>
        </w:rPr>
        <w:t>ТÖРОЕЗ</w:t>
      </w:r>
    </w:p>
    <w:p w:rsidR="00701E54" w:rsidRPr="00701E54" w:rsidRDefault="00701E54" w:rsidP="00701E54">
      <w:pPr>
        <w:ind w:left="-540" w:firstLine="540"/>
        <w:jc w:val="center"/>
        <w:rPr>
          <w:b/>
          <w:bCs/>
          <w:sz w:val="20"/>
          <w:szCs w:val="20"/>
        </w:rPr>
      </w:pPr>
    </w:p>
    <w:p w:rsidR="00701E54" w:rsidRPr="00701E54" w:rsidRDefault="00701E54" w:rsidP="00701E54"/>
    <w:p w:rsidR="00701E54" w:rsidRPr="00701E54" w:rsidRDefault="00701E54" w:rsidP="00701E54">
      <w:pPr>
        <w:keepNext/>
        <w:numPr>
          <w:ilvl w:val="2"/>
          <w:numId w:val="3"/>
        </w:numPr>
        <w:tabs>
          <w:tab w:val="left" w:pos="0"/>
        </w:tabs>
        <w:ind w:left="0" w:firstLine="0"/>
        <w:jc w:val="center"/>
        <w:outlineLvl w:val="2"/>
        <w:rPr>
          <w:b/>
          <w:bCs/>
          <w:spacing w:val="-20"/>
          <w:sz w:val="32"/>
          <w:szCs w:val="28"/>
        </w:rPr>
      </w:pPr>
      <w:r w:rsidRPr="00701E54">
        <w:rPr>
          <w:b/>
          <w:bCs/>
          <w:spacing w:val="-20"/>
          <w:sz w:val="32"/>
          <w:szCs w:val="28"/>
        </w:rPr>
        <w:t>РАСПОРЯЖЕНИЕ</w:t>
      </w:r>
    </w:p>
    <w:p w:rsidR="00701E54" w:rsidRPr="00701E54" w:rsidRDefault="00701E54" w:rsidP="00701E54">
      <w:pPr>
        <w:numPr>
          <w:ilvl w:val="0"/>
          <w:numId w:val="3"/>
        </w:numPr>
        <w:shd w:val="clear" w:color="auto" w:fill="FFFFFF"/>
        <w:tabs>
          <w:tab w:val="num" w:pos="0"/>
          <w:tab w:val="left" w:pos="9010"/>
        </w:tabs>
        <w:ind w:left="19" w:firstLine="0"/>
      </w:pPr>
    </w:p>
    <w:p w:rsidR="00701E54" w:rsidRPr="00701E54" w:rsidRDefault="00701E54" w:rsidP="00701E54">
      <w:pPr>
        <w:numPr>
          <w:ilvl w:val="0"/>
          <w:numId w:val="3"/>
        </w:numPr>
        <w:shd w:val="clear" w:color="auto" w:fill="FFFFFF"/>
        <w:tabs>
          <w:tab w:val="num" w:pos="0"/>
          <w:tab w:val="left" w:pos="9010"/>
        </w:tabs>
        <w:ind w:left="19" w:firstLine="0"/>
      </w:pPr>
      <w:r w:rsidRPr="00701E54">
        <w:rPr>
          <w:b/>
          <w:bCs/>
          <w:color w:val="000000"/>
          <w:spacing w:val="-5"/>
        </w:rPr>
        <w:t>______________________</w:t>
      </w:r>
      <w:r w:rsidRPr="00701E54">
        <w:rPr>
          <w:b/>
          <w:bCs/>
          <w:color w:val="000000"/>
        </w:rPr>
        <w:t xml:space="preserve">                                                                                           </w:t>
      </w:r>
      <w:r w:rsidRPr="00701E54">
        <w:rPr>
          <w:b/>
          <w:bCs/>
          <w:color w:val="000000"/>
          <w:spacing w:val="-5"/>
        </w:rPr>
        <w:t>№ ___________</w:t>
      </w:r>
    </w:p>
    <w:p w:rsidR="00701E54" w:rsidRPr="00701E54" w:rsidRDefault="00701E54" w:rsidP="00701E54">
      <w:pPr>
        <w:shd w:val="clear" w:color="auto" w:fill="FFFFFF"/>
        <w:rPr>
          <w:bCs/>
          <w:color w:val="000000"/>
          <w:spacing w:val="-4"/>
          <w:sz w:val="20"/>
        </w:rPr>
      </w:pPr>
      <w:r w:rsidRPr="00701E54">
        <w:rPr>
          <w:bCs/>
          <w:color w:val="000000"/>
          <w:spacing w:val="-4"/>
          <w:sz w:val="20"/>
        </w:rPr>
        <w:t xml:space="preserve">                   дата</w:t>
      </w:r>
    </w:p>
    <w:p w:rsidR="00701E54" w:rsidRPr="00701E54" w:rsidRDefault="00701E54" w:rsidP="00701E54">
      <w:pPr>
        <w:shd w:val="clear" w:color="auto" w:fill="FFFFFF"/>
        <w:jc w:val="center"/>
        <w:rPr>
          <w:b/>
          <w:bCs/>
          <w:color w:val="000000"/>
          <w:spacing w:val="-4"/>
        </w:rPr>
      </w:pPr>
      <w:r w:rsidRPr="00701E54">
        <w:rPr>
          <w:b/>
          <w:bCs/>
          <w:color w:val="000000"/>
          <w:spacing w:val="-4"/>
        </w:rPr>
        <w:t xml:space="preserve">д. </w:t>
      </w:r>
      <w:proofErr w:type="spellStart"/>
      <w:r w:rsidRPr="00701E54">
        <w:rPr>
          <w:b/>
          <w:bCs/>
          <w:color w:val="000000"/>
          <w:spacing w:val="-4"/>
        </w:rPr>
        <w:t>Штанигурт</w:t>
      </w:r>
      <w:proofErr w:type="spellEnd"/>
    </w:p>
    <w:p w:rsidR="00701E54" w:rsidRPr="00701E54" w:rsidRDefault="00701E54" w:rsidP="00701E54">
      <w:pPr>
        <w:shd w:val="clear" w:color="auto" w:fill="FFFFFF"/>
        <w:jc w:val="center"/>
      </w:pPr>
    </w:p>
    <w:p w:rsidR="00701E54" w:rsidRPr="00701E54" w:rsidRDefault="00701E54" w:rsidP="00701E54">
      <w:pPr>
        <w:widowControl w:val="0"/>
        <w:autoSpaceDE w:val="0"/>
        <w:rPr>
          <w:rFonts w:eastAsia="Arial"/>
          <w:b/>
        </w:rPr>
      </w:pPr>
      <w:r w:rsidRPr="00701E54">
        <w:rPr>
          <w:rFonts w:eastAsia="Arial"/>
          <w:b/>
        </w:rPr>
        <w:t xml:space="preserve">Об установлении </w:t>
      </w:r>
      <w:r w:rsidRPr="00701E54">
        <w:rPr>
          <w:rFonts w:eastAsia="Arial"/>
          <w:b/>
          <w:bCs/>
        </w:rPr>
        <w:t>(возобновлении выплаты)</w:t>
      </w:r>
      <w:r w:rsidRPr="00701E54">
        <w:rPr>
          <w:rFonts w:eastAsia="Arial"/>
          <w:b/>
        </w:rPr>
        <w:t xml:space="preserve"> </w:t>
      </w:r>
    </w:p>
    <w:p w:rsidR="00701E54" w:rsidRPr="00701E54" w:rsidRDefault="00701E54" w:rsidP="00701E54">
      <w:pPr>
        <w:widowControl w:val="0"/>
        <w:autoSpaceDE w:val="0"/>
        <w:rPr>
          <w:rFonts w:eastAsia="Arial"/>
          <w:b/>
        </w:rPr>
      </w:pPr>
      <w:r w:rsidRPr="00701E54">
        <w:rPr>
          <w:rFonts w:eastAsia="Arial"/>
          <w:b/>
        </w:rPr>
        <w:t xml:space="preserve">ежемесячной доплаты к пенсии </w:t>
      </w:r>
    </w:p>
    <w:p w:rsidR="00701E54" w:rsidRPr="00701E54" w:rsidRDefault="00701E54" w:rsidP="00701E54">
      <w:pPr>
        <w:widowControl w:val="0"/>
        <w:autoSpaceDE w:val="0"/>
        <w:rPr>
          <w:rFonts w:eastAsia="Arial"/>
          <w:b/>
        </w:rPr>
      </w:pPr>
      <w:r w:rsidRPr="00701E54">
        <w:rPr>
          <w:rFonts w:eastAsia="Arial"/>
          <w:b/>
        </w:rPr>
        <w:t>________________</w:t>
      </w:r>
    </w:p>
    <w:p w:rsidR="00701E54" w:rsidRPr="00701E54" w:rsidRDefault="00701E54" w:rsidP="00701E54">
      <w:pPr>
        <w:widowControl w:val="0"/>
        <w:autoSpaceDE w:val="0"/>
        <w:spacing w:line="360" w:lineRule="auto"/>
        <w:rPr>
          <w:rFonts w:eastAsia="Arial"/>
          <w:sz w:val="20"/>
          <w:szCs w:val="20"/>
        </w:rPr>
      </w:pPr>
      <w:r w:rsidRPr="00701E54">
        <w:rPr>
          <w:rFonts w:eastAsia="Arial"/>
          <w:sz w:val="20"/>
          <w:szCs w:val="20"/>
        </w:rPr>
        <w:t xml:space="preserve"> (фамилия, инициалы)</w:t>
      </w:r>
    </w:p>
    <w:p w:rsidR="00701E54" w:rsidRPr="00701E54" w:rsidRDefault="00701E54" w:rsidP="00701E54">
      <w:pPr>
        <w:shd w:val="clear" w:color="auto" w:fill="FFFFFF"/>
        <w:jc w:val="both"/>
        <w:rPr>
          <w:color w:val="000000"/>
          <w:sz w:val="12"/>
          <w:szCs w:val="12"/>
        </w:rPr>
      </w:pPr>
    </w:p>
    <w:p w:rsidR="00701E54" w:rsidRPr="00701E54" w:rsidRDefault="00701E54" w:rsidP="00701E54">
      <w:pPr>
        <w:widowControl w:val="0"/>
        <w:autoSpaceDE w:val="0"/>
        <w:ind w:firstLine="708"/>
        <w:jc w:val="both"/>
        <w:rPr>
          <w:rFonts w:eastAsia="Arial"/>
        </w:rPr>
      </w:pPr>
      <w:r w:rsidRPr="00701E54">
        <w:rPr>
          <w:rFonts w:eastAsia="Arial"/>
        </w:rPr>
        <w:t>Рассмотрев заявление гражданина Российской Федерации _____________________________________________________________________________,</w:t>
      </w:r>
    </w:p>
    <w:p w:rsidR="00701E54" w:rsidRPr="00701E54" w:rsidRDefault="00701E54" w:rsidP="00701E54">
      <w:pPr>
        <w:widowControl w:val="0"/>
        <w:autoSpaceDE w:val="0"/>
        <w:jc w:val="center"/>
        <w:rPr>
          <w:rFonts w:eastAsia="Arial"/>
          <w:sz w:val="20"/>
          <w:szCs w:val="20"/>
        </w:rPr>
      </w:pPr>
      <w:r w:rsidRPr="00701E54">
        <w:rPr>
          <w:rFonts w:eastAsia="Arial"/>
          <w:sz w:val="20"/>
          <w:szCs w:val="20"/>
        </w:rPr>
        <w:t xml:space="preserve">(фамилия, имя, отчество) </w:t>
      </w:r>
    </w:p>
    <w:p w:rsidR="00701E54" w:rsidRPr="00701E54" w:rsidRDefault="00701E54" w:rsidP="00701E54">
      <w:pPr>
        <w:widowControl w:val="0"/>
        <w:autoSpaceDE w:val="0"/>
        <w:jc w:val="both"/>
        <w:rPr>
          <w:rFonts w:eastAsia="Arial"/>
          <w:sz w:val="12"/>
          <w:szCs w:val="12"/>
        </w:rPr>
      </w:pPr>
      <w:r w:rsidRPr="00701E54">
        <w:rPr>
          <w:rFonts w:eastAsia="Arial"/>
        </w:rPr>
        <w:t xml:space="preserve">замещавшего муниципальную должность в муниципальном образовании «Штанигуртское» и претендующего на получение ежемесячной доплаты к пенсии, 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«Штанигуртское», утвержденным решением Совета депутатов муниципального образования «Штанигуртское», </w:t>
      </w:r>
    </w:p>
    <w:p w:rsidR="00701E54" w:rsidRPr="00701E54" w:rsidRDefault="00701E54" w:rsidP="00701E54">
      <w:pPr>
        <w:widowControl w:val="0"/>
        <w:autoSpaceDE w:val="0"/>
        <w:rPr>
          <w:rFonts w:eastAsia="Arial"/>
        </w:rPr>
      </w:pPr>
      <w:r w:rsidRPr="00701E54">
        <w:rPr>
          <w:rFonts w:eastAsia="Arial"/>
        </w:rPr>
        <w:t xml:space="preserve">         </w:t>
      </w:r>
      <w:r w:rsidRPr="00701E54">
        <w:rPr>
          <w:rFonts w:eastAsia="Arial"/>
        </w:rPr>
        <w:tab/>
        <w:t xml:space="preserve">Установить (возобновить выплату) с «___» _______________ 20___ года  </w:t>
      </w:r>
    </w:p>
    <w:p w:rsidR="00701E54" w:rsidRPr="00701E54" w:rsidRDefault="00701E54" w:rsidP="00701E54">
      <w:pPr>
        <w:widowControl w:val="0"/>
        <w:autoSpaceDE w:val="0"/>
        <w:rPr>
          <w:rFonts w:eastAsia="Arial"/>
        </w:rPr>
      </w:pPr>
      <w:r w:rsidRPr="00701E54">
        <w:rPr>
          <w:rFonts w:eastAsia="Arial"/>
        </w:rPr>
        <w:t>_____________________________________________________________________________,</w:t>
      </w:r>
    </w:p>
    <w:p w:rsidR="00701E54" w:rsidRPr="00701E54" w:rsidRDefault="00701E54" w:rsidP="00701E54">
      <w:pPr>
        <w:widowControl w:val="0"/>
        <w:autoSpaceDE w:val="0"/>
        <w:jc w:val="center"/>
        <w:rPr>
          <w:rFonts w:eastAsia="Arial"/>
          <w:sz w:val="20"/>
          <w:szCs w:val="20"/>
        </w:rPr>
      </w:pPr>
      <w:r w:rsidRPr="00701E54">
        <w:rPr>
          <w:rFonts w:eastAsia="Arial"/>
          <w:sz w:val="20"/>
          <w:szCs w:val="20"/>
        </w:rPr>
        <w:t>(фамилия, имя, отчество)</w:t>
      </w:r>
    </w:p>
    <w:p w:rsidR="00701E54" w:rsidRPr="00701E54" w:rsidRDefault="00701E54" w:rsidP="00701E54">
      <w:pPr>
        <w:widowControl w:val="0"/>
        <w:autoSpaceDE w:val="0"/>
        <w:rPr>
          <w:rFonts w:eastAsia="Arial"/>
        </w:rPr>
      </w:pPr>
      <w:proofErr w:type="gramStart"/>
      <w:r w:rsidRPr="00701E54">
        <w:rPr>
          <w:rFonts w:eastAsia="Arial"/>
        </w:rPr>
        <w:t>замещавшему</w:t>
      </w:r>
      <w:proofErr w:type="gramEnd"/>
      <w:r w:rsidRPr="00701E54">
        <w:rPr>
          <w:rFonts w:eastAsia="Arial"/>
        </w:rPr>
        <w:t xml:space="preserve"> муниципальную должность ________________________________________</w:t>
      </w:r>
    </w:p>
    <w:p w:rsidR="00701E54" w:rsidRPr="00701E54" w:rsidRDefault="00701E54" w:rsidP="00701E54">
      <w:pPr>
        <w:widowControl w:val="0"/>
        <w:autoSpaceDE w:val="0"/>
        <w:rPr>
          <w:rFonts w:eastAsia="Arial"/>
          <w:sz w:val="20"/>
          <w:szCs w:val="20"/>
        </w:rPr>
      </w:pPr>
      <w:r w:rsidRPr="00701E54">
        <w:rPr>
          <w:rFonts w:ascii="Courier New" w:eastAsia="Arial" w:hAnsi="Courier New" w:cs="Courier New"/>
        </w:rPr>
        <w:t xml:space="preserve">                                       </w:t>
      </w:r>
      <w:r w:rsidRPr="00701E54">
        <w:rPr>
          <w:rFonts w:eastAsia="Arial"/>
          <w:sz w:val="20"/>
          <w:szCs w:val="20"/>
        </w:rPr>
        <w:t>(наименование должности)</w:t>
      </w:r>
    </w:p>
    <w:p w:rsidR="00701E54" w:rsidRPr="00701E54" w:rsidRDefault="00701E54" w:rsidP="00701E54">
      <w:pPr>
        <w:widowControl w:val="0"/>
        <w:autoSpaceDE w:val="0"/>
        <w:rPr>
          <w:rFonts w:eastAsia="Arial"/>
        </w:rPr>
      </w:pPr>
      <w:r w:rsidRPr="00701E54">
        <w:rPr>
          <w:rFonts w:eastAsia="Arial"/>
        </w:rPr>
        <w:t>_____________________________________________________________________________,</w:t>
      </w:r>
    </w:p>
    <w:p w:rsidR="00701E54" w:rsidRPr="00701E54" w:rsidRDefault="00701E54" w:rsidP="00701E54">
      <w:pPr>
        <w:widowControl w:val="0"/>
        <w:autoSpaceDE w:val="0"/>
        <w:rPr>
          <w:rFonts w:eastAsia="Arial"/>
          <w:sz w:val="6"/>
          <w:szCs w:val="6"/>
        </w:rPr>
      </w:pPr>
    </w:p>
    <w:p w:rsidR="00701E54" w:rsidRPr="00701E54" w:rsidRDefault="00701E54" w:rsidP="00701E54">
      <w:pPr>
        <w:widowControl w:val="0"/>
        <w:autoSpaceDE w:val="0"/>
        <w:jc w:val="both"/>
        <w:rPr>
          <w:rFonts w:eastAsia="Arial"/>
        </w:rPr>
      </w:pPr>
      <w:r w:rsidRPr="00701E54">
        <w:rPr>
          <w:rFonts w:eastAsia="Arial"/>
        </w:rPr>
        <w:t xml:space="preserve">ежемесячную доплату (ежемесячной доплаты) к пенсии в размере ______ рублей ______копеек. </w:t>
      </w:r>
    </w:p>
    <w:p w:rsidR="00701E54" w:rsidRPr="00701E54" w:rsidRDefault="00701E54" w:rsidP="00701E54">
      <w:pPr>
        <w:widowControl w:val="0"/>
        <w:autoSpaceDE w:val="0"/>
        <w:rPr>
          <w:rFonts w:eastAsia="Arial"/>
          <w:sz w:val="16"/>
          <w:szCs w:val="16"/>
        </w:rPr>
      </w:pPr>
    </w:p>
    <w:p w:rsidR="00701E54" w:rsidRPr="00701E54" w:rsidRDefault="00701E54" w:rsidP="00701E54">
      <w:pPr>
        <w:widowControl w:val="0"/>
        <w:autoSpaceDE w:val="0"/>
        <w:ind w:firstLine="708"/>
        <w:rPr>
          <w:rFonts w:eastAsia="Arial"/>
        </w:rPr>
      </w:pPr>
      <w:r w:rsidRPr="00701E54">
        <w:rPr>
          <w:rFonts w:eastAsia="Arial"/>
        </w:rPr>
        <w:t>Приложение:</w:t>
      </w:r>
    </w:p>
    <w:p w:rsidR="00701E54" w:rsidRPr="00701E54" w:rsidRDefault="00701E54" w:rsidP="00701E54">
      <w:pPr>
        <w:shd w:val="clear" w:color="auto" w:fill="FFFFFF"/>
        <w:tabs>
          <w:tab w:val="left" w:pos="993"/>
        </w:tabs>
        <w:jc w:val="both"/>
        <w:rPr>
          <w:color w:val="FF0000"/>
        </w:rPr>
      </w:pPr>
      <w:r w:rsidRPr="00701E54">
        <w:t>1. Справка о расчете размера ежемесячной доплаты к пенсии.</w:t>
      </w:r>
    </w:p>
    <w:p w:rsidR="00701E54" w:rsidRPr="00701E54" w:rsidRDefault="00701E54" w:rsidP="00701E54">
      <w:pPr>
        <w:ind w:left="283"/>
      </w:pPr>
    </w:p>
    <w:p w:rsidR="00701E54" w:rsidRPr="00701E54" w:rsidRDefault="00701E54" w:rsidP="00701E54">
      <w:pPr>
        <w:widowControl w:val="0"/>
        <w:autoSpaceDE w:val="0"/>
        <w:rPr>
          <w:rFonts w:eastAsia="Arial"/>
          <w:b/>
        </w:rPr>
      </w:pPr>
      <w:r w:rsidRPr="00701E54">
        <w:rPr>
          <w:rFonts w:eastAsia="Arial"/>
          <w:b/>
        </w:rPr>
        <w:t>Глава муниципального образования</w:t>
      </w:r>
    </w:p>
    <w:p w:rsidR="00701E54" w:rsidRPr="00701E54" w:rsidRDefault="00701E54" w:rsidP="00701E54">
      <w:pPr>
        <w:widowControl w:val="0"/>
        <w:autoSpaceDE w:val="0"/>
        <w:rPr>
          <w:rFonts w:eastAsia="Arial"/>
        </w:rPr>
      </w:pPr>
      <w:r w:rsidRPr="00701E54">
        <w:rPr>
          <w:rFonts w:eastAsia="Arial"/>
          <w:b/>
        </w:rPr>
        <w:t>«Штанигуртское»</w:t>
      </w:r>
      <w:r w:rsidRPr="00701E54">
        <w:rPr>
          <w:rFonts w:eastAsia="Arial"/>
        </w:rPr>
        <w:t xml:space="preserve">                                          _________________  ____________________                          </w:t>
      </w:r>
    </w:p>
    <w:p w:rsidR="00701E54" w:rsidRPr="00701E54" w:rsidRDefault="00701E54" w:rsidP="00701E54">
      <w:pPr>
        <w:widowControl w:val="0"/>
        <w:autoSpaceDE w:val="0"/>
        <w:rPr>
          <w:rFonts w:eastAsia="Arial"/>
          <w:sz w:val="20"/>
          <w:szCs w:val="20"/>
        </w:rPr>
      </w:pPr>
      <w:r w:rsidRPr="00701E54">
        <w:rPr>
          <w:rFonts w:eastAsia="Arial"/>
        </w:rPr>
        <w:t xml:space="preserve">                                                                                        </w:t>
      </w:r>
      <w:r w:rsidRPr="00701E54">
        <w:rPr>
          <w:rFonts w:eastAsia="Arial"/>
          <w:sz w:val="20"/>
          <w:szCs w:val="20"/>
        </w:rPr>
        <w:t>(подпись)                     (инициалы, фамилия)</w:t>
      </w:r>
    </w:p>
    <w:p w:rsidR="00701E54" w:rsidRDefault="00701E54" w:rsidP="001F086B">
      <w:pPr>
        <w:rPr>
          <w:b/>
          <w:color w:val="000000"/>
          <w:spacing w:val="-6"/>
          <w:sz w:val="20"/>
        </w:rPr>
      </w:pPr>
    </w:p>
    <w:p w:rsidR="001F086B" w:rsidRPr="00701E54" w:rsidRDefault="001F086B" w:rsidP="001F086B">
      <w:pPr>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8</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tabs>
          <w:tab w:val="left" w:pos="1260"/>
        </w:tabs>
        <w:jc w:val="center"/>
        <w:rPr>
          <w:b/>
        </w:rPr>
      </w:pPr>
      <w:r w:rsidRPr="00701E54">
        <w:rPr>
          <w:b/>
        </w:rPr>
        <w:t>Образец распоряжения Главы муниципального образования «Штанигуртское», являющегося результатом предоставления муниципальной услуги</w:t>
      </w:r>
    </w:p>
    <w:p w:rsidR="00701E54" w:rsidRPr="00701E54" w:rsidRDefault="00701E54" w:rsidP="00701E54">
      <w:pPr>
        <w:jc w:val="right"/>
        <w:rPr>
          <w:b/>
          <w:color w:val="000000"/>
          <w:szCs w:val="16"/>
        </w:rPr>
      </w:pPr>
    </w:p>
    <w:p w:rsidR="00701E54" w:rsidRPr="00701E54" w:rsidRDefault="00701E54" w:rsidP="00701E54">
      <w:pPr>
        <w:jc w:val="center"/>
      </w:pPr>
    </w:p>
    <w:p w:rsidR="00701E54" w:rsidRPr="00701E54" w:rsidRDefault="00701E54" w:rsidP="00701E54">
      <w:pPr>
        <w:ind w:left="-540" w:firstLine="540"/>
        <w:jc w:val="center"/>
        <w:rPr>
          <w:b/>
          <w:bCs/>
          <w:sz w:val="22"/>
          <w:szCs w:val="22"/>
        </w:rPr>
      </w:pPr>
    </w:p>
    <w:p w:rsidR="00701E54" w:rsidRPr="00701E54" w:rsidRDefault="00701E54" w:rsidP="00701E54">
      <w:pPr>
        <w:ind w:left="-540" w:firstLine="540"/>
        <w:jc w:val="center"/>
        <w:rPr>
          <w:b/>
          <w:bCs/>
          <w:sz w:val="22"/>
          <w:szCs w:val="22"/>
        </w:rPr>
      </w:pPr>
      <w:r w:rsidRPr="00701E54">
        <w:rPr>
          <w:b/>
          <w:bCs/>
          <w:sz w:val="22"/>
          <w:szCs w:val="22"/>
        </w:rPr>
        <w:t>ГЛАВА МУНИЦИПАЛЬНОГО ОБРАЗОВАНИЯ «ШТАНИГУРТСКОЕ»</w:t>
      </w:r>
    </w:p>
    <w:p w:rsidR="00701E54" w:rsidRPr="00701E54" w:rsidRDefault="00701E54" w:rsidP="00701E54">
      <w:pPr>
        <w:ind w:left="-540" w:firstLine="540"/>
        <w:jc w:val="center"/>
        <w:rPr>
          <w:b/>
          <w:bCs/>
          <w:sz w:val="22"/>
          <w:szCs w:val="22"/>
        </w:rPr>
      </w:pPr>
      <w:r w:rsidRPr="00701E54">
        <w:rPr>
          <w:b/>
          <w:bCs/>
          <w:sz w:val="22"/>
          <w:szCs w:val="22"/>
        </w:rPr>
        <w:t xml:space="preserve">«ШТАНИГУРТ» МУНИЦИПАЛ КЫЛДЫТЭТЛЭН </w:t>
      </w:r>
      <w:r w:rsidRPr="00701E54">
        <w:rPr>
          <w:b/>
          <w:sz w:val="22"/>
          <w:szCs w:val="22"/>
        </w:rPr>
        <w:t>ТÖРОЕЗ</w:t>
      </w:r>
    </w:p>
    <w:p w:rsidR="00701E54" w:rsidRPr="00701E54" w:rsidRDefault="00701E54" w:rsidP="00701E54">
      <w:pPr>
        <w:ind w:left="-540" w:firstLine="540"/>
        <w:jc w:val="center"/>
        <w:rPr>
          <w:b/>
          <w:bCs/>
          <w:sz w:val="20"/>
          <w:szCs w:val="20"/>
        </w:rPr>
      </w:pPr>
    </w:p>
    <w:p w:rsidR="00701E54" w:rsidRPr="00701E54" w:rsidRDefault="00701E54" w:rsidP="00701E54">
      <w:pPr>
        <w:keepNext/>
        <w:numPr>
          <w:ilvl w:val="2"/>
          <w:numId w:val="3"/>
        </w:numPr>
        <w:tabs>
          <w:tab w:val="left" w:pos="0"/>
        </w:tabs>
        <w:ind w:left="0" w:firstLine="0"/>
        <w:jc w:val="center"/>
        <w:outlineLvl w:val="2"/>
        <w:rPr>
          <w:b/>
          <w:bCs/>
          <w:spacing w:val="-20"/>
          <w:sz w:val="32"/>
          <w:szCs w:val="28"/>
        </w:rPr>
      </w:pPr>
      <w:r w:rsidRPr="00701E54">
        <w:rPr>
          <w:b/>
          <w:bCs/>
          <w:spacing w:val="-20"/>
          <w:sz w:val="32"/>
          <w:szCs w:val="28"/>
        </w:rPr>
        <w:t>РАСПОРЯЖЕНИЕ</w:t>
      </w:r>
    </w:p>
    <w:p w:rsidR="00701E54" w:rsidRPr="00701E54" w:rsidRDefault="00701E54" w:rsidP="00701E54">
      <w:pPr>
        <w:numPr>
          <w:ilvl w:val="0"/>
          <w:numId w:val="3"/>
        </w:numPr>
        <w:shd w:val="clear" w:color="auto" w:fill="FFFFFF"/>
        <w:tabs>
          <w:tab w:val="num" w:pos="0"/>
          <w:tab w:val="left" w:pos="9010"/>
        </w:tabs>
        <w:ind w:left="19" w:firstLine="0"/>
      </w:pPr>
    </w:p>
    <w:p w:rsidR="00701E54" w:rsidRPr="00701E54" w:rsidRDefault="00701E54" w:rsidP="00701E54">
      <w:pPr>
        <w:numPr>
          <w:ilvl w:val="0"/>
          <w:numId w:val="3"/>
        </w:numPr>
        <w:shd w:val="clear" w:color="auto" w:fill="FFFFFF"/>
        <w:tabs>
          <w:tab w:val="num" w:pos="0"/>
          <w:tab w:val="left" w:pos="9010"/>
        </w:tabs>
        <w:ind w:left="19" w:firstLine="0"/>
      </w:pPr>
      <w:r w:rsidRPr="00701E54">
        <w:rPr>
          <w:b/>
          <w:bCs/>
          <w:color w:val="000000"/>
          <w:spacing w:val="-5"/>
        </w:rPr>
        <w:t>______________________</w:t>
      </w:r>
      <w:r w:rsidRPr="00701E54">
        <w:rPr>
          <w:b/>
          <w:bCs/>
          <w:color w:val="000000"/>
        </w:rPr>
        <w:t xml:space="preserve">                                                                                           </w:t>
      </w:r>
      <w:r w:rsidRPr="00701E54">
        <w:rPr>
          <w:b/>
          <w:bCs/>
          <w:color w:val="000000"/>
          <w:spacing w:val="-5"/>
        </w:rPr>
        <w:t>№ ___________</w:t>
      </w:r>
    </w:p>
    <w:p w:rsidR="00701E54" w:rsidRPr="00701E54" w:rsidRDefault="00701E54" w:rsidP="00701E54">
      <w:pPr>
        <w:shd w:val="clear" w:color="auto" w:fill="FFFFFF"/>
        <w:rPr>
          <w:bCs/>
          <w:color w:val="000000"/>
          <w:spacing w:val="-4"/>
          <w:sz w:val="20"/>
        </w:rPr>
      </w:pPr>
      <w:r w:rsidRPr="00701E54">
        <w:rPr>
          <w:bCs/>
          <w:color w:val="000000"/>
          <w:spacing w:val="-4"/>
          <w:sz w:val="20"/>
        </w:rPr>
        <w:t xml:space="preserve">                   дата</w:t>
      </w:r>
    </w:p>
    <w:p w:rsidR="00701E54" w:rsidRPr="00701E54" w:rsidRDefault="00701E54" w:rsidP="00701E54">
      <w:pPr>
        <w:shd w:val="clear" w:color="auto" w:fill="FFFFFF"/>
        <w:jc w:val="center"/>
        <w:rPr>
          <w:b/>
          <w:bCs/>
          <w:color w:val="000000"/>
          <w:spacing w:val="-4"/>
        </w:rPr>
      </w:pPr>
      <w:r w:rsidRPr="00701E54">
        <w:rPr>
          <w:b/>
          <w:bCs/>
          <w:color w:val="000000"/>
          <w:spacing w:val="-4"/>
        </w:rPr>
        <w:t xml:space="preserve">д. </w:t>
      </w:r>
      <w:proofErr w:type="spellStart"/>
      <w:r w:rsidRPr="00701E54">
        <w:rPr>
          <w:b/>
          <w:bCs/>
          <w:color w:val="000000"/>
          <w:spacing w:val="-4"/>
        </w:rPr>
        <w:t>Штанигурт</w:t>
      </w:r>
      <w:proofErr w:type="spellEnd"/>
    </w:p>
    <w:p w:rsidR="00701E54" w:rsidRPr="00701E54" w:rsidRDefault="00701E54" w:rsidP="00701E54">
      <w:pPr>
        <w:shd w:val="clear" w:color="auto" w:fill="FFFFFF"/>
        <w:jc w:val="center"/>
      </w:pPr>
    </w:p>
    <w:p w:rsidR="00701E54" w:rsidRPr="00701E54" w:rsidRDefault="00701E54" w:rsidP="00701E54">
      <w:pPr>
        <w:widowControl w:val="0"/>
        <w:autoSpaceDE w:val="0"/>
        <w:rPr>
          <w:rFonts w:eastAsia="Arial"/>
          <w:b/>
        </w:rPr>
      </w:pPr>
      <w:r w:rsidRPr="00701E54">
        <w:rPr>
          <w:rFonts w:eastAsia="Arial"/>
          <w:b/>
        </w:rPr>
        <w:t xml:space="preserve">О приостановлении </w:t>
      </w:r>
      <w:r w:rsidRPr="00701E54">
        <w:rPr>
          <w:rFonts w:eastAsia="Arial"/>
          <w:b/>
          <w:bCs/>
        </w:rPr>
        <w:t xml:space="preserve">(прекращении) </w:t>
      </w:r>
    </w:p>
    <w:p w:rsidR="00701E54" w:rsidRPr="00701E54" w:rsidRDefault="00701E54" w:rsidP="00701E54">
      <w:pPr>
        <w:widowControl w:val="0"/>
        <w:autoSpaceDE w:val="0"/>
        <w:rPr>
          <w:rFonts w:eastAsia="Arial"/>
          <w:b/>
        </w:rPr>
      </w:pPr>
      <w:r w:rsidRPr="00701E54">
        <w:rPr>
          <w:rFonts w:eastAsia="Arial"/>
          <w:b/>
          <w:bCs/>
        </w:rPr>
        <w:t>выплаты</w:t>
      </w:r>
      <w:r w:rsidRPr="00701E54">
        <w:rPr>
          <w:rFonts w:eastAsia="Arial"/>
          <w:b/>
        </w:rPr>
        <w:t xml:space="preserve"> ежемесячной доплаты к пенсии </w:t>
      </w:r>
    </w:p>
    <w:p w:rsidR="00701E54" w:rsidRPr="00701E54" w:rsidRDefault="00701E54" w:rsidP="00701E54">
      <w:pPr>
        <w:widowControl w:val="0"/>
        <w:autoSpaceDE w:val="0"/>
        <w:rPr>
          <w:rFonts w:eastAsia="Arial"/>
          <w:b/>
        </w:rPr>
      </w:pPr>
      <w:r w:rsidRPr="00701E54">
        <w:rPr>
          <w:rFonts w:eastAsia="Arial"/>
          <w:b/>
        </w:rPr>
        <w:t>________________</w:t>
      </w:r>
    </w:p>
    <w:p w:rsidR="00701E54" w:rsidRPr="00701E54" w:rsidRDefault="00701E54" w:rsidP="00701E54">
      <w:pPr>
        <w:widowControl w:val="0"/>
        <w:autoSpaceDE w:val="0"/>
        <w:spacing w:line="360" w:lineRule="auto"/>
        <w:rPr>
          <w:rFonts w:eastAsia="Arial"/>
          <w:sz w:val="20"/>
          <w:szCs w:val="20"/>
        </w:rPr>
      </w:pPr>
      <w:r w:rsidRPr="00701E54">
        <w:rPr>
          <w:rFonts w:eastAsia="Arial"/>
          <w:sz w:val="20"/>
          <w:szCs w:val="20"/>
        </w:rPr>
        <w:t xml:space="preserve"> (фамилия, инициалы)</w:t>
      </w:r>
    </w:p>
    <w:p w:rsidR="00701E54" w:rsidRPr="00701E54" w:rsidRDefault="00701E54" w:rsidP="00701E54">
      <w:pPr>
        <w:shd w:val="clear" w:color="auto" w:fill="FFFFFF"/>
        <w:jc w:val="both"/>
        <w:rPr>
          <w:color w:val="000000"/>
        </w:rPr>
      </w:pPr>
    </w:p>
    <w:p w:rsidR="00701E54" w:rsidRPr="00701E54" w:rsidRDefault="00701E54" w:rsidP="00701E54">
      <w:pPr>
        <w:widowControl w:val="0"/>
        <w:autoSpaceDE w:val="0"/>
        <w:jc w:val="both"/>
        <w:rPr>
          <w:rFonts w:eastAsia="Arial"/>
        </w:rPr>
      </w:pPr>
      <w:r w:rsidRPr="00701E54">
        <w:rPr>
          <w:rFonts w:eastAsia="Arial"/>
        </w:rPr>
        <w:t xml:space="preserve">          В соответствии с _____________________________(личным заявлением либо иное)</w:t>
      </w:r>
    </w:p>
    <w:p w:rsidR="00701E54" w:rsidRPr="00701E54" w:rsidRDefault="00701E54" w:rsidP="00701E54">
      <w:pPr>
        <w:widowControl w:val="0"/>
        <w:autoSpaceDE w:val="0"/>
        <w:jc w:val="both"/>
        <w:rPr>
          <w:rFonts w:eastAsia="Arial"/>
        </w:rPr>
      </w:pPr>
      <w:r w:rsidRPr="00701E54">
        <w:rPr>
          <w:rFonts w:eastAsia="Arial"/>
        </w:rPr>
        <w:t xml:space="preserve"> ____________________________________________________________________________,</w:t>
      </w:r>
    </w:p>
    <w:p w:rsidR="00701E54" w:rsidRPr="00701E54" w:rsidRDefault="00701E54" w:rsidP="00701E54">
      <w:pPr>
        <w:widowControl w:val="0"/>
        <w:autoSpaceDE w:val="0"/>
        <w:jc w:val="center"/>
        <w:rPr>
          <w:rFonts w:eastAsia="Arial"/>
          <w:sz w:val="20"/>
          <w:szCs w:val="20"/>
        </w:rPr>
      </w:pPr>
      <w:r w:rsidRPr="00701E54">
        <w:rPr>
          <w:rFonts w:eastAsia="Arial"/>
          <w:sz w:val="20"/>
          <w:szCs w:val="20"/>
        </w:rPr>
        <w:t xml:space="preserve">(фамилия, имя, отчество) </w:t>
      </w:r>
    </w:p>
    <w:p w:rsidR="00701E54" w:rsidRPr="00701E54" w:rsidRDefault="00701E54" w:rsidP="00701E54">
      <w:pPr>
        <w:widowControl w:val="0"/>
        <w:autoSpaceDE w:val="0"/>
        <w:jc w:val="both"/>
        <w:rPr>
          <w:rFonts w:eastAsia="Arial"/>
        </w:rPr>
      </w:pPr>
      <w:r w:rsidRPr="00701E54">
        <w:rPr>
          <w:rFonts w:eastAsia="Arial"/>
        </w:rPr>
        <w:t>замещавшего муниципальную должность в муниципальном образовании «Штанигуртское»</w:t>
      </w:r>
      <w:r w:rsidRPr="00701E54">
        <w:rPr>
          <w:rFonts w:eastAsia="Arial"/>
          <w:sz w:val="22"/>
          <w:szCs w:val="22"/>
        </w:rPr>
        <w:t xml:space="preserve">, </w:t>
      </w:r>
      <w:r w:rsidRPr="00701E54">
        <w:rPr>
          <w:rFonts w:eastAsia="Arial"/>
        </w:rPr>
        <w:t xml:space="preserve">принимая во внимание основание для приостановления (прекращения) выплаты ежемесячной доплаты к пенсии - ________________________________________________, 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«Штанигуртское», утвержденным решением Совета депутатов муниципального образования «Штанигуртское», </w:t>
      </w:r>
    </w:p>
    <w:p w:rsidR="00701E54" w:rsidRPr="00701E54" w:rsidRDefault="00701E54" w:rsidP="00701E54">
      <w:pPr>
        <w:suppressAutoHyphens w:val="0"/>
        <w:spacing w:after="120"/>
        <w:rPr>
          <w:sz w:val="22"/>
          <w:szCs w:val="22"/>
          <w:lang w:eastAsia="ru-RU"/>
        </w:rPr>
      </w:pPr>
    </w:p>
    <w:p w:rsidR="00701E54" w:rsidRPr="00701E54" w:rsidRDefault="00701E54" w:rsidP="00701E54">
      <w:pPr>
        <w:suppressAutoHyphens w:val="0"/>
        <w:jc w:val="both"/>
        <w:rPr>
          <w:lang w:eastAsia="ru-RU"/>
        </w:rPr>
      </w:pPr>
      <w:r w:rsidRPr="00701E54">
        <w:rPr>
          <w:b/>
          <w:lang w:eastAsia="ru-RU"/>
        </w:rPr>
        <w:tab/>
      </w:r>
      <w:r w:rsidRPr="00701E54">
        <w:rPr>
          <w:lang w:eastAsia="ru-RU"/>
        </w:rPr>
        <w:t>Приостановить (прекратить) выплату ежемесячной доплаты к пенсии</w:t>
      </w:r>
    </w:p>
    <w:p w:rsidR="00701E54" w:rsidRPr="00701E54" w:rsidRDefault="00701E54" w:rsidP="00701E54">
      <w:pPr>
        <w:suppressAutoHyphens w:val="0"/>
        <w:jc w:val="both"/>
        <w:rPr>
          <w:lang w:eastAsia="ru-RU"/>
        </w:rPr>
      </w:pPr>
      <w:r w:rsidRPr="00701E54">
        <w:rPr>
          <w:lang w:eastAsia="ru-RU"/>
        </w:rPr>
        <w:t>________________________________________ с    ________________________________.</w:t>
      </w:r>
    </w:p>
    <w:p w:rsidR="00701E54" w:rsidRPr="00701E54" w:rsidRDefault="00701E54" w:rsidP="00701E54">
      <w:pPr>
        <w:suppressAutoHyphens w:val="0"/>
        <w:jc w:val="both"/>
        <w:rPr>
          <w:sz w:val="20"/>
          <w:szCs w:val="20"/>
          <w:lang w:eastAsia="ru-RU"/>
        </w:rPr>
      </w:pPr>
      <w:r w:rsidRPr="00701E54">
        <w:rPr>
          <w:lang w:eastAsia="ru-RU"/>
        </w:rPr>
        <w:t xml:space="preserve">                                </w:t>
      </w:r>
      <w:r w:rsidRPr="00701E54">
        <w:rPr>
          <w:sz w:val="20"/>
          <w:szCs w:val="20"/>
          <w:lang w:eastAsia="ru-RU"/>
        </w:rPr>
        <w:t>(</w:t>
      </w:r>
      <w:proofErr w:type="spellStart"/>
      <w:r w:rsidRPr="00701E54">
        <w:rPr>
          <w:sz w:val="20"/>
          <w:szCs w:val="20"/>
          <w:lang w:eastAsia="ru-RU"/>
        </w:rPr>
        <w:t>ф.и.о.</w:t>
      </w:r>
      <w:proofErr w:type="spellEnd"/>
      <w:r w:rsidRPr="00701E54">
        <w:rPr>
          <w:sz w:val="20"/>
          <w:szCs w:val="20"/>
          <w:lang w:eastAsia="ru-RU"/>
        </w:rPr>
        <w:t>)                                                                                 (число, месяц, год)</w:t>
      </w:r>
    </w:p>
    <w:p w:rsidR="00701E54" w:rsidRPr="00701E54" w:rsidRDefault="00701E54" w:rsidP="00701E54">
      <w:pPr>
        <w:suppressAutoHyphens w:val="0"/>
        <w:jc w:val="both"/>
        <w:rPr>
          <w:b/>
          <w:lang w:eastAsia="ru-RU"/>
        </w:rPr>
      </w:pPr>
    </w:p>
    <w:p w:rsidR="00701E54" w:rsidRPr="00701E54" w:rsidRDefault="00701E54" w:rsidP="00701E54">
      <w:pPr>
        <w:suppressAutoHyphens w:val="0"/>
        <w:jc w:val="both"/>
        <w:rPr>
          <w:b/>
          <w:lang w:eastAsia="ru-RU"/>
        </w:rPr>
      </w:pPr>
    </w:p>
    <w:p w:rsidR="00701E54" w:rsidRPr="00701E54" w:rsidRDefault="00701E54" w:rsidP="00701E54">
      <w:pPr>
        <w:suppressAutoHyphens w:val="0"/>
        <w:jc w:val="both"/>
        <w:rPr>
          <w:b/>
          <w:lang w:eastAsia="ru-RU"/>
        </w:rPr>
      </w:pPr>
      <w:r w:rsidRPr="00701E54">
        <w:rPr>
          <w:b/>
          <w:lang w:eastAsia="ru-RU"/>
        </w:rPr>
        <w:t>Глава муниципального образования</w:t>
      </w:r>
    </w:p>
    <w:p w:rsidR="00701E54" w:rsidRPr="00701E54" w:rsidRDefault="00701E54" w:rsidP="00701E54">
      <w:pPr>
        <w:widowControl w:val="0"/>
        <w:autoSpaceDE w:val="0"/>
        <w:rPr>
          <w:rFonts w:eastAsia="Arial"/>
        </w:rPr>
      </w:pPr>
      <w:r w:rsidRPr="00701E54">
        <w:rPr>
          <w:rFonts w:eastAsia="Arial"/>
          <w:b/>
        </w:rPr>
        <w:t>«Штанигуртское»</w:t>
      </w:r>
      <w:r w:rsidRPr="00701E54">
        <w:rPr>
          <w:rFonts w:eastAsia="Arial"/>
        </w:rPr>
        <w:t xml:space="preserve">                                          _________________  ____________________                          </w:t>
      </w:r>
    </w:p>
    <w:p w:rsidR="00701E54" w:rsidRPr="00701E54" w:rsidRDefault="00701E54" w:rsidP="00701E54">
      <w:pPr>
        <w:widowControl w:val="0"/>
        <w:autoSpaceDE w:val="0"/>
        <w:rPr>
          <w:rFonts w:eastAsia="Arial"/>
          <w:sz w:val="20"/>
          <w:szCs w:val="20"/>
        </w:rPr>
      </w:pPr>
      <w:r w:rsidRPr="00701E54">
        <w:rPr>
          <w:rFonts w:eastAsia="Arial"/>
        </w:rPr>
        <w:t xml:space="preserve">                                                                                        </w:t>
      </w:r>
      <w:r w:rsidRPr="00701E54">
        <w:rPr>
          <w:rFonts w:eastAsia="Arial"/>
          <w:sz w:val="20"/>
          <w:szCs w:val="20"/>
        </w:rPr>
        <w:t>(подпись)                     (инициалы, фамилия)</w:t>
      </w:r>
    </w:p>
    <w:p w:rsidR="00701E54" w:rsidRPr="00701E54" w:rsidRDefault="00701E54" w:rsidP="00701E54">
      <w:pPr>
        <w:rPr>
          <w:b/>
          <w:color w:val="000000"/>
          <w:szCs w:val="16"/>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p>
    <w:p w:rsidR="00701E54" w:rsidRDefault="00701E54" w:rsidP="00701E54">
      <w:pPr>
        <w:jc w:val="right"/>
        <w:rPr>
          <w:b/>
          <w:color w:val="000000"/>
          <w:spacing w:val="-6"/>
          <w:sz w:val="20"/>
        </w:rPr>
      </w:pPr>
    </w:p>
    <w:p w:rsidR="001F086B" w:rsidRPr="00701E54" w:rsidRDefault="001F086B"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9</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tabs>
          <w:tab w:val="left" w:pos="851"/>
        </w:tabs>
        <w:jc w:val="center"/>
        <w:rPr>
          <w:b/>
          <w:color w:val="000000"/>
          <w:szCs w:val="16"/>
        </w:rPr>
      </w:pPr>
      <w:r w:rsidRPr="00701E54">
        <w:rPr>
          <w:b/>
          <w:color w:val="000000"/>
          <w:szCs w:val="16"/>
        </w:rPr>
        <w:t>Форма заявления об отзыве заявления на получение муниципальной услуги</w:t>
      </w:r>
    </w:p>
    <w:p w:rsidR="00701E54" w:rsidRPr="00701E54" w:rsidRDefault="00701E54" w:rsidP="00701E54">
      <w:pPr>
        <w:jc w:val="center"/>
        <w:rPr>
          <w:b/>
          <w:color w:val="000000"/>
          <w:szCs w:val="16"/>
        </w:rPr>
      </w:pPr>
    </w:p>
    <w:p w:rsidR="00701E54" w:rsidRPr="00701E54" w:rsidRDefault="00701E54" w:rsidP="00701E54">
      <w:pPr>
        <w:jc w:val="right"/>
        <w:rPr>
          <w:rFonts w:eastAsia="Calibri"/>
        </w:rPr>
      </w:pPr>
      <w:r w:rsidRPr="00701E54">
        <w:rPr>
          <w:rFonts w:eastAsia="Calibri"/>
        </w:rPr>
        <w:t xml:space="preserve">Главе </w:t>
      </w:r>
      <w:proofErr w:type="gramStart"/>
      <w:r w:rsidRPr="00701E54">
        <w:rPr>
          <w:rFonts w:eastAsia="Calibri"/>
        </w:rPr>
        <w:t>муниципального</w:t>
      </w:r>
      <w:proofErr w:type="gramEnd"/>
      <w:r w:rsidRPr="00701E54">
        <w:rPr>
          <w:rFonts w:eastAsia="Calibri"/>
        </w:rPr>
        <w:t xml:space="preserve"> </w:t>
      </w:r>
    </w:p>
    <w:p w:rsidR="00701E54" w:rsidRPr="00701E54" w:rsidRDefault="00701E54" w:rsidP="00701E54">
      <w:pPr>
        <w:jc w:val="right"/>
        <w:rPr>
          <w:rFonts w:eastAsia="Calibri"/>
        </w:rPr>
      </w:pPr>
      <w:r w:rsidRPr="00701E54">
        <w:rPr>
          <w:rFonts w:eastAsia="Calibri"/>
        </w:rPr>
        <w:t>образования «Штанигуртское»</w:t>
      </w:r>
    </w:p>
    <w:p w:rsidR="00701E54" w:rsidRPr="00701E54" w:rsidRDefault="00701E54" w:rsidP="00701E54">
      <w:pPr>
        <w:jc w:val="right"/>
        <w:rPr>
          <w:rFonts w:eastAsia="Calibri"/>
        </w:rPr>
      </w:pPr>
    </w:p>
    <w:p w:rsidR="00701E54" w:rsidRPr="00701E54" w:rsidRDefault="00701E54" w:rsidP="00701E54">
      <w:pPr>
        <w:jc w:val="right"/>
        <w:rPr>
          <w:rFonts w:eastAsia="Calibri"/>
        </w:rPr>
      </w:pPr>
      <w:r w:rsidRPr="00701E54">
        <w:rPr>
          <w:rFonts w:eastAsia="Calibri"/>
        </w:rPr>
        <w:t>_____________________________________________</w:t>
      </w:r>
    </w:p>
    <w:p w:rsidR="00701E54" w:rsidRPr="00701E54" w:rsidRDefault="00701E54" w:rsidP="00701E54">
      <w:pPr>
        <w:jc w:val="right"/>
        <w:rPr>
          <w:rFonts w:eastAsia="Calibri"/>
        </w:rPr>
      </w:pPr>
    </w:p>
    <w:p w:rsidR="00701E54" w:rsidRPr="00701E54" w:rsidRDefault="00701E54" w:rsidP="00701E54">
      <w:pPr>
        <w:tabs>
          <w:tab w:val="left" w:pos="4452"/>
        </w:tabs>
        <w:jc w:val="right"/>
        <w:rPr>
          <w:rFonts w:eastAsia="Calibri"/>
        </w:rPr>
      </w:pPr>
      <w:r w:rsidRPr="00701E54">
        <w:rPr>
          <w:rFonts w:eastAsia="Calibri"/>
        </w:rPr>
        <w:t>от 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(ФИО)</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реквизиты документа, удостоверяющего личность</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 xml:space="preserve">_____________________________________________________ </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ab/>
        <w:t>(Адрес места жительства)</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ind w:left="4248" w:firstLine="708"/>
        <w:jc w:val="center"/>
        <w:rPr>
          <w:rFonts w:eastAsia="Calibri"/>
          <w:b/>
        </w:rPr>
      </w:pPr>
      <w:r w:rsidRPr="00701E54">
        <w:rPr>
          <w:rFonts w:eastAsia="Calibri"/>
          <w:sz w:val="20"/>
          <w:szCs w:val="20"/>
        </w:rPr>
        <w:t xml:space="preserve">(контактный телефон, </w:t>
      </w:r>
      <w:r w:rsidRPr="00701E54">
        <w:rPr>
          <w:rFonts w:eastAsia="Calibri"/>
          <w:sz w:val="20"/>
          <w:szCs w:val="20"/>
          <w:lang w:val="en-US"/>
        </w:rPr>
        <w:t>e</w:t>
      </w:r>
      <w:r w:rsidRPr="00701E54">
        <w:rPr>
          <w:rFonts w:eastAsia="Calibri"/>
          <w:sz w:val="20"/>
          <w:szCs w:val="20"/>
        </w:rPr>
        <w:t>-</w:t>
      </w:r>
      <w:r w:rsidRPr="00701E54">
        <w:rPr>
          <w:rFonts w:eastAsia="Calibri"/>
          <w:sz w:val="20"/>
          <w:szCs w:val="20"/>
          <w:lang w:val="en-US"/>
        </w:rPr>
        <w:t>mail</w:t>
      </w:r>
      <w:r w:rsidRPr="00701E54">
        <w:rPr>
          <w:rFonts w:eastAsia="Calibri"/>
          <w:sz w:val="20"/>
          <w:szCs w:val="20"/>
        </w:rPr>
        <w:t>)</w:t>
      </w:r>
    </w:p>
    <w:p w:rsidR="00701E54" w:rsidRPr="00701E54" w:rsidRDefault="00701E54" w:rsidP="00701E54">
      <w:pPr>
        <w:ind w:firstLine="444"/>
        <w:jc w:val="center"/>
        <w:rPr>
          <w:rFonts w:eastAsia="Calibri"/>
          <w:b/>
        </w:rPr>
      </w:pPr>
    </w:p>
    <w:p w:rsidR="00701E54" w:rsidRPr="00701E54" w:rsidRDefault="00701E54" w:rsidP="00701E54">
      <w:pPr>
        <w:ind w:firstLine="444"/>
        <w:jc w:val="center"/>
        <w:rPr>
          <w:rFonts w:eastAsia="Calibri"/>
          <w:b/>
        </w:rPr>
      </w:pPr>
    </w:p>
    <w:p w:rsidR="00701E54" w:rsidRPr="00701E54" w:rsidRDefault="00701E54" w:rsidP="00701E54">
      <w:pPr>
        <w:jc w:val="center"/>
        <w:rPr>
          <w:rFonts w:eastAsia="Calibri"/>
          <w:b/>
        </w:rPr>
      </w:pPr>
      <w:r w:rsidRPr="00701E54">
        <w:rPr>
          <w:rFonts w:eastAsia="Calibri"/>
          <w:b/>
        </w:rPr>
        <w:t>Заявление</w:t>
      </w:r>
    </w:p>
    <w:p w:rsidR="00701E54" w:rsidRPr="00701E54" w:rsidRDefault="00701E54" w:rsidP="00701E54">
      <w:pPr>
        <w:ind w:firstLine="567"/>
        <w:jc w:val="both"/>
        <w:rPr>
          <w:rFonts w:eastAsia="Calibri"/>
        </w:rPr>
      </w:pPr>
    </w:p>
    <w:p w:rsidR="00701E54" w:rsidRPr="00701E54" w:rsidRDefault="00701E54" w:rsidP="00701E54">
      <w:pPr>
        <w:ind w:firstLine="708"/>
        <w:jc w:val="both"/>
        <w:rPr>
          <w:snapToGrid w:val="0"/>
        </w:rPr>
      </w:pPr>
      <w:r w:rsidRPr="00701E54">
        <w:rPr>
          <w:snapToGrid w:val="0"/>
        </w:rPr>
        <w:t xml:space="preserve">Прошу отозвать мое заявление </w:t>
      </w:r>
      <w:proofErr w:type="gramStart"/>
      <w:r w:rsidRPr="00701E54">
        <w:rPr>
          <w:snapToGrid w:val="0"/>
        </w:rPr>
        <w:t>от</w:t>
      </w:r>
      <w:proofErr w:type="gramEnd"/>
      <w:r w:rsidRPr="00701E54">
        <w:rPr>
          <w:snapToGrid w:val="0"/>
        </w:rPr>
        <w:t xml:space="preserve"> ____________ </w:t>
      </w:r>
      <w:proofErr w:type="gramStart"/>
      <w:r w:rsidRPr="00701E54">
        <w:rPr>
          <w:snapToGrid w:val="0"/>
        </w:rPr>
        <w:t>на</w:t>
      </w:r>
      <w:proofErr w:type="gramEnd"/>
      <w:r w:rsidRPr="00701E54">
        <w:rPr>
          <w:snapToGrid w:val="0"/>
        </w:rPr>
        <w:t xml:space="preserve"> предоставление муниципальной услуги «</w:t>
      </w:r>
      <w:r w:rsidRPr="00701E54">
        <w:t>Установление и выплата ежемесячной доплаты к пенсии лицу, замещавшему муниципальную должность</w:t>
      </w:r>
      <w:r w:rsidRPr="00701E54">
        <w:rPr>
          <w:snapToGrid w:val="0"/>
        </w:rPr>
        <w:t>».</w:t>
      </w:r>
    </w:p>
    <w:p w:rsidR="00701E54" w:rsidRPr="00701E54" w:rsidRDefault="00701E54" w:rsidP="00701E54">
      <w:pPr>
        <w:ind w:firstLine="600"/>
        <w:jc w:val="both"/>
        <w:rPr>
          <w:rFonts w:eastAsia="Calibri"/>
          <w:b/>
        </w:rPr>
      </w:pPr>
      <w:r w:rsidRPr="00701E54">
        <w:rPr>
          <w:rFonts w:eastAsia="Calibri"/>
          <w:b/>
        </w:rPr>
        <w:t>По своему желанию гражданин в заявлении может указать причину отзыва заявления.</w:t>
      </w:r>
    </w:p>
    <w:p w:rsidR="00701E54" w:rsidRPr="00701E54" w:rsidRDefault="00701E54" w:rsidP="00701E54">
      <w:pPr>
        <w:ind w:firstLine="600"/>
        <w:jc w:val="both"/>
        <w:rPr>
          <w:rFonts w:eastAsia="Calibri"/>
          <w:b/>
        </w:rPr>
      </w:pPr>
    </w:p>
    <w:p w:rsidR="00701E54" w:rsidRPr="00701E54" w:rsidRDefault="00701E54" w:rsidP="00701E54">
      <w:pPr>
        <w:ind w:firstLine="600"/>
        <w:jc w:val="both"/>
        <w:rPr>
          <w:rFonts w:eastAsia="Calibri"/>
          <w:b/>
        </w:rPr>
      </w:pPr>
    </w:p>
    <w:p w:rsidR="00701E54" w:rsidRPr="00701E54" w:rsidRDefault="00701E54" w:rsidP="00701E54">
      <w:pPr>
        <w:ind w:firstLine="600"/>
        <w:jc w:val="both"/>
        <w:rPr>
          <w:rFonts w:eastAsia="Calibri"/>
          <w:b/>
        </w:rPr>
      </w:pPr>
    </w:p>
    <w:p w:rsidR="00701E54" w:rsidRPr="00701E54" w:rsidRDefault="00701E54" w:rsidP="00701E54">
      <w:pPr>
        <w:ind w:firstLine="708"/>
        <w:jc w:val="both"/>
        <w:rPr>
          <w:rFonts w:eastAsia="Calibri"/>
        </w:rPr>
      </w:pPr>
    </w:p>
    <w:p w:rsidR="00701E54" w:rsidRPr="00701E54" w:rsidRDefault="00701E54" w:rsidP="00701E54">
      <w:pPr>
        <w:jc w:val="both"/>
        <w:rPr>
          <w:rFonts w:eastAsia="Calibri"/>
          <w:sz w:val="28"/>
          <w:szCs w:val="28"/>
        </w:rPr>
      </w:pPr>
      <w:r w:rsidRPr="00701E54">
        <w:rPr>
          <w:rFonts w:eastAsia="Calibri"/>
          <w:sz w:val="28"/>
          <w:szCs w:val="28"/>
        </w:rPr>
        <w:t>___________________________________</w:t>
      </w:r>
    </w:p>
    <w:p w:rsidR="00701E54" w:rsidRPr="00701E54" w:rsidRDefault="00701E54" w:rsidP="00701E54">
      <w:pPr>
        <w:jc w:val="both"/>
        <w:rPr>
          <w:rFonts w:eastAsia="Calibri"/>
        </w:rPr>
      </w:pPr>
      <w:r w:rsidRPr="00701E54">
        <w:rPr>
          <w:rFonts w:eastAsia="Calibri"/>
        </w:rPr>
        <w:t xml:space="preserve">(подпись)            </w:t>
      </w:r>
      <w:r w:rsidRPr="00701E54">
        <w:rPr>
          <w:rFonts w:eastAsia="Calibri"/>
        </w:rPr>
        <w:tab/>
      </w:r>
      <w:r w:rsidRPr="00701E54">
        <w:rPr>
          <w:rFonts w:eastAsia="Calibri"/>
        </w:rPr>
        <w:tab/>
        <w:t>Ф.И.О.</w:t>
      </w:r>
      <w:r w:rsidRPr="00701E54">
        <w:rPr>
          <w:rFonts w:eastAsia="Calibri"/>
        </w:rPr>
        <w:tab/>
      </w:r>
      <w:r w:rsidRPr="00701E54">
        <w:rPr>
          <w:rFonts w:eastAsia="Calibri"/>
        </w:rPr>
        <w:tab/>
      </w:r>
      <w:r w:rsidRPr="00701E54">
        <w:rPr>
          <w:rFonts w:eastAsia="Calibri"/>
        </w:rPr>
        <w:tab/>
        <w:t>«_____» __________20___ г.</w:t>
      </w:r>
    </w:p>
    <w:p w:rsidR="00701E54" w:rsidRPr="00701E54" w:rsidRDefault="00701E54" w:rsidP="00701E54">
      <w:pPr>
        <w:rPr>
          <w:snapToGrid w:val="0"/>
        </w:rPr>
      </w:pPr>
    </w:p>
    <w:p w:rsidR="00701E54" w:rsidRPr="00701E54" w:rsidRDefault="00701E54" w:rsidP="00701E54">
      <w:pPr>
        <w:jc w:val="center"/>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Pr="00701E54" w:rsidRDefault="00701E54" w:rsidP="00701E54">
      <w:pPr>
        <w:jc w:val="right"/>
        <w:rPr>
          <w:b/>
          <w:color w:val="000000"/>
          <w:szCs w:val="16"/>
        </w:rPr>
      </w:pPr>
    </w:p>
    <w:p w:rsidR="00701E54" w:rsidRDefault="00701E54" w:rsidP="00701E54">
      <w:pPr>
        <w:jc w:val="right"/>
        <w:rPr>
          <w:b/>
          <w:color w:val="000000"/>
          <w:szCs w:val="16"/>
        </w:rPr>
      </w:pPr>
    </w:p>
    <w:p w:rsidR="001F086B" w:rsidRPr="00701E54" w:rsidRDefault="001F086B"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10</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zCs w:val="16"/>
        </w:rPr>
      </w:pPr>
    </w:p>
    <w:p w:rsidR="00701E54" w:rsidRPr="00701E54" w:rsidRDefault="00701E54" w:rsidP="00701E54">
      <w:pPr>
        <w:widowControl w:val="0"/>
        <w:jc w:val="center"/>
        <w:rPr>
          <w:b/>
        </w:rPr>
      </w:pPr>
      <w:r w:rsidRPr="00701E54">
        <w:rPr>
          <w:b/>
        </w:rPr>
        <w:t xml:space="preserve">Блок-схема последовательности административных действий </w:t>
      </w:r>
    </w:p>
    <w:p w:rsidR="00701E54" w:rsidRPr="00701E54" w:rsidRDefault="00701E54" w:rsidP="00701E54">
      <w:pPr>
        <w:widowControl w:val="0"/>
        <w:jc w:val="center"/>
        <w:rPr>
          <w:b/>
        </w:rPr>
      </w:pPr>
      <w:r>
        <w:rPr>
          <w:noProof/>
          <w:lang w:eastAsia="ru-RU"/>
        </w:rPr>
        <mc:AlternateContent>
          <mc:Choice Requires="wps">
            <w:drawing>
              <wp:anchor distT="0" distB="0" distL="114300" distR="114300" simplePos="0" relativeHeight="251692032" behindDoc="0" locked="0" layoutInCell="1" allowOverlap="1" wp14:anchorId="62E1D906" wp14:editId="0D4FB04C">
                <wp:simplePos x="0" y="0"/>
                <wp:positionH relativeFrom="column">
                  <wp:posOffset>5606415</wp:posOffset>
                </wp:positionH>
                <wp:positionV relativeFrom="paragraph">
                  <wp:posOffset>163830</wp:posOffset>
                </wp:positionV>
                <wp:extent cx="528955" cy="235585"/>
                <wp:effectExtent l="9525" t="6985" r="13970" b="50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left:0;text-align:left;margin-left:441.45pt;margin-top:12.9pt;width:41.6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Sqg7fk4CAABZBAAADgAAAAAAAAAAAAAAAAAuAgAAZHJzL2Uyb0RvYy54bWxQSwECLQAUAAYA&#10;CAAAACEA+zXiB+AAAAAJAQAADwAAAAAAAAAAAAAAAACoBAAAZHJzL2Rvd25yZXYueG1sUEsFBgAA&#10;AAAEAAQA8wAAALUFAAAAAA==&#10;" fillcolor="#d8d8d8">
                <v:textbox>
                  <w:txbxContent>
                    <w:p w:rsidR="00C6125E" w:rsidRPr="00851C55" w:rsidRDefault="00C6125E" w:rsidP="00701E54">
                      <w:pPr>
                        <w:jc w:val="center"/>
                        <w:rPr>
                          <w:sz w:val="20"/>
                        </w:rPr>
                      </w:pPr>
                      <w:r>
                        <w:rPr>
                          <w:sz w:val="20"/>
                        </w:rPr>
                        <w:t>2 дня</w:t>
                      </w:r>
                    </w:p>
                  </w:txbxContent>
                </v:textbox>
              </v:rect>
            </w:pict>
          </mc:Fallback>
        </mc:AlternateContent>
      </w:r>
      <w:r w:rsidRPr="00701E54">
        <w:rPr>
          <w:b/>
        </w:rPr>
        <w:t>при предоставлении муниципальной услуги</w:t>
      </w:r>
    </w:p>
    <w:p w:rsidR="00701E54" w:rsidRPr="00701E54" w:rsidRDefault="00701E54" w:rsidP="00701E54">
      <w:pPr>
        <w:widowControl w:val="0"/>
        <w:jc w:val="center"/>
      </w:pPr>
      <w:r>
        <w:rPr>
          <w:noProof/>
          <w:lang w:eastAsia="ru-RU"/>
        </w:rPr>
        <mc:AlternateContent>
          <mc:Choice Requires="wps">
            <w:drawing>
              <wp:anchor distT="0" distB="0" distL="114300" distR="114300" simplePos="0" relativeHeight="251691008" behindDoc="0" locked="0" layoutInCell="1" allowOverlap="1" wp14:anchorId="452B036A" wp14:editId="1E2ECF01">
                <wp:simplePos x="0" y="0"/>
                <wp:positionH relativeFrom="column">
                  <wp:posOffset>161290</wp:posOffset>
                </wp:positionH>
                <wp:positionV relativeFrom="paragraph">
                  <wp:posOffset>140970</wp:posOffset>
                </wp:positionV>
                <wp:extent cx="314325" cy="3209290"/>
                <wp:effectExtent l="12700" t="6985" r="6350"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7" style="position:absolute;left:0;text-align:left;margin-left:12.7pt;margin-top:11.1pt;width:24.75pt;height:25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GmEY61RAgAAZAQAAA4AAAAAAAAAAAAAAAAALgIAAGRycy9lMm9Eb2MueG1sUEsBAi0AFAAG&#10;AAgAAAAhACdzRr3eAAAACAEAAA8AAAAAAAAAAAAAAAAAqwQAAGRycy9kb3ducmV2LnhtbFBLBQYA&#10;AAAABAAEAPMAAAC2BQAAAAA=&#10;" fillcolor="#d8d8d8">
                <v:textbox style="layout-flow:vertical;mso-layout-flow-alt:bottom-to-top">
                  <w:txbxContent>
                    <w:p w:rsidR="00C6125E" w:rsidRPr="00851C55" w:rsidRDefault="00C6125E" w:rsidP="00701E54">
                      <w:pPr>
                        <w:jc w:val="center"/>
                        <w:rPr>
                          <w:sz w:val="20"/>
                        </w:rPr>
                      </w:pPr>
                      <w:r>
                        <w:rPr>
                          <w:sz w:val="20"/>
                        </w:rPr>
                        <w:t>1 день</w:t>
                      </w: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14:anchorId="04C81682" wp14:editId="0B143519">
                <wp:simplePos x="0" y="0"/>
                <wp:positionH relativeFrom="column">
                  <wp:posOffset>1975485</wp:posOffset>
                </wp:positionH>
                <wp:positionV relativeFrom="paragraph">
                  <wp:posOffset>140970</wp:posOffset>
                </wp:positionV>
                <wp:extent cx="3516630" cy="507365"/>
                <wp:effectExtent l="7620" t="6985" r="9525"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">
                <v:textbox>
                  <w:txbxContent>
                    <w:p w:rsidR="00C6125E" w:rsidRDefault="00C6125E" w:rsidP="00701E54">
                      <w:pPr>
                        <w:jc w:val="center"/>
                      </w:pPr>
                      <w:r>
                        <w:t>Специалист офиса «Мои документы», в случае подачи заявления заявителем через данный офис</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2145B895" wp14:editId="0AC6DDF6">
                <wp:simplePos x="0" y="0"/>
                <wp:positionH relativeFrom="column">
                  <wp:posOffset>664845</wp:posOffset>
                </wp:positionH>
                <wp:positionV relativeFrom="paragraph">
                  <wp:posOffset>140970</wp:posOffset>
                </wp:positionV>
                <wp:extent cx="1154430" cy="297180"/>
                <wp:effectExtent l="11430" t="6985" r="5715" b="101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9" style="position:absolute;left:0;text-align:left;margin-left:52.35pt;margin-top:11.1pt;width:90.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BcJAnoUgIAAGEEAAAOAAAAAAAAAAAAAAAAAC4CAABkcnMvZTJvRG9jLnhtbFBLAQItABQA&#10;BgAIAAAAIQCAMGxz3gAAAAkBAAAPAAAAAAAAAAAAAAAAAKwEAABkcnMvZG93bnJldi54bWxQSwUG&#10;AAAAAAQABADzAAAAtwUAAAAA&#10;">
                <v:textbox>
                  <w:txbxContent>
                    <w:p w:rsidR="00C6125E" w:rsidRDefault="00C6125E" w:rsidP="00701E54">
                      <w:pPr>
                        <w:jc w:val="center"/>
                      </w:pPr>
                      <w:r>
                        <w:t>Заявитель</w:t>
                      </w:r>
                    </w:p>
                  </w:txbxContent>
                </v:textbox>
              </v:rect>
            </w:pict>
          </mc:Fallback>
        </mc:AlternateContent>
      </w:r>
    </w:p>
    <w:p w:rsidR="00701E54" w:rsidRPr="00701E54" w:rsidRDefault="00701E54" w:rsidP="00701E54">
      <w:pPr>
        <w:widowControl w:val="0"/>
        <w:jc w:val="center"/>
      </w:pPr>
      <w:r>
        <w:rPr>
          <w:b/>
          <w:noProof/>
          <w:color w:val="FF0000"/>
          <w:spacing w:val="-6"/>
          <w:lang w:eastAsia="ru-RU"/>
        </w:rPr>
        <mc:AlternateContent>
          <mc:Choice Requires="wps">
            <w:drawing>
              <wp:anchor distT="0" distB="0" distL="114300" distR="114300" simplePos="0" relativeHeight="251701248" behindDoc="0" locked="0" layoutInCell="1" allowOverlap="1" wp14:anchorId="0A3DD1D4" wp14:editId="00A772FC">
                <wp:simplePos x="0" y="0"/>
                <wp:positionH relativeFrom="column">
                  <wp:posOffset>6135370</wp:posOffset>
                </wp:positionH>
                <wp:positionV relativeFrom="paragraph">
                  <wp:posOffset>127635</wp:posOffset>
                </wp:positionV>
                <wp:extent cx="5080" cy="2295525"/>
                <wp:effectExtent l="5080" t="6985" r="8890"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"/>
            </w:pict>
          </mc:Fallback>
        </mc:AlternateContent>
      </w:r>
      <w:r>
        <w:rPr>
          <w:b/>
          <w:noProof/>
          <w:color w:val="FF0000"/>
          <w:spacing w:val="-6"/>
          <w:lang w:eastAsia="ru-RU"/>
        </w:rPr>
        <mc:AlternateContent>
          <mc:Choice Requires="wps">
            <w:drawing>
              <wp:anchor distT="0" distB="0" distL="114300" distR="114300" simplePos="0" relativeHeight="251704320" behindDoc="0" locked="0" layoutInCell="1" allowOverlap="1" wp14:anchorId="32F2CD2B" wp14:editId="27B5B720">
                <wp:simplePos x="0" y="0"/>
                <wp:positionH relativeFrom="column">
                  <wp:posOffset>5439410</wp:posOffset>
                </wp:positionH>
                <wp:positionV relativeFrom="paragraph">
                  <wp:posOffset>133350</wp:posOffset>
                </wp:positionV>
                <wp:extent cx="695960" cy="0"/>
                <wp:effectExtent l="23495" t="60325" r="13970" b="539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qEbQIAAI8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HGd6oRtAgAAjwQAAA4AAAAAAAAAAAAAAAAA&#10;LgIAAGRycy9lMm9Eb2MueG1sUEsBAi0AFAAGAAgAAAAhAASPYe3dAAAACQEAAA8AAAAAAAAAAAAA&#10;AAAAxwQAAGRycy9kb3ducmV2LnhtbFBLBQYAAAAABAAEAPMAAADRBQAAAAA=&#10;">
                <v:stroke endarrow="block"/>
              </v:line>
            </w:pict>
          </mc:Fallback>
        </mc:AlternateContent>
      </w:r>
    </w:p>
    <w:p w:rsidR="00701E54" w:rsidRPr="00701E54" w:rsidRDefault="00701E54" w:rsidP="00701E54">
      <w:pPr>
        <w:widowControl w:val="0"/>
        <w:jc w:val="center"/>
      </w:pPr>
      <w:r>
        <w:rPr>
          <w:b/>
          <w:noProof/>
          <w:color w:val="FF0000"/>
          <w:spacing w:val="-6"/>
          <w:lang w:eastAsia="ru-RU"/>
        </w:rPr>
        <mc:AlternateContent>
          <mc:Choice Requires="wps">
            <w:drawing>
              <wp:anchor distT="0" distB="0" distL="114300" distR="114300" simplePos="0" relativeHeight="251700224" behindDoc="0" locked="0" layoutInCell="1" allowOverlap="1" wp14:anchorId="013F1711" wp14:editId="6C648721">
                <wp:simplePos x="0" y="0"/>
                <wp:positionH relativeFrom="column">
                  <wp:posOffset>1253490</wp:posOffset>
                </wp:positionH>
                <wp:positionV relativeFrom="paragraph">
                  <wp:posOffset>87630</wp:posOffset>
                </wp:positionV>
                <wp:extent cx="0" cy="379095"/>
                <wp:effectExtent l="57150" t="8890" r="57150" b="215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Wm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Xz6VpmECAAB7BAAADgAAAAAAAAAAAAAAAAAuAgAAZHJzL2Uy&#10;b0RvYy54bWxQSwECLQAUAAYACAAAACEA/Qa/ut8AAAAJAQAADwAAAAAAAAAAAAAAAAC7BAAAZHJz&#10;L2Rvd25yZXYueG1sUEsFBgAAAAAEAAQA8wAAAMcFAAAAAA==&#10;">
                <v:stroke endarrow="block"/>
              </v:line>
            </w:pict>
          </mc:Fallback>
        </mc:AlternateContent>
      </w:r>
    </w:p>
    <w:p w:rsidR="00701E54" w:rsidRPr="00701E54" w:rsidRDefault="00701E54" w:rsidP="00701E54">
      <w:pPr>
        <w:jc w:val="right"/>
        <w:rPr>
          <w:b/>
          <w:color w:val="FF0000"/>
          <w:szCs w:val="16"/>
        </w:rPr>
      </w:pPr>
      <w:r>
        <w:rPr>
          <w:b/>
          <w:noProof/>
          <w:color w:val="FF0000"/>
          <w:spacing w:val="-6"/>
          <w:lang w:eastAsia="ru-RU"/>
        </w:rPr>
        <mc:AlternateContent>
          <mc:Choice Requires="wps">
            <w:drawing>
              <wp:anchor distT="0" distB="0" distL="114300" distR="114300" simplePos="0" relativeHeight="251703296" behindDoc="0" locked="0" layoutInCell="1" allowOverlap="1" wp14:anchorId="67A0FC07" wp14:editId="25F1900E">
                <wp:simplePos x="0" y="0"/>
                <wp:positionH relativeFrom="column">
                  <wp:posOffset>3796665</wp:posOffset>
                </wp:positionH>
                <wp:positionV relativeFrom="paragraph">
                  <wp:posOffset>122555</wp:posOffset>
                </wp:positionV>
                <wp:extent cx="0" cy="168910"/>
                <wp:effectExtent l="57150" t="9525" r="57150" b="215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9rhv2YwIAAHsEAAAOAAAAAAAAAAAAAAAAAC4CAABkcnMv&#10;ZTJvRG9jLnhtbFBLAQItABQABgAIAAAAIQC9W9393wAAAAkBAAAPAAAAAAAAAAAAAAAAAL0EAABk&#10;cnMvZG93bnJldi54bWxQSwUGAAAAAAQABADzAAAAyQUAAAAA&#10;">
                <v:stroke endarrow="block"/>
              </v:line>
            </w:pict>
          </mc:Fallback>
        </mc:AlternateContent>
      </w:r>
    </w:p>
    <w:p w:rsidR="00701E54" w:rsidRPr="00701E54" w:rsidRDefault="00701E54" w:rsidP="00701E54">
      <w:pPr>
        <w:jc w:val="right"/>
        <w:rPr>
          <w:b/>
          <w:color w:val="FF0000"/>
          <w:szCs w:val="16"/>
        </w:rPr>
      </w:pPr>
      <w:r>
        <w:rPr>
          <w:noProof/>
          <w:lang w:eastAsia="ru-RU"/>
        </w:rPr>
        <mc:AlternateContent>
          <mc:Choice Requires="wps">
            <w:drawing>
              <wp:anchor distT="0" distB="0" distL="114300" distR="114300" simplePos="0" relativeHeight="251660288" behindDoc="0" locked="0" layoutInCell="1" allowOverlap="1" wp14:anchorId="3F303810" wp14:editId="37E38286">
                <wp:simplePos x="0" y="0"/>
                <wp:positionH relativeFrom="column">
                  <wp:posOffset>628650</wp:posOffset>
                </wp:positionH>
                <wp:positionV relativeFrom="paragraph">
                  <wp:posOffset>116205</wp:posOffset>
                </wp:positionV>
                <wp:extent cx="4911090" cy="293370"/>
                <wp:effectExtent l="13335" t="6985" r="9525"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0" style="position:absolute;left:0;text-align:left;margin-left:49.5pt;margin-top:9.1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QY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i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1qnQYUgIAAGEEAAAOAAAAAAAAAAAAAAAAAC4CAABkcnMvZTJvRG9jLnhtbFBLAQItABQA&#10;BgAIAAAAIQCBKenJ3gAAAAgBAAAPAAAAAAAAAAAAAAAAAKwEAABkcnMvZG93bnJldi54bWxQSwUG&#10;AAAAAAQABADzAAAAtwUAAAAA&#10;">
                <v:textbox>
                  <w:txbxContent>
                    <w:p w:rsidR="00C6125E" w:rsidRDefault="00C6125E" w:rsidP="00701E54">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705344" behindDoc="0" locked="0" layoutInCell="1" allowOverlap="1" wp14:anchorId="2E1317D0" wp14:editId="2D8544D4">
                <wp:simplePos x="0" y="0"/>
                <wp:positionH relativeFrom="column">
                  <wp:posOffset>2853690</wp:posOffset>
                </wp:positionH>
                <wp:positionV relativeFrom="paragraph">
                  <wp:posOffset>76200</wp:posOffset>
                </wp:positionV>
                <wp:extent cx="0" cy="175260"/>
                <wp:effectExtent l="9525" t="12700" r="9525" b="120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nGDCsVAIAAGMEAAAOAAAAAAAAAAAAAAAAAC4CAABkcnMvZTJvRG9jLnhtbFBLAQItABQA&#10;BgAIAAAAIQCLd4Qx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675648" behindDoc="0" locked="0" layoutInCell="1" allowOverlap="1" wp14:anchorId="6CAE50AE" wp14:editId="765A10FA">
                <wp:simplePos x="0" y="0"/>
                <wp:positionH relativeFrom="column">
                  <wp:posOffset>3796665</wp:posOffset>
                </wp:positionH>
                <wp:positionV relativeFrom="paragraph">
                  <wp:posOffset>68580</wp:posOffset>
                </wp:positionV>
                <wp:extent cx="0" cy="182880"/>
                <wp:effectExtent l="9525" t="5080" r="9525" b="1206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ax2uUE4CAABZBAAADgAAAAAAAAAAAAAAAAAuAgAAZHJzL2Uyb0RvYy54bWxQSwECLQAUAAYACAAA&#10;ACEAwB97Nd0AAAAJAQAADwAAAAAAAAAAAAAAAACo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674624" behindDoc="0" locked="0" layoutInCell="1" allowOverlap="1" wp14:anchorId="784A4B11" wp14:editId="552EBBF1">
                <wp:simplePos x="0" y="0"/>
                <wp:positionH relativeFrom="column">
                  <wp:posOffset>4920615</wp:posOffset>
                </wp:positionH>
                <wp:positionV relativeFrom="paragraph">
                  <wp:posOffset>68580</wp:posOffset>
                </wp:positionV>
                <wp:extent cx="0" cy="182880"/>
                <wp:effectExtent l="9525" t="5080" r="9525" b="1206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CMD7CoVAIAAGMEAAAOAAAAAAAAAAAAAAAAAC4CAABkcnMvZTJvRG9jLnhtbFBLAQItABQA&#10;BgAIAAAAIQAYmEzS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672576" behindDoc="0" locked="0" layoutInCell="1" allowOverlap="1" wp14:anchorId="7CECF49F" wp14:editId="2971836E">
                <wp:simplePos x="0" y="0"/>
                <wp:positionH relativeFrom="column">
                  <wp:posOffset>2167890</wp:posOffset>
                </wp:positionH>
                <wp:positionV relativeFrom="paragraph">
                  <wp:posOffset>59055</wp:posOffset>
                </wp:positionV>
                <wp:extent cx="0" cy="548640"/>
                <wp:effectExtent l="9525" t="5080" r="9525" b="82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BI&#10;A4WaTgIAAFkEAAAOAAAAAAAAAAAAAAAAAC4CAABkcnMvZTJvRG9jLnhtbFBLAQItABQABgAIAAAA&#10;IQD+4Qy93AAAAAgBAAAPAAAAAAAAAAAAAAAAAKgEAABkcnMvZG93bnJldi54bWxQSwUGAAAAAAQA&#10;BADzAAAAsQUAAAAA&#10;"/>
            </w:pict>
          </mc:Fallback>
        </mc:AlternateContent>
      </w:r>
      <w:r>
        <w:rPr>
          <w:b/>
          <w:noProof/>
          <w:color w:val="FF0000"/>
          <w:spacing w:val="-6"/>
          <w:lang w:eastAsia="ru-RU"/>
        </w:rPr>
        <mc:AlternateContent>
          <mc:Choice Requires="wps">
            <w:drawing>
              <wp:anchor distT="0" distB="0" distL="114300" distR="114300" simplePos="0" relativeHeight="251670528" behindDoc="0" locked="0" layoutInCell="1" allowOverlap="1" wp14:anchorId="02CBDC9F" wp14:editId="61DB6214">
                <wp:simplePos x="0" y="0"/>
                <wp:positionH relativeFrom="column">
                  <wp:posOffset>996315</wp:posOffset>
                </wp:positionH>
                <wp:positionV relativeFrom="paragraph">
                  <wp:posOffset>59055</wp:posOffset>
                </wp:positionV>
                <wp:extent cx="0" cy="173355"/>
                <wp:effectExtent l="9525" t="5080" r="9525" b="1206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1+U93VQCAABjBAAADgAAAAAAAAAAAAAAAAAuAgAAZHJzL2Uyb0RvYy54bWxQSwECLQAUAAYA&#10;CAAAACEAqTu0mdoAAAAIAQAADwAAAAAAAAAAAAAAAACuBAAAZHJzL2Rvd25yZXYueG1sUEsFBgAA&#10;AAAEAAQA8wAAALUFAAAAAA==&#10;"/>
            </w:pict>
          </mc:Fallback>
        </mc:AlternateContent>
      </w:r>
      <w:r>
        <w:rPr>
          <w:b/>
          <w:noProof/>
          <w:color w:val="FF0000"/>
          <w:spacing w:val="-6"/>
          <w:lang w:eastAsia="ru-RU"/>
        </w:rPr>
        <mc:AlternateContent>
          <mc:Choice Requires="wps">
            <w:drawing>
              <wp:anchor distT="0" distB="0" distL="114300" distR="114300" simplePos="0" relativeHeight="251671552" behindDoc="0" locked="0" layoutInCell="1" allowOverlap="1" wp14:anchorId="384E7A73" wp14:editId="35BC6ECF">
                <wp:simplePos x="0" y="0"/>
                <wp:positionH relativeFrom="column">
                  <wp:posOffset>1729740</wp:posOffset>
                </wp:positionH>
                <wp:positionV relativeFrom="paragraph">
                  <wp:posOffset>59055</wp:posOffset>
                </wp:positionV>
                <wp:extent cx="0" cy="173355"/>
                <wp:effectExtent l="9525" t="5080" r="9525" b="1206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Ns6P&#10;kk0CAABZBAAADgAAAAAAAAAAAAAAAAAuAgAAZHJzL2Uyb0RvYy54bWxQSwECLQAUAAYACAAAACEA&#10;hAa9odsAAAAIAQAADwAAAAAAAAAAAAAAAACnBAAAZHJzL2Rvd25yZXYueG1sUEsFBgAAAAAEAAQA&#10;8wAAAK8FAAAAAA==&#10;"/>
            </w:pict>
          </mc:Fallback>
        </mc:AlternateContent>
      </w: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664384" behindDoc="0" locked="0" layoutInCell="1" allowOverlap="1" wp14:anchorId="18F3DDA8" wp14:editId="5E8B436E">
                <wp:simplePos x="0" y="0"/>
                <wp:positionH relativeFrom="column">
                  <wp:posOffset>4377690</wp:posOffset>
                </wp:positionH>
                <wp:positionV relativeFrom="paragraph">
                  <wp:posOffset>76200</wp:posOffset>
                </wp:positionV>
                <wp:extent cx="1162050" cy="516255"/>
                <wp:effectExtent l="9525" t="6985" r="9525" b="1016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1" style="position:absolute;left:0;text-align:left;margin-left:344.7pt;margin-top:6pt;width:91.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">
                <v:textbox>
                  <w:txbxContent>
                    <w:p w:rsidR="00C6125E" w:rsidRDefault="00C6125E" w:rsidP="00701E54">
                      <w:pPr>
                        <w:jc w:val="center"/>
                      </w:pPr>
                      <w:r>
                        <w:t xml:space="preserve">ЕПГУ, РПГУ, </w:t>
                      </w:r>
                      <w:proofErr w:type="spellStart"/>
                      <w:r>
                        <w:t>инфоматов</w:t>
                      </w:r>
                      <w:proofErr w:type="spellEnd"/>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1FA6C527" wp14:editId="5BE63C1D">
                <wp:simplePos x="0" y="0"/>
                <wp:positionH relativeFrom="column">
                  <wp:posOffset>3370580</wp:posOffset>
                </wp:positionH>
                <wp:positionV relativeFrom="paragraph">
                  <wp:posOffset>76200</wp:posOffset>
                </wp:positionV>
                <wp:extent cx="935990" cy="617220"/>
                <wp:effectExtent l="12065" t="6985"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2" style="position:absolute;left:0;text-align:left;margin-left:265.4pt;margin-top:6pt;width:73.7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">
                <v:textbox>
                  <w:txbxContent>
                    <w:p w:rsidR="00C6125E" w:rsidRDefault="00C6125E" w:rsidP="00701E54">
                      <w:pPr>
                        <w:jc w:val="center"/>
                      </w:pPr>
                      <w:r>
                        <w:t xml:space="preserve">портала </w:t>
                      </w:r>
                      <w:proofErr w:type="spellStart"/>
                      <w:r>
                        <w:t>Глазовско-го</w:t>
                      </w:r>
                      <w:proofErr w:type="spellEnd"/>
                      <w:r>
                        <w:t xml:space="preserve"> района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2A9D014C" wp14:editId="64479580">
                <wp:simplePos x="0" y="0"/>
                <wp:positionH relativeFrom="column">
                  <wp:posOffset>2425065</wp:posOffset>
                </wp:positionH>
                <wp:positionV relativeFrom="paragraph">
                  <wp:posOffset>76200</wp:posOffset>
                </wp:positionV>
                <wp:extent cx="876300" cy="426720"/>
                <wp:effectExtent l="9525" t="6985" r="9525"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left:0;text-align:left;margin-left:190.95pt;margin-top:6pt;width:69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8eGjdVECAABgBAAADgAAAAAAAAAAAAAAAAAuAgAAZHJzL2Uyb0RvYy54bWxQSwECLQAUAAYA&#10;CAAAACEAWxgnWt0AAAAJAQAADwAAAAAAAAAAAAAAAACrBAAAZHJzL2Rvd25yZXYueG1sUEsFBgAA&#10;AAAEAAQA8wAAALUFAAAAAA==&#10;">
                <v:textbox>
                  <w:txbxContent>
                    <w:p w:rsidR="00C6125E" w:rsidRDefault="00C6125E" w:rsidP="00701E54">
                      <w:pPr>
                        <w:jc w:val="center"/>
                      </w:pPr>
                      <w:proofErr w:type="gramStart"/>
                      <w:r>
                        <w:t>электрон-ной</w:t>
                      </w:r>
                      <w:proofErr w:type="gramEnd"/>
                      <w:r>
                        <w:t xml:space="preserve"> почты</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1" allowOverlap="1" wp14:anchorId="293F47FD" wp14:editId="7BB96B61">
                <wp:simplePos x="0" y="0"/>
                <wp:positionH relativeFrom="column">
                  <wp:posOffset>1421765</wp:posOffset>
                </wp:positionH>
                <wp:positionV relativeFrom="paragraph">
                  <wp:posOffset>57150</wp:posOffset>
                </wp:positionV>
                <wp:extent cx="629920" cy="293370"/>
                <wp:effectExtent l="6350" t="6985" r="1143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left:0;text-align:left;margin-left:111.95pt;margin-top:4.5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DXtSohSAgAAYAQAAA4AAAAAAAAAAAAAAAAALgIAAGRycy9lMm9Eb2MueG1sUEsBAi0AFAAG&#10;AAgAAAAhAIkNsqndAAAACAEAAA8AAAAAAAAAAAAAAAAArAQAAGRycy9kb3ducmV2LnhtbFBLBQYA&#10;AAAABAAEAPMAAAC2BQAAAAA=&#10;">
                <v:textbox>
                  <w:txbxContent>
                    <w:p w:rsidR="00C6125E" w:rsidRDefault="00C6125E" w:rsidP="00701E54">
                      <w:pPr>
                        <w:jc w:val="center"/>
                      </w:pPr>
                      <w:r>
                        <w:t>почты</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13596A77" wp14:editId="68562561">
                <wp:simplePos x="0" y="0"/>
                <wp:positionH relativeFrom="column">
                  <wp:posOffset>664845</wp:posOffset>
                </wp:positionH>
                <wp:positionV relativeFrom="paragraph">
                  <wp:posOffset>57150</wp:posOffset>
                </wp:positionV>
                <wp:extent cx="680720" cy="769620"/>
                <wp:effectExtent l="11430" t="6985" r="1270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52.35pt;margin-top:4.5pt;width:53.6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xSa/gU8CAABgBAAADgAAAAAAAAAAAAAAAAAuAgAAZHJzL2Uyb0RvYy54bWxQSwECLQAUAAYACAAA&#10;ACEAK6FK99wAAAAJAQAADwAAAAAAAAAAAAAAAACpBAAAZHJzL2Rvd25yZXYueG1sUEsFBgAAAAAE&#10;AAQA8wAAALIFAAAAAA==&#10;">
                <v:textbox>
                  <w:txbxContent>
                    <w:p w:rsidR="00C6125E" w:rsidRDefault="00C6125E" w:rsidP="00701E54">
                      <w:pPr>
                        <w:jc w:val="center"/>
                      </w:pPr>
                      <w:r>
                        <w:t>личной явки гражданина</w:t>
                      </w:r>
                    </w:p>
                  </w:txbxContent>
                </v:textbox>
              </v:rect>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67456" behindDoc="0" locked="0" layoutInCell="1" allowOverlap="1" wp14:anchorId="4BE4E563" wp14:editId="2740D711">
                <wp:simplePos x="0" y="0"/>
                <wp:positionH relativeFrom="column">
                  <wp:posOffset>1539240</wp:posOffset>
                </wp:positionH>
                <wp:positionV relativeFrom="paragraph">
                  <wp:posOffset>162560</wp:posOffset>
                </wp:positionV>
                <wp:extent cx="0" cy="927735"/>
                <wp:effectExtent l="57150" t="11430" r="57150" b="228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BfJU4FhAgAAewQAAA4AAAAAAAAAAAAAAAAALgIAAGRycy9l&#10;Mm9Eb2MueG1sUEsBAi0AFAAGAAgAAAAhAMhwQ7rgAAAACgEAAA8AAAAAAAAAAAAAAAAAuwQAAGRy&#10;cy9kb3ducmV2LnhtbFBLBQYAAAAABAAEAPMAAADIBQAAAAA=&#10;">
                <v:stroke endarrow="block"/>
              </v:line>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78720" behindDoc="0" locked="0" layoutInCell="1" allowOverlap="1" wp14:anchorId="7D876151" wp14:editId="4DAD5ED4">
                <wp:simplePos x="0" y="0"/>
                <wp:positionH relativeFrom="column">
                  <wp:posOffset>2853690</wp:posOffset>
                </wp:positionH>
                <wp:positionV relativeFrom="paragraph">
                  <wp:posOffset>140970</wp:posOffset>
                </wp:positionV>
                <wp:extent cx="0" cy="293370"/>
                <wp:effectExtent l="57150" t="12700" r="57150" b="177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0F1BD558" wp14:editId="39D43AC8">
                <wp:simplePos x="0" y="0"/>
                <wp:positionH relativeFrom="column">
                  <wp:posOffset>1612265</wp:posOffset>
                </wp:positionH>
                <wp:positionV relativeFrom="paragraph">
                  <wp:posOffset>81915</wp:posOffset>
                </wp:positionV>
                <wp:extent cx="746125" cy="293370"/>
                <wp:effectExtent l="6350" t="10795" r="9525" b="101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126.95pt;margin-top:6.45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DDRuNjTgIAAGEEAAAOAAAAAAAAAAAAAAAAAC4CAABkcnMvZTJvRG9jLnhtbFBLAQItABQABgAI&#10;AAAAIQDDULLG3wAAAAkBAAAPAAAAAAAAAAAAAAAAAKgEAABkcnMvZG93bnJldi54bWxQSwUGAAAA&#10;AAQABADzAAAAtAUAAAAA&#10;">
                <v:textbox>
                  <w:txbxContent>
                    <w:p w:rsidR="00C6125E" w:rsidRDefault="00C6125E" w:rsidP="00701E54">
                      <w:pPr>
                        <w:jc w:val="center"/>
                      </w:pPr>
                      <w:r>
                        <w:t>курьера</w:t>
                      </w:r>
                    </w:p>
                  </w:txbxContent>
                </v:textbox>
              </v:rect>
            </w:pict>
          </mc:Fallback>
        </mc:AlternateContent>
      </w: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668480" behindDoc="0" locked="0" layoutInCell="1" allowOverlap="1" wp14:anchorId="1DDFCBC5" wp14:editId="2D99187D">
                <wp:simplePos x="0" y="0"/>
                <wp:positionH relativeFrom="column">
                  <wp:posOffset>3370580</wp:posOffset>
                </wp:positionH>
                <wp:positionV relativeFrom="paragraph">
                  <wp:posOffset>167640</wp:posOffset>
                </wp:positionV>
                <wp:extent cx="520065" cy="251460"/>
                <wp:effectExtent l="40640" t="5080" r="10795" b="577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">
                <v:stroke endarrow="block"/>
              </v:line>
            </w:pict>
          </mc:Fallback>
        </mc:AlternateContent>
      </w:r>
      <w:r>
        <w:rPr>
          <w:b/>
          <w:noProof/>
          <w:color w:val="FF0000"/>
          <w:spacing w:val="-6"/>
          <w:lang w:eastAsia="ru-RU"/>
        </w:rPr>
        <mc:AlternateContent>
          <mc:Choice Requires="wps">
            <w:drawing>
              <wp:anchor distT="0" distB="0" distL="114300" distR="114300" simplePos="0" relativeHeight="251669504" behindDoc="0" locked="0" layoutInCell="1" allowOverlap="1" wp14:anchorId="654D37AB" wp14:editId="5E5D872B">
                <wp:simplePos x="0" y="0"/>
                <wp:positionH relativeFrom="column">
                  <wp:posOffset>3370580</wp:posOffset>
                </wp:positionH>
                <wp:positionV relativeFrom="paragraph">
                  <wp:posOffset>66675</wp:posOffset>
                </wp:positionV>
                <wp:extent cx="1614170" cy="398780"/>
                <wp:effectExtent l="31115" t="8890" r="12065" b="590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GXcQ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">
                <v:stroke endarrow="block"/>
              </v:line>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86912" behindDoc="0" locked="0" layoutInCell="1" allowOverlap="1" wp14:anchorId="4517539D" wp14:editId="2AEF8374">
                <wp:simplePos x="0" y="0"/>
                <wp:positionH relativeFrom="column">
                  <wp:posOffset>996315</wp:posOffset>
                </wp:positionH>
                <wp:positionV relativeFrom="paragraph">
                  <wp:posOffset>109855</wp:posOffset>
                </wp:positionV>
                <wp:extent cx="0" cy="454660"/>
                <wp:effectExtent l="57150" t="8255" r="5715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2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MXBuTZiAgAAewQAAA4AAAAAAAAAAAAAAAAALgIAAGRycy9l&#10;Mm9Eb2MueG1sUEsBAi0AFAAGAAgAAAAhAKPunazfAAAACQEAAA8AAAAAAAAAAAAAAAAAvAQAAGRy&#10;cy9kb3ducmV2LnhtbFBLBQYAAAAABAAEAPMAAADIBQAAAAA=&#10;">
                <v:stroke endarrow="block"/>
              </v:line>
            </w:pict>
          </mc:Fallback>
        </mc:AlternateContent>
      </w:r>
      <w:r>
        <w:rPr>
          <w:b/>
          <w:noProof/>
          <w:color w:val="FF0000"/>
          <w:spacing w:val="-6"/>
          <w:lang w:eastAsia="ru-RU"/>
        </w:rPr>
        <mc:AlternateContent>
          <mc:Choice Requires="wps">
            <w:drawing>
              <wp:anchor distT="0" distB="0" distL="114300" distR="114300" simplePos="0" relativeHeight="251687936" behindDoc="0" locked="0" layoutInCell="1" allowOverlap="1" wp14:anchorId="4192D5AD" wp14:editId="391C3433">
                <wp:simplePos x="0" y="0"/>
                <wp:positionH relativeFrom="column">
                  <wp:posOffset>2167890</wp:posOffset>
                </wp:positionH>
                <wp:positionV relativeFrom="paragraph">
                  <wp:posOffset>60325</wp:posOffset>
                </wp:positionV>
                <wp:extent cx="0" cy="504190"/>
                <wp:effectExtent l="57150" t="6350" r="57150" b="228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c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9E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x5NeGhdF7+l0nPaOp8nJoHhS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036dxjAgAAewQAAA4AAAAAAAAAAAAAAAAALgIAAGRycy9l&#10;Mm9Eb2MueG1sUEsBAi0AFAAGAAgAAAAhAK6Qm+v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14:anchorId="0A0B6704" wp14:editId="727BB9CD">
                <wp:simplePos x="0" y="0"/>
                <wp:positionH relativeFrom="column">
                  <wp:posOffset>2448560</wp:posOffset>
                </wp:positionH>
                <wp:positionV relativeFrom="paragraph">
                  <wp:posOffset>83820</wp:posOffset>
                </wp:positionV>
                <wp:extent cx="922020" cy="293370"/>
                <wp:effectExtent l="13970" t="10795" r="698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7" style="position:absolute;left:0;text-align:left;margin-left:192.8pt;margin-top:6.6pt;width:72.6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">
                <v:textbox>
                  <w:txbxContent>
                    <w:p w:rsidR="00C6125E" w:rsidRDefault="00C6125E" w:rsidP="00701E54">
                      <w:pPr>
                        <w:jc w:val="center"/>
                      </w:pPr>
                      <w:r>
                        <w:t>Распечатка</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88960" behindDoc="0" locked="0" layoutInCell="1" allowOverlap="1" wp14:anchorId="0F93D3E7" wp14:editId="35350415">
                <wp:simplePos x="0" y="0"/>
                <wp:positionH relativeFrom="column">
                  <wp:posOffset>2853690</wp:posOffset>
                </wp:positionH>
                <wp:positionV relativeFrom="paragraph">
                  <wp:posOffset>57785</wp:posOffset>
                </wp:positionV>
                <wp:extent cx="0" cy="156845"/>
                <wp:effectExtent l="57150" t="10795" r="57150"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">
                <v:stroke endarrow="block"/>
              </v:line>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76672" behindDoc="0" locked="0" layoutInCell="1" allowOverlap="1" wp14:anchorId="4DEA7830" wp14:editId="3711AC1E">
                <wp:simplePos x="0" y="0"/>
                <wp:positionH relativeFrom="column">
                  <wp:posOffset>664845</wp:posOffset>
                </wp:positionH>
                <wp:positionV relativeFrom="paragraph">
                  <wp:posOffset>39370</wp:posOffset>
                </wp:positionV>
                <wp:extent cx="5053965" cy="1089660"/>
                <wp:effectExtent l="11430" t="5715" r="1143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108966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Регистрация обращения в журнале регистрации входящей корреспонденции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8" style="position:absolute;left:0;text-align:left;margin-left:52.35pt;margin-top:3.1pt;width:397.95pt;height:8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">
                <v:textbox>
                  <w:txbxContent>
                    <w:p w:rsidR="00C6125E" w:rsidRDefault="00C6125E" w:rsidP="00701E54">
                      <w:pPr>
                        <w:jc w:val="center"/>
                      </w:pPr>
                      <w:r>
                        <w:t>Регистрация обращения в журнале регистрации входящей корреспонденции выдача расписки о получении документов</w:t>
                      </w:r>
                    </w:p>
                  </w:txbxContent>
                </v:textbox>
              </v:rect>
            </w:pict>
          </mc:Fallback>
        </mc:AlternateContent>
      </w:r>
      <w:r>
        <w:rPr>
          <w:b/>
          <w:noProof/>
          <w:color w:val="FF0000"/>
          <w:spacing w:val="-6"/>
          <w:lang w:eastAsia="ru-RU"/>
        </w:rPr>
        <mc:AlternateContent>
          <mc:Choice Requires="wps">
            <w:drawing>
              <wp:anchor distT="0" distB="0" distL="114300" distR="114300" simplePos="0" relativeHeight="251673600" behindDoc="0" locked="0" layoutInCell="1" allowOverlap="1" wp14:anchorId="3C04DD34" wp14:editId="21A6F9B8">
                <wp:simplePos x="0" y="0"/>
                <wp:positionH relativeFrom="column">
                  <wp:posOffset>5718810</wp:posOffset>
                </wp:positionH>
                <wp:positionV relativeFrom="paragraph">
                  <wp:posOffset>145415</wp:posOffset>
                </wp:positionV>
                <wp:extent cx="416560" cy="0"/>
                <wp:effectExtent l="7620" t="6985" r="13970"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5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4cY6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Cj&#10;n+q5TgIAAFkEAAAOAAAAAAAAAAAAAAAAAC4CAABkcnMvZTJvRG9jLnhtbFBLAQItABQABgAIAAAA&#10;IQDgu5kI3AAAAAkBAAAPAAAAAAAAAAAAAAAAAKgEAABkcnMvZG93bnJldi54bWxQSwUGAAAAAAQA&#10;BADzAAAAsQUAAAAA&#10;"/>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79744" behindDoc="0" locked="0" layoutInCell="1" allowOverlap="1" wp14:anchorId="1DC6DBEA" wp14:editId="70EF7234">
                <wp:simplePos x="0" y="0"/>
                <wp:positionH relativeFrom="column">
                  <wp:posOffset>3040380</wp:posOffset>
                </wp:positionH>
                <wp:positionV relativeFrom="paragraph">
                  <wp:posOffset>139700</wp:posOffset>
                </wp:positionV>
                <wp:extent cx="0" cy="144780"/>
                <wp:effectExtent l="53340" t="5080" r="6096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a5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Cjk8a5YwIAAHsEAAAOAAAAAAAAAAAAAAAAAC4CAABkcnMv&#10;ZTJvRG9jLnhtbFBLAQItABQABgAIAAAAIQAax72U3wAAAAkBAAAPAAAAAAAAAAAAAAAAAL0EAABk&#10;cnMvZG93bnJldi54bWxQSwUGAAAAAAQABADzAAAAyQUAAAAA&#10;">
                <v:stroke endarrow="block"/>
              </v:line>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99200" behindDoc="0" locked="0" layoutInCell="1" allowOverlap="1" wp14:anchorId="2CFD18B2" wp14:editId="04A93C69">
                <wp:simplePos x="0" y="0"/>
                <wp:positionH relativeFrom="column">
                  <wp:posOffset>664845</wp:posOffset>
                </wp:positionH>
                <wp:positionV relativeFrom="paragraph">
                  <wp:posOffset>109220</wp:posOffset>
                </wp:positionV>
                <wp:extent cx="5053965" cy="437515"/>
                <wp:effectExtent l="11430" t="6985" r="1143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Передача заявления Главе МО «Штанигуртское»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">
                <v:textbox>
                  <w:txbxContent>
                    <w:p w:rsidR="00C6125E" w:rsidRDefault="00C6125E" w:rsidP="00701E54">
                      <w:pPr>
                        <w:jc w:val="center"/>
                      </w:pPr>
                      <w:r>
                        <w:t>Передача заявления Главе МО «Штанигуртское» для рассмотрения</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80768" behindDoc="0" locked="0" layoutInCell="1" allowOverlap="1" wp14:anchorId="6B7F3027" wp14:editId="09674839">
                <wp:simplePos x="0" y="0"/>
                <wp:positionH relativeFrom="column">
                  <wp:posOffset>3040380</wp:posOffset>
                </wp:positionH>
                <wp:positionV relativeFrom="paragraph">
                  <wp:posOffset>20955</wp:posOffset>
                </wp:positionV>
                <wp:extent cx="0" cy="153035"/>
                <wp:effectExtent l="53340" t="6350" r="6096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WYQIAAHsEAAAOAAAAZHJzL2Uyb0RvYy54bWysVMFuEzEQvSPxD5bv6e6mSW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">
                <v:stroke endarrow="block"/>
              </v:line>
            </w:pict>
          </mc:Fallback>
        </mc:AlternateContent>
      </w: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693056" behindDoc="0" locked="0" layoutInCell="1" allowOverlap="1" wp14:anchorId="5A4A7684" wp14:editId="75B18E8D">
                <wp:simplePos x="0" y="0"/>
                <wp:positionH relativeFrom="column">
                  <wp:posOffset>161290</wp:posOffset>
                </wp:positionH>
                <wp:positionV relativeFrom="paragraph">
                  <wp:posOffset>-1270</wp:posOffset>
                </wp:positionV>
                <wp:extent cx="314325" cy="800100"/>
                <wp:effectExtent l="12700" t="6985" r="635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0" style="position:absolute;left:0;text-align:left;margin-left:12.7pt;margin-top:-.1pt;width:24.7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I3oe5ZQAgAAZAQAAA4AAAAAAAAAAAAAAAAALgIAAGRycy9lMm9Eb2MueG1sUEsBAi0AFAAGAAgA&#10;AAAhANwdJv7cAAAABwEAAA8AAAAAAAAAAAAAAAAAqgQAAGRycy9kb3ducmV2LnhtbFBLBQYAAAAA&#10;BAAEAPMAAACzBQAAAAA=&#10;" fillcolor="#d8d8d8">
                <v:textbox style="layout-flow:vertical;mso-layout-flow-alt:bottom-to-top">
                  <w:txbxContent>
                    <w:p w:rsidR="00C6125E" w:rsidRPr="00851C55" w:rsidRDefault="00C6125E" w:rsidP="00701E54">
                      <w:pPr>
                        <w:jc w:val="center"/>
                        <w:rPr>
                          <w:sz w:val="20"/>
                        </w:rPr>
                      </w:pPr>
                      <w:r>
                        <w:rPr>
                          <w:sz w:val="20"/>
                        </w:rPr>
                        <w:t>4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1792" behindDoc="0" locked="0" layoutInCell="1" allowOverlap="1" wp14:anchorId="37B6A6F1" wp14:editId="752F3ECB">
                <wp:simplePos x="0" y="0"/>
                <wp:positionH relativeFrom="column">
                  <wp:posOffset>659765</wp:posOffset>
                </wp:positionH>
                <wp:positionV relativeFrom="paragraph">
                  <wp:posOffset>-1270</wp:posOffset>
                </wp:positionV>
                <wp:extent cx="5059045" cy="800100"/>
                <wp:effectExtent l="6350" t="6985" r="1143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Наложение резолюции Главой МО «Штанигуртское», направление документов специалисту, ответственному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1" style="position:absolute;left:0;text-align:left;margin-left:51.95pt;margin-top:-.1pt;width:398.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">
                <v:textbox>
                  <w:txbxContent>
                    <w:p w:rsidR="00C6125E" w:rsidRDefault="00C6125E" w:rsidP="00701E54">
                      <w:pPr>
                        <w:jc w:val="center"/>
                      </w:pPr>
                      <w:r>
                        <w:t>Наложение резолюции Главой МО «Штанигуртское», направление документов специалисту, ответственному за исполнение муниципальной услуги</w:t>
                      </w:r>
                    </w:p>
                  </w:txbxContent>
                </v:textbox>
              </v:rect>
            </w:pict>
          </mc:Fallback>
        </mc:AlternateContent>
      </w:r>
    </w:p>
    <w:p w:rsidR="00701E54" w:rsidRPr="00701E54" w:rsidRDefault="00701E54" w:rsidP="00701E54">
      <w:pPr>
        <w:rPr>
          <w:spacing w:val="-6"/>
        </w:rPr>
      </w:pPr>
      <w:r w:rsidRPr="00701E54">
        <w:rPr>
          <w:spacing w:val="-6"/>
        </w:rPr>
        <w:tab/>
      </w:r>
      <w:r w:rsidRPr="00701E54">
        <w:rPr>
          <w:spacing w:val="-6"/>
        </w:rPr>
        <w:tab/>
      </w:r>
      <w:r w:rsidRPr="00701E54">
        <w:rPr>
          <w:spacing w:val="-6"/>
        </w:rPr>
        <w:tab/>
      </w:r>
      <w:r w:rsidRPr="00701E54">
        <w:rPr>
          <w:spacing w:val="-6"/>
        </w:rPr>
        <w:tab/>
      </w:r>
      <w:r w:rsidRPr="00701E54">
        <w:rPr>
          <w:spacing w:val="-6"/>
        </w:rPr>
        <w:tab/>
      </w:r>
      <w:r w:rsidRPr="00701E54">
        <w:rPr>
          <w:spacing w:val="-6"/>
        </w:rPr>
        <w:tab/>
      </w:r>
      <w:r w:rsidRPr="00701E54">
        <w:rPr>
          <w:spacing w:val="-6"/>
        </w:rPr>
        <w:tab/>
      </w:r>
      <w:r w:rsidRPr="00701E54">
        <w:rPr>
          <w:spacing w:val="-6"/>
        </w:rPr>
        <w:tab/>
        <w:t xml:space="preserve">                    </w: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706368" behindDoc="0" locked="0" layoutInCell="1" allowOverlap="1" wp14:anchorId="3088EA62" wp14:editId="0F94762A">
                <wp:simplePos x="0" y="0"/>
                <wp:positionH relativeFrom="column">
                  <wp:posOffset>3040380</wp:posOffset>
                </wp:positionH>
                <wp:positionV relativeFrom="paragraph">
                  <wp:posOffset>97790</wp:posOffset>
                </wp:positionV>
                <wp:extent cx="0" cy="152400"/>
                <wp:effectExtent l="53340" t="6985" r="60960" b="215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lf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yaCfxq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">
                <v:stroke endarrow="block"/>
              </v:line>
            </w:pict>
          </mc:Fallback>
        </mc:AlternateContent>
      </w: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707392" behindDoc="0" locked="0" layoutInCell="1" allowOverlap="1" wp14:anchorId="4D85E473" wp14:editId="2499FCA6">
                <wp:simplePos x="0" y="0"/>
                <wp:positionH relativeFrom="column">
                  <wp:posOffset>161290</wp:posOffset>
                </wp:positionH>
                <wp:positionV relativeFrom="paragraph">
                  <wp:posOffset>74930</wp:posOffset>
                </wp:positionV>
                <wp:extent cx="314325" cy="661035"/>
                <wp:effectExtent l="12700" t="6985" r="6350"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" fillcolor="#d8d8d8">
                <v:textbox style="layout-flow:vertical;mso-layout-flow-alt:bottom-to-top">
                  <w:txbxContent>
                    <w:p w:rsidR="00C6125E" w:rsidRPr="00851C55" w:rsidRDefault="00C6125E" w:rsidP="00701E54">
                      <w:pPr>
                        <w:jc w:val="center"/>
                        <w:rPr>
                          <w:sz w:val="20"/>
                        </w:rPr>
                      </w:pPr>
                      <w:r>
                        <w:rPr>
                          <w:sz w:val="20"/>
                        </w:rPr>
                        <w:t>5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677696" behindDoc="0" locked="0" layoutInCell="1" allowOverlap="1" wp14:anchorId="427E4339" wp14:editId="00E5B029">
                <wp:simplePos x="0" y="0"/>
                <wp:positionH relativeFrom="column">
                  <wp:posOffset>664845</wp:posOffset>
                </wp:positionH>
                <wp:positionV relativeFrom="paragraph">
                  <wp:posOffset>74930</wp:posOffset>
                </wp:positionV>
                <wp:extent cx="5053965" cy="661035"/>
                <wp:effectExtent l="11430" t="6985" r="1143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52.35pt;margin-top:5.9pt;width:397.95pt;height:5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">
                <v:textbox>
                  <w:txbxContent>
                    <w:p w:rsidR="00C6125E" w:rsidRDefault="00C6125E" w:rsidP="00701E54">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rPr>
          <w:b/>
          <w:color w:val="FF0000"/>
          <w:spacing w:val="-6"/>
        </w:rPr>
      </w:pPr>
      <w:r>
        <w:rPr>
          <w:b/>
          <w:noProof/>
          <w:color w:val="FF0000"/>
          <w:spacing w:val="-6"/>
          <w:lang w:eastAsia="ru-RU"/>
        </w:rPr>
        <mc:AlternateContent>
          <mc:Choice Requires="wps">
            <w:drawing>
              <wp:anchor distT="0" distB="0" distL="114300" distR="114300" simplePos="0" relativeHeight="251689984" behindDoc="0" locked="0" layoutInCell="1" allowOverlap="1" wp14:anchorId="06A3CF31" wp14:editId="55504A6A">
                <wp:simplePos x="0" y="0"/>
                <wp:positionH relativeFrom="column">
                  <wp:posOffset>3040380</wp:posOffset>
                </wp:positionH>
                <wp:positionV relativeFrom="paragraph">
                  <wp:posOffset>34925</wp:posOffset>
                </wp:positionV>
                <wp:extent cx="0" cy="161925"/>
                <wp:effectExtent l="53340" t="10795" r="60960"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hXpjK2YCAACFBAAADgAAAAAAAAAAAAAAAAAuAgAAZHJz&#10;L2Uyb0RvYy54bWxQSwECLQAUAAYACAAAACEA2pyfhd0AAAAIAQAADwAAAAAAAAAAAAAAAADABAAA&#10;ZHJzL2Rvd25yZXYueG1sUEsFBgAAAAAEAAQA8wAAAMoFAAAAAA==&#10;">
                <v:stroke endarrow="block"/>
              </v:line>
            </w:pict>
          </mc:Fallback>
        </mc:AlternateContent>
      </w:r>
      <w:r w:rsidRPr="00701E54">
        <w:rPr>
          <w:spacing w:val="-6"/>
        </w:rPr>
        <w:tab/>
      </w:r>
      <w:r w:rsidRPr="00701E54">
        <w:rPr>
          <w:spacing w:val="-6"/>
        </w:rPr>
        <w:tab/>
      </w:r>
      <w:r w:rsidRPr="00701E54">
        <w:rPr>
          <w:spacing w:val="-6"/>
        </w:rPr>
        <w:tab/>
      </w:r>
      <w:r w:rsidRPr="00701E54">
        <w:rPr>
          <w:spacing w:val="-6"/>
        </w:rPr>
        <w:tab/>
      </w: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694080" behindDoc="0" locked="0" layoutInCell="1" allowOverlap="1" wp14:anchorId="0443B204" wp14:editId="3410EE17">
                <wp:simplePos x="0" y="0"/>
                <wp:positionH relativeFrom="column">
                  <wp:posOffset>161290</wp:posOffset>
                </wp:positionH>
                <wp:positionV relativeFrom="paragraph">
                  <wp:posOffset>21590</wp:posOffset>
                </wp:positionV>
                <wp:extent cx="314325" cy="838200"/>
                <wp:effectExtent l="12700" t="10795" r="635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38200"/>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4" style="position:absolute;left:0;text-align:left;margin-left:12.7pt;margin-top:1.7pt;width:24.7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" fillcolor="#d8d8d8">
                <v:textbox style="layout-flow:vertical;mso-layout-flow-alt:bottom-to-top">
                  <w:txbxContent>
                    <w:p w:rsidR="00C6125E" w:rsidRPr="00851C55" w:rsidRDefault="00C6125E" w:rsidP="00701E54">
                      <w:pPr>
                        <w:jc w:val="center"/>
                        <w:rPr>
                          <w:sz w:val="20"/>
                        </w:rPr>
                      </w:pPr>
                      <w:r>
                        <w:rPr>
                          <w:sz w:val="20"/>
                        </w:rPr>
                        <w:t>10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4864" behindDoc="0" locked="0" layoutInCell="1" allowOverlap="1" wp14:anchorId="088AA966" wp14:editId="4A9154A4">
                <wp:simplePos x="0" y="0"/>
                <wp:positionH relativeFrom="column">
                  <wp:posOffset>659765</wp:posOffset>
                </wp:positionH>
                <wp:positionV relativeFrom="paragraph">
                  <wp:posOffset>21590</wp:posOffset>
                </wp:positionV>
                <wp:extent cx="5048885" cy="838200"/>
                <wp:effectExtent l="6350" t="10795" r="12065"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Подготовка проекта документа, являющего результатом предоставления муниципальной услуги, согласование, подписание проекта Главой МО «Штанигуртское»,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5" style="position:absolute;left:0;text-align:left;margin-left:51.95pt;margin-top:1.7pt;width:397.5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">
                <v:textbox>
                  <w:txbxContent>
                    <w:p w:rsidR="00C6125E" w:rsidRDefault="00C6125E" w:rsidP="00701E54">
                      <w:pPr>
                        <w:jc w:val="center"/>
                      </w:pPr>
                      <w:r>
                        <w:t>Подготовка проекта документа, являющего результатом предоставления муниципальной услуги, согласование, подписание проекта Главой МО «Штанигуртское», передача подписанного документа на регистрацию</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710464" behindDoc="0" locked="0" layoutInCell="1" allowOverlap="1" wp14:anchorId="44690652" wp14:editId="0C246377">
                <wp:simplePos x="0" y="0"/>
                <wp:positionH relativeFrom="column">
                  <wp:posOffset>4306570</wp:posOffset>
                </wp:positionH>
                <wp:positionV relativeFrom="paragraph">
                  <wp:posOffset>158750</wp:posOffset>
                </wp:positionV>
                <wp:extent cx="0" cy="210820"/>
                <wp:effectExtent l="52705" t="10795" r="61595"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KS5XhFpAgAAhQQAAA4AAAAAAAAAAAAAAAAALgIA&#10;AGRycy9lMm9Eb2MueG1sUEsBAi0AFAAGAAgAAAAhAOOs1vHeAAAACQEAAA8AAAAAAAAAAAAAAAAA&#10;ww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09440" behindDoc="0" locked="0" layoutInCell="1" allowOverlap="1" wp14:anchorId="6B088061" wp14:editId="4031F343">
                <wp:simplePos x="0" y="0"/>
                <wp:positionH relativeFrom="column">
                  <wp:posOffset>1539240</wp:posOffset>
                </wp:positionH>
                <wp:positionV relativeFrom="paragraph">
                  <wp:posOffset>158750</wp:posOffset>
                </wp:positionV>
                <wp:extent cx="0" cy="196215"/>
                <wp:effectExtent l="57150" t="10795" r="5715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ftl+9YAIAAHsEAAAOAAAAAAAAAAAAAAAAAC4CAABkcnMvZTJv&#10;RG9jLnhtbFBLAQItABQABgAIAAAAIQAJqouC3wAAAAkBAAAPAAAAAAAAAAAAAAAAALoEAABkcnMv&#10;ZG93bnJldi54bWxQSwUGAAAAAAQABADzAAAAxgUAAAAA&#10;">
                <v:stroke endarrow="block"/>
              </v:line>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695104" behindDoc="0" locked="0" layoutInCell="1" allowOverlap="1" wp14:anchorId="574E2C14" wp14:editId="6CFDD3D4">
                <wp:simplePos x="0" y="0"/>
                <wp:positionH relativeFrom="column">
                  <wp:posOffset>161290</wp:posOffset>
                </wp:positionH>
                <wp:positionV relativeFrom="paragraph">
                  <wp:posOffset>19050</wp:posOffset>
                </wp:positionV>
                <wp:extent cx="314325" cy="784860"/>
                <wp:effectExtent l="12700" t="12065" r="635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84860"/>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6" style="position:absolute;left:0;text-align:left;margin-left:12.7pt;margin-top:1.5pt;width:24.75pt;height:6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" fillcolor="#d8d8d8">
                <v:textbox style="layout-flow:vertical;mso-layout-flow-alt:bottom-to-top">
                  <w:txbxContent>
                    <w:p w:rsidR="00C6125E" w:rsidRPr="00851C55" w:rsidRDefault="00C6125E" w:rsidP="00701E54">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08416" behindDoc="0" locked="0" layoutInCell="1" allowOverlap="1" wp14:anchorId="60B460AD" wp14:editId="02EDC603">
                <wp:simplePos x="0" y="0"/>
                <wp:positionH relativeFrom="column">
                  <wp:posOffset>2832735</wp:posOffset>
                </wp:positionH>
                <wp:positionV relativeFrom="paragraph">
                  <wp:posOffset>19050</wp:posOffset>
                </wp:positionV>
                <wp:extent cx="2886075" cy="784860"/>
                <wp:effectExtent l="7620" t="12065" r="1143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7" style="position:absolute;left:0;text-align:left;margin-left:223.05pt;margin-top:1.5pt;width:227.25pt;height:6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">
                <v:textbox>
                  <w:txbxContent>
                    <w:p w:rsidR="00C6125E" w:rsidRDefault="00C6125E" w:rsidP="00701E54">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3840" behindDoc="0" locked="0" layoutInCell="1" allowOverlap="1" wp14:anchorId="76D2098C" wp14:editId="72C5435C">
                <wp:simplePos x="0" y="0"/>
                <wp:positionH relativeFrom="column">
                  <wp:posOffset>659765</wp:posOffset>
                </wp:positionH>
                <wp:positionV relativeFrom="paragraph">
                  <wp:posOffset>19050</wp:posOffset>
                </wp:positionV>
                <wp:extent cx="2063115" cy="784860"/>
                <wp:effectExtent l="6350" t="12065" r="698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8" style="position:absolute;left:0;text-align:left;margin-left:51.95pt;margin-top:1.5pt;width:162.4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">
                <v:textbox>
                  <w:txbxContent>
                    <w:p w:rsidR="00C6125E" w:rsidRDefault="00C6125E" w:rsidP="00701E54">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p>
    <w:p w:rsidR="00701E54" w:rsidRPr="00701E54" w:rsidRDefault="00701E54" w:rsidP="00701E54">
      <w:pPr>
        <w:jc w:val="right"/>
        <w:rPr>
          <w:b/>
          <w:color w:val="FF0000"/>
          <w:spacing w:val="-6"/>
        </w:rPr>
      </w:pPr>
      <w:r>
        <w:rPr>
          <w:b/>
          <w:noProof/>
          <w:color w:val="FF0000"/>
          <w:spacing w:val="-6"/>
          <w:lang w:eastAsia="ru-RU"/>
        </w:rPr>
        <mc:AlternateContent>
          <mc:Choice Requires="wps">
            <w:drawing>
              <wp:anchor distT="0" distB="0" distL="114300" distR="114300" simplePos="0" relativeHeight="251685888" behindDoc="0" locked="0" layoutInCell="1" allowOverlap="1" wp14:anchorId="14B608CD" wp14:editId="267C5500">
                <wp:simplePos x="0" y="0"/>
                <wp:positionH relativeFrom="column">
                  <wp:posOffset>4306570</wp:posOffset>
                </wp:positionH>
                <wp:positionV relativeFrom="paragraph">
                  <wp:posOffset>125730</wp:posOffset>
                </wp:positionV>
                <wp:extent cx="0" cy="196215"/>
                <wp:effectExtent l="52705" t="10160" r="6159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">
                <v:stroke endarrow="block"/>
              </v:line>
            </w:pict>
          </mc:Fallback>
        </mc:AlternateContent>
      </w:r>
    </w:p>
    <w:p w:rsidR="00701E54" w:rsidRPr="00701E54" w:rsidRDefault="00701E54" w:rsidP="00701E54">
      <w:pPr>
        <w:jc w:val="right"/>
        <w:rPr>
          <w:b/>
          <w:color w:val="FF0000"/>
          <w:spacing w:val="-6"/>
        </w:rPr>
      </w:pPr>
      <w:r>
        <w:rPr>
          <w:noProof/>
          <w:lang w:eastAsia="ru-RU"/>
        </w:rPr>
        <mc:AlternateContent>
          <mc:Choice Requires="wps">
            <w:drawing>
              <wp:anchor distT="0" distB="0" distL="114300" distR="114300" simplePos="0" relativeHeight="251712512" behindDoc="0" locked="0" layoutInCell="1" allowOverlap="1" wp14:anchorId="0AD5A124" wp14:editId="4093A823">
                <wp:simplePos x="0" y="0"/>
                <wp:positionH relativeFrom="column">
                  <wp:posOffset>161290</wp:posOffset>
                </wp:positionH>
                <wp:positionV relativeFrom="paragraph">
                  <wp:posOffset>146685</wp:posOffset>
                </wp:positionV>
                <wp:extent cx="314325" cy="622935"/>
                <wp:effectExtent l="12700" t="6350" r="635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22935"/>
                        </a:xfrm>
                        <a:prstGeom prst="rect">
                          <a:avLst/>
                        </a:prstGeom>
                        <a:solidFill>
                          <a:srgbClr val="D8D8D8"/>
                        </a:solidFill>
                        <a:ln w="9525">
                          <a:solidFill>
                            <a:srgbClr val="000000"/>
                          </a:solidFill>
                          <a:miter lim="800000"/>
                          <a:headEnd/>
                          <a:tailEnd/>
                        </a:ln>
                      </wps:spPr>
                      <wps:txbx>
                        <w:txbxContent>
                          <w:p w:rsidR="00C6125E" w:rsidRPr="00851C55" w:rsidRDefault="00C6125E" w:rsidP="00701E54">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9" style="position:absolute;left:0;text-align:left;margin-left:12.7pt;margin-top:11.55pt;width:24.75pt;height:4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" fillcolor="#d8d8d8">
                <v:textbox style="layout-flow:vertical;mso-layout-flow-alt:bottom-to-top">
                  <w:txbxContent>
                    <w:p w:rsidR="00C6125E" w:rsidRPr="00851C55" w:rsidRDefault="00C6125E" w:rsidP="00701E54">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11488" behindDoc="0" locked="0" layoutInCell="1" allowOverlap="1" wp14:anchorId="7BA61A2F" wp14:editId="2E476440">
                <wp:simplePos x="0" y="0"/>
                <wp:positionH relativeFrom="column">
                  <wp:posOffset>2853690</wp:posOffset>
                </wp:positionH>
                <wp:positionV relativeFrom="paragraph">
                  <wp:posOffset>146685</wp:posOffset>
                </wp:positionV>
                <wp:extent cx="2865120" cy="622935"/>
                <wp:effectExtent l="9525" t="6350" r="11430"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C6125E" w:rsidRDefault="00C6125E" w:rsidP="00701E54">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0" style="position:absolute;left:0;text-align:left;margin-left:224.7pt;margin-top:11.55pt;width:225.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">
                <v:textbox>
                  <w:txbxContent>
                    <w:p w:rsidR="00C6125E" w:rsidRDefault="00C6125E" w:rsidP="00701E54">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701E54" w:rsidRPr="00701E54" w:rsidRDefault="00701E54" w:rsidP="00701E54">
      <w:pPr>
        <w:jc w:val="right"/>
        <w:rPr>
          <w:b/>
          <w:color w:val="FF0000"/>
          <w:spacing w:val="-6"/>
        </w:rPr>
      </w:pPr>
    </w:p>
    <w:p w:rsidR="00701E54" w:rsidRDefault="00701E54" w:rsidP="00701E54">
      <w:pPr>
        <w:jc w:val="right"/>
        <w:rPr>
          <w:b/>
          <w:color w:val="FF0000"/>
          <w:spacing w:val="-6"/>
        </w:rPr>
      </w:pPr>
    </w:p>
    <w:p w:rsidR="001F086B" w:rsidRPr="00701E54" w:rsidRDefault="001F086B" w:rsidP="00701E54">
      <w:pPr>
        <w:jc w:val="right"/>
        <w:rPr>
          <w:b/>
          <w:color w:val="FF0000"/>
          <w:spacing w:val="-6"/>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11</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rPr>
      </w:pPr>
    </w:p>
    <w:p w:rsidR="00701E54" w:rsidRPr="00701E54" w:rsidRDefault="00701E54" w:rsidP="00701E54">
      <w:pPr>
        <w:jc w:val="center"/>
        <w:rPr>
          <w:b/>
        </w:rPr>
      </w:pPr>
      <w:r w:rsidRPr="00701E54">
        <w:rPr>
          <w:b/>
        </w:rPr>
        <w:t xml:space="preserve">Форма расписки о приеме документов от заявителя на предоставление </w:t>
      </w:r>
    </w:p>
    <w:p w:rsidR="00701E54" w:rsidRPr="00701E54" w:rsidRDefault="00701E54" w:rsidP="00701E54">
      <w:pPr>
        <w:jc w:val="center"/>
        <w:rPr>
          <w:b/>
        </w:rPr>
      </w:pPr>
      <w:r w:rsidRPr="00701E54">
        <w:rPr>
          <w:b/>
        </w:rPr>
        <w:t xml:space="preserve">муниципальной услуги, </w:t>
      </w:r>
      <w:proofErr w:type="gramStart"/>
      <w:r w:rsidRPr="00701E54">
        <w:rPr>
          <w:b/>
        </w:rPr>
        <w:t>выдаваемая</w:t>
      </w:r>
      <w:proofErr w:type="gramEnd"/>
      <w:r w:rsidRPr="00701E54">
        <w:rPr>
          <w:b/>
        </w:rPr>
        <w:t xml:space="preserve"> офисами «Мои документы»</w:t>
      </w:r>
    </w:p>
    <w:p w:rsidR="00701E54" w:rsidRPr="00701E54" w:rsidRDefault="00701E54" w:rsidP="00701E54">
      <w:pPr>
        <w:jc w:val="right"/>
        <w:rPr>
          <w:b/>
          <w:color w:val="000000"/>
          <w:spacing w:val="-6"/>
        </w:rPr>
      </w:pPr>
    </w:p>
    <w:p w:rsidR="00701E54" w:rsidRPr="00701E54" w:rsidRDefault="00701E54" w:rsidP="00701E54">
      <w:pPr>
        <w:shd w:val="clear" w:color="auto" w:fill="FFFFFF"/>
        <w:suppressAutoHyphens w:val="0"/>
        <w:jc w:val="center"/>
        <w:rPr>
          <w:lang w:eastAsia="ru-RU"/>
        </w:rPr>
      </w:pPr>
      <w:r w:rsidRPr="00701E54">
        <w:rPr>
          <w:b/>
          <w:bCs/>
          <w:color w:val="000000"/>
          <w:lang w:eastAsia="ru-RU"/>
        </w:rPr>
        <w:t xml:space="preserve">ТОСП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701E54">
        <w:rPr>
          <w:b/>
          <w:bCs/>
          <w:color w:val="000000"/>
          <w:lang w:eastAsia="ru-RU"/>
        </w:rPr>
        <w:t>Глазовском</w:t>
      </w:r>
      <w:proofErr w:type="spellEnd"/>
      <w:r w:rsidRPr="00701E54">
        <w:rPr>
          <w:b/>
          <w:bCs/>
          <w:color w:val="000000"/>
          <w:lang w:eastAsia="ru-RU"/>
        </w:rPr>
        <w:t xml:space="preserve"> районе</w:t>
      </w:r>
    </w:p>
    <w:p w:rsidR="00701E54" w:rsidRPr="00701E54" w:rsidRDefault="00701E54" w:rsidP="00701E54">
      <w:pPr>
        <w:shd w:val="clear" w:color="auto" w:fill="FFFFFF"/>
        <w:suppressAutoHyphens w:val="0"/>
        <w:jc w:val="center"/>
        <w:rPr>
          <w:b/>
          <w:bCs/>
          <w:color w:val="000000"/>
          <w:szCs w:val="28"/>
          <w:lang w:eastAsia="ru-RU"/>
        </w:rPr>
      </w:pPr>
    </w:p>
    <w:p w:rsidR="00701E54" w:rsidRPr="00701E54" w:rsidRDefault="00701E54" w:rsidP="00701E54">
      <w:pPr>
        <w:shd w:val="clear" w:color="auto" w:fill="FFFFFF"/>
        <w:suppressAutoHyphens w:val="0"/>
        <w:jc w:val="center"/>
        <w:rPr>
          <w:color w:val="000000"/>
          <w:sz w:val="16"/>
          <w:szCs w:val="18"/>
          <w:lang w:eastAsia="ru-RU"/>
        </w:rPr>
      </w:pPr>
      <w:proofErr w:type="gramStart"/>
      <w:r w:rsidRPr="00701E54">
        <w:rPr>
          <w:b/>
          <w:bCs/>
          <w:color w:val="000000"/>
          <w:szCs w:val="28"/>
          <w:lang w:eastAsia="ru-RU"/>
        </w:rPr>
        <w:t>Р</w:t>
      </w:r>
      <w:proofErr w:type="gramEnd"/>
      <w:r w:rsidRPr="00701E54">
        <w:rPr>
          <w:b/>
          <w:bCs/>
          <w:color w:val="000000"/>
          <w:szCs w:val="28"/>
          <w:lang w:eastAsia="ru-RU"/>
        </w:rPr>
        <w:t xml:space="preserve"> а с п и с к а</w:t>
      </w:r>
    </w:p>
    <w:p w:rsidR="00701E54" w:rsidRPr="00701E54" w:rsidRDefault="00701E54" w:rsidP="00701E54">
      <w:pPr>
        <w:shd w:val="clear" w:color="auto" w:fill="FFFFFF"/>
        <w:suppressAutoHyphens w:val="0"/>
        <w:jc w:val="center"/>
        <w:rPr>
          <w:color w:val="000000"/>
          <w:szCs w:val="28"/>
          <w:lang w:eastAsia="ru-RU"/>
        </w:rPr>
      </w:pPr>
      <w:r w:rsidRPr="00701E54">
        <w:rPr>
          <w:b/>
          <w:bCs/>
          <w:color w:val="000000"/>
          <w:szCs w:val="28"/>
          <w:lang w:eastAsia="ru-RU"/>
        </w:rPr>
        <w:t>в получении документов для предоставления</w:t>
      </w:r>
    </w:p>
    <w:p w:rsidR="00701E54" w:rsidRPr="00701E54" w:rsidRDefault="00701E54" w:rsidP="00701E54">
      <w:pPr>
        <w:shd w:val="clear" w:color="auto" w:fill="FFFFFF"/>
        <w:suppressAutoHyphens w:val="0"/>
        <w:jc w:val="center"/>
        <w:rPr>
          <w:color w:val="000000"/>
          <w:szCs w:val="28"/>
          <w:lang w:eastAsia="ru-RU"/>
        </w:rPr>
      </w:pPr>
      <w:r w:rsidRPr="00701E54">
        <w:rPr>
          <w:b/>
          <w:bCs/>
          <w:color w:val="000000"/>
          <w:szCs w:val="28"/>
          <w:lang w:eastAsia="ru-RU"/>
        </w:rPr>
        <w:t>государственной (муниципальной) услуги</w:t>
      </w:r>
    </w:p>
    <w:p w:rsidR="00701E54" w:rsidRPr="00701E54" w:rsidRDefault="00701E54" w:rsidP="00701E54">
      <w:pPr>
        <w:shd w:val="clear" w:color="auto" w:fill="FFFFFF"/>
        <w:suppressAutoHyphens w:val="0"/>
        <w:jc w:val="both"/>
        <w:rPr>
          <w:color w:val="000000"/>
          <w:lang w:eastAsia="ru-RU"/>
        </w:rPr>
      </w:pPr>
      <w:r w:rsidRPr="00701E54">
        <w:rPr>
          <w:color w:val="000000"/>
          <w:lang w:eastAsia="ru-RU"/>
        </w:rPr>
        <w:t xml:space="preserve">Вид государственной (муниципальной) услуги: </w:t>
      </w:r>
    </w:p>
    <w:p w:rsidR="00701E54" w:rsidRPr="00701E54" w:rsidRDefault="00701E54" w:rsidP="00701E54">
      <w:pPr>
        <w:shd w:val="clear" w:color="auto" w:fill="FFFFFF"/>
        <w:suppressAutoHyphens w:val="0"/>
        <w:jc w:val="both"/>
        <w:rPr>
          <w:color w:val="000000"/>
          <w:lang w:eastAsia="ru-RU"/>
        </w:rPr>
      </w:pPr>
    </w:p>
    <w:p w:rsidR="00701E54" w:rsidRPr="00701E54" w:rsidRDefault="00701E54" w:rsidP="00701E54">
      <w:pPr>
        <w:shd w:val="clear" w:color="auto" w:fill="FFFFFF"/>
        <w:suppressAutoHyphens w:val="0"/>
        <w:jc w:val="both"/>
        <w:rPr>
          <w:color w:val="000000"/>
          <w:lang w:eastAsia="ru-RU"/>
        </w:rPr>
      </w:pPr>
      <w:r w:rsidRPr="00701E54">
        <w:rPr>
          <w:color w:val="000000"/>
          <w:lang w:eastAsia="ru-RU"/>
        </w:rPr>
        <w:t xml:space="preserve">Срок предоставления государственной (муниципальной) услуги: </w:t>
      </w:r>
    </w:p>
    <w:p w:rsidR="00701E54" w:rsidRPr="00701E54" w:rsidRDefault="00701E54" w:rsidP="00701E54">
      <w:pPr>
        <w:shd w:val="clear" w:color="auto" w:fill="FFFFFF"/>
        <w:suppressAutoHyphens w:val="0"/>
        <w:jc w:val="both"/>
        <w:rPr>
          <w:color w:val="000000"/>
          <w:lang w:eastAsia="ru-RU"/>
        </w:rPr>
      </w:pPr>
      <w:r w:rsidRPr="00701E54">
        <w:rPr>
          <w:color w:val="000000"/>
          <w:lang w:eastAsia="ru-RU"/>
        </w:rPr>
        <w:t xml:space="preserve">Заявитель: </w:t>
      </w:r>
    </w:p>
    <w:p w:rsidR="00701E54" w:rsidRPr="00701E54" w:rsidRDefault="00701E54" w:rsidP="00701E54">
      <w:pPr>
        <w:shd w:val="clear" w:color="auto" w:fill="FFFFFF"/>
        <w:suppressAutoHyphens w:val="0"/>
        <w:jc w:val="both"/>
        <w:rPr>
          <w:color w:val="000000"/>
          <w:lang w:eastAsia="ru-RU"/>
        </w:rPr>
      </w:pPr>
      <w:r w:rsidRPr="00701E54">
        <w:rPr>
          <w:color w:val="000000"/>
          <w:lang w:eastAsia="ru-RU"/>
        </w:rPr>
        <w:t>Представлены следующие документы:</w:t>
      </w:r>
    </w:p>
    <w:tbl>
      <w:tblPr>
        <w:tblW w:w="0" w:type="auto"/>
        <w:tblLook w:val="04A0" w:firstRow="1" w:lastRow="0" w:firstColumn="1" w:lastColumn="0" w:noHBand="0" w:noVBand="1"/>
      </w:tblPr>
      <w:tblGrid>
        <w:gridCol w:w="587"/>
        <w:gridCol w:w="3953"/>
        <w:gridCol w:w="759"/>
        <w:gridCol w:w="831"/>
        <w:gridCol w:w="757"/>
        <w:gridCol w:w="829"/>
        <w:gridCol w:w="828"/>
        <w:gridCol w:w="6"/>
        <w:gridCol w:w="834"/>
      </w:tblGrid>
      <w:tr w:rsidR="00701E54" w:rsidRPr="00701E54" w:rsidTr="00C6125E">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rPr>
                <w:lang w:eastAsia="ru-RU"/>
              </w:rPr>
            </w:pPr>
            <w:r w:rsidRPr="00701E54">
              <w:rPr>
                <w:lang w:eastAsia="ru-RU"/>
              </w:rPr>
              <w:t>№</w:t>
            </w:r>
          </w:p>
          <w:p w:rsidR="00701E54" w:rsidRPr="00701E54" w:rsidRDefault="00701E54" w:rsidP="00701E54">
            <w:pPr>
              <w:suppressAutoHyphens w:val="0"/>
              <w:rPr>
                <w:lang w:eastAsia="ru-RU"/>
              </w:rPr>
            </w:pPr>
            <w:proofErr w:type="gramStart"/>
            <w:r w:rsidRPr="00701E54">
              <w:rPr>
                <w:lang w:eastAsia="ru-RU"/>
              </w:rPr>
              <w:t>п</w:t>
            </w:r>
            <w:proofErr w:type="gramEnd"/>
            <w:r w:rsidRPr="00701E54">
              <w:rPr>
                <w:lang w:eastAsia="ru-RU"/>
              </w:rPr>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Количество</w:t>
            </w:r>
          </w:p>
          <w:p w:rsidR="00701E54" w:rsidRPr="00701E54" w:rsidRDefault="00701E54" w:rsidP="00701E54">
            <w:pPr>
              <w:suppressAutoHyphens w:val="0"/>
              <w:jc w:val="center"/>
              <w:rPr>
                <w:lang w:eastAsia="ru-RU"/>
              </w:rPr>
            </w:pPr>
            <w:r w:rsidRPr="00701E54">
              <w:rPr>
                <w:lang w:eastAsia="ru-RU"/>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Отметка о выдаче документов заявителю</w:t>
            </w:r>
          </w:p>
        </w:tc>
      </w:tr>
      <w:tr w:rsidR="00701E54" w:rsidRPr="00701E54" w:rsidTr="00C612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1E54" w:rsidRPr="00701E54" w:rsidRDefault="00701E54" w:rsidP="00701E5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E54" w:rsidRPr="00701E54" w:rsidRDefault="00701E54" w:rsidP="00701E54">
            <w:pPr>
              <w:suppressAutoHyphens w:val="0"/>
              <w:jc w:val="center"/>
              <w:rPr>
                <w:lang w:eastAsia="ru-RU"/>
              </w:rPr>
            </w:pPr>
            <w:r w:rsidRPr="00701E54">
              <w:rPr>
                <w:lang w:eastAsia="ru-RU"/>
              </w:rPr>
              <w:t>копии</w:t>
            </w:r>
          </w:p>
        </w:tc>
      </w:tr>
      <w:tr w:rsidR="00701E54" w:rsidRPr="00701E54" w:rsidTr="00C6125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r>
      <w:tr w:rsidR="00701E54" w:rsidRPr="00701E54" w:rsidTr="00C6125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r>
      <w:tr w:rsidR="00701E54" w:rsidRPr="00701E54" w:rsidTr="00C6125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r>
      <w:tr w:rsidR="00701E54" w:rsidRPr="00701E54" w:rsidTr="00C6125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r>
      <w:tr w:rsidR="00701E54" w:rsidRPr="00701E54" w:rsidTr="00C6125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pPr>
              <w:suppressAutoHyphens w:val="0"/>
              <w:rPr>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1E54" w:rsidRPr="00701E54" w:rsidRDefault="00701E54" w:rsidP="00701E54"/>
        </w:tc>
      </w:tr>
    </w:tbl>
    <w:p w:rsidR="00701E54" w:rsidRPr="00701E54" w:rsidRDefault="00701E54" w:rsidP="00701E54">
      <w:pPr>
        <w:shd w:val="clear" w:color="auto" w:fill="FFFFFF"/>
        <w:suppressAutoHyphens w:val="0"/>
        <w:jc w:val="both"/>
        <w:rPr>
          <w:b/>
          <w:bCs/>
          <w:color w:val="000000"/>
          <w:lang w:eastAsia="ru-RU"/>
        </w:rPr>
      </w:pPr>
      <w:r w:rsidRPr="00701E54">
        <w:rPr>
          <w:b/>
          <w:bCs/>
          <w:color w:val="000000"/>
          <w:lang w:eastAsia="ru-RU"/>
        </w:rPr>
        <w:t>О чем в книгу учета входящих документов « ___ » ____</w:t>
      </w:r>
      <w:r w:rsidR="001F086B">
        <w:rPr>
          <w:b/>
          <w:bCs/>
          <w:color w:val="000000"/>
          <w:lang w:eastAsia="ru-RU"/>
        </w:rPr>
        <w:t xml:space="preserve">_______г. внесена запись </w:t>
      </w:r>
      <w:proofErr w:type="gramStart"/>
      <w:r w:rsidR="001F086B">
        <w:rPr>
          <w:b/>
          <w:bCs/>
          <w:color w:val="000000"/>
          <w:lang w:eastAsia="ru-RU"/>
        </w:rPr>
        <w:t>за</w:t>
      </w:r>
      <w:proofErr w:type="gramEnd"/>
      <w:r w:rsidR="001F086B">
        <w:rPr>
          <w:b/>
          <w:bCs/>
          <w:color w:val="000000"/>
          <w:lang w:eastAsia="ru-RU"/>
        </w:rPr>
        <w:t xml:space="preserve"> № </w:t>
      </w:r>
    </w:p>
    <w:p w:rsidR="00701E54" w:rsidRPr="00701E54" w:rsidRDefault="00701E54" w:rsidP="00701E54">
      <w:pPr>
        <w:shd w:val="clear" w:color="auto" w:fill="FFFFFF"/>
        <w:suppressAutoHyphens w:val="0"/>
        <w:jc w:val="both"/>
        <w:rPr>
          <w:color w:val="000000"/>
          <w:sz w:val="16"/>
          <w:szCs w:val="16"/>
          <w:lang w:eastAsia="ru-RU"/>
        </w:rPr>
      </w:pPr>
      <w:r w:rsidRPr="00701E54">
        <w:rPr>
          <w:color w:val="000000"/>
          <w:lang w:eastAsia="ru-RU"/>
        </w:rPr>
        <w:t xml:space="preserve">Заявитель _________________________                                                                           </w:t>
      </w:r>
      <w:r w:rsidRPr="00701E54">
        <w:rPr>
          <w:color w:val="000000"/>
          <w:sz w:val="16"/>
          <w:szCs w:val="16"/>
          <w:lang w:eastAsia="ru-RU"/>
        </w:rPr>
        <w:t xml:space="preserve"> </w:t>
      </w:r>
    </w:p>
    <w:p w:rsidR="00701E54" w:rsidRPr="00701E54" w:rsidRDefault="00701E54" w:rsidP="00701E54">
      <w:pPr>
        <w:shd w:val="clear" w:color="auto" w:fill="FFFFFF"/>
        <w:suppressAutoHyphens w:val="0"/>
        <w:jc w:val="both"/>
        <w:rPr>
          <w:sz w:val="20"/>
          <w:szCs w:val="20"/>
          <w:lang w:eastAsia="ru-RU"/>
        </w:rPr>
      </w:pPr>
      <w:r w:rsidRPr="00701E54">
        <w:rPr>
          <w:color w:val="000000"/>
          <w:sz w:val="16"/>
          <w:szCs w:val="16"/>
          <w:lang w:eastAsia="ru-RU"/>
        </w:rPr>
        <w:tab/>
      </w:r>
      <w:r w:rsidRPr="00701E54">
        <w:rPr>
          <w:color w:val="000000"/>
          <w:sz w:val="16"/>
          <w:szCs w:val="16"/>
          <w:lang w:eastAsia="ru-RU"/>
        </w:rPr>
        <w:tab/>
      </w:r>
      <w:r w:rsidRPr="00701E54">
        <w:rPr>
          <w:color w:val="000000"/>
          <w:sz w:val="16"/>
          <w:szCs w:val="16"/>
          <w:lang w:eastAsia="ru-RU"/>
        </w:rPr>
        <w:tab/>
      </w:r>
      <w:r w:rsidRPr="00701E54">
        <w:rPr>
          <w:color w:val="000000"/>
          <w:sz w:val="20"/>
          <w:szCs w:val="20"/>
          <w:lang w:eastAsia="ru-RU"/>
        </w:rPr>
        <w:t>подпись</w:t>
      </w:r>
    </w:p>
    <w:p w:rsidR="00701E54" w:rsidRPr="00701E54" w:rsidRDefault="00701E54" w:rsidP="00701E54">
      <w:pPr>
        <w:shd w:val="clear" w:color="auto" w:fill="FFFFFF"/>
        <w:suppressAutoHyphens w:val="0"/>
        <w:jc w:val="both"/>
        <w:rPr>
          <w:b/>
          <w:bCs/>
          <w:lang w:eastAsia="ru-RU"/>
        </w:rPr>
      </w:pPr>
      <w:r w:rsidRPr="00701E54">
        <w:rPr>
          <w:color w:val="000000"/>
          <w:lang w:eastAsia="ru-RU"/>
        </w:rPr>
        <w:t>Контактный телефон: _______________</w:t>
      </w:r>
    </w:p>
    <w:p w:rsidR="00701E54" w:rsidRPr="00701E54" w:rsidRDefault="00701E54" w:rsidP="00701E54">
      <w:pPr>
        <w:shd w:val="clear" w:color="auto" w:fill="FFFFFF"/>
        <w:suppressAutoHyphens w:val="0"/>
        <w:rPr>
          <w:color w:val="000000"/>
          <w:lang w:eastAsia="ru-RU"/>
        </w:rPr>
      </w:pPr>
      <w:r w:rsidRPr="00701E54">
        <w:rPr>
          <w:color w:val="000000"/>
          <w:lang w:eastAsia="ru-RU"/>
        </w:rPr>
        <w:t xml:space="preserve">Ведущий </w:t>
      </w:r>
      <w:proofErr w:type="spellStart"/>
      <w:r w:rsidRPr="00701E54">
        <w:rPr>
          <w:color w:val="000000"/>
          <w:lang w:eastAsia="ru-RU"/>
        </w:rPr>
        <w:t>документовед</w:t>
      </w:r>
      <w:proofErr w:type="spellEnd"/>
      <w:r w:rsidRPr="00701E54">
        <w:rPr>
          <w:color w:val="000000"/>
          <w:lang w:eastAsia="ru-RU"/>
        </w:rPr>
        <w:t xml:space="preserve">: ___________________________________________________________ </w:t>
      </w:r>
    </w:p>
    <w:p w:rsidR="00701E54" w:rsidRPr="00701E54" w:rsidRDefault="00701E54" w:rsidP="00701E54">
      <w:pPr>
        <w:shd w:val="clear" w:color="auto" w:fill="FFFFFF"/>
        <w:suppressAutoHyphens w:val="0"/>
        <w:rPr>
          <w:color w:val="000000"/>
          <w:lang w:eastAsia="ru-RU"/>
        </w:rPr>
      </w:pPr>
      <w:r w:rsidRPr="00701E54">
        <w:rPr>
          <w:color w:val="000000"/>
          <w:lang w:eastAsia="ru-RU"/>
        </w:rPr>
        <w:t>Дата выдачи расписки: ______________</w:t>
      </w:r>
    </w:p>
    <w:p w:rsidR="00701E54" w:rsidRPr="00701E54" w:rsidRDefault="00701E54" w:rsidP="00701E54">
      <w:pPr>
        <w:shd w:val="clear" w:color="auto" w:fill="FFFFFF"/>
        <w:suppressAutoHyphens w:val="0"/>
        <w:rPr>
          <w:color w:val="000000"/>
          <w:lang w:eastAsia="ru-RU"/>
        </w:rPr>
      </w:pPr>
      <w:r w:rsidRPr="00701E54">
        <w:rPr>
          <w:color w:val="000000"/>
          <w:lang w:eastAsia="ru-RU"/>
        </w:rPr>
        <w:t>Дата получения результата государственной (муниципальной) услуги:</w:t>
      </w:r>
      <w:r w:rsidRPr="00701E54">
        <w:rPr>
          <w:b/>
          <w:bCs/>
          <w:color w:val="000000"/>
          <w:lang w:eastAsia="ru-RU"/>
        </w:rPr>
        <w:t xml:space="preserve"> </w:t>
      </w:r>
    </w:p>
    <w:p w:rsidR="00701E54" w:rsidRPr="00701E54" w:rsidRDefault="00701E54" w:rsidP="00701E54">
      <w:pPr>
        <w:shd w:val="clear" w:color="auto" w:fill="FFFFFF"/>
        <w:suppressAutoHyphens w:val="0"/>
        <w:rPr>
          <w:color w:val="000000"/>
          <w:lang w:eastAsia="ru-RU"/>
        </w:rPr>
      </w:pPr>
      <w:r w:rsidRPr="00701E54">
        <w:rPr>
          <w:color w:val="000000"/>
          <w:lang w:eastAsia="ru-RU"/>
        </w:rPr>
        <w:t>Способ получения результата услуги:</w:t>
      </w:r>
    </w:p>
    <w:p w:rsidR="00701E54" w:rsidRPr="00701E54" w:rsidRDefault="00701E54" w:rsidP="00701E54">
      <w:pPr>
        <w:shd w:val="clear" w:color="auto" w:fill="FFFFFF"/>
        <w:suppressAutoHyphens w:val="0"/>
        <w:ind w:left="720" w:hanging="360"/>
        <w:contextualSpacing/>
        <w:rPr>
          <w:color w:val="000000"/>
          <w:lang w:eastAsia="ru-RU"/>
        </w:rPr>
      </w:pPr>
      <w:r w:rsidRPr="00701E54">
        <w:rPr>
          <w:color w:val="000000"/>
          <w:lang w:eastAsia="ru-RU"/>
        </w:rPr>
        <w:t>1.</w:t>
      </w:r>
      <w:r w:rsidRPr="00701E54">
        <w:rPr>
          <w:rFonts w:ascii="Cambria Math" w:hAnsi="Cambria Math" w:cs="Cambria Math"/>
          <w:color w:val="000000"/>
          <w:lang w:eastAsia="ru-RU"/>
        </w:rPr>
        <w:t>​</w:t>
      </w:r>
      <w:r w:rsidRPr="00701E54">
        <w:rPr>
          <w:color w:val="000000"/>
          <w:lang w:eastAsia="ru-RU"/>
        </w:rPr>
        <w:t> В ТОСП многофункционального центра лично _______________________</w:t>
      </w:r>
    </w:p>
    <w:p w:rsidR="00701E54" w:rsidRPr="00701E54" w:rsidRDefault="00701E54" w:rsidP="00701E54">
      <w:pPr>
        <w:shd w:val="clear" w:color="auto" w:fill="FFFFFF"/>
        <w:suppressAutoHyphens w:val="0"/>
        <w:ind w:left="720" w:hanging="360"/>
        <w:contextualSpacing/>
        <w:rPr>
          <w:color w:val="000000"/>
          <w:lang w:eastAsia="ru-RU"/>
        </w:rPr>
      </w:pPr>
      <w:r w:rsidRPr="00701E54">
        <w:rPr>
          <w:color w:val="000000"/>
          <w:lang w:eastAsia="ru-RU"/>
        </w:rPr>
        <w:t>2.​ Отправить на почтовый адрес: ________________________________________</w:t>
      </w:r>
    </w:p>
    <w:p w:rsidR="00701E54" w:rsidRPr="00701E54" w:rsidRDefault="00701E54" w:rsidP="00701E54">
      <w:pPr>
        <w:shd w:val="clear" w:color="auto" w:fill="FFFFFF"/>
        <w:suppressAutoHyphens w:val="0"/>
        <w:ind w:left="720" w:hanging="360"/>
        <w:contextualSpacing/>
        <w:rPr>
          <w:color w:val="000000"/>
          <w:lang w:eastAsia="ru-RU"/>
        </w:rPr>
      </w:pPr>
      <w:r w:rsidRPr="00701E54">
        <w:rPr>
          <w:color w:val="000000"/>
          <w:lang w:eastAsia="ru-RU"/>
        </w:rPr>
        <w:t>3.​ Отправить на электронный адрес: ________________________________________</w:t>
      </w:r>
    </w:p>
    <w:p w:rsidR="00701E54" w:rsidRPr="001F086B" w:rsidRDefault="00701E54" w:rsidP="001F086B">
      <w:pPr>
        <w:shd w:val="clear" w:color="auto" w:fill="FFFFFF"/>
        <w:suppressAutoHyphens w:val="0"/>
        <w:ind w:left="720" w:hanging="360"/>
        <w:contextualSpacing/>
        <w:rPr>
          <w:color w:val="000000"/>
          <w:lang w:eastAsia="ru-RU"/>
        </w:rPr>
      </w:pPr>
      <w:r w:rsidRPr="00701E54">
        <w:rPr>
          <w:color w:val="000000"/>
          <w:lang w:eastAsia="ru-RU"/>
        </w:rPr>
        <w:t xml:space="preserve">4.​ Иной УФМС г. Глазова </w:t>
      </w:r>
    </w:p>
    <w:p w:rsidR="00701E54" w:rsidRPr="00701E54" w:rsidRDefault="00701E54" w:rsidP="00701E54">
      <w:pPr>
        <w:shd w:val="clear" w:color="auto" w:fill="FFFFFF"/>
        <w:suppressAutoHyphens w:val="0"/>
        <w:rPr>
          <w:lang w:eastAsia="ru-RU"/>
        </w:rPr>
      </w:pPr>
      <w:r w:rsidRPr="00701E54">
        <w:rPr>
          <w:b/>
          <w:bCs/>
          <w:color w:val="000000"/>
          <w:lang w:eastAsia="ru-RU"/>
        </w:rPr>
        <w:t>Выдано:</w:t>
      </w:r>
    </w:p>
    <w:p w:rsidR="00701E54" w:rsidRPr="00701E54" w:rsidRDefault="00701E54" w:rsidP="00701E54">
      <w:pPr>
        <w:shd w:val="clear" w:color="auto" w:fill="FFFFFF"/>
        <w:suppressAutoHyphens w:val="0"/>
        <w:rPr>
          <w:color w:val="000000"/>
          <w:lang w:eastAsia="ru-RU"/>
        </w:rPr>
      </w:pPr>
      <w:r w:rsidRPr="00701E54">
        <w:rPr>
          <w:b/>
          <w:bCs/>
          <w:color w:val="000000"/>
          <w:lang w:eastAsia="ru-RU"/>
        </w:rPr>
        <w:t>Результат государственной (муниципальной) услуги:</w:t>
      </w:r>
    </w:p>
    <w:p w:rsidR="00701E54" w:rsidRPr="00701E54" w:rsidRDefault="00701E54" w:rsidP="00701E54">
      <w:pPr>
        <w:shd w:val="clear" w:color="auto" w:fill="FFFFFF"/>
        <w:suppressAutoHyphens w:val="0"/>
        <w:rPr>
          <w:color w:val="000000"/>
          <w:lang w:eastAsia="ru-RU"/>
        </w:rPr>
      </w:pPr>
      <w:r w:rsidRPr="00701E54">
        <w:rPr>
          <w:b/>
          <w:bCs/>
          <w:color w:val="000000"/>
          <w:lang w:eastAsia="ru-RU"/>
        </w:rPr>
        <w:t>_____________________________________________________________________________</w:t>
      </w:r>
    </w:p>
    <w:p w:rsidR="00701E54" w:rsidRPr="00701E54" w:rsidRDefault="00701E54" w:rsidP="00701E54">
      <w:pPr>
        <w:shd w:val="clear" w:color="auto" w:fill="FFFFFF"/>
        <w:suppressAutoHyphens w:val="0"/>
        <w:rPr>
          <w:color w:val="000000"/>
          <w:lang w:eastAsia="ru-RU"/>
        </w:rPr>
      </w:pPr>
      <w:r w:rsidRPr="00701E54">
        <w:rPr>
          <w:color w:val="000000"/>
          <w:lang w:eastAsia="ru-RU"/>
        </w:rPr>
        <w:t>Выдал: _______________________ ____________________ _____________________</w:t>
      </w:r>
    </w:p>
    <w:p w:rsidR="00701E54" w:rsidRPr="00701E54" w:rsidRDefault="00701E54" w:rsidP="00701E54">
      <w:pPr>
        <w:shd w:val="clear" w:color="auto" w:fill="FFFFFF"/>
        <w:suppressAutoHyphens w:val="0"/>
        <w:rPr>
          <w:color w:val="000000"/>
          <w:sz w:val="20"/>
          <w:szCs w:val="20"/>
          <w:lang w:eastAsia="ru-RU"/>
        </w:rPr>
      </w:pPr>
      <w:r w:rsidRPr="00701E54">
        <w:rPr>
          <w:color w:val="000000"/>
          <w:sz w:val="16"/>
          <w:szCs w:val="16"/>
          <w:lang w:eastAsia="ru-RU"/>
        </w:rPr>
        <w:tab/>
      </w:r>
      <w:r w:rsidRPr="00701E54">
        <w:rPr>
          <w:color w:val="000000"/>
          <w:sz w:val="20"/>
          <w:szCs w:val="20"/>
          <w:lang w:eastAsia="ru-RU"/>
        </w:rPr>
        <w:t xml:space="preserve">                       должность                                             ФИО сотрудника                                        подпись</w:t>
      </w:r>
    </w:p>
    <w:p w:rsidR="00701E54" w:rsidRPr="00701E54" w:rsidRDefault="00701E54" w:rsidP="00701E54">
      <w:pPr>
        <w:shd w:val="clear" w:color="auto" w:fill="FFFFFF"/>
        <w:suppressAutoHyphens w:val="0"/>
        <w:rPr>
          <w:color w:val="000000"/>
          <w:lang w:eastAsia="ru-RU"/>
        </w:rPr>
      </w:pPr>
      <w:r w:rsidRPr="00701E54">
        <w:rPr>
          <w:color w:val="000000"/>
          <w:lang w:eastAsia="ru-RU"/>
        </w:rPr>
        <w:t>Получил _______________ ___________________</w:t>
      </w:r>
    </w:p>
    <w:p w:rsidR="00701E54" w:rsidRPr="00701E54" w:rsidRDefault="00701E54" w:rsidP="00701E54">
      <w:pPr>
        <w:shd w:val="clear" w:color="auto" w:fill="FFFFFF"/>
        <w:tabs>
          <w:tab w:val="left" w:pos="4305"/>
        </w:tabs>
        <w:suppressAutoHyphens w:val="0"/>
        <w:ind w:left="540"/>
        <w:contextualSpacing/>
        <w:rPr>
          <w:sz w:val="20"/>
          <w:szCs w:val="20"/>
          <w:lang w:eastAsia="ru-RU"/>
        </w:rPr>
      </w:pPr>
      <w:r w:rsidRPr="00701E54">
        <w:rPr>
          <w:color w:val="000000"/>
          <w:sz w:val="20"/>
          <w:szCs w:val="20"/>
          <w:lang w:eastAsia="ru-RU"/>
        </w:rPr>
        <w:t xml:space="preserve">                   подпись                               дата</w:t>
      </w:r>
      <w:r w:rsidRPr="00701E54">
        <w:rPr>
          <w:color w:val="000000"/>
          <w:sz w:val="20"/>
          <w:szCs w:val="20"/>
          <w:lang w:eastAsia="ru-RU"/>
        </w:rPr>
        <w:tab/>
      </w: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12</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rPr>
      </w:pPr>
    </w:p>
    <w:p w:rsidR="00701E54" w:rsidRPr="00701E54" w:rsidRDefault="00701E54" w:rsidP="00701E54">
      <w:pPr>
        <w:suppressAutoHyphens w:val="0"/>
        <w:autoSpaceDE w:val="0"/>
        <w:autoSpaceDN w:val="0"/>
        <w:adjustRightInd w:val="0"/>
        <w:jc w:val="center"/>
        <w:rPr>
          <w:b/>
        </w:rPr>
      </w:pPr>
      <w:r w:rsidRPr="00701E54">
        <w:rPr>
          <w:b/>
          <w:lang w:eastAsia="ru-RU"/>
        </w:rPr>
        <w:t xml:space="preserve">Форма межведомственного запроса, направляемого в </w:t>
      </w:r>
      <w:r w:rsidRPr="00701E54">
        <w:rPr>
          <w:b/>
        </w:rPr>
        <w:t xml:space="preserve">организации, </w:t>
      </w:r>
    </w:p>
    <w:p w:rsidR="00701E54" w:rsidRPr="00701E54" w:rsidRDefault="00701E54" w:rsidP="00701E54">
      <w:pPr>
        <w:suppressAutoHyphens w:val="0"/>
        <w:autoSpaceDE w:val="0"/>
        <w:autoSpaceDN w:val="0"/>
        <w:adjustRightInd w:val="0"/>
        <w:jc w:val="center"/>
        <w:rPr>
          <w:b/>
        </w:rPr>
      </w:pPr>
      <w:r w:rsidRPr="00701E54">
        <w:rPr>
          <w:b/>
        </w:rPr>
        <w:t xml:space="preserve">участвующие в предоставлении муниципальной услуги </w:t>
      </w:r>
    </w:p>
    <w:p w:rsidR="00701E54" w:rsidRPr="00701E54" w:rsidRDefault="00701E54" w:rsidP="00701E54">
      <w:pPr>
        <w:suppressAutoHyphens w:val="0"/>
        <w:autoSpaceDE w:val="0"/>
        <w:autoSpaceDN w:val="0"/>
        <w:adjustRightInd w:val="0"/>
        <w:jc w:val="center"/>
        <w:rPr>
          <w:lang w:eastAsia="ru-RU"/>
        </w:rPr>
      </w:pPr>
    </w:p>
    <w:p w:rsidR="00701E54" w:rsidRPr="00701E54" w:rsidRDefault="00701E54" w:rsidP="00701E54">
      <w:pPr>
        <w:suppressAutoHyphens w:val="0"/>
        <w:autoSpaceDE w:val="0"/>
        <w:autoSpaceDN w:val="0"/>
        <w:adjustRightInd w:val="0"/>
        <w:jc w:val="center"/>
        <w:rPr>
          <w:lang w:eastAsia="ru-RU"/>
        </w:rPr>
      </w:pPr>
    </w:p>
    <w:p w:rsidR="00701E54" w:rsidRPr="00701E54" w:rsidRDefault="00701E54" w:rsidP="00701E54">
      <w:pPr>
        <w:jc w:val="center"/>
      </w:pPr>
      <w:proofErr w:type="gramStart"/>
      <w:r w:rsidRPr="00701E54">
        <w:rPr>
          <w:spacing w:val="-6"/>
        </w:rPr>
        <w:t xml:space="preserve">Запрос </w:t>
      </w:r>
      <w:r w:rsidRPr="00701E54">
        <w:t xml:space="preserve">справки о назначенной страховой пенсии по старости (инвалидности) либо о пенсии, досрочно оформленной в соответствии с </w:t>
      </w:r>
      <w:hyperlink r:id="rId33" w:history="1">
        <w:r w:rsidRPr="00701E54">
          <w:t>Законом</w:t>
        </w:r>
      </w:hyperlink>
      <w:r w:rsidRPr="00701E54">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 </w:t>
      </w:r>
      <w:proofErr w:type="gramEnd"/>
    </w:p>
    <w:p w:rsidR="00701E54" w:rsidRPr="00701E54" w:rsidRDefault="00701E54" w:rsidP="00701E54">
      <w:pPr>
        <w:jc w:val="center"/>
      </w:pPr>
    </w:p>
    <w:p w:rsidR="00701E54" w:rsidRPr="00701E54" w:rsidRDefault="00701E54" w:rsidP="00701E54">
      <w:pPr>
        <w:jc w:val="center"/>
      </w:pPr>
    </w:p>
    <w:p w:rsidR="00701E54" w:rsidRPr="00701E54" w:rsidRDefault="00701E54" w:rsidP="00701E54">
      <w:pPr>
        <w:jc w:val="both"/>
        <w:rPr>
          <w:b/>
        </w:rPr>
      </w:pPr>
      <w:r w:rsidRPr="00701E54">
        <w:rPr>
          <w:b/>
        </w:rPr>
        <w:tab/>
      </w:r>
      <w:r w:rsidRPr="00701E54">
        <w:rPr>
          <w:b/>
        </w:rPr>
        <w:tab/>
      </w:r>
      <w:r w:rsidRPr="00701E54">
        <w:rPr>
          <w:b/>
        </w:rPr>
        <w:tab/>
      </w:r>
      <w:r w:rsidRPr="00701E54">
        <w:rPr>
          <w:b/>
        </w:rPr>
        <w:tab/>
      </w:r>
      <w:r w:rsidRPr="00701E54">
        <w:rPr>
          <w:b/>
        </w:rPr>
        <w:tab/>
        <w:t xml:space="preserve">Государственное учреждение – Управление </w:t>
      </w:r>
      <w:r w:rsidRPr="00701E54">
        <w:rPr>
          <w:b/>
        </w:rPr>
        <w:tab/>
      </w:r>
      <w:r w:rsidRPr="00701E54">
        <w:rPr>
          <w:b/>
        </w:rPr>
        <w:tab/>
      </w:r>
      <w:r w:rsidRPr="00701E54">
        <w:rPr>
          <w:b/>
        </w:rPr>
        <w:tab/>
      </w:r>
      <w:r w:rsidRPr="00701E54">
        <w:rPr>
          <w:b/>
        </w:rPr>
        <w:tab/>
      </w:r>
      <w:r w:rsidRPr="00701E54">
        <w:rPr>
          <w:b/>
        </w:rPr>
        <w:tab/>
      </w:r>
      <w:r w:rsidRPr="00701E54">
        <w:rPr>
          <w:b/>
        </w:rPr>
        <w:tab/>
      </w:r>
      <w:r w:rsidRPr="00701E54">
        <w:rPr>
          <w:b/>
        </w:rPr>
        <w:tab/>
        <w:t xml:space="preserve">Пенсионного фонда Российской Федерации </w:t>
      </w:r>
    </w:p>
    <w:p w:rsidR="00701E54" w:rsidRPr="00701E54" w:rsidRDefault="00701E54" w:rsidP="00701E54">
      <w:pPr>
        <w:jc w:val="both"/>
        <w:rPr>
          <w:b/>
          <w:spacing w:val="-6"/>
        </w:rPr>
      </w:pPr>
      <w:r w:rsidRPr="00701E54">
        <w:rPr>
          <w:b/>
        </w:rPr>
        <w:tab/>
      </w:r>
      <w:r w:rsidRPr="00701E54">
        <w:rPr>
          <w:b/>
        </w:rPr>
        <w:tab/>
      </w:r>
      <w:r w:rsidRPr="00701E54">
        <w:rPr>
          <w:b/>
        </w:rPr>
        <w:tab/>
      </w:r>
      <w:r w:rsidRPr="00701E54">
        <w:rPr>
          <w:b/>
        </w:rPr>
        <w:tab/>
      </w:r>
      <w:r w:rsidRPr="00701E54">
        <w:rPr>
          <w:b/>
        </w:rPr>
        <w:tab/>
        <w:t>в г. Глазове Удмуртской Республики (</w:t>
      </w:r>
      <w:proofErr w:type="gramStart"/>
      <w:r w:rsidRPr="00701E54">
        <w:rPr>
          <w:b/>
        </w:rPr>
        <w:t>межрайонное</w:t>
      </w:r>
      <w:proofErr w:type="gramEnd"/>
      <w:r w:rsidRPr="00701E54">
        <w:rPr>
          <w:b/>
        </w:rPr>
        <w:t>)</w:t>
      </w:r>
    </w:p>
    <w:p w:rsidR="00701E54" w:rsidRPr="00701E54" w:rsidRDefault="00701E54" w:rsidP="00701E54">
      <w:pPr>
        <w:jc w:val="center"/>
        <w:rPr>
          <w:color w:val="000000"/>
          <w:spacing w:val="-6"/>
        </w:rPr>
      </w:pPr>
    </w:p>
    <w:p w:rsidR="00701E54" w:rsidRPr="00701E54" w:rsidRDefault="00701E54" w:rsidP="00701E54">
      <w:pPr>
        <w:ind w:firstLine="709"/>
        <w:jc w:val="both"/>
      </w:pPr>
      <w:proofErr w:type="gramStart"/>
      <w:r w:rsidRPr="00701E54">
        <w:t xml:space="preserve">Администрация муниципального образования «Штанигуртское» просит выдать справку о назначенной страховой пенсии по старости (инвалидности) либо о пенсии, досрочно оформленной в соответствии с </w:t>
      </w:r>
      <w:hyperlink r:id="rId34" w:history="1">
        <w:r w:rsidRPr="00701E54">
          <w:t>Законом</w:t>
        </w:r>
      </w:hyperlink>
      <w:r w:rsidRPr="00701E54">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«___» _______ 20___ года _______________________________,</w:t>
      </w:r>
      <w:proofErr w:type="gramEnd"/>
    </w:p>
    <w:p w:rsidR="00701E54" w:rsidRPr="00701E54" w:rsidRDefault="00701E54" w:rsidP="00701E54">
      <w:pPr>
        <w:ind w:firstLine="709"/>
        <w:rPr>
          <w:sz w:val="20"/>
          <w:szCs w:val="20"/>
        </w:rPr>
      </w:pPr>
      <w:r w:rsidRPr="00701E54">
        <w:t xml:space="preserve">                                                                                                  </w:t>
      </w:r>
      <w:proofErr w:type="gramStart"/>
      <w:r w:rsidRPr="00701E54">
        <w:rPr>
          <w:sz w:val="20"/>
          <w:szCs w:val="20"/>
        </w:rPr>
        <w:t xml:space="preserve">(фамилия, имя, отчество) </w:t>
      </w:r>
      <w:r w:rsidRPr="00701E54">
        <w:t>проживающего по адресу _________________________________________________________,</w:t>
      </w:r>
      <w:r w:rsidRPr="00701E54">
        <w:rPr>
          <w:sz w:val="20"/>
          <w:szCs w:val="20"/>
        </w:rPr>
        <w:t xml:space="preserve"> </w:t>
      </w:r>
      <w:r w:rsidRPr="00701E54">
        <w:t>для установления и выплаты ежемесячной доплаты к пенсии.</w:t>
      </w:r>
      <w:proofErr w:type="gramEnd"/>
    </w:p>
    <w:p w:rsidR="00701E54" w:rsidRPr="00701E54" w:rsidRDefault="00701E54" w:rsidP="00701E54">
      <w:pPr>
        <w:ind w:firstLine="709"/>
        <w:rPr>
          <w:sz w:val="26"/>
          <w:szCs w:val="26"/>
        </w:rPr>
      </w:pPr>
    </w:p>
    <w:tbl>
      <w:tblPr>
        <w:tblW w:w="9464" w:type="dxa"/>
        <w:tblLayout w:type="fixed"/>
        <w:tblLook w:val="0000" w:firstRow="0" w:lastRow="0" w:firstColumn="0" w:lastColumn="0" w:noHBand="0" w:noVBand="0"/>
      </w:tblPr>
      <w:tblGrid>
        <w:gridCol w:w="1809"/>
        <w:gridCol w:w="7655"/>
      </w:tblGrid>
      <w:tr w:rsidR="00701E54" w:rsidRPr="00701E54" w:rsidTr="00C6125E">
        <w:tc>
          <w:tcPr>
            <w:tcW w:w="1809" w:type="dxa"/>
          </w:tcPr>
          <w:p w:rsidR="00701E54" w:rsidRPr="00701E54" w:rsidRDefault="00701E54" w:rsidP="00701E54">
            <w:pPr>
              <w:spacing w:line="360" w:lineRule="auto"/>
              <w:jc w:val="both"/>
            </w:pPr>
            <w:r w:rsidRPr="00701E54">
              <w:t>Приложение:</w:t>
            </w:r>
          </w:p>
        </w:tc>
        <w:tc>
          <w:tcPr>
            <w:tcW w:w="7655" w:type="dxa"/>
          </w:tcPr>
          <w:p w:rsidR="00701E54" w:rsidRPr="00701E54" w:rsidRDefault="00701E54" w:rsidP="00701E54">
            <w:pPr>
              <w:numPr>
                <w:ilvl w:val="0"/>
                <w:numId w:val="31"/>
              </w:numPr>
              <w:suppressAutoHyphens w:val="0"/>
              <w:ind w:left="357" w:hanging="357"/>
              <w:jc w:val="both"/>
            </w:pPr>
            <w:r w:rsidRPr="00701E54">
              <w:t>Согласие ___________________________________ на обработку его</w:t>
            </w:r>
          </w:p>
          <w:p w:rsidR="00701E54" w:rsidRPr="00701E54" w:rsidRDefault="00701E54" w:rsidP="00701E54">
            <w:pPr>
              <w:suppressAutoHyphens w:val="0"/>
              <w:jc w:val="both"/>
              <w:rPr>
                <w:sz w:val="20"/>
                <w:szCs w:val="20"/>
              </w:rPr>
            </w:pPr>
            <w:r w:rsidRPr="00701E54">
              <w:t xml:space="preserve">                                       </w:t>
            </w:r>
            <w:r w:rsidRPr="00701E54">
              <w:rPr>
                <w:sz w:val="20"/>
                <w:szCs w:val="20"/>
              </w:rPr>
              <w:t xml:space="preserve">(фамилия, инициалы) </w:t>
            </w:r>
          </w:p>
          <w:p w:rsidR="00701E54" w:rsidRPr="00701E54" w:rsidRDefault="00701E54" w:rsidP="00701E54">
            <w:pPr>
              <w:suppressAutoHyphens w:val="0"/>
              <w:jc w:val="both"/>
            </w:pPr>
            <w:r w:rsidRPr="00701E54">
              <w:t>персональных данных.</w:t>
            </w:r>
          </w:p>
        </w:tc>
      </w:tr>
    </w:tbl>
    <w:p w:rsidR="00701E54" w:rsidRPr="00701E54" w:rsidRDefault="00701E54" w:rsidP="00701E54">
      <w:pPr>
        <w:spacing w:line="360" w:lineRule="auto"/>
        <w:ind w:firstLine="708"/>
        <w:jc w:val="both"/>
        <w:rPr>
          <w:bCs/>
        </w:rPr>
      </w:pPr>
    </w:p>
    <w:p w:rsidR="00701E54" w:rsidRPr="00701E54" w:rsidRDefault="00701E54" w:rsidP="00701E54">
      <w:pPr>
        <w:ind w:firstLine="708"/>
        <w:jc w:val="both"/>
      </w:pPr>
    </w:p>
    <w:p w:rsidR="00701E54" w:rsidRPr="00701E54" w:rsidRDefault="00701E54" w:rsidP="00701E54">
      <w:pPr>
        <w:widowControl w:val="0"/>
        <w:autoSpaceDE w:val="0"/>
        <w:rPr>
          <w:rFonts w:eastAsia="Arial"/>
          <w:b/>
        </w:rPr>
      </w:pPr>
    </w:p>
    <w:p w:rsidR="00701E54" w:rsidRPr="00701E54" w:rsidRDefault="00701E54" w:rsidP="00701E54">
      <w:pPr>
        <w:widowControl w:val="0"/>
        <w:autoSpaceDE w:val="0"/>
        <w:rPr>
          <w:rFonts w:eastAsia="Arial"/>
          <w:b/>
        </w:rPr>
      </w:pPr>
      <w:r w:rsidRPr="00701E54">
        <w:rPr>
          <w:rFonts w:eastAsia="Arial"/>
          <w:b/>
        </w:rPr>
        <w:t>Глава муниципального образования</w:t>
      </w:r>
    </w:p>
    <w:p w:rsidR="00701E54" w:rsidRPr="00701E54" w:rsidRDefault="00701E54" w:rsidP="00701E54">
      <w:pPr>
        <w:widowControl w:val="0"/>
        <w:autoSpaceDE w:val="0"/>
        <w:rPr>
          <w:rFonts w:eastAsia="Arial"/>
        </w:rPr>
      </w:pPr>
      <w:r w:rsidRPr="00701E54">
        <w:rPr>
          <w:rFonts w:eastAsia="Arial"/>
          <w:b/>
        </w:rPr>
        <w:t>«Штанигуртское»</w:t>
      </w:r>
      <w:r w:rsidRPr="00701E54">
        <w:rPr>
          <w:rFonts w:eastAsia="Arial"/>
        </w:rPr>
        <w:t xml:space="preserve">                                          _________________  ____________________                          </w:t>
      </w:r>
    </w:p>
    <w:p w:rsidR="00701E54" w:rsidRPr="00701E54" w:rsidRDefault="00701E54" w:rsidP="00701E54">
      <w:pPr>
        <w:widowControl w:val="0"/>
        <w:autoSpaceDE w:val="0"/>
        <w:rPr>
          <w:rFonts w:eastAsia="Arial"/>
          <w:sz w:val="20"/>
          <w:szCs w:val="20"/>
        </w:rPr>
      </w:pPr>
      <w:r w:rsidRPr="00701E54">
        <w:rPr>
          <w:rFonts w:eastAsia="Arial"/>
        </w:rPr>
        <w:t xml:space="preserve">                                                                                        </w:t>
      </w:r>
      <w:r w:rsidRPr="00701E54">
        <w:rPr>
          <w:rFonts w:eastAsia="Arial"/>
          <w:sz w:val="20"/>
          <w:szCs w:val="20"/>
        </w:rPr>
        <w:t>(подпись)                     (инициалы, фамилия)</w:t>
      </w: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Pr="00701E54" w:rsidRDefault="00701E54" w:rsidP="00701E54">
      <w:pPr>
        <w:jc w:val="center"/>
        <w:rPr>
          <w:color w:val="000000"/>
          <w:spacing w:val="-6"/>
        </w:rPr>
      </w:pPr>
    </w:p>
    <w:p w:rsidR="00701E54" w:rsidRDefault="00701E54" w:rsidP="001F086B">
      <w:pPr>
        <w:rPr>
          <w:color w:val="000000"/>
          <w:spacing w:val="-6"/>
        </w:rPr>
      </w:pPr>
    </w:p>
    <w:p w:rsidR="001F086B" w:rsidRPr="00701E54" w:rsidRDefault="001F086B" w:rsidP="001F086B">
      <w:pPr>
        <w:rPr>
          <w:color w:val="000000"/>
          <w:spacing w:val="-6"/>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13</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color w:val="000000"/>
          <w:sz w:val="20"/>
          <w:szCs w:val="16"/>
        </w:rPr>
      </w:pPr>
    </w:p>
    <w:p w:rsidR="00701E54" w:rsidRPr="00701E54" w:rsidRDefault="00701E54" w:rsidP="00701E54">
      <w:pPr>
        <w:jc w:val="right"/>
        <w:rPr>
          <w:b/>
          <w:color w:val="000000"/>
          <w:spacing w:val="-6"/>
        </w:rPr>
      </w:pPr>
    </w:p>
    <w:p w:rsidR="00701E54" w:rsidRPr="00701E54" w:rsidRDefault="00701E54" w:rsidP="00701E54">
      <w:pPr>
        <w:jc w:val="right"/>
        <w:rPr>
          <w:b/>
          <w:color w:val="000000"/>
          <w:spacing w:val="-6"/>
        </w:rPr>
      </w:pPr>
    </w:p>
    <w:p w:rsidR="00701E54" w:rsidRPr="00701E54" w:rsidRDefault="00701E54" w:rsidP="00701E54">
      <w:pPr>
        <w:suppressAutoHyphens w:val="0"/>
        <w:autoSpaceDE w:val="0"/>
        <w:autoSpaceDN w:val="0"/>
        <w:adjustRightInd w:val="0"/>
        <w:jc w:val="center"/>
        <w:rPr>
          <w:b/>
        </w:rPr>
      </w:pPr>
      <w:r w:rsidRPr="00701E54">
        <w:rPr>
          <w:b/>
          <w:lang w:eastAsia="ru-RU"/>
        </w:rPr>
        <w:t xml:space="preserve">Форма межведомственного запроса, направляемого в </w:t>
      </w:r>
      <w:r w:rsidRPr="00701E54">
        <w:rPr>
          <w:b/>
        </w:rPr>
        <w:t xml:space="preserve">организации, </w:t>
      </w:r>
    </w:p>
    <w:p w:rsidR="00701E54" w:rsidRPr="00701E54" w:rsidRDefault="00701E54" w:rsidP="00701E54">
      <w:pPr>
        <w:suppressAutoHyphens w:val="0"/>
        <w:autoSpaceDE w:val="0"/>
        <w:autoSpaceDN w:val="0"/>
        <w:adjustRightInd w:val="0"/>
        <w:jc w:val="center"/>
        <w:rPr>
          <w:b/>
        </w:rPr>
      </w:pPr>
      <w:r w:rsidRPr="00701E54">
        <w:rPr>
          <w:b/>
        </w:rPr>
        <w:t xml:space="preserve">участвующие в предоставлении муниципальной услуги </w:t>
      </w:r>
    </w:p>
    <w:p w:rsidR="00701E54" w:rsidRPr="00701E54" w:rsidRDefault="00701E54" w:rsidP="00701E54">
      <w:pPr>
        <w:suppressAutoHyphens w:val="0"/>
        <w:autoSpaceDE w:val="0"/>
        <w:autoSpaceDN w:val="0"/>
        <w:adjustRightInd w:val="0"/>
        <w:jc w:val="center"/>
        <w:rPr>
          <w:lang w:eastAsia="ru-RU"/>
        </w:rPr>
      </w:pPr>
    </w:p>
    <w:p w:rsidR="00701E54" w:rsidRPr="00701E54" w:rsidRDefault="00701E54" w:rsidP="00701E54">
      <w:pPr>
        <w:suppressAutoHyphens w:val="0"/>
        <w:autoSpaceDE w:val="0"/>
        <w:autoSpaceDN w:val="0"/>
        <w:adjustRightInd w:val="0"/>
        <w:jc w:val="center"/>
        <w:rPr>
          <w:lang w:eastAsia="ru-RU"/>
        </w:rPr>
      </w:pPr>
    </w:p>
    <w:p w:rsidR="00701E54" w:rsidRPr="00701E54" w:rsidRDefault="00701E54" w:rsidP="00701E54">
      <w:pPr>
        <w:jc w:val="center"/>
      </w:pPr>
      <w:r w:rsidRPr="00701E54">
        <w:rPr>
          <w:spacing w:val="-6"/>
        </w:rPr>
        <w:t>Запрос информации о результатах проверки</w:t>
      </w:r>
      <w:r w:rsidRPr="00701E54">
        <w:rPr>
          <w:color w:val="FF0000"/>
          <w:spacing w:val="-6"/>
        </w:rPr>
        <w:t xml:space="preserve"> </w:t>
      </w:r>
      <w:r w:rsidRPr="00701E54">
        <w:t xml:space="preserve">справки о периодах замещения муниципальных должностей, дающих право на ежемесячную доплату к пенсии, </w:t>
      </w:r>
    </w:p>
    <w:p w:rsidR="00701E54" w:rsidRPr="00701E54" w:rsidRDefault="00701E54" w:rsidP="00701E54">
      <w:pPr>
        <w:jc w:val="center"/>
      </w:pPr>
    </w:p>
    <w:p w:rsidR="00701E54" w:rsidRPr="00701E54" w:rsidRDefault="00701E54" w:rsidP="00701E54">
      <w:pPr>
        <w:jc w:val="both"/>
        <w:rPr>
          <w:b/>
        </w:rPr>
      </w:pPr>
      <w:r w:rsidRPr="00701E54">
        <w:rPr>
          <w:b/>
        </w:rPr>
        <w:tab/>
      </w:r>
      <w:r w:rsidRPr="00701E54">
        <w:rPr>
          <w:b/>
        </w:rPr>
        <w:tab/>
      </w:r>
      <w:r w:rsidRPr="00701E54">
        <w:rPr>
          <w:b/>
        </w:rPr>
        <w:tab/>
      </w:r>
      <w:r w:rsidRPr="00701E54">
        <w:rPr>
          <w:b/>
        </w:rPr>
        <w:tab/>
      </w:r>
      <w:r w:rsidRPr="00701E54">
        <w:rPr>
          <w:b/>
        </w:rPr>
        <w:tab/>
      </w:r>
      <w:r w:rsidRPr="00701E54">
        <w:rPr>
          <w:b/>
        </w:rPr>
        <w:tab/>
      </w:r>
    </w:p>
    <w:p w:rsidR="00701E54" w:rsidRPr="00701E54" w:rsidRDefault="00701E54" w:rsidP="00701E54">
      <w:pPr>
        <w:jc w:val="both"/>
        <w:rPr>
          <w:b/>
        </w:rPr>
      </w:pPr>
      <w:r w:rsidRPr="00701E54">
        <w:rPr>
          <w:b/>
        </w:rPr>
        <w:tab/>
      </w:r>
      <w:r w:rsidRPr="00701E54">
        <w:rPr>
          <w:b/>
        </w:rPr>
        <w:tab/>
      </w:r>
      <w:r w:rsidRPr="00701E54">
        <w:rPr>
          <w:b/>
        </w:rPr>
        <w:tab/>
      </w:r>
      <w:r w:rsidRPr="00701E54">
        <w:rPr>
          <w:b/>
        </w:rPr>
        <w:tab/>
      </w:r>
      <w:r w:rsidRPr="00701E54">
        <w:rPr>
          <w:b/>
        </w:rPr>
        <w:tab/>
      </w:r>
      <w:r w:rsidRPr="00701E54">
        <w:rPr>
          <w:b/>
        </w:rPr>
        <w:tab/>
        <w:t>Министерство труда и миграционной политики</w:t>
      </w:r>
    </w:p>
    <w:p w:rsidR="00701E54" w:rsidRPr="00701E54" w:rsidRDefault="00701E54" w:rsidP="00701E54">
      <w:pPr>
        <w:jc w:val="both"/>
        <w:rPr>
          <w:b/>
          <w:spacing w:val="-6"/>
        </w:rPr>
      </w:pPr>
      <w:r w:rsidRPr="00701E54">
        <w:rPr>
          <w:b/>
        </w:rPr>
        <w:tab/>
      </w:r>
      <w:r w:rsidRPr="00701E54">
        <w:rPr>
          <w:b/>
        </w:rPr>
        <w:tab/>
      </w:r>
      <w:r w:rsidRPr="00701E54">
        <w:rPr>
          <w:b/>
        </w:rPr>
        <w:tab/>
      </w:r>
      <w:r w:rsidRPr="00701E54">
        <w:rPr>
          <w:b/>
        </w:rPr>
        <w:tab/>
      </w:r>
      <w:r w:rsidRPr="00701E54">
        <w:rPr>
          <w:b/>
        </w:rPr>
        <w:tab/>
      </w:r>
      <w:r w:rsidRPr="00701E54">
        <w:rPr>
          <w:b/>
        </w:rPr>
        <w:tab/>
        <w:t>Удмуртской Республики</w:t>
      </w:r>
    </w:p>
    <w:p w:rsidR="00701E54" w:rsidRPr="00701E54" w:rsidRDefault="00701E54" w:rsidP="00701E54">
      <w:pPr>
        <w:jc w:val="center"/>
        <w:rPr>
          <w:color w:val="000000"/>
          <w:spacing w:val="-6"/>
        </w:rPr>
      </w:pPr>
    </w:p>
    <w:p w:rsidR="00701E54" w:rsidRPr="00701E54" w:rsidRDefault="00701E54" w:rsidP="00701E54">
      <w:pPr>
        <w:ind w:firstLine="709"/>
        <w:jc w:val="both"/>
      </w:pPr>
      <w:r w:rsidRPr="00701E54">
        <w:t xml:space="preserve">Администрация муниципального образования «Штанигуртское» просит проверить справку о периодах замещения муниципальных должностей, дающих право на ежемесячную доплату к пенсии, ________________________________________________________________________________, </w:t>
      </w:r>
    </w:p>
    <w:p w:rsidR="00701E54" w:rsidRPr="00701E54" w:rsidRDefault="00701E54" w:rsidP="00701E54">
      <w:pPr>
        <w:ind w:firstLine="709"/>
        <w:jc w:val="both"/>
      </w:pPr>
      <w:r w:rsidRPr="00701E54">
        <w:rPr>
          <w:sz w:val="20"/>
          <w:szCs w:val="20"/>
        </w:rPr>
        <w:tab/>
      </w:r>
      <w:r w:rsidRPr="00701E54">
        <w:rPr>
          <w:sz w:val="20"/>
          <w:szCs w:val="20"/>
        </w:rPr>
        <w:tab/>
      </w:r>
      <w:r w:rsidRPr="00701E54">
        <w:rPr>
          <w:sz w:val="20"/>
          <w:szCs w:val="20"/>
        </w:rPr>
        <w:tab/>
      </w:r>
      <w:r w:rsidRPr="00701E54">
        <w:rPr>
          <w:sz w:val="20"/>
          <w:szCs w:val="20"/>
        </w:rPr>
        <w:tab/>
        <w:t>(фамилия, имя, отчество)</w:t>
      </w:r>
      <w:r w:rsidRPr="00701E54">
        <w:t xml:space="preserve"> </w:t>
      </w:r>
    </w:p>
    <w:p w:rsidR="00701E54" w:rsidRPr="00701E54" w:rsidRDefault="00701E54" w:rsidP="00701E54">
      <w:pPr>
        <w:widowControl w:val="0"/>
        <w:autoSpaceDE w:val="0"/>
        <w:rPr>
          <w:rFonts w:eastAsia="Arial"/>
        </w:rPr>
      </w:pPr>
      <w:proofErr w:type="gramStart"/>
      <w:r w:rsidRPr="00701E54">
        <w:rPr>
          <w:rFonts w:eastAsia="Arial"/>
        </w:rPr>
        <w:t>замещавшего</w:t>
      </w:r>
      <w:proofErr w:type="gramEnd"/>
      <w:r w:rsidRPr="00701E54">
        <w:rPr>
          <w:rFonts w:eastAsia="Arial"/>
        </w:rPr>
        <w:t xml:space="preserve"> муниципальную должность ____________________________________________.</w:t>
      </w:r>
    </w:p>
    <w:p w:rsidR="00701E54" w:rsidRPr="00701E54" w:rsidRDefault="00701E54" w:rsidP="00701E54">
      <w:pPr>
        <w:widowControl w:val="0"/>
        <w:autoSpaceDE w:val="0"/>
        <w:rPr>
          <w:rFonts w:eastAsia="Arial"/>
          <w:sz w:val="20"/>
          <w:szCs w:val="20"/>
        </w:rPr>
      </w:pPr>
      <w:r w:rsidRPr="00701E54">
        <w:rPr>
          <w:rFonts w:ascii="Courier New" w:eastAsia="Arial" w:hAnsi="Courier New" w:cs="Courier New"/>
        </w:rPr>
        <w:t xml:space="preserve">                                       </w:t>
      </w:r>
      <w:r w:rsidRPr="00701E54">
        <w:rPr>
          <w:rFonts w:eastAsia="Arial"/>
          <w:sz w:val="20"/>
          <w:szCs w:val="20"/>
        </w:rPr>
        <w:t>(наименование должности)</w:t>
      </w:r>
    </w:p>
    <w:p w:rsidR="00701E54" w:rsidRPr="00701E54" w:rsidRDefault="00701E54" w:rsidP="00701E54">
      <w:pPr>
        <w:ind w:firstLine="709"/>
        <w:rPr>
          <w:sz w:val="26"/>
          <w:szCs w:val="26"/>
        </w:rPr>
      </w:pPr>
    </w:p>
    <w:tbl>
      <w:tblPr>
        <w:tblW w:w="9464" w:type="dxa"/>
        <w:tblLayout w:type="fixed"/>
        <w:tblLook w:val="0000" w:firstRow="0" w:lastRow="0" w:firstColumn="0" w:lastColumn="0" w:noHBand="0" w:noVBand="0"/>
      </w:tblPr>
      <w:tblGrid>
        <w:gridCol w:w="1809"/>
        <w:gridCol w:w="7655"/>
      </w:tblGrid>
      <w:tr w:rsidR="00701E54" w:rsidRPr="00701E54" w:rsidTr="00C6125E">
        <w:tc>
          <w:tcPr>
            <w:tcW w:w="1809" w:type="dxa"/>
          </w:tcPr>
          <w:p w:rsidR="00701E54" w:rsidRPr="00701E54" w:rsidRDefault="00701E54" w:rsidP="00701E54">
            <w:pPr>
              <w:spacing w:line="360" w:lineRule="auto"/>
              <w:jc w:val="both"/>
            </w:pPr>
            <w:r w:rsidRPr="00701E54">
              <w:t>Приложение:</w:t>
            </w:r>
          </w:p>
        </w:tc>
        <w:tc>
          <w:tcPr>
            <w:tcW w:w="7655" w:type="dxa"/>
          </w:tcPr>
          <w:p w:rsidR="00701E54" w:rsidRPr="00701E54" w:rsidRDefault="00701E54" w:rsidP="00701E54">
            <w:pPr>
              <w:numPr>
                <w:ilvl w:val="0"/>
                <w:numId w:val="32"/>
              </w:numPr>
              <w:suppressAutoHyphens w:val="0"/>
              <w:jc w:val="both"/>
            </w:pPr>
            <w:r w:rsidRPr="00701E54">
              <w:t>Справка  ______________________________, на 1 листе, в 2 экз.</w:t>
            </w:r>
          </w:p>
          <w:p w:rsidR="00701E54" w:rsidRPr="00701E54" w:rsidRDefault="00701E54" w:rsidP="00701E54">
            <w:pPr>
              <w:suppressAutoHyphens w:val="0"/>
              <w:jc w:val="both"/>
              <w:rPr>
                <w:sz w:val="20"/>
                <w:szCs w:val="20"/>
              </w:rPr>
            </w:pPr>
            <w:r w:rsidRPr="00701E54">
              <w:rPr>
                <w:sz w:val="20"/>
                <w:szCs w:val="20"/>
              </w:rPr>
              <w:t xml:space="preserve">                                             (фамилия, инициалы) </w:t>
            </w:r>
          </w:p>
          <w:p w:rsidR="00701E54" w:rsidRPr="00701E54" w:rsidRDefault="00701E54" w:rsidP="00701E54">
            <w:pPr>
              <w:suppressAutoHyphens w:val="0"/>
              <w:jc w:val="both"/>
            </w:pPr>
          </w:p>
        </w:tc>
      </w:tr>
      <w:tr w:rsidR="00701E54" w:rsidRPr="00701E54" w:rsidTr="00C6125E">
        <w:tc>
          <w:tcPr>
            <w:tcW w:w="1809" w:type="dxa"/>
          </w:tcPr>
          <w:p w:rsidR="00701E54" w:rsidRPr="00701E54" w:rsidRDefault="00701E54" w:rsidP="00701E54">
            <w:pPr>
              <w:spacing w:line="360" w:lineRule="auto"/>
              <w:jc w:val="both"/>
            </w:pPr>
          </w:p>
        </w:tc>
        <w:tc>
          <w:tcPr>
            <w:tcW w:w="7655" w:type="dxa"/>
          </w:tcPr>
          <w:p w:rsidR="00701E54" w:rsidRPr="00701E54" w:rsidRDefault="00701E54" w:rsidP="00701E54">
            <w:pPr>
              <w:numPr>
                <w:ilvl w:val="0"/>
                <w:numId w:val="32"/>
              </w:numPr>
              <w:suppressAutoHyphens w:val="0"/>
              <w:jc w:val="both"/>
            </w:pPr>
            <w:r w:rsidRPr="00701E54">
              <w:t xml:space="preserve">Копия справки Государственного учреждения - Управление Пенсионного фонда Российской Федерации в г. Глазове Удмуртской Республики (межрайонное) </w:t>
            </w:r>
            <w:proofErr w:type="gramStart"/>
            <w:r w:rsidRPr="00701E54">
              <w:t>от</w:t>
            </w:r>
            <w:proofErr w:type="gramEnd"/>
            <w:r w:rsidRPr="00701E54">
              <w:t xml:space="preserve"> _____________ № ________________,</w:t>
            </w:r>
          </w:p>
          <w:p w:rsidR="00701E54" w:rsidRPr="00701E54" w:rsidRDefault="00701E54" w:rsidP="00701E54">
            <w:pPr>
              <w:suppressAutoHyphens w:val="0"/>
              <w:jc w:val="both"/>
            </w:pPr>
            <w:r w:rsidRPr="00701E54">
              <w:t xml:space="preserve">                                                               </w:t>
            </w:r>
            <w:r w:rsidRPr="00701E54">
              <w:rPr>
                <w:sz w:val="20"/>
                <w:szCs w:val="20"/>
              </w:rPr>
              <w:t>(дата)</w:t>
            </w:r>
            <w:r w:rsidRPr="00701E54">
              <w:t xml:space="preserve">                      </w:t>
            </w:r>
          </w:p>
          <w:p w:rsidR="00701E54" w:rsidRPr="00701E54" w:rsidRDefault="00701E54" w:rsidP="00701E54">
            <w:pPr>
              <w:suppressAutoHyphens w:val="0"/>
              <w:jc w:val="both"/>
            </w:pPr>
            <w:r w:rsidRPr="00701E54">
              <w:t xml:space="preserve">      на 1 листе, в 1 экз.</w:t>
            </w:r>
          </w:p>
          <w:p w:rsidR="00701E54" w:rsidRPr="00701E54" w:rsidRDefault="00701E54" w:rsidP="00701E54">
            <w:pPr>
              <w:jc w:val="both"/>
            </w:pPr>
          </w:p>
          <w:p w:rsidR="00701E54" w:rsidRPr="00701E54" w:rsidRDefault="00701E54" w:rsidP="00701E54">
            <w:pPr>
              <w:numPr>
                <w:ilvl w:val="0"/>
                <w:numId w:val="32"/>
              </w:numPr>
              <w:suppressAutoHyphens w:val="0"/>
              <w:jc w:val="both"/>
            </w:pPr>
            <w:r w:rsidRPr="00701E54">
              <w:t xml:space="preserve">Копия трудовой книжки ________________________, на ___ листах, </w:t>
            </w:r>
          </w:p>
          <w:p w:rsidR="00701E54" w:rsidRPr="00701E54" w:rsidRDefault="00701E54" w:rsidP="00701E54">
            <w:pPr>
              <w:suppressAutoHyphens w:val="0"/>
              <w:jc w:val="both"/>
              <w:rPr>
                <w:sz w:val="20"/>
                <w:szCs w:val="20"/>
              </w:rPr>
            </w:pPr>
            <w:r w:rsidRPr="00701E54">
              <w:t xml:space="preserve">                                                       </w:t>
            </w:r>
            <w:r w:rsidRPr="00701E54">
              <w:rPr>
                <w:sz w:val="20"/>
                <w:szCs w:val="20"/>
              </w:rPr>
              <w:t>(фамилия, инициалы)</w:t>
            </w:r>
          </w:p>
          <w:p w:rsidR="00701E54" w:rsidRPr="00701E54" w:rsidRDefault="00701E54" w:rsidP="00701E54">
            <w:pPr>
              <w:suppressAutoHyphens w:val="0"/>
              <w:jc w:val="both"/>
              <w:rPr>
                <w:sz w:val="20"/>
                <w:szCs w:val="20"/>
              </w:rPr>
            </w:pPr>
            <w:r w:rsidRPr="00701E54">
              <w:t xml:space="preserve">      в 1 экз.</w:t>
            </w:r>
            <w:r w:rsidRPr="00701E54">
              <w:rPr>
                <w:sz w:val="20"/>
                <w:szCs w:val="20"/>
              </w:rPr>
              <w:t xml:space="preserve"> </w:t>
            </w:r>
          </w:p>
        </w:tc>
      </w:tr>
      <w:tr w:rsidR="00701E54" w:rsidRPr="00701E54" w:rsidTr="00C6125E">
        <w:tc>
          <w:tcPr>
            <w:tcW w:w="1809" w:type="dxa"/>
          </w:tcPr>
          <w:p w:rsidR="00701E54" w:rsidRPr="00701E54" w:rsidRDefault="00701E54" w:rsidP="00701E54">
            <w:pPr>
              <w:spacing w:line="360" w:lineRule="auto"/>
              <w:jc w:val="both"/>
            </w:pPr>
          </w:p>
        </w:tc>
        <w:tc>
          <w:tcPr>
            <w:tcW w:w="7655" w:type="dxa"/>
          </w:tcPr>
          <w:p w:rsidR="00701E54" w:rsidRPr="00701E54" w:rsidRDefault="00701E54" w:rsidP="00701E54">
            <w:pPr>
              <w:numPr>
                <w:ilvl w:val="0"/>
                <w:numId w:val="32"/>
              </w:numPr>
              <w:suppressAutoHyphens w:val="0"/>
              <w:jc w:val="both"/>
            </w:pPr>
            <w:r w:rsidRPr="00701E54">
              <w:t xml:space="preserve">Согласие _______________________ на обработку его </w:t>
            </w:r>
            <w:proofErr w:type="gramStart"/>
            <w:r w:rsidRPr="00701E54">
              <w:t>персональных</w:t>
            </w:r>
            <w:proofErr w:type="gramEnd"/>
            <w:r w:rsidRPr="00701E54">
              <w:t xml:space="preserve"> </w:t>
            </w:r>
          </w:p>
          <w:p w:rsidR="00701E54" w:rsidRPr="00701E54" w:rsidRDefault="00701E54" w:rsidP="00701E54">
            <w:pPr>
              <w:suppressAutoHyphens w:val="0"/>
              <w:jc w:val="both"/>
              <w:rPr>
                <w:sz w:val="20"/>
                <w:szCs w:val="20"/>
              </w:rPr>
            </w:pPr>
            <w:r w:rsidRPr="00701E54">
              <w:t xml:space="preserve">                            </w:t>
            </w:r>
            <w:r w:rsidRPr="00701E54">
              <w:rPr>
                <w:sz w:val="20"/>
                <w:szCs w:val="20"/>
              </w:rPr>
              <w:t xml:space="preserve">(фамилия, инициалы) </w:t>
            </w:r>
          </w:p>
          <w:p w:rsidR="00701E54" w:rsidRPr="00701E54" w:rsidRDefault="00701E54" w:rsidP="00701E54">
            <w:pPr>
              <w:suppressAutoHyphens w:val="0"/>
              <w:jc w:val="both"/>
            </w:pPr>
            <w:r w:rsidRPr="00701E54">
              <w:t xml:space="preserve">      данных.</w:t>
            </w:r>
          </w:p>
          <w:p w:rsidR="00701E54" w:rsidRPr="00701E54" w:rsidRDefault="00701E54" w:rsidP="00701E54">
            <w:pPr>
              <w:suppressAutoHyphens w:val="0"/>
              <w:jc w:val="both"/>
            </w:pPr>
          </w:p>
        </w:tc>
      </w:tr>
    </w:tbl>
    <w:p w:rsidR="00701E54" w:rsidRPr="00701E54" w:rsidRDefault="00701E54" w:rsidP="00701E54">
      <w:pPr>
        <w:spacing w:line="360" w:lineRule="auto"/>
        <w:ind w:firstLine="708"/>
        <w:jc w:val="both"/>
        <w:rPr>
          <w:bCs/>
        </w:rPr>
      </w:pPr>
    </w:p>
    <w:p w:rsidR="00701E54" w:rsidRPr="00701E54" w:rsidRDefault="00701E54" w:rsidP="00701E54">
      <w:pPr>
        <w:ind w:firstLine="708"/>
        <w:jc w:val="both"/>
      </w:pPr>
    </w:p>
    <w:p w:rsidR="00701E54" w:rsidRPr="00701E54" w:rsidRDefault="00701E54" w:rsidP="00701E54">
      <w:pPr>
        <w:widowControl w:val="0"/>
        <w:autoSpaceDE w:val="0"/>
        <w:rPr>
          <w:rFonts w:eastAsia="Arial"/>
          <w:b/>
        </w:rPr>
      </w:pPr>
      <w:r w:rsidRPr="00701E54">
        <w:rPr>
          <w:rFonts w:eastAsia="Arial"/>
          <w:b/>
        </w:rPr>
        <w:t>Глава муниципального образования</w:t>
      </w:r>
    </w:p>
    <w:p w:rsidR="00701E54" w:rsidRPr="00701E54" w:rsidRDefault="00701E54" w:rsidP="00701E54">
      <w:pPr>
        <w:widowControl w:val="0"/>
        <w:autoSpaceDE w:val="0"/>
        <w:rPr>
          <w:rFonts w:eastAsia="Arial"/>
        </w:rPr>
      </w:pPr>
      <w:r w:rsidRPr="00701E54">
        <w:rPr>
          <w:rFonts w:eastAsia="Arial"/>
          <w:b/>
        </w:rPr>
        <w:t>«Штанигуртское»</w:t>
      </w:r>
      <w:r w:rsidRPr="00701E54">
        <w:rPr>
          <w:rFonts w:eastAsia="Arial"/>
        </w:rPr>
        <w:t xml:space="preserve">                                          _________________  ____________________                          </w:t>
      </w:r>
    </w:p>
    <w:p w:rsidR="00701E54" w:rsidRPr="00701E54" w:rsidRDefault="00701E54" w:rsidP="00701E54">
      <w:pPr>
        <w:widowControl w:val="0"/>
        <w:autoSpaceDE w:val="0"/>
        <w:rPr>
          <w:rFonts w:eastAsia="Arial"/>
          <w:sz w:val="20"/>
          <w:szCs w:val="20"/>
        </w:rPr>
      </w:pPr>
      <w:r w:rsidRPr="00701E54">
        <w:rPr>
          <w:rFonts w:eastAsia="Arial"/>
        </w:rPr>
        <w:t xml:space="preserve">                                                                                        </w:t>
      </w:r>
      <w:r w:rsidRPr="00701E54">
        <w:rPr>
          <w:rFonts w:eastAsia="Arial"/>
          <w:sz w:val="20"/>
          <w:szCs w:val="20"/>
        </w:rPr>
        <w:t>(подпись)                     (инициалы, фамилия)</w:t>
      </w:r>
    </w:p>
    <w:p w:rsidR="00701E54" w:rsidRDefault="00701E54" w:rsidP="00701E54">
      <w:pPr>
        <w:jc w:val="center"/>
        <w:rPr>
          <w:color w:val="000000"/>
          <w:spacing w:val="-6"/>
        </w:rPr>
      </w:pPr>
    </w:p>
    <w:p w:rsidR="001F086B" w:rsidRPr="00701E54" w:rsidRDefault="001F086B" w:rsidP="00701E54">
      <w:pPr>
        <w:jc w:val="center"/>
        <w:rPr>
          <w:color w:val="000000"/>
          <w:spacing w:val="-6"/>
        </w:rPr>
      </w:pPr>
    </w:p>
    <w:p w:rsidR="00701E54" w:rsidRPr="00701E54" w:rsidRDefault="00701E54" w:rsidP="00701E54">
      <w:pPr>
        <w:jc w:val="right"/>
        <w:rPr>
          <w:b/>
          <w:color w:val="000000"/>
          <w:spacing w:val="-6"/>
          <w:sz w:val="20"/>
        </w:rPr>
      </w:pPr>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14</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1F086B">
      <w:pPr>
        <w:rPr>
          <w:b/>
          <w:color w:val="000000"/>
          <w:spacing w:val="-6"/>
        </w:rPr>
      </w:pPr>
    </w:p>
    <w:p w:rsidR="00701E54" w:rsidRPr="00701E54" w:rsidRDefault="00701E54" w:rsidP="00701E54">
      <w:pPr>
        <w:tabs>
          <w:tab w:val="left" w:pos="851"/>
        </w:tabs>
        <w:jc w:val="center"/>
        <w:rPr>
          <w:b/>
          <w:color w:val="000000"/>
          <w:szCs w:val="16"/>
        </w:rPr>
      </w:pPr>
      <w:r w:rsidRPr="00701E54">
        <w:rPr>
          <w:b/>
          <w:color w:val="000000"/>
          <w:szCs w:val="16"/>
        </w:rPr>
        <w:t xml:space="preserve">Форма заявления об устранении технических ошибок в документе, </w:t>
      </w:r>
    </w:p>
    <w:p w:rsidR="00701E54" w:rsidRPr="00701E54" w:rsidRDefault="00701E54" w:rsidP="00701E54">
      <w:pPr>
        <w:tabs>
          <w:tab w:val="left" w:pos="851"/>
        </w:tabs>
        <w:jc w:val="center"/>
        <w:rPr>
          <w:b/>
          <w:color w:val="000000"/>
          <w:szCs w:val="16"/>
        </w:rPr>
      </w:pPr>
      <w:proofErr w:type="gramStart"/>
      <w:r w:rsidRPr="00701E54">
        <w:rPr>
          <w:b/>
          <w:color w:val="000000"/>
          <w:szCs w:val="16"/>
        </w:rPr>
        <w:t>являющемся</w:t>
      </w:r>
      <w:proofErr w:type="gramEnd"/>
      <w:r w:rsidRPr="00701E54">
        <w:rPr>
          <w:b/>
          <w:color w:val="000000"/>
          <w:szCs w:val="16"/>
        </w:rPr>
        <w:t xml:space="preserve"> результатом предоставления муниципальной услуги</w:t>
      </w:r>
    </w:p>
    <w:p w:rsidR="00701E54" w:rsidRPr="00701E54" w:rsidRDefault="00701E54" w:rsidP="00701E54">
      <w:pPr>
        <w:jc w:val="center"/>
        <w:rPr>
          <w:b/>
          <w:color w:val="000000"/>
          <w:szCs w:val="16"/>
        </w:rPr>
      </w:pPr>
    </w:p>
    <w:p w:rsidR="00701E54" w:rsidRPr="00701E54" w:rsidRDefault="00701E54" w:rsidP="00701E54">
      <w:pPr>
        <w:jc w:val="center"/>
        <w:rPr>
          <w:b/>
          <w:color w:val="000000"/>
          <w:szCs w:val="16"/>
        </w:rPr>
      </w:pPr>
    </w:p>
    <w:p w:rsidR="00701E54" w:rsidRPr="00701E54" w:rsidRDefault="00701E54" w:rsidP="00701E54">
      <w:pPr>
        <w:jc w:val="right"/>
        <w:rPr>
          <w:rFonts w:eastAsia="Calibri"/>
        </w:rPr>
      </w:pPr>
      <w:r w:rsidRPr="00701E54">
        <w:rPr>
          <w:rFonts w:eastAsia="Calibri"/>
        </w:rPr>
        <w:t xml:space="preserve">Главе </w:t>
      </w:r>
      <w:proofErr w:type="gramStart"/>
      <w:r w:rsidRPr="00701E54">
        <w:rPr>
          <w:rFonts w:eastAsia="Calibri"/>
        </w:rPr>
        <w:t>муниципального</w:t>
      </w:r>
      <w:proofErr w:type="gramEnd"/>
      <w:r w:rsidRPr="00701E54">
        <w:rPr>
          <w:rFonts w:eastAsia="Calibri"/>
        </w:rPr>
        <w:t xml:space="preserve"> </w:t>
      </w:r>
    </w:p>
    <w:p w:rsidR="00701E54" w:rsidRPr="00701E54" w:rsidRDefault="00701E54" w:rsidP="00701E54">
      <w:pPr>
        <w:jc w:val="right"/>
        <w:rPr>
          <w:rFonts w:eastAsia="Calibri"/>
        </w:rPr>
      </w:pPr>
      <w:r w:rsidRPr="00701E54">
        <w:rPr>
          <w:rFonts w:eastAsia="Calibri"/>
        </w:rPr>
        <w:t>образования «Штанигуртское»</w:t>
      </w:r>
    </w:p>
    <w:p w:rsidR="00701E54" w:rsidRPr="00701E54" w:rsidRDefault="00701E54" w:rsidP="00701E54">
      <w:pPr>
        <w:jc w:val="right"/>
        <w:rPr>
          <w:rFonts w:eastAsia="Calibri"/>
        </w:rPr>
      </w:pPr>
    </w:p>
    <w:p w:rsidR="00701E54" w:rsidRPr="00701E54" w:rsidRDefault="00701E54" w:rsidP="00701E54">
      <w:pPr>
        <w:jc w:val="right"/>
        <w:rPr>
          <w:rFonts w:eastAsia="Calibri"/>
        </w:rPr>
      </w:pPr>
      <w:r w:rsidRPr="00701E54">
        <w:rPr>
          <w:rFonts w:eastAsia="Calibri"/>
        </w:rPr>
        <w:t>_____________________________________________</w:t>
      </w:r>
    </w:p>
    <w:p w:rsidR="00701E54" w:rsidRPr="00701E54" w:rsidRDefault="00701E54" w:rsidP="00701E54">
      <w:pPr>
        <w:jc w:val="right"/>
        <w:rPr>
          <w:rFonts w:eastAsia="Calibri"/>
        </w:rPr>
      </w:pPr>
    </w:p>
    <w:p w:rsidR="00701E54" w:rsidRPr="00701E54" w:rsidRDefault="00701E54" w:rsidP="00701E54">
      <w:pPr>
        <w:tabs>
          <w:tab w:val="left" w:pos="4452"/>
        </w:tabs>
        <w:jc w:val="right"/>
        <w:rPr>
          <w:rFonts w:eastAsia="Calibri"/>
        </w:rPr>
      </w:pPr>
      <w:r w:rsidRPr="00701E54">
        <w:rPr>
          <w:rFonts w:eastAsia="Calibri"/>
        </w:rPr>
        <w:t>от 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(ФИО)</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реквизиты документа, удостоверяющего личность</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 xml:space="preserve">_____________________________________________________ </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ab/>
        <w:t>(Адрес места жительства)</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ind w:left="4248" w:firstLine="708"/>
        <w:jc w:val="center"/>
        <w:rPr>
          <w:rFonts w:eastAsia="Calibri"/>
          <w:b/>
        </w:rPr>
      </w:pPr>
      <w:r w:rsidRPr="00701E54">
        <w:rPr>
          <w:rFonts w:eastAsia="Calibri"/>
          <w:sz w:val="20"/>
          <w:szCs w:val="20"/>
        </w:rPr>
        <w:t xml:space="preserve">(контактный телефон, </w:t>
      </w:r>
      <w:r w:rsidRPr="00701E54">
        <w:rPr>
          <w:rFonts w:eastAsia="Calibri"/>
          <w:sz w:val="20"/>
          <w:szCs w:val="20"/>
          <w:lang w:val="en-US"/>
        </w:rPr>
        <w:t>e</w:t>
      </w:r>
      <w:r w:rsidRPr="00701E54">
        <w:rPr>
          <w:rFonts w:eastAsia="Calibri"/>
          <w:sz w:val="20"/>
          <w:szCs w:val="20"/>
        </w:rPr>
        <w:t>-</w:t>
      </w:r>
      <w:r w:rsidRPr="00701E54">
        <w:rPr>
          <w:rFonts w:eastAsia="Calibri"/>
          <w:sz w:val="20"/>
          <w:szCs w:val="20"/>
          <w:lang w:val="en-US"/>
        </w:rPr>
        <w:t>mail</w:t>
      </w:r>
      <w:r w:rsidRPr="00701E54">
        <w:rPr>
          <w:rFonts w:eastAsia="Calibri"/>
          <w:sz w:val="20"/>
          <w:szCs w:val="20"/>
        </w:rPr>
        <w:t>)</w:t>
      </w:r>
    </w:p>
    <w:p w:rsidR="00701E54" w:rsidRPr="00701E54" w:rsidRDefault="00701E54" w:rsidP="00701E54">
      <w:pPr>
        <w:ind w:firstLine="444"/>
        <w:jc w:val="center"/>
        <w:rPr>
          <w:rFonts w:eastAsia="Calibri"/>
          <w:b/>
        </w:rPr>
      </w:pPr>
    </w:p>
    <w:p w:rsidR="00701E54" w:rsidRPr="001F086B" w:rsidRDefault="00701E54" w:rsidP="001F086B">
      <w:pPr>
        <w:jc w:val="center"/>
        <w:rPr>
          <w:rFonts w:eastAsia="Calibri"/>
          <w:b/>
        </w:rPr>
      </w:pPr>
      <w:r w:rsidRPr="00701E54">
        <w:rPr>
          <w:rFonts w:eastAsia="Calibri"/>
          <w:b/>
        </w:rPr>
        <w:t>Заявление</w:t>
      </w:r>
    </w:p>
    <w:p w:rsidR="00701E54" w:rsidRPr="00701E54" w:rsidRDefault="00701E54" w:rsidP="00701E54">
      <w:pPr>
        <w:ind w:firstLine="708"/>
        <w:jc w:val="both"/>
        <w:rPr>
          <w:snapToGrid w:val="0"/>
        </w:rPr>
      </w:pPr>
      <w:r w:rsidRPr="00701E54">
        <w:rPr>
          <w:snapToGrid w:val="0"/>
        </w:rPr>
        <w:t xml:space="preserve">Мной получено распоряжение Главы муниципального образования «Штанигуртское», являющееся результатом предоставления муниципальной услуги </w:t>
      </w:r>
      <w:proofErr w:type="gramStart"/>
      <w:r w:rsidRPr="00701E54">
        <w:rPr>
          <w:snapToGrid w:val="0"/>
        </w:rPr>
        <w:t>от</w:t>
      </w:r>
      <w:proofErr w:type="gramEnd"/>
      <w:r w:rsidRPr="00701E54">
        <w:rPr>
          <w:snapToGrid w:val="0"/>
        </w:rPr>
        <w:t xml:space="preserve"> _____________ № ______ «_________________________________________».</w:t>
      </w:r>
    </w:p>
    <w:p w:rsidR="00701E54" w:rsidRPr="00701E54" w:rsidRDefault="00701E54" w:rsidP="00701E54">
      <w:pPr>
        <w:ind w:firstLine="708"/>
        <w:jc w:val="both"/>
        <w:rPr>
          <w:snapToGrid w:val="0"/>
        </w:rPr>
      </w:pPr>
      <w:r w:rsidRPr="00701E54">
        <w:rPr>
          <w:snapToGrid w:val="0"/>
        </w:rPr>
        <w:t>При изучении данного распоряжения мной были выявлены следующие технические ошибки:</w:t>
      </w:r>
    </w:p>
    <w:p w:rsidR="00701E54" w:rsidRPr="00701E54" w:rsidRDefault="00701E54" w:rsidP="00701E54">
      <w:pPr>
        <w:ind w:firstLine="708"/>
        <w:jc w:val="both"/>
        <w:rPr>
          <w:snapToGrid w:val="0"/>
        </w:rPr>
      </w:pPr>
      <w:r w:rsidRPr="00701E54">
        <w:rPr>
          <w:snapToGrid w:val="0"/>
        </w:rPr>
        <w:t>1) ________________________________________________________________________</w:t>
      </w:r>
    </w:p>
    <w:p w:rsidR="00701E54" w:rsidRPr="00701E54" w:rsidRDefault="00701E54" w:rsidP="00701E54">
      <w:pPr>
        <w:ind w:firstLine="708"/>
        <w:jc w:val="both"/>
        <w:rPr>
          <w:snapToGrid w:val="0"/>
        </w:rPr>
      </w:pPr>
      <w:r w:rsidRPr="00701E54">
        <w:rPr>
          <w:snapToGrid w:val="0"/>
        </w:rPr>
        <w:t>2) ________________________________________________________________________</w:t>
      </w:r>
    </w:p>
    <w:p w:rsidR="00701E54" w:rsidRPr="00701E54" w:rsidRDefault="00701E54" w:rsidP="00701E54">
      <w:pPr>
        <w:ind w:firstLine="708"/>
        <w:jc w:val="both"/>
        <w:rPr>
          <w:snapToGrid w:val="0"/>
        </w:rPr>
      </w:pPr>
      <w:r w:rsidRPr="00701E54">
        <w:rPr>
          <w:snapToGrid w:val="0"/>
        </w:rPr>
        <w:t>3) ________________________________________________________________________</w:t>
      </w:r>
    </w:p>
    <w:p w:rsidR="00701E54" w:rsidRPr="00701E54" w:rsidRDefault="00701E54" w:rsidP="00701E54">
      <w:pPr>
        <w:ind w:firstLine="708"/>
        <w:jc w:val="both"/>
        <w:rPr>
          <w:snapToGrid w:val="0"/>
        </w:rPr>
      </w:pPr>
      <w:r w:rsidRPr="00701E54">
        <w:rPr>
          <w:snapToGrid w:val="0"/>
        </w:rPr>
        <w:t>4) ________________________________________________________________________</w:t>
      </w:r>
    </w:p>
    <w:p w:rsidR="00701E54" w:rsidRPr="001F086B" w:rsidRDefault="00701E54" w:rsidP="001F086B">
      <w:pPr>
        <w:ind w:firstLine="708"/>
        <w:jc w:val="both"/>
        <w:rPr>
          <w:snapToGrid w:val="0"/>
        </w:rPr>
      </w:pPr>
      <w:r w:rsidRPr="00701E54">
        <w:rPr>
          <w:snapToGrid w:val="0"/>
        </w:rPr>
        <w:t>Прошу устранить указанные технические ошибки в течение 5 рабочих дней со дня регистрации настоящего заявления.</w:t>
      </w:r>
    </w:p>
    <w:p w:rsidR="00701E54" w:rsidRPr="00701E54" w:rsidRDefault="00701E54" w:rsidP="00701E54">
      <w:pPr>
        <w:rPr>
          <w:snapToGrid w:val="0"/>
        </w:rPr>
      </w:pPr>
      <w:r w:rsidRPr="00701E54">
        <w:rPr>
          <w:snapToGrid w:val="0"/>
        </w:rPr>
        <w:t>Способ получения документа:</w:t>
      </w:r>
    </w:p>
    <w:p w:rsidR="00701E54" w:rsidRPr="00701E54" w:rsidRDefault="00701E54" w:rsidP="00701E54">
      <w:pPr>
        <w:ind w:firstLine="708"/>
        <w:jc w:val="both"/>
        <w:rPr>
          <w:rFonts w:eastAsia="Calibri"/>
        </w:rPr>
      </w:pPr>
      <w:r>
        <w:rPr>
          <w:rFonts w:ascii="Calibri" w:eastAsia="Calibri" w:hAnsi="Calibri"/>
          <w:noProof/>
          <w:color w:val="FF0000"/>
          <w:lang w:eastAsia="ru-RU"/>
        </w:rPr>
        <mc:AlternateContent>
          <mc:Choice Requires="wps">
            <w:drawing>
              <wp:anchor distT="0" distB="0" distL="114300" distR="114300" simplePos="0" relativeHeight="251696128" behindDoc="0" locked="0" layoutInCell="1" allowOverlap="1" wp14:anchorId="03DDC9BD" wp14:editId="6E910D02">
                <wp:simplePos x="0" y="0"/>
                <wp:positionH relativeFrom="column">
                  <wp:posOffset>-64770</wp:posOffset>
                </wp:positionH>
                <wp:positionV relativeFrom="paragraph">
                  <wp:posOffset>26670</wp:posOffset>
                </wp:positionV>
                <wp:extent cx="144145" cy="144145"/>
                <wp:effectExtent l="5715" t="6350" r="120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2.1pt;width:11.3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Kf5mMUMCAABMBAAA&#10;DgAAAAAAAAAAAAAAAAAuAgAAZHJzL2Uyb0RvYy54bWxQSwECLQAUAAYACAAAACEA+YtKS9wAAAAH&#10;AQAADwAAAAAAAAAAAAAAAACdBAAAZHJzL2Rvd25yZXYueG1sUEsFBgAAAAAEAAQA8wAAAKYFAAAA&#10;AA==&#10;"/>
            </w:pict>
          </mc:Fallback>
        </mc:AlternateContent>
      </w:r>
      <w:r w:rsidRPr="00701E54">
        <w:rPr>
          <w:rFonts w:eastAsia="Calibri"/>
        </w:rPr>
        <w:t>- в офисе «Мои документы»: _________________________________________________</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697152" behindDoc="0" locked="0" layoutInCell="1" allowOverlap="1" wp14:anchorId="4DACEC27" wp14:editId="7DEC79B1">
                <wp:simplePos x="0" y="0"/>
                <wp:positionH relativeFrom="column">
                  <wp:posOffset>-64770</wp:posOffset>
                </wp:positionH>
                <wp:positionV relativeFrom="paragraph">
                  <wp:posOffset>25400</wp:posOffset>
                </wp:positionV>
                <wp:extent cx="144145" cy="144145"/>
                <wp:effectExtent l="5715" t="8890" r="1206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2pt;width:11.35pt;height:1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"/>
            </w:pict>
          </mc:Fallback>
        </mc:AlternateContent>
      </w:r>
      <w:r w:rsidRPr="00701E54">
        <w:rPr>
          <w:rFonts w:eastAsia="Calibri"/>
        </w:rPr>
        <w:t>- в Администрации МО «Штанигуртское»</w:t>
      </w:r>
    </w:p>
    <w:p w:rsidR="00701E54" w:rsidRPr="00701E54" w:rsidRDefault="00701E54" w:rsidP="00701E54">
      <w:pPr>
        <w:ind w:firstLine="708"/>
        <w:jc w:val="both"/>
        <w:rPr>
          <w:rFonts w:eastAsia="Calibri"/>
        </w:rPr>
      </w:pPr>
      <w:r>
        <w:rPr>
          <w:rFonts w:eastAsia="Calibri"/>
          <w:noProof/>
          <w:lang w:eastAsia="ru-RU"/>
        </w:rPr>
        <mc:AlternateContent>
          <mc:Choice Requires="wps">
            <w:drawing>
              <wp:anchor distT="0" distB="0" distL="114300" distR="114300" simplePos="0" relativeHeight="251698176" behindDoc="0" locked="0" layoutInCell="1" allowOverlap="1" wp14:anchorId="74058039" wp14:editId="1214ED8A">
                <wp:simplePos x="0" y="0"/>
                <wp:positionH relativeFrom="column">
                  <wp:posOffset>-64770</wp:posOffset>
                </wp:positionH>
                <wp:positionV relativeFrom="paragraph">
                  <wp:posOffset>17145</wp:posOffset>
                </wp:positionV>
                <wp:extent cx="144145" cy="144145"/>
                <wp:effectExtent l="5715" t="13970" r="1206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1.35pt;width:11.35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2NVMRUECAABMBAAADgAA&#10;AAAAAAAAAAAAAAAuAgAAZHJzL2Uyb0RvYy54bWxQSwECLQAUAAYACAAAACEAmuUMXdsAAAAHAQAA&#10;DwAAAAAAAAAAAAAAAACbBAAAZHJzL2Rvd25yZXYueG1sUEsFBgAAAAAEAAQA8wAAAKMFAAAAAA==&#10;"/>
            </w:pict>
          </mc:Fallback>
        </mc:AlternateContent>
      </w:r>
      <w:r w:rsidRPr="00701E54">
        <w:rPr>
          <w:rFonts w:eastAsia="Calibri"/>
        </w:rPr>
        <w:t>- почтовым отправлением по адресу:_________________________________________</w:t>
      </w:r>
    </w:p>
    <w:p w:rsidR="00701E54" w:rsidRPr="00701E54" w:rsidRDefault="00701E54" w:rsidP="00701E54">
      <w:pPr>
        <w:ind w:firstLine="708"/>
        <w:jc w:val="both"/>
        <w:rPr>
          <w:rFonts w:eastAsia="Calibri"/>
        </w:rPr>
      </w:pPr>
      <w:r w:rsidRPr="00701E54">
        <w:rPr>
          <w:rFonts w:eastAsia="Calibri"/>
        </w:rPr>
        <w:t>_________________________________________</w:t>
      </w:r>
      <w:r w:rsidR="001F086B">
        <w:rPr>
          <w:rFonts w:eastAsia="Calibri"/>
        </w:rPr>
        <w:t>_______________________________</w:t>
      </w:r>
    </w:p>
    <w:p w:rsidR="00701E54" w:rsidRPr="00701E54" w:rsidRDefault="00701E54" w:rsidP="00701E54">
      <w:pPr>
        <w:jc w:val="both"/>
        <w:rPr>
          <w:rFonts w:eastAsia="Calibri"/>
          <w:sz w:val="28"/>
          <w:szCs w:val="28"/>
        </w:rPr>
      </w:pPr>
    </w:p>
    <w:p w:rsidR="00701E54" w:rsidRPr="00701E54" w:rsidRDefault="00701E54" w:rsidP="00701E54">
      <w:pPr>
        <w:jc w:val="both"/>
        <w:rPr>
          <w:rFonts w:eastAsia="Calibri"/>
          <w:sz w:val="28"/>
          <w:szCs w:val="28"/>
        </w:rPr>
      </w:pPr>
      <w:r w:rsidRPr="00701E54">
        <w:rPr>
          <w:rFonts w:eastAsia="Calibri"/>
          <w:sz w:val="28"/>
          <w:szCs w:val="28"/>
        </w:rPr>
        <w:t>___________________________________</w:t>
      </w:r>
    </w:p>
    <w:p w:rsidR="00701E54" w:rsidRPr="001F086B" w:rsidRDefault="00701E54" w:rsidP="001F086B">
      <w:pPr>
        <w:jc w:val="both"/>
        <w:rPr>
          <w:rFonts w:eastAsia="Calibri"/>
        </w:rPr>
      </w:pPr>
      <w:r w:rsidRPr="00701E54">
        <w:rPr>
          <w:rFonts w:eastAsia="Calibri"/>
        </w:rPr>
        <w:t xml:space="preserve">       (подпись)            </w:t>
      </w:r>
      <w:r w:rsidRPr="00701E54">
        <w:rPr>
          <w:rFonts w:eastAsia="Calibri"/>
        </w:rPr>
        <w:tab/>
        <w:t>Ф.И</w:t>
      </w:r>
      <w:r w:rsidR="001F086B">
        <w:rPr>
          <w:rFonts w:eastAsia="Calibri"/>
        </w:rPr>
        <w:t>.О.</w:t>
      </w:r>
      <w:r w:rsidR="001F086B">
        <w:rPr>
          <w:rFonts w:eastAsia="Calibri"/>
        </w:rPr>
        <w:tab/>
      </w:r>
      <w:r w:rsidR="001F086B">
        <w:rPr>
          <w:rFonts w:eastAsia="Calibri"/>
        </w:rPr>
        <w:tab/>
      </w:r>
      <w:r w:rsidR="001F086B">
        <w:rPr>
          <w:rFonts w:eastAsia="Calibri"/>
        </w:rPr>
        <w:tab/>
        <w:t>«_____» __________20___ г</w:t>
      </w:r>
      <w:bookmarkStart w:id="5" w:name="_GoBack"/>
      <w:bookmarkEnd w:id="5"/>
    </w:p>
    <w:p w:rsidR="00701E54" w:rsidRPr="00701E54" w:rsidRDefault="00701E54" w:rsidP="00701E54">
      <w:pPr>
        <w:jc w:val="right"/>
        <w:rPr>
          <w:b/>
          <w:color w:val="000000"/>
          <w:spacing w:val="-6"/>
          <w:sz w:val="20"/>
        </w:rPr>
      </w:pPr>
      <w:r w:rsidRPr="00701E54">
        <w:rPr>
          <w:b/>
          <w:color w:val="000000"/>
          <w:spacing w:val="-6"/>
          <w:sz w:val="20"/>
        </w:rPr>
        <w:lastRenderedPageBreak/>
        <w:t>Приложение № 15</w:t>
      </w:r>
    </w:p>
    <w:p w:rsidR="00701E54" w:rsidRPr="00701E54" w:rsidRDefault="00701E54" w:rsidP="00701E54">
      <w:pPr>
        <w:jc w:val="right"/>
        <w:rPr>
          <w:color w:val="000000"/>
          <w:sz w:val="20"/>
          <w:szCs w:val="16"/>
        </w:rPr>
      </w:pPr>
      <w:r w:rsidRPr="00701E54">
        <w:rPr>
          <w:color w:val="000000"/>
          <w:sz w:val="20"/>
          <w:szCs w:val="16"/>
        </w:rPr>
        <w:t xml:space="preserve">к административному регламенту предоставления муниципальной услуги </w:t>
      </w:r>
    </w:p>
    <w:p w:rsidR="00701E54" w:rsidRPr="00701E54" w:rsidRDefault="00701E54" w:rsidP="00701E54">
      <w:pPr>
        <w:jc w:val="right"/>
        <w:rPr>
          <w:sz w:val="20"/>
          <w:szCs w:val="20"/>
        </w:rPr>
      </w:pPr>
      <w:r w:rsidRPr="00701E54">
        <w:rPr>
          <w:color w:val="000000"/>
          <w:sz w:val="20"/>
          <w:szCs w:val="16"/>
        </w:rPr>
        <w:t>«</w:t>
      </w:r>
      <w:r w:rsidRPr="00701E54">
        <w:rPr>
          <w:sz w:val="20"/>
          <w:szCs w:val="20"/>
        </w:rPr>
        <w:t xml:space="preserve">Установление и выплата ежемесячной доплаты к пенсии лицу, замещавшему </w:t>
      </w:r>
    </w:p>
    <w:p w:rsidR="00701E54" w:rsidRPr="00701E54" w:rsidRDefault="00701E54" w:rsidP="00701E54">
      <w:pPr>
        <w:jc w:val="right"/>
        <w:rPr>
          <w:color w:val="000000"/>
          <w:sz w:val="20"/>
          <w:szCs w:val="16"/>
        </w:rPr>
      </w:pPr>
      <w:r w:rsidRPr="00701E54">
        <w:rPr>
          <w:sz w:val="20"/>
          <w:szCs w:val="20"/>
        </w:rPr>
        <w:t>муниципальную должность</w:t>
      </w:r>
      <w:r w:rsidRPr="00701E54">
        <w:rPr>
          <w:color w:val="000000"/>
          <w:sz w:val="20"/>
          <w:szCs w:val="16"/>
        </w:rPr>
        <w:t xml:space="preserve">», </w:t>
      </w:r>
      <w:proofErr w:type="gramStart"/>
      <w:r w:rsidRPr="00701E54">
        <w:rPr>
          <w:color w:val="000000"/>
          <w:sz w:val="20"/>
          <w:szCs w:val="16"/>
        </w:rPr>
        <w:t>утвержденному</w:t>
      </w:r>
      <w:proofErr w:type="gramEnd"/>
      <w:r w:rsidRPr="00701E54">
        <w:rPr>
          <w:color w:val="000000"/>
          <w:sz w:val="20"/>
          <w:szCs w:val="16"/>
        </w:rPr>
        <w:t xml:space="preserve"> постановлением Администрации </w:t>
      </w:r>
    </w:p>
    <w:p w:rsidR="00701E54" w:rsidRPr="00701E54" w:rsidRDefault="00701E54" w:rsidP="00701E54">
      <w:pPr>
        <w:jc w:val="right"/>
        <w:rPr>
          <w:color w:val="000000"/>
          <w:sz w:val="20"/>
          <w:szCs w:val="16"/>
        </w:rPr>
      </w:pPr>
      <w:r w:rsidRPr="00701E54">
        <w:rPr>
          <w:color w:val="000000"/>
          <w:sz w:val="20"/>
          <w:szCs w:val="16"/>
        </w:rPr>
        <w:t>муниципального образования «Штанигуртское» от 14 августа 2017 года №  73</w:t>
      </w:r>
    </w:p>
    <w:p w:rsidR="00701E54" w:rsidRPr="00701E54" w:rsidRDefault="00701E54" w:rsidP="00701E54">
      <w:pPr>
        <w:jc w:val="right"/>
        <w:rPr>
          <w:b/>
          <w:color w:val="000000"/>
          <w:spacing w:val="-6"/>
        </w:rPr>
      </w:pPr>
    </w:p>
    <w:p w:rsidR="00701E54" w:rsidRPr="00701E54" w:rsidRDefault="00701E54" w:rsidP="00701E54">
      <w:pPr>
        <w:tabs>
          <w:tab w:val="left" w:pos="851"/>
        </w:tabs>
        <w:jc w:val="center"/>
        <w:rPr>
          <w:b/>
          <w:color w:val="000000"/>
          <w:szCs w:val="16"/>
        </w:rPr>
      </w:pPr>
      <w:r w:rsidRPr="00701E54">
        <w:rPr>
          <w:b/>
          <w:color w:val="000000"/>
          <w:szCs w:val="16"/>
        </w:rPr>
        <w:t>Форма жалобы на действия (бездействие) Администрации муниципального образования «Штанигуртское», ее должностных лиц при предоставлении муниципальной услуги</w:t>
      </w:r>
    </w:p>
    <w:p w:rsidR="00701E54" w:rsidRPr="00701E54" w:rsidRDefault="00701E54" w:rsidP="00701E54">
      <w:pPr>
        <w:jc w:val="center"/>
        <w:rPr>
          <w:b/>
          <w:color w:val="000000"/>
          <w:spacing w:val="-6"/>
        </w:rPr>
      </w:pPr>
    </w:p>
    <w:p w:rsidR="00701E54" w:rsidRPr="00701E54" w:rsidRDefault="00701E54" w:rsidP="00701E54">
      <w:pPr>
        <w:jc w:val="right"/>
        <w:rPr>
          <w:rFonts w:eastAsia="Calibri"/>
        </w:rPr>
      </w:pPr>
      <w:r w:rsidRPr="00701E54">
        <w:rPr>
          <w:rFonts w:eastAsia="Calibri"/>
        </w:rPr>
        <w:t xml:space="preserve">Главе </w:t>
      </w:r>
      <w:proofErr w:type="gramStart"/>
      <w:r w:rsidRPr="00701E54">
        <w:rPr>
          <w:rFonts w:eastAsia="Calibri"/>
        </w:rPr>
        <w:t>муниципального</w:t>
      </w:r>
      <w:proofErr w:type="gramEnd"/>
      <w:r w:rsidRPr="00701E54">
        <w:rPr>
          <w:rFonts w:eastAsia="Calibri"/>
        </w:rPr>
        <w:t xml:space="preserve"> </w:t>
      </w:r>
    </w:p>
    <w:p w:rsidR="00701E54" w:rsidRPr="00701E54" w:rsidRDefault="00701E54" w:rsidP="00701E54">
      <w:pPr>
        <w:jc w:val="right"/>
        <w:rPr>
          <w:rFonts w:eastAsia="Calibri"/>
        </w:rPr>
      </w:pPr>
      <w:r w:rsidRPr="00701E54">
        <w:rPr>
          <w:rFonts w:eastAsia="Calibri"/>
        </w:rPr>
        <w:t>образования «Штанигуртское»</w:t>
      </w:r>
    </w:p>
    <w:p w:rsidR="00701E54" w:rsidRPr="00701E54" w:rsidRDefault="00701E54" w:rsidP="00701E54">
      <w:pPr>
        <w:jc w:val="right"/>
        <w:rPr>
          <w:rFonts w:eastAsia="Calibri"/>
        </w:rPr>
      </w:pPr>
    </w:p>
    <w:p w:rsidR="00701E54" w:rsidRPr="00701E54" w:rsidRDefault="00701E54" w:rsidP="00701E54">
      <w:pPr>
        <w:jc w:val="right"/>
        <w:rPr>
          <w:rFonts w:eastAsia="Calibri"/>
        </w:rPr>
      </w:pPr>
      <w:r w:rsidRPr="00701E54">
        <w:rPr>
          <w:rFonts w:eastAsia="Calibri"/>
        </w:rPr>
        <w:t>_____________________________________________</w:t>
      </w:r>
    </w:p>
    <w:p w:rsidR="00701E54" w:rsidRPr="00701E54" w:rsidRDefault="00701E54" w:rsidP="00701E54">
      <w:pPr>
        <w:jc w:val="right"/>
        <w:rPr>
          <w:b/>
          <w:color w:val="000000"/>
          <w:spacing w:val="-6"/>
        </w:rPr>
      </w:pPr>
    </w:p>
    <w:p w:rsidR="00701E54" w:rsidRPr="00701E54" w:rsidRDefault="00701E54" w:rsidP="00701E54">
      <w:pPr>
        <w:tabs>
          <w:tab w:val="left" w:pos="4452"/>
        </w:tabs>
        <w:jc w:val="right"/>
        <w:rPr>
          <w:rFonts w:eastAsia="Calibri"/>
        </w:rPr>
      </w:pPr>
      <w:r w:rsidRPr="00701E54">
        <w:rPr>
          <w:rFonts w:eastAsia="Calibri"/>
        </w:rPr>
        <w:t>от 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(ФИО)</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 xml:space="preserve">                                                                                       реквизиты документа, удостоверяющего личность</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 xml:space="preserve">_____________________________________________________ </w:t>
      </w:r>
    </w:p>
    <w:p w:rsidR="00701E54" w:rsidRPr="00701E54" w:rsidRDefault="00701E54" w:rsidP="00701E54">
      <w:pPr>
        <w:tabs>
          <w:tab w:val="left" w:pos="4452"/>
        </w:tabs>
        <w:jc w:val="center"/>
        <w:rPr>
          <w:rFonts w:eastAsia="Calibri"/>
          <w:sz w:val="20"/>
          <w:szCs w:val="20"/>
        </w:rPr>
      </w:pPr>
      <w:r w:rsidRPr="00701E54">
        <w:rPr>
          <w:rFonts w:eastAsia="Calibri"/>
          <w:sz w:val="20"/>
          <w:szCs w:val="20"/>
        </w:rPr>
        <w:tab/>
        <w:t>(Адрес места жительства)</w:t>
      </w: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tabs>
          <w:tab w:val="left" w:pos="4452"/>
        </w:tabs>
        <w:jc w:val="right"/>
        <w:rPr>
          <w:rFonts w:eastAsia="Calibri"/>
          <w:sz w:val="20"/>
          <w:szCs w:val="20"/>
        </w:rPr>
      </w:pPr>
    </w:p>
    <w:p w:rsidR="00701E54" w:rsidRPr="00701E54" w:rsidRDefault="00701E54" w:rsidP="00701E54">
      <w:pPr>
        <w:tabs>
          <w:tab w:val="left" w:pos="4452"/>
        </w:tabs>
        <w:jc w:val="right"/>
        <w:rPr>
          <w:rFonts w:eastAsia="Calibri"/>
          <w:sz w:val="20"/>
          <w:szCs w:val="20"/>
        </w:rPr>
      </w:pPr>
      <w:r w:rsidRPr="00701E54">
        <w:rPr>
          <w:rFonts w:eastAsia="Calibri"/>
          <w:sz w:val="20"/>
          <w:szCs w:val="20"/>
        </w:rPr>
        <w:t>_____________________________________________________</w:t>
      </w:r>
    </w:p>
    <w:p w:rsidR="00701E54" w:rsidRPr="00701E54" w:rsidRDefault="00701E54" w:rsidP="00701E54">
      <w:pPr>
        <w:ind w:left="4248" w:firstLine="708"/>
        <w:jc w:val="center"/>
        <w:rPr>
          <w:rFonts w:eastAsia="Calibri"/>
          <w:b/>
        </w:rPr>
      </w:pPr>
      <w:r w:rsidRPr="00701E54">
        <w:rPr>
          <w:rFonts w:eastAsia="Calibri"/>
          <w:sz w:val="20"/>
          <w:szCs w:val="20"/>
        </w:rPr>
        <w:t xml:space="preserve">(контактный телефон, </w:t>
      </w:r>
      <w:r w:rsidRPr="00701E54">
        <w:rPr>
          <w:rFonts w:eastAsia="Calibri"/>
          <w:sz w:val="20"/>
          <w:szCs w:val="20"/>
          <w:lang w:val="en-US"/>
        </w:rPr>
        <w:t>e</w:t>
      </w:r>
      <w:r w:rsidRPr="00701E54">
        <w:rPr>
          <w:rFonts w:eastAsia="Calibri"/>
          <w:sz w:val="20"/>
          <w:szCs w:val="20"/>
        </w:rPr>
        <w:t>-</w:t>
      </w:r>
      <w:r w:rsidRPr="00701E54">
        <w:rPr>
          <w:rFonts w:eastAsia="Calibri"/>
          <w:sz w:val="20"/>
          <w:szCs w:val="20"/>
          <w:lang w:val="en-US"/>
        </w:rPr>
        <w:t>mail</w:t>
      </w:r>
      <w:r w:rsidRPr="00701E54">
        <w:rPr>
          <w:rFonts w:eastAsia="Calibri"/>
          <w:sz w:val="20"/>
          <w:szCs w:val="20"/>
        </w:rPr>
        <w:t>)</w:t>
      </w:r>
    </w:p>
    <w:p w:rsidR="00701E54" w:rsidRPr="00701E54" w:rsidRDefault="00701E54" w:rsidP="00701E54">
      <w:pPr>
        <w:jc w:val="right"/>
      </w:pPr>
    </w:p>
    <w:p w:rsidR="00701E54" w:rsidRPr="00701E54" w:rsidRDefault="00701E54" w:rsidP="00701E54">
      <w:pPr>
        <w:jc w:val="center"/>
        <w:rPr>
          <w:b/>
        </w:rPr>
      </w:pPr>
      <w:r w:rsidRPr="00701E54">
        <w:rPr>
          <w:b/>
        </w:rPr>
        <w:t>ЖАЛОБА</w:t>
      </w:r>
    </w:p>
    <w:p w:rsidR="00701E54" w:rsidRPr="00701E54" w:rsidRDefault="00701E54" w:rsidP="00701E54">
      <w:pPr>
        <w:jc w:val="center"/>
        <w:rPr>
          <w:b/>
        </w:rPr>
      </w:pPr>
    </w:p>
    <w:p w:rsidR="00701E54" w:rsidRPr="00701E54" w:rsidRDefault="00701E54" w:rsidP="00701E54">
      <w:pPr>
        <w:jc w:val="center"/>
        <w:rPr>
          <w:b/>
        </w:rPr>
      </w:pPr>
      <w:r w:rsidRPr="00701E54">
        <w:rPr>
          <w:b/>
        </w:rPr>
        <w:t>на решения и действия (бездействие) Администрации муниципального образования «Штанигуртское» и (или) ее должностных лиц</w:t>
      </w:r>
    </w:p>
    <w:p w:rsidR="00701E54" w:rsidRPr="00701E54" w:rsidRDefault="00701E54" w:rsidP="00701E54">
      <w:pPr>
        <w:jc w:val="both"/>
      </w:pPr>
    </w:p>
    <w:p w:rsidR="00701E54" w:rsidRPr="00701E54" w:rsidRDefault="00701E54" w:rsidP="00701E54">
      <w:pPr>
        <w:jc w:val="both"/>
      </w:pPr>
      <w:r w:rsidRPr="00701E54">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bl>
    <w:p w:rsidR="00701E54" w:rsidRPr="00701E54" w:rsidRDefault="00701E54" w:rsidP="00701E54">
      <w:pPr>
        <w:jc w:val="both"/>
      </w:pPr>
    </w:p>
    <w:p w:rsidR="00701E54" w:rsidRPr="00701E54" w:rsidRDefault="00701E54" w:rsidP="00701E54">
      <w:pPr>
        <w:jc w:val="both"/>
      </w:pPr>
      <w:r w:rsidRPr="00701E54">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bl>
    <w:p w:rsidR="00701E54" w:rsidRPr="00701E54" w:rsidRDefault="00701E54" w:rsidP="00701E54">
      <w:pPr>
        <w:jc w:val="both"/>
      </w:pPr>
    </w:p>
    <w:p w:rsidR="00701E54" w:rsidRPr="00701E54" w:rsidRDefault="00701E54" w:rsidP="00701E54">
      <w:pPr>
        <w:jc w:val="both"/>
      </w:pPr>
      <w:r w:rsidRPr="00701E54">
        <w:t>Приложение:</w:t>
      </w:r>
      <w:r w:rsidRPr="00701E54">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r w:rsidR="00701E54" w:rsidRPr="00701E54" w:rsidTr="00C6125E">
        <w:tc>
          <w:tcPr>
            <w:tcW w:w="9889" w:type="dxa"/>
            <w:tcBorders>
              <w:bottom w:val="single" w:sz="4" w:space="0" w:color="000000"/>
            </w:tcBorders>
          </w:tcPr>
          <w:p w:rsidR="00701E54" w:rsidRPr="00701E54" w:rsidRDefault="00701E54" w:rsidP="00701E54">
            <w:pPr>
              <w:snapToGrid w:val="0"/>
              <w:jc w:val="both"/>
            </w:pPr>
          </w:p>
        </w:tc>
      </w:tr>
    </w:tbl>
    <w:p w:rsidR="00701E54" w:rsidRPr="00701E54" w:rsidRDefault="00701E54" w:rsidP="00701E54">
      <w:pPr>
        <w:jc w:val="both"/>
      </w:pPr>
    </w:p>
    <w:tbl>
      <w:tblPr>
        <w:tblW w:w="0" w:type="auto"/>
        <w:tblLayout w:type="fixed"/>
        <w:tblLook w:val="0000" w:firstRow="0" w:lastRow="0" w:firstColumn="0" w:lastColumn="0" w:noHBand="0" w:noVBand="0"/>
      </w:tblPr>
      <w:tblGrid>
        <w:gridCol w:w="2148"/>
        <w:gridCol w:w="2640"/>
        <w:gridCol w:w="2160"/>
        <w:gridCol w:w="2941"/>
      </w:tblGrid>
      <w:tr w:rsidR="00701E54" w:rsidRPr="00701E54" w:rsidTr="00C6125E">
        <w:tc>
          <w:tcPr>
            <w:tcW w:w="2148" w:type="dxa"/>
            <w:tcBorders>
              <w:bottom w:val="single" w:sz="4" w:space="0" w:color="000000"/>
            </w:tcBorders>
          </w:tcPr>
          <w:p w:rsidR="00701E54" w:rsidRPr="00701E54" w:rsidRDefault="00701E54" w:rsidP="00701E54">
            <w:pPr>
              <w:snapToGrid w:val="0"/>
              <w:jc w:val="both"/>
            </w:pPr>
          </w:p>
        </w:tc>
        <w:tc>
          <w:tcPr>
            <w:tcW w:w="2640" w:type="dxa"/>
          </w:tcPr>
          <w:p w:rsidR="00701E54" w:rsidRPr="00701E54" w:rsidRDefault="00701E54" w:rsidP="00701E54">
            <w:pPr>
              <w:snapToGrid w:val="0"/>
              <w:jc w:val="both"/>
            </w:pPr>
          </w:p>
        </w:tc>
        <w:tc>
          <w:tcPr>
            <w:tcW w:w="2160" w:type="dxa"/>
            <w:tcBorders>
              <w:bottom w:val="single" w:sz="4" w:space="0" w:color="000000"/>
            </w:tcBorders>
          </w:tcPr>
          <w:p w:rsidR="00701E54" w:rsidRPr="00701E54" w:rsidRDefault="00701E54" w:rsidP="00701E54">
            <w:pPr>
              <w:snapToGrid w:val="0"/>
              <w:jc w:val="both"/>
            </w:pPr>
          </w:p>
        </w:tc>
        <w:tc>
          <w:tcPr>
            <w:tcW w:w="2941" w:type="dxa"/>
            <w:tcBorders>
              <w:bottom w:val="single" w:sz="4" w:space="0" w:color="000000"/>
            </w:tcBorders>
          </w:tcPr>
          <w:p w:rsidR="00701E54" w:rsidRPr="00701E54" w:rsidRDefault="00701E54" w:rsidP="00701E54">
            <w:pPr>
              <w:snapToGrid w:val="0"/>
              <w:jc w:val="both"/>
            </w:pPr>
            <w:r w:rsidRPr="00701E54">
              <w:t>/                                          /</w:t>
            </w:r>
          </w:p>
        </w:tc>
      </w:tr>
    </w:tbl>
    <w:p w:rsidR="006C054D" w:rsidRDefault="00701E54" w:rsidP="006D565C">
      <w:r w:rsidRPr="00701E54">
        <w:t xml:space="preserve">         </w:t>
      </w:r>
      <w:proofErr w:type="gramStart"/>
      <w:r w:rsidRPr="00701E54">
        <w:t>(дата)</w:t>
      </w:r>
      <w:r w:rsidRPr="00701E54">
        <w:tab/>
      </w:r>
      <w:r w:rsidRPr="00701E54">
        <w:tab/>
      </w:r>
      <w:r w:rsidRPr="00701E54">
        <w:tab/>
      </w:r>
      <w:r w:rsidRPr="00701E54">
        <w:tab/>
      </w:r>
      <w:r w:rsidRPr="00701E54">
        <w:tab/>
      </w:r>
      <w:r w:rsidRPr="00701E54">
        <w:tab/>
        <w:t xml:space="preserve">       (подпись</w:t>
      </w:r>
      <w:proofErr w:type="gramEnd"/>
    </w:p>
    <w:sectPr w:rsidR="006C054D" w:rsidSect="00CA5FD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059115D"/>
    <w:multiLevelType w:val="multilevel"/>
    <w:tmpl w:val="912A5F20"/>
    <w:lvl w:ilvl="0">
      <w:start w:val="2"/>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5CD139F"/>
    <w:multiLevelType w:val="hybridMultilevel"/>
    <w:tmpl w:val="FB800054"/>
    <w:lvl w:ilvl="0" w:tplc="0419000F">
      <w:start w:val="1"/>
      <w:numFmt w:val="decimal"/>
      <w:lvlText w:val="%1."/>
      <w:lvlJc w:val="left"/>
      <w:pPr>
        <w:tabs>
          <w:tab w:val="num" w:pos="1272"/>
        </w:tabs>
        <w:ind w:left="1272"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8559F8"/>
    <w:multiLevelType w:val="hybridMultilevel"/>
    <w:tmpl w:val="771CE0BC"/>
    <w:lvl w:ilvl="0" w:tplc="313C37B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5C44"/>
    <w:multiLevelType w:val="hybridMultilevel"/>
    <w:tmpl w:val="DDACB9FA"/>
    <w:lvl w:ilvl="0" w:tplc="4ED84D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32BC4"/>
    <w:multiLevelType w:val="hybridMultilevel"/>
    <w:tmpl w:val="71B246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5871249A"/>
    <w:multiLevelType w:val="singleLevel"/>
    <w:tmpl w:val="0419000F"/>
    <w:lvl w:ilvl="0">
      <w:start w:val="1"/>
      <w:numFmt w:val="decimal"/>
      <w:lvlText w:val="%1."/>
      <w:lvlJc w:val="left"/>
      <w:pPr>
        <w:tabs>
          <w:tab w:val="num" w:pos="360"/>
        </w:tabs>
        <w:ind w:left="360" w:hanging="360"/>
      </w:pPr>
    </w:lvl>
  </w:abstractNum>
  <w:abstractNum w:abstractNumId="27">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1329F2"/>
    <w:multiLevelType w:val="singleLevel"/>
    <w:tmpl w:val="C374DABA"/>
    <w:lvl w:ilvl="0">
      <w:start w:val="1"/>
      <w:numFmt w:val="decimal"/>
      <w:lvlText w:val="Глава %1."/>
      <w:lvlJc w:val="left"/>
      <w:pPr>
        <w:tabs>
          <w:tab w:val="num" w:pos="1080"/>
        </w:tabs>
        <w:ind w:left="360" w:hanging="360"/>
      </w:pPr>
    </w:lvl>
  </w:abstractNum>
  <w:abstractNum w:abstractNumId="30">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20"/>
  </w:num>
  <w:num w:numId="11">
    <w:abstractNumId w:val="16"/>
  </w:num>
  <w:num w:numId="12">
    <w:abstractNumId w:val="24"/>
  </w:num>
  <w:num w:numId="13">
    <w:abstractNumId w:val="25"/>
  </w:num>
  <w:num w:numId="14">
    <w:abstractNumId w:val="27"/>
  </w:num>
  <w:num w:numId="15">
    <w:abstractNumId w:val="29"/>
  </w:num>
  <w:num w:numId="16">
    <w:abstractNumId w:val="30"/>
  </w:num>
  <w:num w:numId="17">
    <w:abstractNumId w:val="28"/>
  </w:num>
  <w:num w:numId="18">
    <w:abstractNumId w:val="15"/>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0"/>
  </w:num>
  <w:num w:numId="25">
    <w:abstractNumId w:val="9"/>
  </w:num>
  <w:num w:numId="26">
    <w:abstractNumId w:val="12"/>
  </w:num>
  <w:num w:numId="27">
    <w:abstractNumId w:val="21"/>
  </w:num>
  <w:num w:numId="28">
    <w:abstractNumId w:val="23"/>
  </w:num>
  <w:num w:numId="29">
    <w:abstractNumId w:val="13"/>
  </w:num>
  <w:num w:numId="30">
    <w:abstractNumId w:val="10"/>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1C"/>
    <w:rsid w:val="001D2858"/>
    <w:rsid w:val="001E2B0C"/>
    <w:rsid w:val="001F086B"/>
    <w:rsid w:val="002429EC"/>
    <w:rsid w:val="002D1137"/>
    <w:rsid w:val="006948CB"/>
    <w:rsid w:val="006C054D"/>
    <w:rsid w:val="006D565C"/>
    <w:rsid w:val="00701E54"/>
    <w:rsid w:val="0071191C"/>
    <w:rsid w:val="00C6125E"/>
    <w:rsid w:val="00CA5FDF"/>
    <w:rsid w:val="00CC0DCA"/>
    <w:rsid w:val="00CF7DEB"/>
    <w:rsid w:val="00E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01E54"/>
    <w:pPr>
      <w:keepNext/>
      <w:tabs>
        <w:tab w:val="num" w:pos="432"/>
      </w:tabs>
      <w:ind w:left="432" w:hanging="432"/>
      <w:jc w:val="both"/>
      <w:outlineLvl w:val="0"/>
    </w:pPr>
    <w:rPr>
      <w:b/>
      <w:sz w:val="28"/>
      <w:szCs w:val="20"/>
    </w:rPr>
  </w:style>
  <w:style w:type="paragraph" w:styleId="2">
    <w:name w:val="heading 2"/>
    <w:basedOn w:val="a"/>
    <w:next w:val="a"/>
    <w:link w:val="20"/>
    <w:qFormat/>
    <w:rsid w:val="00701E54"/>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701E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65C"/>
    <w:pPr>
      <w:suppressAutoHyphens w:val="0"/>
      <w:ind w:left="720"/>
      <w:contextualSpacing/>
      <w:jc w:val="center"/>
    </w:pPr>
    <w:rPr>
      <w:rFonts w:ascii="Calibri" w:eastAsia="Calibri" w:hAnsi="Calibri"/>
      <w:sz w:val="22"/>
      <w:szCs w:val="22"/>
      <w:lang w:eastAsia="en-US"/>
    </w:rPr>
  </w:style>
  <w:style w:type="character" w:customStyle="1" w:styleId="10">
    <w:name w:val="Заголовок 1 Знак"/>
    <w:basedOn w:val="a0"/>
    <w:link w:val="1"/>
    <w:rsid w:val="00701E54"/>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01E54"/>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01E54"/>
    <w:rPr>
      <w:rFonts w:ascii="Arial" w:eastAsia="Times New Roman" w:hAnsi="Arial" w:cs="Arial"/>
      <w:b/>
      <w:bCs/>
      <w:sz w:val="26"/>
      <w:szCs w:val="26"/>
      <w:lang w:eastAsia="ar-SA"/>
    </w:rPr>
  </w:style>
  <w:style w:type="numbering" w:customStyle="1" w:styleId="11">
    <w:name w:val="Нет списка1"/>
    <w:next w:val="a2"/>
    <w:semiHidden/>
    <w:rsid w:val="00701E54"/>
  </w:style>
  <w:style w:type="character" w:styleId="a4">
    <w:name w:val="Hyperlink"/>
    <w:rsid w:val="00701E54"/>
    <w:rPr>
      <w:color w:val="0000FF"/>
      <w:u w:val="single"/>
    </w:rPr>
  </w:style>
  <w:style w:type="character" w:styleId="a5">
    <w:name w:val="Strong"/>
    <w:uiPriority w:val="99"/>
    <w:qFormat/>
    <w:rsid w:val="00701E54"/>
    <w:rPr>
      <w:b/>
      <w:bCs/>
    </w:rPr>
  </w:style>
  <w:style w:type="paragraph" w:customStyle="1" w:styleId="ConsPlusNormal">
    <w:name w:val="ConsPlusNormal"/>
    <w:rsid w:val="00701E54"/>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701E5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701E54"/>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701E54"/>
    <w:pPr>
      <w:spacing w:after="120"/>
      <w:ind w:left="283"/>
    </w:pPr>
    <w:rPr>
      <w:sz w:val="16"/>
      <w:szCs w:val="16"/>
    </w:rPr>
  </w:style>
  <w:style w:type="paragraph" w:styleId="a6">
    <w:name w:val="Body Text Indent"/>
    <w:basedOn w:val="a"/>
    <w:link w:val="a7"/>
    <w:rsid w:val="00701E54"/>
    <w:pPr>
      <w:spacing w:after="120"/>
      <w:ind w:left="283"/>
      <w:jc w:val="both"/>
    </w:pPr>
    <w:rPr>
      <w:sz w:val="28"/>
      <w:szCs w:val="20"/>
    </w:rPr>
  </w:style>
  <w:style w:type="character" w:customStyle="1" w:styleId="a7">
    <w:name w:val="Основной текст с отступом Знак"/>
    <w:basedOn w:val="a0"/>
    <w:link w:val="a6"/>
    <w:rsid w:val="00701E54"/>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01E54"/>
    <w:pPr>
      <w:ind w:firstLine="185"/>
      <w:jc w:val="both"/>
    </w:pPr>
    <w:rPr>
      <w:sz w:val="28"/>
    </w:rPr>
  </w:style>
  <w:style w:type="paragraph" w:styleId="a8">
    <w:name w:val="Normal (Web)"/>
    <w:basedOn w:val="a"/>
    <w:uiPriority w:val="99"/>
    <w:rsid w:val="00701E54"/>
    <w:pPr>
      <w:spacing w:before="100" w:after="100"/>
    </w:pPr>
  </w:style>
  <w:style w:type="paragraph" w:customStyle="1" w:styleId="210">
    <w:name w:val="Средняя сетка 21"/>
    <w:qFormat/>
    <w:rsid w:val="00701E54"/>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0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1E54"/>
    <w:rPr>
      <w:rFonts w:ascii="Courier New" w:eastAsia="Times New Roman" w:hAnsi="Courier New" w:cs="Courier New"/>
      <w:sz w:val="20"/>
      <w:szCs w:val="20"/>
      <w:lang w:eastAsia="ar-SA"/>
    </w:rPr>
  </w:style>
  <w:style w:type="paragraph" w:customStyle="1" w:styleId="12">
    <w:name w:val="марк список 1"/>
    <w:basedOn w:val="a"/>
    <w:rsid w:val="00701E54"/>
    <w:pPr>
      <w:tabs>
        <w:tab w:val="left" w:pos="360"/>
      </w:tabs>
      <w:spacing w:before="120" w:after="120"/>
      <w:jc w:val="both"/>
    </w:pPr>
    <w:rPr>
      <w:szCs w:val="20"/>
    </w:rPr>
  </w:style>
  <w:style w:type="paragraph" w:customStyle="1" w:styleId="211">
    <w:name w:val="Маркированный список 21"/>
    <w:basedOn w:val="a"/>
    <w:rsid w:val="00701E54"/>
    <w:pPr>
      <w:widowControl w:val="0"/>
      <w:autoSpaceDE w:val="0"/>
      <w:ind w:hanging="284"/>
      <w:jc w:val="both"/>
    </w:pPr>
  </w:style>
  <w:style w:type="paragraph" w:customStyle="1" w:styleId="CharChar">
    <w:name w:val="Char Char Знак Знак Знак Знак Знак Знак Знак Знак Знак Знак"/>
    <w:basedOn w:val="a"/>
    <w:rsid w:val="00701E54"/>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701E54"/>
    <w:pPr>
      <w:spacing w:after="120"/>
    </w:pPr>
  </w:style>
  <w:style w:type="character" w:customStyle="1" w:styleId="aa">
    <w:name w:val="Основной текст Знак"/>
    <w:basedOn w:val="a0"/>
    <w:link w:val="a9"/>
    <w:rsid w:val="00701E54"/>
    <w:rPr>
      <w:rFonts w:ascii="Times New Roman" w:eastAsia="Times New Roman" w:hAnsi="Times New Roman" w:cs="Times New Roman"/>
      <w:sz w:val="24"/>
      <w:szCs w:val="24"/>
      <w:lang w:eastAsia="ar-SA"/>
    </w:rPr>
  </w:style>
  <w:style w:type="paragraph" w:customStyle="1" w:styleId="13">
    <w:name w:val="нум список 1"/>
    <w:basedOn w:val="a"/>
    <w:rsid w:val="00701E54"/>
    <w:pPr>
      <w:tabs>
        <w:tab w:val="left" w:pos="360"/>
      </w:tabs>
      <w:suppressAutoHyphens w:val="0"/>
      <w:spacing w:before="120" w:after="120"/>
      <w:jc w:val="both"/>
    </w:pPr>
    <w:rPr>
      <w:szCs w:val="20"/>
    </w:rPr>
  </w:style>
  <w:style w:type="paragraph" w:styleId="22">
    <w:name w:val="Body Text Indent 2"/>
    <w:basedOn w:val="a"/>
    <w:link w:val="23"/>
    <w:rsid w:val="00701E54"/>
    <w:pPr>
      <w:spacing w:after="120" w:line="480" w:lineRule="auto"/>
      <w:ind w:left="283"/>
    </w:pPr>
  </w:style>
  <w:style w:type="character" w:customStyle="1" w:styleId="23">
    <w:name w:val="Основной текст с отступом 2 Знак"/>
    <w:basedOn w:val="a0"/>
    <w:link w:val="22"/>
    <w:rsid w:val="00701E54"/>
    <w:rPr>
      <w:rFonts w:ascii="Times New Roman" w:eastAsia="Times New Roman" w:hAnsi="Times New Roman" w:cs="Times New Roman"/>
      <w:sz w:val="24"/>
      <w:szCs w:val="24"/>
      <w:lang w:eastAsia="ar-SA"/>
    </w:rPr>
  </w:style>
  <w:style w:type="paragraph" w:styleId="ab">
    <w:name w:val="header"/>
    <w:basedOn w:val="a"/>
    <w:link w:val="ac"/>
    <w:uiPriority w:val="99"/>
    <w:rsid w:val="00701E54"/>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701E54"/>
    <w:rPr>
      <w:rFonts w:ascii="Times New Roman" w:eastAsia="Times New Roman" w:hAnsi="Times New Roman" w:cs="Times New Roman"/>
      <w:sz w:val="24"/>
      <w:szCs w:val="24"/>
      <w:lang w:eastAsia="ru-RU"/>
    </w:rPr>
  </w:style>
  <w:style w:type="paragraph" w:customStyle="1" w:styleId="ConsNormal">
    <w:name w:val="ConsNormal"/>
    <w:rsid w:val="00701E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01E54"/>
    <w:rPr>
      <w:rFonts w:ascii="Times New Roman" w:hAnsi="Times New Roman" w:cs="Times New Roman"/>
      <w:sz w:val="22"/>
      <w:szCs w:val="22"/>
    </w:rPr>
  </w:style>
  <w:style w:type="paragraph" w:customStyle="1" w:styleId="ad">
    <w:name w:val="Содержимое таблицы"/>
    <w:basedOn w:val="a"/>
    <w:rsid w:val="00701E54"/>
    <w:pPr>
      <w:suppressLineNumbers/>
    </w:pPr>
  </w:style>
  <w:style w:type="character" w:styleId="ae">
    <w:name w:val="page number"/>
    <w:basedOn w:val="a0"/>
    <w:rsid w:val="00701E54"/>
  </w:style>
  <w:style w:type="paragraph" w:styleId="af">
    <w:name w:val="footer"/>
    <w:basedOn w:val="a"/>
    <w:link w:val="af0"/>
    <w:rsid w:val="00701E54"/>
    <w:pPr>
      <w:tabs>
        <w:tab w:val="center" w:pos="4677"/>
        <w:tab w:val="right" w:pos="9355"/>
      </w:tabs>
    </w:pPr>
  </w:style>
  <w:style w:type="character" w:customStyle="1" w:styleId="af0">
    <w:name w:val="Нижний колонтитул Знак"/>
    <w:basedOn w:val="a0"/>
    <w:link w:val="af"/>
    <w:rsid w:val="00701E54"/>
    <w:rPr>
      <w:rFonts w:ascii="Times New Roman" w:eastAsia="Times New Roman" w:hAnsi="Times New Roman" w:cs="Times New Roman"/>
      <w:sz w:val="24"/>
      <w:szCs w:val="24"/>
      <w:lang w:eastAsia="ar-SA"/>
    </w:rPr>
  </w:style>
  <w:style w:type="character" w:customStyle="1" w:styleId="blk">
    <w:name w:val="blk"/>
    <w:basedOn w:val="a0"/>
    <w:rsid w:val="00701E54"/>
  </w:style>
  <w:style w:type="character" w:customStyle="1" w:styleId="apple-converted-space">
    <w:name w:val="apple-converted-space"/>
    <w:basedOn w:val="a0"/>
    <w:rsid w:val="00701E54"/>
  </w:style>
  <w:style w:type="character" w:styleId="af1">
    <w:name w:val="FollowedHyperlink"/>
    <w:rsid w:val="00701E54"/>
    <w:rPr>
      <w:color w:val="800080"/>
      <w:u w:val="single"/>
    </w:rPr>
  </w:style>
  <w:style w:type="paragraph" w:customStyle="1" w:styleId="s1">
    <w:name w:val="s_1"/>
    <w:basedOn w:val="a"/>
    <w:rsid w:val="00701E54"/>
    <w:pPr>
      <w:suppressAutoHyphens w:val="0"/>
      <w:spacing w:before="100" w:beforeAutospacing="1" w:after="100" w:afterAutospacing="1"/>
    </w:pPr>
    <w:rPr>
      <w:lang w:eastAsia="ru-RU"/>
    </w:rPr>
  </w:style>
  <w:style w:type="table" w:styleId="af2">
    <w:name w:val="Table Grid"/>
    <w:basedOn w:val="a1"/>
    <w:uiPriority w:val="59"/>
    <w:rsid w:val="00701E5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701E54"/>
    <w:pPr>
      <w:suppressAutoHyphens w:val="0"/>
      <w:ind w:left="720"/>
      <w:contextualSpacing/>
    </w:pPr>
    <w:rPr>
      <w:rFonts w:eastAsia="Calibri"/>
      <w:sz w:val="28"/>
      <w:szCs w:val="22"/>
      <w:lang w:eastAsia="en-US"/>
    </w:rPr>
  </w:style>
  <w:style w:type="character" w:styleId="af3">
    <w:name w:val="Emphasis"/>
    <w:uiPriority w:val="99"/>
    <w:qFormat/>
    <w:rsid w:val="00701E54"/>
    <w:rPr>
      <w:rFonts w:ascii="Times New Roman" w:hAnsi="Times New Roman" w:cs="Times New Roman" w:hint="default"/>
      <w:i/>
      <w:iCs/>
    </w:rPr>
  </w:style>
  <w:style w:type="character" w:customStyle="1" w:styleId="serp-urlitem">
    <w:name w:val="serp-url__item"/>
    <w:rsid w:val="00701E54"/>
  </w:style>
  <w:style w:type="paragraph" w:customStyle="1" w:styleId="af4">
    <w:name w:val="Стиль"/>
    <w:rsid w:val="00701E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701E54"/>
  </w:style>
  <w:style w:type="character" w:customStyle="1" w:styleId="af6">
    <w:name w:val="Схема документа Знак"/>
    <w:basedOn w:val="a0"/>
    <w:link w:val="af5"/>
    <w:rsid w:val="00701E54"/>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01E54"/>
    <w:pPr>
      <w:spacing w:after="0" w:line="240" w:lineRule="auto"/>
    </w:pPr>
    <w:rPr>
      <w:rFonts w:ascii="Times New Roman" w:eastAsia="Times New Roman" w:hAnsi="Times New Roman" w:cs="Times New Roman"/>
      <w:sz w:val="24"/>
      <w:szCs w:val="24"/>
      <w:lang w:eastAsia="ar-SA"/>
    </w:rPr>
  </w:style>
  <w:style w:type="paragraph" w:styleId="af7">
    <w:name w:val="Balloon Text"/>
    <w:basedOn w:val="a"/>
    <w:link w:val="af8"/>
    <w:rsid w:val="00701E54"/>
    <w:rPr>
      <w:rFonts w:ascii="Tahoma" w:hAnsi="Tahoma" w:cs="Tahoma"/>
      <w:sz w:val="16"/>
      <w:szCs w:val="16"/>
    </w:rPr>
  </w:style>
  <w:style w:type="character" w:customStyle="1" w:styleId="af8">
    <w:name w:val="Текст выноски Знак"/>
    <w:basedOn w:val="a0"/>
    <w:link w:val="af7"/>
    <w:rsid w:val="00701E54"/>
    <w:rPr>
      <w:rFonts w:ascii="Tahoma" w:eastAsia="Times New Roman" w:hAnsi="Tahoma" w:cs="Tahoma"/>
      <w:sz w:val="16"/>
      <w:szCs w:val="16"/>
      <w:lang w:eastAsia="ar-SA"/>
    </w:rPr>
  </w:style>
  <w:style w:type="paragraph" w:customStyle="1" w:styleId="s3">
    <w:name w:val="s_3"/>
    <w:basedOn w:val="a"/>
    <w:rsid w:val="00701E54"/>
    <w:pPr>
      <w:suppressAutoHyphens w:val="0"/>
      <w:spacing w:before="100" w:beforeAutospacing="1" w:after="100" w:afterAutospacing="1"/>
    </w:pPr>
    <w:rPr>
      <w:lang w:eastAsia="ru-RU"/>
    </w:rPr>
  </w:style>
  <w:style w:type="paragraph" w:customStyle="1" w:styleId="formattext">
    <w:name w:val="formattext"/>
    <w:basedOn w:val="a"/>
    <w:rsid w:val="00701E54"/>
    <w:pPr>
      <w:suppressAutoHyphens w:val="0"/>
      <w:spacing w:before="100" w:beforeAutospacing="1" w:after="100" w:afterAutospacing="1"/>
    </w:pPr>
    <w:rPr>
      <w:lang w:eastAsia="ru-RU"/>
    </w:rPr>
  </w:style>
  <w:style w:type="paragraph" w:customStyle="1" w:styleId="p1">
    <w:name w:val="p1"/>
    <w:basedOn w:val="a"/>
    <w:rsid w:val="00701E54"/>
    <w:pPr>
      <w:suppressAutoHyphens w:val="0"/>
      <w:spacing w:before="100" w:beforeAutospacing="1" w:after="100" w:afterAutospacing="1"/>
    </w:pPr>
    <w:rPr>
      <w:lang w:eastAsia="ru-RU"/>
    </w:rPr>
  </w:style>
  <w:style w:type="paragraph" w:customStyle="1" w:styleId="p2">
    <w:name w:val="p2"/>
    <w:basedOn w:val="a"/>
    <w:rsid w:val="00701E54"/>
    <w:pPr>
      <w:suppressAutoHyphens w:val="0"/>
      <w:spacing w:before="100" w:beforeAutospacing="1" w:after="100" w:afterAutospacing="1"/>
    </w:pPr>
    <w:rPr>
      <w:lang w:eastAsia="ru-RU"/>
    </w:rPr>
  </w:style>
  <w:style w:type="paragraph" w:customStyle="1" w:styleId="p3">
    <w:name w:val="p3"/>
    <w:basedOn w:val="a"/>
    <w:rsid w:val="00701E54"/>
    <w:pPr>
      <w:suppressAutoHyphens w:val="0"/>
      <w:spacing w:before="100" w:beforeAutospacing="1" w:after="100" w:afterAutospacing="1"/>
    </w:pPr>
    <w:rPr>
      <w:lang w:eastAsia="ru-RU"/>
    </w:rPr>
  </w:style>
  <w:style w:type="paragraph" w:customStyle="1" w:styleId="p5">
    <w:name w:val="p5"/>
    <w:basedOn w:val="a"/>
    <w:rsid w:val="00701E54"/>
    <w:pPr>
      <w:suppressAutoHyphens w:val="0"/>
      <w:spacing w:before="100" w:beforeAutospacing="1" w:after="100" w:afterAutospacing="1"/>
    </w:pPr>
    <w:rPr>
      <w:lang w:eastAsia="ru-RU"/>
    </w:rPr>
  </w:style>
  <w:style w:type="paragraph" w:customStyle="1" w:styleId="p6">
    <w:name w:val="p6"/>
    <w:basedOn w:val="a"/>
    <w:rsid w:val="00701E54"/>
    <w:pPr>
      <w:suppressAutoHyphens w:val="0"/>
      <w:spacing w:before="100" w:beforeAutospacing="1" w:after="100" w:afterAutospacing="1"/>
    </w:pPr>
    <w:rPr>
      <w:lang w:eastAsia="ru-RU"/>
    </w:rPr>
  </w:style>
  <w:style w:type="paragraph" w:customStyle="1" w:styleId="p7">
    <w:name w:val="p7"/>
    <w:basedOn w:val="a"/>
    <w:rsid w:val="00701E54"/>
    <w:pPr>
      <w:suppressAutoHyphens w:val="0"/>
      <w:spacing w:before="100" w:beforeAutospacing="1" w:after="100" w:afterAutospacing="1"/>
    </w:pPr>
    <w:rPr>
      <w:lang w:eastAsia="ru-RU"/>
    </w:rPr>
  </w:style>
  <w:style w:type="paragraph" w:customStyle="1" w:styleId="p10">
    <w:name w:val="p10"/>
    <w:basedOn w:val="a"/>
    <w:rsid w:val="00701E54"/>
    <w:pPr>
      <w:suppressAutoHyphens w:val="0"/>
      <w:spacing w:before="100" w:beforeAutospacing="1" w:after="100" w:afterAutospacing="1"/>
    </w:pPr>
    <w:rPr>
      <w:lang w:eastAsia="ru-RU"/>
    </w:rPr>
  </w:style>
  <w:style w:type="character" w:customStyle="1" w:styleId="s10">
    <w:name w:val="s1"/>
    <w:rsid w:val="00701E54"/>
  </w:style>
  <w:style w:type="character" w:customStyle="1" w:styleId="s2">
    <w:name w:val="s2"/>
    <w:rsid w:val="00701E54"/>
  </w:style>
  <w:style w:type="character" w:customStyle="1" w:styleId="s4">
    <w:name w:val="s4"/>
    <w:rsid w:val="00701E54"/>
  </w:style>
  <w:style w:type="character" w:customStyle="1" w:styleId="s5">
    <w:name w:val="s5"/>
    <w:rsid w:val="00701E54"/>
  </w:style>
  <w:style w:type="paragraph" w:styleId="af9">
    <w:name w:val="No Spacing"/>
    <w:qFormat/>
    <w:rsid w:val="00701E54"/>
    <w:pPr>
      <w:suppressAutoHyphens/>
      <w:spacing w:after="0" w:line="240" w:lineRule="auto"/>
    </w:pPr>
    <w:rPr>
      <w:rFonts w:ascii="Calibri" w:eastAsia="Calibri" w:hAnsi="Calibri" w:cs="Times New Roman"/>
      <w:lang w:eastAsia="ar-SA"/>
    </w:rPr>
  </w:style>
  <w:style w:type="paragraph" w:styleId="24">
    <w:name w:val="Body Text 2"/>
    <w:basedOn w:val="a"/>
    <w:link w:val="25"/>
    <w:uiPriority w:val="99"/>
    <w:unhideWhenUsed/>
    <w:rsid w:val="00701E54"/>
    <w:pPr>
      <w:suppressAutoHyphens w:val="0"/>
      <w:spacing w:after="120" w:line="480" w:lineRule="auto"/>
    </w:pPr>
    <w:rPr>
      <w:lang w:eastAsia="ru-RU"/>
    </w:rPr>
  </w:style>
  <w:style w:type="character" w:customStyle="1" w:styleId="25">
    <w:name w:val="Основной текст 2 Знак"/>
    <w:basedOn w:val="a0"/>
    <w:link w:val="24"/>
    <w:uiPriority w:val="99"/>
    <w:rsid w:val="00701E54"/>
    <w:rPr>
      <w:rFonts w:ascii="Times New Roman" w:eastAsia="Times New Roman" w:hAnsi="Times New Roman" w:cs="Times New Roman"/>
      <w:sz w:val="24"/>
      <w:szCs w:val="24"/>
      <w:lang w:eastAsia="ru-RU"/>
    </w:rPr>
  </w:style>
  <w:style w:type="paragraph" w:styleId="afa">
    <w:name w:val="Title"/>
    <w:basedOn w:val="a"/>
    <w:link w:val="afb"/>
    <w:qFormat/>
    <w:rsid w:val="00701E54"/>
    <w:pPr>
      <w:suppressAutoHyphens w:val="0"/>
      <w:jc w:val="center"/>
    </w:pPr>
    <w:rPr>
      <w:b/>
      <w:sz w:val="26"/>
      <w:szCs w:val="20"/>
      <w:lang w:eastAsia="ru-RU"/>
    </w:rPr>
  </w:style>
  <w:style w:type="character" w:customStyle="1" w:styleId="afb">
    <w:name w:val="Название Знак"/>
    <w:basedOn w:val="a0"/>
    <w:link w:val="afa"/>
    <w:rsid w:val="00701E54"/>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01E54"/>
    <w:pPr>
      <w:keepNext/>
      <w:tabs>
        <w:tab w:val="num" w:pos="432"/>
      </w:tabs>
      <w:ind w:left="432" w:hanging="432"/>
      <w:jc w:val="both"/>
      <w:outlineLvl w:val="0"/>
    </w:pPr>
    <w:rPr>
      <w:b/>
      <w:sz w:val="28"/>
      <w:szCs w:val="20"/>
    </w:rPr>
  </w:style>
  <w:style w:type="paragraph" w:styleId="2">
    <w:name w:val="heading 2"/>
    <w:basedOn w:val="a"/>
    <w:next w:val="a"/>
    <w:link w:val="20"/>
    <w:qFormat/>
    <w:rsid w:val="00701E54"/>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701E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65C"/>
    <w:pPr>
      <w:suppressAutoHyphens w:val="0"/>
      <w:ind w:left="720"/>
      <w:contextualSpacing/>
      <w:jc w:val="center"/>
    </w:pPr>
    <w:rPr>
      <w:rFonts w:ascii="Calibri" w:eastAsia="Calibri" w:hAnsi="Calibri"/>
      <w:sz w:val="22"/>
      <w:szCs w:val="22"/>
      <w:lang w:eastAsia="en-US"/>
    </w:rPr>
  </w:style>
  <w:style w:type="character" w:customStyle="1" w:styleId="10">
    <w:name w:val="Заголовок 1 Знак"/>
    <w:basedOn w:val="a0"/>
    <w:link w:val="1"/>
    <w:rsid w:val="00701E54"/>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01E54"/>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01E54"/>
    <w:rPr>
      <w:rFonts w:ascii="Arial" w:eastAsia="Times New Roman" w:hAnsi="Arial" w:cs="Arial"/>
      <w:b/>
      <w:bCs/>
      <w:sz w:val="26"/>
      <w:szCs w:val="26"/>
      <w:lang w:eastAsia="ar-SA"/>
    </w:rPr>
  </w:style>
  <w:style w:type="numbering" w:customStyle="1" w:styleId="11">
    <w:name w:val="Нет списка1"/>
    <w:next w:val="a2"/>
    <w:semiHidden/>
    <w:rsid w:val="00701E54"/>
  </w:style>
  <w:style w:type="character" w:styleId="a4">
    <w:name w:val="Hyperlink"/>
    <w:rsid w:val="00701E54"/>
    <w:rPr>
      <w:color w:val="0000FF"/>
      <w:u w:val="single"/>
    </w:rPr>
  </w:style>
  <w:style w:type="character" w:styleId="a5">
    <w:name w:val="Strong"/>
    <w:uiPriority w:val="99"/>
    <w:qFormat/>
    <w:rsid w:val="00701E54"/>
    <w:rPr>
      <w:b/>
      <w:bCs/>
    </w:rPr>
  </w:style>
  <w:style w:type="paragraph" w:customStyle="1" w:styleId="ConsPlusNormal">
    <w:name w:val="ConsPlusNormal"/>
    <w:rsid w:val="00701E54"/>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701E5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701E54"/>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701E54"/>
    <w:pPr>
      <w:spacing w:after="120"/>
      <w:ind w:left="283"/>
    </w:pPr>
    <w:rPr>
      <w:sz w:val="16"/>
      <w:szCs w:val="16"/>
    </w:rPr>
  </w:style>
  <w:style w:type="paragraph" w:styleId="a6">
    <w:name w:val="Body Text Indent"/>
    <w:basedOn w:val="a"/>
    <w:link w:val="a7"/>
    <w:rsid w:val="00701E54"/>
    <w:pPr>
      <w:spacing w:after="120"/>
      <w:ind w:left="283"/>
      <w:jc w:val="both"/>
    </w:pPr>
    <w:rPr>
      <w:sz w:val="28"/>
      <w:szCs w:val="20"/>
    </w:rPr>
  </w:style>
  <w:style w:type="character" w:customStyle="1" w:styleId="a7">
    <w:name w:val="Основной текст с отступом Знак"/>
    <w:basedOn w:val="a0"/>
    <w:link w:val="a6"/>
    <w:rsid w:val="00701E54"/>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01E54"/>
    <w:pPr>
      <w:ind w:firstLine="185"/>
      <w:jc w:val="both"/>
    </w:pPr>
    <w:rPr>
      <w:sz w:val="28"/>
    </w:rPr>
  </w:style>
  <w:style w:type="paragraph" w:styleId="a8">
    <w:name w:val="Normal (Web)"/>
    <w:basedOn w:val="a"/>
    <w:uiPriority w:val="99"/>
    <w:rsid w:val="00701E54"/>
    <w:pPr>
      <w:spacing w:before="100" w:after="100"/>
    </w:pPr>
  </w:style>
  <w:style w:type="paragraph" w:customStyle="1" w:styleId="210">
    <w:name w:val="Средняя сетка 21"/>
    <w:qFormat/>
    <w:rsid w:val="00701E54"/>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0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1E54"/>
    <w:rPr>
      <w:rFonts w:ascii="Courier New" w:eastAsia="Times New Roman" w:hAnsi="Courier New" w:cs="Courier New"/>
      <w:sz w:val="20"/>
      <w:szCs w:val="20"/>
      <w:lang w:eastAsia="ar-SA"/>
    </w:rPr>
  </w:style>
  <w:style w:type="paragraph" w:customStyle="1" w:styleId="12">
    <w:name w:val="марк список 1"/>
    <w:basedOn w:val="a"/>
    <w:rsid w:val="00701E54"/>
    <w:pPr>
      <w:tabs>
        <w:tab w:val="left" w:pos="360"/>
      </w:tabs>
      <w:spacing w:before="120" w:after="120"/>
      <w:jc w:val="both"/>
    </w:pPr>
    <w:rPr>
      <w:szCs w:val="20"/>
    </w:rPr>
  </w:style>
  <w:style w:type="paragraph" w:customStyle="1" w:styleId="211">
    <w:name w:val="Маркированный список 21"/>
    <w:basedOn w:val="a"/>
    <w:rsid w:val="00701E54"/>
    <w:pPr>
      <w:widowControl w:val="0"/>
      <w:autoSpaceDE w:val="0"/>
      <w:ind w:hanging="284"/>
      <w:jc w:val="both"/>
    </w:pPr>
  </w:style>
  <w:style w:type="paragraph" w:customStyle="1" w:styleId="CharChar">
    <w:name w:val="Char Char Знак Знак Знак Знак Знак Знак Знак Знак Знак Знак"/>
    <w:basedOn w:val="a"/>
    <w:rsid w:val="00701E54"/>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701E54"/>
    <w:pPr>
      <w:spacing w:after="120"/>
    </w:pPr>
  </w:style>
  <w:style w:type="character" w:customStyle="1" w:styleId="aa">
    <w:name w:val="Основной текст Знак"/>
    <w:basedOn w:val="a0"/>
    <w:link w:val="a9"/>
    <w:rsid w:val="00701E54"/>
    <w:rPr>
      <w:rFonts w:ascii="Times New Roman" w:eastAsia="Times New Roman" w:hAnsi="Times New Roman" w:cs="Times New Roman"/>
      <w:sz w:val="24"/>
      <w:szCs w:val="24"/>
      <w:lang w:eastAsia="ar-SA"/>
    </w:rPr>
  </w:style>
  <w:style w:type="paragraph" w:customStyle="1" w:styleId="13">
    <w:name w:val="нум список 1"/>
    <w:basedOn w:val="a"/>
    <w:rsid w:val="00701E54"/>
    <w:pPr>
      <w:tabs>
        <w:tab w:val="left" w:pos="360"/>
      </w:tabs>
      <w:suppressAutoHyphens w:val="0"/>
      <w:spacing w:before="120" w:after="120"/>
      <w:jc w:val="both"/>
    </w:pPr>
    <w:rPr>
      <w:szCs w:val="20"/>
    </w:rPr>
  </w:style>
  <w:style w:type="paragraph" w:styleId="22">
    <w:name w:val="Body Text Indent 2"/>
    <w:basedOn w:val="a"/>
    <w:link w:val="23"/>
    <w:rsid w:val="00701E54"/>
    <w:pPr>
      <w:spacing w:after="120" w:line="480" w:lineRule="auto"/>
      <w:ind w:left="283"/>
    </w:pPr>
  </w:style>
  <w:style w:type="character" w:customStyle="1" w:styleId="23">
    <w:name w:val="Основной текст с отступом 2 Знак"/>
    <w:basedOn w:val="a0"/>
    <w:link w:val="22"/>
    <w:rsid w:val="00701E54"/>
    <w:rPr>
      <w:rFonts w:ascii="Times New Roman" w:eastAsia="Times New Roman" w:hAnsi="Times New Roman" w:cs="Times New Roman"/>
      <w:sz w:val="24"/>
      <w:szCs w:val="24"/>
      <w:lang w:eastAsia="ar-SA"/>
    </w:rPr>
  </w:style>
  <w:style w:type="paragraph" w:styleId="ab">
    <w:name w:val="header"/>
    <w:basedOn w:val="a"/>
    <w:link w:val="ac"/>
    <w:uiPriority w:val="99"/>
    <w:rsid w:val="00701E54"/>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701E54"/>
    <w:rPr>
      <w:rFonts w:ascii="Times New Roman" w:eastAsia="Times New Roman" w:hAnsi="Times New Roman" w:cs="Times New Roman"/>
      <w:sz w:val="24"/>
      <w:szCs w:val="24"/>
      <w:lang w:eastAsia="ru-RU"/>
    </w:rPr>
  </w:style>
  <w:style w:type="paragraph" w:customStyle="1" w:styleId="ConsNormal">
    <w:name w:val="ConsNormal"/>
    <w:rsid w:val="00701E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01E54"/>
    <w:rPr>
      <w:rFonts w:ascii="Times New Roman" w:hAnsi="Times New Roman" w:cs="Times New Roman"/>
      <w:sz w:val="22"/>
      <w:szCs w:val="22"/>
    </w:rPr>
  </w:style>
  <w:style w:type="paragraph" w:customStyle="1" w:styleId="ad">
    <w:name w:val="Содержимое таблицы"/>
    <w:basedOn w:val="a"/>
    <w:rsid w:val="00701E54"/>
    <w:pPr>
      <w:suppressLineNumbers/>
    </w:pPr>
  </w:style>
  <w:style w:type="character" w:styleId="ae">
    <w:name w:val="page number"/>
    <w:basedOn w:val="a0"/>
    <w:rsid w:val="00701E54"/>
  </w:style>
  <w:style w:type="paragraph" w:styleId="af">
    <w:name w:val="footer"/>
    <w:basedOn w:val="a"/>
    <w:link w:val="af0"/>
    <w:rsid w:val="00701E54"/>
    <w:pPr>
      <w:tabs>
        <w:tab w:val="center" w:pos="4677"/>
        <w:tab w:val="right" w:pos="9355"/>
      </w:tabs>
    </w:pPr>
  </w:style>
  <w:style w:type="character" w:customStyle="1" w:styleId="af0">
    <w:name w:val="Нижний колонтитул Знак"/>
    <w:basedOn w:val="a0"/>
    <w:link w:val="af"/>
    <w:rsid w:val="00701E54"/>
    <w:rPr>
      <w:rFonts w:ascii="Times New Roman" w:eastAsia="Times New Roman" w:hAnsi="Times New Roman" w:cs="Times New Roman"/>
      <w:sz w:val="24"/>
      <w:szCs w:val="24"/>
      <w:lang w:eastAsia="ar-SA"/>
    </w:rPr>
  </w:style>
  <w:style w:type="character" w:customStyle="1" w:styleId="blk">
    <w:name w:val="blk"/>
    <w:basedOn w:val="a0"/>
    <w:rsid w:val="00701E54"/>
  </w:style>
  <w:style w:type="character" w:customStyle="1" w:styleId="apple-converted-space">
    <w:name w:val="apple-converted-space"/>
    <w:basedOn w:val="a0"/>
    <w:rsid w:val="00701E54"/>
  </w:style>
  <w:style w:type="character" w:styleId="af1">
    <w:name w:val="FollowedHyperlink"/>
    <w:rsid w:val="00701E54"/>
    <w:rPr>
      <w:color w:val="800080"/>
      <w:u w:val="single"/>
    </w:rPr>
  </w:style>
  <w:style w:type="paragraph" w:customStyle="1" w:styleId="s1">
    <w:name w:val="s_1"/>
    <w:basedOn w:val="a"/>
    <w:rsid w:val="00701E54"/>
    <w:pPr>
      <w:suppressAutoHyphens w:val="0"/>
      <w:spacing w:before="100" w:beforeAutospacing="1" w:after="100" w:afterAutospacing="1"/>
    </w:pPr>
    <w:rPr>
      <w:lang w:eastAsia="ru-RU"/>
    </w:rPr>
  </w:style>
  <w:style w:type="table" w:styleId="af2">
    <w:name w:val="Table Grid"/>
    <w:basedOn w:val="a1"/>
    <w:uiPriority w:val="59"/>
    <w:rsid w:val="00701E5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701E54"/>
    <w:pPr>
      <w:suppressAutoHyphens w:val="0"/>
      <w:ind w:left="720"/>
      <w:contextualSpacing/>
    </w:pPr>
    <w:rPr>
      <w:rFonts w:eastAsia="Calibri"/>
      <w:sz w:val="28"/>
      <w:szCs w:val="22"/>
      <w:lang w:eastAsia="en-US"/>
    </w:rPr>
  </w:style>
  <w:style w:type="character" w:styleId="af3">
    <w:name w:val="Emphasis"/>
    <w:uiPriority w:val="99"/>
    <w:qFormat/>
    <w:rsid w:val="00701E54"/>
    <w:rPr>
      <w:rFonts w:ascii="Times New Roman" w:hAnsi="Times New Roman" w:cs="Times New Roman" w:hint="default"/>
      <w:i/>
      <w:iCs/>
    </w:rPr>
  </w:style>
  <w:style w:type="character" w:customStyle="1" w:styleId="serp-urlitem">
    <w:name w:val="serp-url__item"/>
    <w:rsid w:val="00701E54"/>
  </w:style>
  <w:style w:type="paragraph" w:customStyle="1" w:styleId="af4">
    <w:name w:val="Стиль"/>
    <w:rsid w:val="00701E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701E54"/>
  </w:style>
  <w:style w:type="character" w:customStyle="1" w:styleId="af6">
    <w:name w:val="Схема документа Знак"/>
    <w:basedOn w:val="a0"/>
    <w:link w:val="af5"/>
    <w:rsid w:val="00701E54"/>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01E54"/>
    <w:pPr>
      <w:spacing w:after="0" w:line="240" w:lineRule="auto"/>
    </w:pPr>
    <w:rPr>
      <w:rFonts w:ascii="Times New Roman" w:eastAsia="Times New Roman" w:hAnsi="Times New Roman" w:cs="Times New Roman"/>
      <w:sz w:val="24"/>
      <w:szCs w:val="24"/>
      <w:lang w:eastAsia="ar-SA"/>
    </w:rPr>
  </w:style>
  <w:style w:type="paragraph" w:styleId="af7">
    <w:name w:val="Balloon Text"/>
    <w:basedOn w:val="a"/>
    <w:link w:val="af8"/>
    <w:rsid w:val="00701E54"/>
    <w:rPr>
      <w:rFonts w:ascii="Tahoma" w:hAnsi="Tahoma" w:cs="Tahoma"/>
      <w:sz w:val="16"/>
      <w:szCs w:val="16"/>
    </w:rPr>
  </w:style>
  <w:style w:type="character" w:customStyle="1" w:styleId="af8">
    <w:name w:val="Текст выноски Знак"/>
    <w:basedOn w:val="a0"/>
    <w:link w:val="af7"/>
    <w:rsid w:val="00701E54"/>
    <w:rPr>
      <w:rFonts w:ascii="Tahoma" w:eastAsia="Times New Roman" w:hAnsi="Tahoma" w:cs="Tahoma"/>
      <w:sz w:val="16"/>
      <w:szCs w:val="16"/>
      <w:lang w:eastAsia="ar-SA"/>
    </w:rPr>
  </w:style>
  <w:style w:type="paragraph" w:customStyle="1" w:styleId="s3">
    <w:name w:val="s_3"/>
    <w:basedOn w:val="a"/>
    <w:rsid w:val="00701E54"/>
    <w:pPr>
      <w:suppressAutoHyphens w:val="0"/>
      <w:spacing w:before="100" w:beforeAutospacing="1" w:after="100" w:afterAutospacing="1"/>
    </w:pPr>
    <w:rPr>
      <w:lang w:eastAsia="ru-RU"/>
    </w:rPr>
  </w:style>
  <w:style w:type="paragraph" w:customStyle="1" w:styleId="formattext">
    <w:name w:val="formattext"/>
    <w:basedOn w:val="a"/>
    <w:rsid w:val="00701E54"/>
    <w:pPr>
      <w:suppressAutoHyphens w:val="0"/>
      <w:spacing w:before="100" w:beforeAutospacing="1" w:after="100" w:afterAutospacing="1"/>
    </w:pPr>
    <w:rPr>
      <w:lang w:eastAsia="ru-RU"/>
    </w:rPr>
  </w:style>
  <w:style w:type="paragraph" w:customStyle="1" w:styleId="p1">
    <w:name w:val="p1"/>
    <w:basedOn w:val="a"/>
    <w:rsid w:val="00701E54"/>
    <w:pPr>
      <w:suppressAutoHyphens w:val="0"/>
      <w:spacing w:before="100" w:beforeAutospacing="1" w:after="100" w:afterAutospacing="1"/>
    </w:pPr>
    <w:rPr>
      <w:lang w:eastAsia="ru-RU"/>
    </w:rPr>
  </w:style>
  <w:style w:type="paragraph" w:customStyle="1" w:styleId="p2">
    <w:name w:val="p2"/>
    <w:basedOn w:val="a"/>
    <w:rsid w:val="00701E54"/>
    <w:pPr>
      <w:suppressAutoHyphens w:val="0"/>
      <w:spacing w:before="100" w:beforeAutospacing="1" w:after="100" w:afterAutospacing="1"/>
    </w:pPr>
    <w:rPr>
      <w:lang w:eastAsia="ru-RU"/>
    </w:rPr>
  </w:style>
  <w:style w:type="paragraph" w:customStyle="1" w:styleId="p3">
    <w:name w:val="p3"/>
    <w:basedOn w:val="a"/>
    <w:rsid w:val="00701E54"/>
    <w:pPr>
      <w:suppressAutoHyphens w:val="0"/>
      <w:spacing w:before="100" w:beforeAutospacing="1" w:after="100" w:afterAutospacing="1"/>
    </w:pPr>
    <w:rPr>
      <w:lang w:eastAsia="ru-RU"/>
    </w:rPr>
  </w:style>
  <w:style w:type="paragraph" w:customStyle="1" w:styleId="p5">
    <w:name w:val="p5"/>
    <w:basedOn w:val="a"/>
    <w:rsid w:val="00701E54"/>
    <w:pPr>
      <w:suppressAutoHyphens w:val="0"/>
      <w:spacing w:before="100" w:beforeAutospacing="1" w:after="100" w:afterAutospacing="1"/>
    </w:pPr>
    <w:rPr>
      <w:lang w:eastAsia="ru-RU"/>
    </w:rPr>
  </w:style>
  <w:style w:type="paragraph" w:customStyle="1" w:styleId="p6">
    <w:name w:val="p6"/>
    <w:basedOn w:val="a"/>
    <w:rsid w:val="00701E54"/>
    <w:pPr>
      <w:suppressAutoHyphens w:val="0"/>
      <w:spacing w:before="100" w:beforeAutospacing="1" w:after="100" w:afterAutospacing="1"/>
    </w:pPr>
    <w:rPr>
      <w:lang w:eastAsia="ru-RU"/>
    </w:rPr>
  </w:style>
  <w:style w:type="paragraph" w:customStyle="1" w:styleId="p7">
    <w:name w:val="p7"/>
    <w:basedOn w:val="a"/>
    <w:rsid w:val="00701E54"/>
    <w:pPr>
      <w:suppressAutoHyphens w:val="0"/>
      <w:spacing w:before="100" w:beforeAutospacing="1" w:after="100" w:afterAutospacing="1"/>
    </w:pPr>
    <w:rPr>
      <w:lang w:eastAsia="ru-RU"/>
    </w:rPr>
  </w:style>
  <w:style w:type="paragraph" w:customStyle="1" w:styleId="p10">
    <w:name w:val="p10"/>
    <w:basedOn w:val="a"/>
    <w:rsid w:val="00701E54"/>
    <w:pPr>
      <w:suppressAutoHyphens w:val="0"/>
      <w:spacing w:before="100" w:beforeAutospacing="1" w:after="100" w:afterAutospacing="1"/>
    </w:pPr>
    <w:rPr>
      <w:lang w:eastAsia="ru-RU"/>
    </w:rPr>
  </w:style>
  <w:style w:type="character" w:customStyle="1" w:styleId="s10">
    <w:name w:val="s1"/>
    <w:rsid w:val="00701E54"/>
  </w:style>
  <w:style w:type="character" w:customStyle="1" w:styleId="s2">
    <w:name w:val="s2"/>
    <w:rsid w:val="00701E54"/>
  </w:style>
  <w:style w:type="character" w:customStyle="1" w:styleId="s4">
    <w:name w:val="s4"/>
    <w:rsid w:val="00701E54"/>
  </w:style>
  <w:style w:type="character" w:customStyle="1" w:styleId="s5">
    <w:name w:val="s5"/>
    <w:rsid w:val="00701E54"/>
  </w:style>
  <w:style w:type="paragraph" w:styleId="af9">
    <w:name w:val="No Spacing"/>
    <w:qFormat/>
    <w:rsid w:val="00701E54"/>
    <w:pPr>
      <w:suppressAutoHyphens/>
      <w:spacing w:after="0" w:line="240" w:lineRule="auto"/>
    </w:pPr>
    <w:rPr>
      <w:rFonts w:ascii="Calibri" w:eastAsia="Calibri" w:hAnsi="Calibri" w:cs="Times New Roman"/>
      <w:lang w:eastAsia="ar-SA"/>
    </w:rPr>
  </w:style>
  <w:style w:type="paragraph" w:styleId="24">
    <w:name w:val="Body Text 2"/>
    <w:basedOn w:val="a"/>
    <w:link w:val="25"/>
    <w:uiPriority w:val="99"/>
    <w:unhideWhenUsed/>
    <w:rsid w:val="00701E54"/>
    <w:pPr>
      <w:suppressAutoHyphens w:val="0"/>
      <w:spacing w:after="120" w:line="480" w:lineRule="auto"/>
    </w:pPr>
    <w:rPr>
      <w:lang w:eastAsia="ru-RU"/>
    </w:rPr>
  </w:style>
  <w:style w:type="character" w:customStyle="1" w:styleId="25">
    <w:name w:val="Основной текст 2 Знак"/>
    <w:basedOn w:val="a0"/>
    <w:link w:val="24"/>
    <w:uiPriority w:val="99"/>
    <w:rsid w:val="00701E54"/>
    <w:rPr>
      <w:rFonts w:ascii="Times New Roman" w:eastAsia="Times New Roman" w:hAnsi="Times New Roman" w:cs="Times New Roman"/>
      <w:sz w:val="24"/>
      <w:szCs w:val="24"/>
      <w:lang w:eastAsia="ru-RU"/>
    </w:rPr>
  </w:style>
  <w:style w:type="paragraph" w:styleId="afa">
    <w:name w:val="Title"/>
    <w:basedOn w:val="a"/>
    <w:link w:val="afb"/>
    <w:qFormat/>
    <w:rsid w:val="00701E54"/>
    <w:pPr>
      <w:suppressAutoHyphens w:val="0"/>
      <w:jc w:val="center"/>
    </w:pPr>
    <w:rPr>
      <w:b/>
      <w:sz w:val="26"/>
      <w:szCs w:val="20"/>
      <w:lang w:eastAsia="ru-RU"/>
    </w:rPr>
  </w:style>
  <w:style w:type="character" w:customStyle="1" w:styleId="afb">
    <w:name w:val="Название Знак"/>
    <w:basedOn w:val="a0"/>
    <w:link w:val="afa"/>
    <w:rsid w:val="00701E54"/>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916">
      <w:bodyDiv w:val="1"/>
      <w:marLeft w:val="0"/>
      <w:marRight w:val="0"/>
      <w:marTop w:val="0"/>
      <w:marBottom w:val="0"/>
      <w:divBdr>
        <w:top w:val="none" w:sz="0" w:space="0" w:color="auto"/>
        <w:left w:val="none" w:sz="0" w:space="0" w:color="auto"/>
        <w:bottom w:val="none" w:sz="0" w:space="0" w:color="auto"/>
        <w:right w:val="none" w:sz="0" w:space="0" w:color="auto"/>
      </w:divBdr>
    </w:div>
    <w:div w:id="976496719">
      <w:bodyDiv w:val="1"/>
      <w:marLeft w:val="0"/>
      <w:marRight w:val="0"/>
      <w:marTop w:val="0"/>
      <w:marBottom w:val="0"/>
      <w:divBdr>
        <w:top w:val="none" w:sz="0" w:space="0" w:color="auto"/>
        <w:left w:val="none" w:sz="0" w:space="0" w:color="auto"/>
        <w:bottom w:val="none" w:sz="0" w:space="0" w:color="auto"/>
        <w:right w:val="none" w:sz="0" w:space="0" w:color="auto"/>
      </w:divBdr>
    </w:div>
    <w:div w:id="16289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glazrayon.ru" TargetMode="External"/><Relationship Id="rId34" Type="http://schemas.openxmlformats.org/officeDocument/2006/relationships/hyperlink" Target="consultantplus://offline/ref=91C5805D6F32F732F56869440B0425DCAED9EF6AE81A6D903B483B1AD2x1g8E"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91C5805D6F32F732F56869440B0425DCAED9EF6AE81A6D903B483B1AD2x1g8E" TargetMode="External"/><Relationship Id="rId33" Type="http://schemas.openxmlformats.org/officeDocument/2006/relationships/hyperlink" Target="consultantplus://offline/ref=91C5805D6F32F732F56869440B0425DCAED9EF6AE81A6D903B483B1AD2x1g8E" TargetMode="External"/><Relationship Id="rId2" Type="http://schemas.openxmlformats.org/officeDocument/2006/relationships/numbering" Target="numbering.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hil-mfc@glazrayon.ru" TargetMode="External"/><Relationship Id="rId24" Type="http://schemas.openxmlformats.org/officeDocument/2006/relationships/hyperlink" Target="consultantplus://offline/ref=9849C6F3286D8713832CAC75F23D4F5A1EA632F85882A0B78959B48AC4Q2u2I" TargetMode="External"/><Relationship Id="rId32" Type="http://schemas.openxmlformats.org/officeDocument/2006/relationships/hyperlink" Target="consultantplus://offline/ref=3C34F328C98D6501F4A0E38B55F66DCA144B698422F84891F7A9F292548FB22F46D6B01610F082666DE90ESAk8N" TargetMode="External"/><Relationship Id="rId5" Type="http://schemas.openxmlformats.org/officeDocument/2006/relationships/settings" Target="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435F15681A0B78959B48AC4Q2u2I" TargetMode="External"/><Relationship Id="rId28" Type="http://schemas.openxmlformats.org/officeDocument/2006/relationships/hyperlink" Target="consultantplus://offline/ref=91C5805D6F32F732F56869440B0425DCAED9EF6AE81A6D903B483B1AD2x1g8E" TargetMode="External"/><Relationship Id="rId36" Type="http://schemas.openxmlformats.org/officeDocument/2006/relationships/theme" Target="theme/theme1.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3C34F328C98D6501F4A0E38B55F66DCA144B698422F5499EF1A9F292548FB22F46D6B01610F082666DE80ASAkBN" TargetMode="External"/><Relationship Id="rId4" Type="http://schemas.microsoft.com/office/2007/relationships/stylesWithEffects" Target="stylesWithEffect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3C34F328C98D6501F4A0FD86439A33C21642358C26F042CEA9F6A9CF03S8k6N"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yperlink" Target="consultantplus://offline/ref=3C34F328C98D6501F4A0E38B55F66DCA144B698422F84891F7A9F292548FB22F46D6B01610F082666DE90ESAk8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3F1E-FB11-46BE-8E52-4297F438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23241</Words>
  <Characters>132475</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2021-02-09T11:13:00Z</cp:lastPrinted>
  <dcterms:created xsi:type="dcterms:W3CDTF">2021-02-09T04:39:00Z</dcterms:created>
  <dcterms:modified xsi:type="dcterms:W3CDTF">2021-02-09T11:20:00Z</dcterms:modified>
</cp:coreProperties>
</file>