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66" w:rsidRPr="0052626D" w:rsidRDefault="005C5C66" w:rsidP="005C5C66">
      <w:pPr>
        <w:suppressAutoHyphens w:val="0"/>
        <w:jc w:val="center"/>
        <w:outlineLvl w:val="0"/>
        <w:rPr>
          <w:b/>
          <w:sz w:val="22"/>
          <w:szCs w:val="22"/>
          <w:lang w:eastAsia="ru-RU"/>
        </w:rPr>
      </w:pPr>
      <w:r w:rsidRPr="0052626D">
        <w:rPr>
          <w:b/>
          <w:sz w:val="22"/>
          <w:szCs w:val="22"/>
          <w:lang w:eastAsia="ru-RU"/>
        </w:rPr>
        <w:t>АДМИНИСТРАЦИЯ МУНИЦИПАЛЬНОГО ОБРАЗОВАНИЯ «ШТАНИГУРТСКОЕ»</w:t>
      </w:r>
    </w:p>
    <w:p w:rsidR="005C5C66" w:rsidRPr="0052626D" w:rsidRDefault="005C5C66" w:rsidP="005C5C66">
      <w:pPr>
        <w:suppressAutoHyphens w:val="0"/>
        <w:jc w:val="center"/>
        <w:outlineLvl w:val="0"/>
        <w:rPr>
          <w:b/>
          <w:sz w:val="22"/>
          <w:szCs w:val="22"/>
          <w:lang w:eastAsia="ru-RU"/>
        </w:rPr>
      </w:pPr>
      <w:r w:rsidRPr="0052626D">
        <w:rPr>
          <w:b/>
          <w:sz w:val="22"/>
          <w:szCs w:val="22"/>
          <w:lang w:eastAsia="ru-RU"/>
        </w:rPr>
        <w:t xml:space="preserve">«ШТАНИГУРТ» МУНИЦИПАЛ КЫЛДЫТЭТЛЭН АДМИНИСТРАЦИЕЗ </w:t>
      </w:r>
    </w:p>
    <w:p w:rsidR="005C5C66" w:rsidRPr="0052626D" w:rsidRDefault="005C5C66" w:rsidP="005C5C66">
      <w:pPr>
        <w:suppressAutoHyphens w:val="0"/>
        <w:jc w:val="center"/>
        <w:outlineLvl w:val="0"/>
        <w:rPr>
          <w:b/>
          <w:sz w:val="22"/>
          <w:szCs w:val="22"/>
          <w:lang w:eastAsia="ru-RU"/>
        </w:rPr>
      </w:pPr>
    </w:p>
    <w:p w:rsidR="005C5C66" w:rsidRPr="0052626D" w:rsidRDefault="005C5C66" w:rsidP="005C5C66">
      <w:pPr>
        <w:suppressAutoHyphens w:val="0"/>
        <w:jc w:val="center"/>
        <w:outlineLvl w:val="0"/>
        <w:rPr>
          <w:b/>
          <w:lang w:eastAsia="ru-RU"/>
        </w:rPr>
      </w:pPr>
      <w:r w:rsidRPr="0052626D">
        <w:rPr>
          <w:b/>
          <w:lang w:eastAsia="ru-RU"/>
        </w:rPr>
        <w:t>ПОСТАНОВЛЕНИЕ</w:t>
      </w:r>
    </w:p>
    <w:p w:rsidR="005C5C66" w:rsidRPr="0052626D" w:rsidRDefault="005C5C66" w:rsidP="005C5C66">
      <w:pPr>
        <w:suppressAutoHyphens w:val="0"/>
        <w:jc w:val="center"/>
        <w:outlineLvl w:val="0"/>
        <w:rPr>
          <w:b/>
          <w:lang w:eastAsia="ru-RU"/>
        </w:rPr>
      </w:pPr>
    </w:p>
    <w:p w:rsidR="005C5C66" w:rsidRDefault="005C5C66" w:rsidP="005C5C66">
      <w:pPr>
        <w:suppressAutoHyphens w:val="0"/>
        <w:outlineLvl w:val="0"/>
        <w:rPr>
          <w:b/>
          <w:lang w:eastAsia="ru-RU"/>
        </w:rPr>
      </w:pPr>
      <w:r>
        <w:rPr>
          <w:b/>
          <w:lang w:eastAsia="ru-RU"/>
        </w:rPr>
        <w:t xml:space="preserve"> «14» апреля 2021</w:t>
      </w:r>
      <w:r w:rsidRPr="0052626D">
        <w:rPr>
          <w:b/>
          <w:lang w:eastAsia="ru-RU"/>
        </w:rPr>
        <w:t xml:space="preserve"> года                                                                               </w:t>
      </w:r>
      <w:r>
        <w:rPr>
          <w:b/>
          <w:lang w:eastAsia="ru-RU"/>
        </w:rPr>
        <w:t xml:space="preserve">                        № 24</w:t>
      </w:r>
    </w:p>
    <w:p w:rsidR="00103DFF" w:rsidRDefault="00103DFF" w:rsidP="005C5C66">
      <w:pPr>
        <w:suppressAutoHyphens w:val="0"/>
        <w:outlineLvl w:val="0"/>
        <w:rPr>
          <w:b/>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103DFF" w:rsidTr="00103DFF">
        <w:tc>
          <w:tcPr>
            <w:tcW w:w="6204" w:type="dxa"/>
          </w:tcPr>
          <w:p w:rsidR="00103DFF" w:rsidRPr="0052626D" w:rsidRDefault="00103DFF" w:rsidP="00103DFF">
            <w:pPr>
              <w:suppressAutoHyphens w:val="0"/>
              <w:rPr>
                <w:lang w:eastAsia="ru-RU"/>
              </w:rPr>
            </w:pPr>
          </w:p>
          <w:p w:rsidR="00103DFF" w:rsidRPr="0052626D" w:rsidRDefault="00103DFF" w:rsidP="00103DFF">
            <w:pPr>
              <w:suppressAutoHyphens w:val="0"/>
              <w:jc w:val="both"/>
              <w:rPr>
                <w:b/>
                <w:lang w:eastAsia="ru-RU"/>
              </w:rPr>
            </w:pPr>
            <w:r w:rsidRPr="0052626D">
              <w:rPr>
                <w:b/>
                <w:lang w:eastAsia="ru-RU"/>
              </w:rPr>
              <w:t xml:space="preserve">О внесении изменений в </w:t>
            </w:r>
            <w:r>
              <w:rPr>
                <w:b/>
                <w:lang w:eastAsia="ru-RU"/>
              </w:rPr>
              <w:t>Административный регламент по предоставлению муниципальной услуги «Предоставление порубочного билета и (или) разрешения на п</w:t>
            </w:r>
            <w:r w:rsidR="007A267B">
              <w:rPr>
                <w:b/>
                <w:lang w:eastAsia="ru-RU"/>
              </w:rPr>
              <w:t xml:space="preserve">ересадку деревьев и </w:t>
            </w:r>
            <w:proofErr w:type="spellStart"/>
            <w:r w:rsidR="007A267B">
              <w:rPr>
                <w:b/>
                <w:lang w:eastAsia="ru-RU"/>
              </w:rPr>
              <w:t>кустарннков</w:t>
            </w:r>
            <w:proofErr w:type="spellEnd"/>
            <w:r w:rsidRPr="0052626D">
              <w:rPr>
                <w:b/>
                <w:lang w:eastAsia="ru-RU"/>
              </w:rPr>
              <w:t xml:space="preserve">, </w:t>
            </w:r>
          </w:p>
          <w:p w:rsidR="00103DFF" w:rsidRPr="0052626D" w:rsidRDefault="00103DFF" w:rsidP="00103DFF">
            <w:pPr>
              <w:suppressAutoHyphens w:val="0"/>
              <w:jc w:val="both"/>
              <w:rPr>
                <w:b/>
                <w:lang w:eastAsia="ru-RU"/>
              </w:rPr>
            </w:pPr>
            <w:proofErr w:type="gramStart"/>
            <w:r w:rsidRPr="0052626D">
              <w:rPr>
                <w:b/>
                <w:lang w:eastAsia="ru-RU"/>
              </w:rPr>
              <w:t>утвержденный</w:t>
            </w:r>
            <w:proofErr w:type="gramEnd"/>
            <w:r w:rsidRPr="0052626D">
              <w:rPr>
                <w:b/>
                <w:lang w:eastAsia="ru-RU"/>
              </w:rPr>
              <w:tab/>
              <w:t xml:space="preserve"> постановлением Администрации </w:t>
            </w:r>
          </w:p>
          <w:p w:rsidR="00103DFF" w:rsidRPr="0052626D" w:rsidRDefault="00103DFF" w:rsidP="00103DFF">
            <w:pPr>
              <w:suppressAutoHyphens w:val="0"/>
              <w:jc w:val="both"/>
              <w:rPr>
                <w:b/>
                <w:lang w:eastAsia="ru-RU"/>
              </w:rPr>
            </w:pPr>
            <w:r w:rsidRPr="0052626D">
              <w:rPr>
                <w:b/>
                <w:lang w:eastAsia="ru-RU"/>
              </w:rPr>
              <w:t xml:space="preserve">муниципального образования «Штанигуртское» </w:t>
            </w:r>
          </w:p>
          <w:p w:rsidR="00103DFF" w:rsidRPr="0052626D" w:rsidRDefault="00103DFF" w:rsidP="00103DFF">
            <w:pPr>
              <w:suppressAutoHyphens w:val="0"/>
              <w:jc w:val="both"/>
              <w:rPr>
                <w:b/>
                <w:lang w:eastAsia="ru-RU"/>
              </w:rPr>
            </w:pPr>
            <w:r>
              <w:rPr>
                <w:b/>
                <w:lang w:eastAsia="ru-RU"/>
              </w:rPr>
              <w:t>от 03.08.2017 года № 70</w:t>
            </w:r>
            <w:r w:rsidRPr="0052626D">
              <w:rPr>
                <w:b/>
                <w:lang w:eastAsia="ru-RU"/>
              </w:rPr>
              <w:t xml:space="preserve"> </w:t>
            </w:r>
          </w:p>
          <w:p w:rsidR="00103DFF" w:rsidRPr="0052626D" w:rsidRDefault="00103DFF" w:rsidP="00103DFF">
            <w:pPr>
              <w:suppressAutoHyphens w:val="0"/>
              <w:jc w:val="both"/>
              <w:rPr>
                <w:b/>
                <w:lang w:eastAsia="ru-RU"/>
              </w:rPr>
            </w:pPr>
          </w:p>
          <w:p w:rsidR="00103DFF" w:rsidRDefault="00103DFF" w:rsidP="005C5C66">
            <w:pPr>
              <w:suppressAutoHyphens w:val="0"/>
              <w:outlineLvl w:val="0"/>
              <w:rPr>
                <w:b/>
                <w:lang w:eastAsia="ru-RU"/>
              </w:rPr>
            </w:pPr>
          </w:p>
        </w:tc>
      </w:tr>
    </w:tbl>
    <w:p w:rsidR="005C5C66" w:rsidRPr="0052626D" w:rsidRDefault="005C5C66" w:rsidP="005C5C66">
      <w:pPr>
        <w:suppressAutoHyphens w:val="0"/>
        <w:jc w:val="both"/>
        <w:rPr>
          <w:b/>
          <w:lang w:eastAsia="ru-RU"/>
        </w:rPr>
      </w:pPr>
    </w:p>
    <w:p w:rsidR="005C5C66" w:rsidRPr="0052626D" w:rsidRDefault="005C5C66" w:rsidP="005C5C66">
      <w:pPr>
        <w:suppressAutoHyphens w:val="0"/>
        <w:ind w:firstLine="708"/>
        <w:jc w:val="both"/>
        <w:rPr>
          <w:b/>
          <w:lang w:eastAsia="ru-RU"/>
        </w:rPr>
      </w:pPr>
      <w:proofErr w:type="gramStart"/>
      <w:r w:rsidRPr="0052626D">
        <w:rPr>
          <w:lang w:eastAsia="ru-RU"/>
        </w:rPr>
        <w:t xml:space="preserve">Рассмотрев протест </w:t>
      </w:r>
      <w:proofErr w:type="spellStart"/>
      <w:r w:rsidRPr="0052626D">
        <w:rPr>
          <w:lang w:eastAsia="ru-RU"/>
        </w:rPr>
        <w:t>Глазовск</w:t>
      </w:r>
      <w:r w:rsidR="00103DFF">
        <w:rPr>
          <w:lang w:eastAsia="ru-RU"/>
        </w:rPr>
        <w:t>ой</w:t>
      </w:r>
      <w:proofErr w:type="spellEnd"/>
      <w:r w:rsidR="00103DFF">
        <w:rPr>
          <w:lang w:eastAsia="ru-RU"/>
        </w:rPr>
        <w:t xml:space="preserve"> межрайонной прокуратуры от 31.03.2021 № 4</w:t>
      </w:r>
      <w:r>
        <w:rPr>
          <w:lang w:eastAsia="ru-RU"/>
        </w:rPr>
        <w:t>2-2021</w:t>
      </w:r>
      <w:r w:rsidRPr="0052626D">
        <w:rPr>
          <w:lang w:eastAsia="ru-RU"/>
        </w:rPr>
        <w:t xml:space="preserve"> на </w:t>
      </w:r>
      <w:r w:rsidR="00103DFF">
        <w:rPr>
          <w:lang w:eastAsia="ru-RU"/>
        </w:rPr>
        <w:t>Административный регламент по предоставлению муниципальной услуги Предоставление порубочного билета и (или</w:t>
      </w:r>
      <w:r w:rsidRPr="0052626D">
        <w:rPr>
          <w:lang w:eastAsia="ru-RU"/>
        </w:rPr>
        <w:t>)</w:t>
      </w:r>
      <w:r w:rsidR="00103DFF">
        <w:rPr>
          <w:lang w:eastAsia="ru-RU"/>
        </w:rPr>
        <w:t xml:space="preserve"> разрешения на пересадку деревьев и кустарников</w:t>
      </w:r>
      <w:r w:rsidRPr="0052626D">
        <w:rPr>
          <w:lang w:eastAsia="ru-RU"/>
        </w:rPr>
        <w:t>, утвержденный постановлением Администрац</w:t>
      </w:r>
      <w:r w:rsidR="00103DFF">
        <w:rPr>
          <w:lang w:eastAsia="ru-RU"/>
        </w:rPr>
        <w:t>ии МО «Штанигуртское» от 03.08.2017 года № 70</w:t>
      </w:r>
      <w:r w:rsidRPr="0052626D">
        <w:rPr>
          <w:lang w:eastAsia="ru-RU"/>
        </w:rPr>
        <w:t xml:space="preserve">), Администрация муниципального образования «Штанигуртское» </w:t>
      </w:r>
      <w:r w:rsidRPr="0052626D">
        <w:rPr>
          <w:b/>
          <w:lang w:eastAsia="ru-RU"/>
        </w:rPr>
        <w:t>ПОСТАНОВЛЯЕТ:</w:t>
      </w:r>
      <w:proofErr w:type="gramEnd"/>
    </w:p>
    <w:p w:rsidR="005C5C66" w:rsidRPr="0052626D" w:rsidRDefault="005C5C66" w:rsidP="005C5C66">
      <w:pPr>
        <w:suppressAutoHyphens w:val="0"/>
        <w:jc w:val="both"/>
        <w:rPr>
          <w:b/>
          <w:lang w:eastAsia="ru-RU"/>
        </w:rPr>
      </w:pPr>
    </w:p>
    <w:p w:rsidR="005C5C66" w:rsidRPr="0052626D" w:rsidRDefault="005C5C66" w:rsidP="005C5C66">
      <w:pPr>
        <w:suppressAutoHyphens w:val="0"/>
        <w:jc w:val="both"/>
        <w:rPr>
          <w:lang w:eastAsia="ru-RU"/>
        </w:rPr>
      </w:pPr>
      <w:r w:rsidRPr="0052626D">
        <w:rPr>
          <w:lang w:eastAsia="ru-RU"/>
        </w:rPr>
        <w:t xml:space="preserve">1. Протест </w:t>
      </w:r>
      <w:proofErr w:type="spellStart"/>
      <w:r w:rsidRPr="0052626D">
        <w:rPr>
          <w:lang w:eastAsia="ru-RU"/>
        </w:rPr>
        <w:t>Глазовск</w:t>
      </w:r>
      <w:r w:rsidR="00103DFF">
        <w:rPr>
          <w:lang w:eastAsia="ru-RU"/>
        </w:rPr>
        <w:t>ой</w:t>
      </w:r>
      <w:proofErr w:type="spellEnd"/>
      <w:r w:rsidR="00103DFF">
        <w:rPr>
          <w:lang w:eastAsia="ru-RU"/>
        </w:rPr>
        <w:t xml:space="preserve"> межрайонной прокуратуры от 31.03.2021 № 4</w:t>
      </w:r>
      <w:r>
        <w:rPr>
          <w:lang w:eastAsia="ru-RU"/>
        </w:rPr>
        <w:t>2-2021</w:t>
      </w:r>
      <w:r w:rsidRPr="0052626D">
        <w:rPr>
          <w:lang w:eastAsia="ru-RU"/>
        </w:rPr>
        <w:t xml:space="preserve"> </w:t>
      </w:r>
      <w:r w:rsidR="00103DFF" w:rsidRPr="0052626D">
        <w:rPr>
          <w:lang w:eastAsia="ru-RU"/>
        </w:rPr>
        <w:t xml:space="preserve">на </w:t>
      </w:r>
      <w:r w:rsidR="00103DFF">
        <w:rPr>
          <w:lang w:eastAsia="ru-RU"/>
        </w:rPr>
        <w:t>Административный регламент по предоставлению муниципальной услуги Предоставление порубочного билета и (или</w:t>
      </w:r>
      <w:r w:rsidR="00103DFF" w:rsidRPr="0052626D">
        <w:rPr>
          <w:lang w:eastAsia="ru-RU"/>
        </w:rPr>
        <w:t>)</w:t>
      </w:r>
      <w:r w:rsidR="00103DFF">
        <w:rPr>
          <w:lang w:eastAsia="ru-RU"/>
        </w:rPr>
        <w:t xml:space="preserve"> разрешения на пересадку деревьев и кустарников</w:t>
      </w:r>
      <w:r w:rsidR="00103DFF" w:rsidRPr="0052626D">
        <w:rPr>
          <w:lang w:eastAsia="ru-RU"/>
        </w:rPr>
        <w:t>, утвержденный постановлением Администрац</w:t>
      </w:r>
      <w:r w:rsidR="00103DFF">
        <w:rPr>
          <w:lang w:eastAsia="ru-RU"/>
        </w:rPr>
        <w:t xml:space="preserve">ии МО «Штанигуртское» от 03.08.2017 года № 70 </w:t>
      </w:r>
      <w:r w:rsidRPr="0052626D">
        <w:rPr>
          <w:lang w:eastAsia="ru-RU"/>
        </w:rPr>
        <w:t>удовлетворить.</w:t>
      </w:r>
    </w:p>
    <w:p w:rsidR="005C5C66" w:rsidRPr="0052626D" w:rsidRDefault="005C5C66" w:rsidP="005C5C66">
      <w:pPr>
        <w:suppressAutoHyphens w:val="0"/>
        <w:jc w:val="both"/>
        <w:rPr>
          <w:b/>
          <w:lang w:eastAsia="ru-RU"/>
        </w:rPr>
      </w:pPr>
      <w:r w:rsidRPr="0052626D">
        <w:rPr>
          <w:lang w:eastAsia="ru-RU"/>
        </w:rPr>
        <w:t xml:space="preserve">        2. Внести в </w:t>
      </w:r>
      <w:r w:rsidR="00103DFF">
        <w:rPr>
          <w:lang w:eastAsia="ru-RU"/>
        </w:rPr>
        <w:t>Административный регламент по предоставлению муниципальной услуги Предоставление порубочного билета и (или</w:t>
      </w:r>
      <w:r w:rsidR="00103DFF" w:rsidRPr="0052626D">
        <w:rPr>
          <w:lang w:eastAsia="ru-RU"/>
        </w:rPr>
        <w:t>)</w:t>
      </w:r>
      <w:r w:rsidR="00103DFF">
        <w:rPr>
          <w:lang w:eastAsia="ru-RU"/>
        </w:rPr>
        <w:t xml:space="preserve"> разрешения на пересадку деревьев и кустарников</w:t>
      </w:r>
      <w:r w:rsidR="00103DFF" w:rsidRPr="0052626D">
        <w:rPr>
          <w:lang w:eastAsia="ru-RU"/>
        </w:rPr>
        <w:t>, утвержденный постановлением Администрац</w:t>
      </w:r>
      <w:r w:rsidR="00103DFF">
        <w:rPr>
          <w:lang w:eastAsia="ru-RU"/>
        </w:rPr>
        <w:t xml:space="preserve">ии МО «Штанигуртское» от 03.08.2017 года № 70 </w:t>
      </w:r>
      <w:r>
        <w:rPr>
          <w:lang w:eastAsia="ru-RU"/>
        </w:rPr>
        <w:t>следующие изменения</w:t>
      </w:r>
      <w:r w:rsidRPr="0052626D">
        <w:rPr>
          <w:lang w:eastAsia="ru-RU"/>
        </w:rPr>
        <w:t>:</w:t>
      </w:r>
    </w:p>
    <w:p w:rsidR="005C5C66" w:rsidRDefault="005C5C66" w:rsidP="005C5C66">
      <w:pPr>
        <w:suppressAutoHyphens w:val="0"/>
        <w:jc w:val="both"/>
        <w:rPr>
          <w:lang w:eastAsia="ru-RU"/>
        </w:rPr>
      </w:pPr>
      <w:r w:rsidRPr="0052626D">
        <w:rPr>
          <w:lang w:eastAsia="ru-RU"/>
        </w:rPr>
        <w:t xml:space="preserve">       </w:t>
      </w:r>
      <w:r w:rsidR="00FB7890">
        <w:rPr>
          <w:lang w:eastAsia="ru-RU"/>
        </w:rPr>
        <w:t xml:space="preserve">1) </w:t>
      </w:r>
      <w:r w:rsidR="004773BD">
        <w:rPr>
          <w:lang w:eastAsia="ru-RU"/>
        </w:rPr>
        <w:t xml:space="preserve">пп.8, пп.9 и пп.1 п. 54 </w:t>
      </w:r>
      <w:r w:rsidR="00FB7890">
        <w:rPr>
          <w:lang w:eastAsia="ru-RU"/>
        </w:rPr>
        <w:t>признать утратившим</w:t>
      </w:r>
      <w:r w:rsidR="004773BD">
        <w:rPr>
          <w:lang w:eastAsia="ru-RU"/>
        </w:rPr>
        <w:t>и</w:t>
      </w:r>
      <w:r>
        <w:rPr>
          <w:lang w:eastAsia="ru-RU"/>
        </w:rPr>
        <w:t xml:space="preserve"> силу;</w:t>
      </w:r>
    </w:p>
    <w:p w:rsidR="005C5C66" w:rsidRDefault="004773BD" w:rsidP="005C5C66">
      <w:pPr>
        <w:suppressAutoHyphens w:val="0"/>
        <w:jc w:val="both"/>
        <w:rPr>
          <w:lang w:eastAsia="ru-RU"/>
        </w:rPr>
      </w:pPr>
      <w:r>
        <w:rPr>
          <w:lang w:eastAsia="ru-RU"/>
        </w:rPr>
        <w:t xml:space="preserve">       2) пп</w:t>
      </w:r>
      <w:r w:rsidR="005C5C66">
        <w:rPr>
          <w:lang w:eastAsia="ru-RU"/>
        </w:rPr>
        <w:t>.</w:t>
      </w:r>
      <w:r>
        <w:rPr>
          <w:lang w:eastAsia="ru-RU"/>
        </w:rPr>
        <w:t>22 п. 29 изложить в следующей редакции:</w:t>
      </w:r>
    </w:p>
    <w:p w:rsidR="0034581A" w:rsidRPr="0034581A" w:rsidRDefault="00484E2A" w:rsidP="0034581A">
      <w:pPr>
        <w:suppressAutoHyphens w:val="0"/>
        <w:jc w:val="both"/>
        <w:rPr>
          <w:bCs/>
        </w:rPr>
      </w:pPr>
      <w:r>
        <w:t xml:space="preserve">          </w:t>
      </w:r>
      <w:r w:rsidR="0034581A">
        <w:t xml:space="preserve">22) </w:t>
      </w:r>
      <w:r>
        <w:t xml:space="preserve">Решение Совета депутатов муниципального образования «Штанигуртское» от </w:t>
      </w:r>
      <w:r w:rsidR="0034581A">
        <w:rPr>
          <w:lang w:eastAsia="ru-RU"/>
        </w:rPr>
        <w:t>28 января 2019 № 131</w:t>
      </w:r>
      <w:r>
        <w:rPr>
          <w:lang w:eastAsia="ru-RU"/>
        </w:rPr>
        <w:t xml:space="preserve"> </w:t>
      </w:r>
      <w:r w:rsidRPr="00FD31AE">
        <w:rPr>
          <w:lang w:eastAsia="ru-RU"/>
        </w:rPr>
        <w:t>«</w:t>
      </w:r>
      <w:r w:rsidR="0034581A">
        <w:t>Об утверждении Правил по обеспечению чистоты, порядка и благоустройства на территории муниципального образования «Штанигуртское» (в редакции решения от 27.02.2020 № 186).</w:t>
      </w:r>
    </w:p>
    <w:p w:rsidR="004773BD" w:rsidRPr="0052626D" w:rsidRDefault="004773BD" w:rsidP="005C5C66">
      <w:pPr>
        <w:suppressAutoHyphens w:val="0"/>
        <w:jc w:val="both"/>
        <w:rPr>
          <w:lang w:eastAsia="ru-RU"/>
        </w:rPr>
      </w:pPr>
    </w:p>
    <w:p w:rsidR="005C5C66" w:rsidRPr="0052626D" w:rsidRDefault="005C5C66" w:rsidP="005C5C66">
      <w:pPr>
        <w:suppressAutoHyphens w:val="0"/>
        <w:jc w:val="both"/>
        <w:rPr>
          <w:b/>
          <w:lang w:eastAsia="ru-RU"/>
        </w:rPr>
      </w:pPr>
    </w:p>
    <w:p w:rsidR="005C5C66" w:rsidRDefault="005C5C66" w:rsidP="005C5C66">
      <w:pPr>
        <w:suppressAutoHyphens w:val="0"/>
        <w:ind w:firstLine="567"/>
        <w:jc w:val="both"/>
        <w:rPr>
          <w:lang w:eastAsia="ru-RU"/>
        </w:rPr>
      </w:pPr>
    </w:p>
    <w:p w:rsidR="005C5C66" w:rsidRDefault="005C5C66" w:rsidP="005C5C66">
      <w:pPr>
        <w:suppressAutoHyphens w:val="0"/>
        <w:ind w:firstLine="567"/>
        <w:jc w:val="both"/>
        <w:rPr>
          <w:lang w:eastAsia="ru-RU"/>
        </w:rPr>
      </w:pPr>
    </w:p>
    <w:p w:rsidR="005C5C66" w:rsidRDefault="005C5C66" w:rsidP="005C5C66">
      <w:pPr>
        <w:suppressAutoHyphens w:val="0"/>
        <w:ind w:firstLine="567"/>
        <w:jc w:val="both"/>
        <w:rPr>
          <w:lang w:eastAsia="ru-RU"/>
        </w:rPr>
      </w:pPr>
    </w:p>
    <w:p w:rsidR="005C5C66" w:rsidRDefault="005C5C66" w:rsidP="005C5C66">
      <w:pPr>
        <w:suppressAutoHyphens w:val="0"/>
        <w:ind w:firstLine="567"/>
        <w:jc w:val="both"/>
        <w:rPr>
          <w:lang w:eastAsia="ru-RU"/>
        </w:rPr>
      </w:pPr>
    </w:p>
    <w:p w:rsidR="005C5C66" w:rsidRPr="0052626D" w:rsidRDefault="005C5C66" w:rsidP="005C5C66">
      <w:pPr>
        <w:suppressAutoHyphens w:val="0"/>
        <w:ind w:firstLine="567"/>
        <w:jc w:val="both"/>
        <w:rPr>
          <w:lang w:eastAsia="ru-RU"/>
        </w:rPr>
      </w:pPr>
    </w:p>
    <w:p w:rsidR="005C5C66" w:rsidRPr="0052626D" w:rsidRDefault="005C5C66" w:rsidP="005C5C66">
      <w:pPr>
        <w:shd w:val="clear" w:color="auto" w:fill="FFFFFF"/>
        <w:suppressAutoHyphens w:val="0"/>
        <w:spacing w:line="290" w:lineRule="atLeast"/>
        <w:jc w:val="both"/>
        <w:rPr>
          <w:b/>
          <w:color w:val="333333"/>
          <w:lang w:eastAsia="ru-RU"/>
        </w:rPr>
      </w:pPr>
      <w:r w:rsidRPr="0052626D">
        <w:rPr>
          <w:b/>
          <w:color w:val="333333"/>
          <w:lang w:eastAsia="ru-RU"/>
        </w:rPr>
        <w:t>Глава муниципального образования</w:t>
      </w:r>
    </w:p>
    <w:p w:rsidR="005C5C66" w:rsidRPr="0052626D" w:rsidRDefault="005C5C66" w:rsidP="005C5C66">
      <w:pPr>
        <w:shd w:val="clear" w:color="auto" w:fill="FFFFFF"/>
        <w:suppressAutoHyphens w:val="0"/>
        <w:spacing w:line="290" w:lineRule="atLeast"/>
        <w:jc w:val="both"/>
        <w:rPr>
          <w:b/>
          <w:color w:val="333333"/>
          <w:lang w:eastAsia="ru-RU"/>
        </w:rPr>
      </w:pPr>
      <w:r w:rsidRPr="0052626D">
        <w:rPr>
          <w:b/>
          <w:color w:val="333333"/>
          <w:lang w:eastAsia="ru-RU"/>
        </w:rPr>
        <w:t xml:space="preserve">«Штанигуртское»                                                                       </w:t>
      </w:r>
      <w:r w:rsidRPr="0052626D">
        <w:rPr>
          <w:b/>
          <w:color w:val="333333"/>
          <w:lang w:eastAsia="ru-RU"/>
        </w:rPr>
        <w:tab/>
      </w:r>
      <w:r w:rsidRPr="0052626D">
        <w:rPr>
          <w:b/>
          <w:color w:val="333333"/>
          <w:lang w:eastAsia="ru-RU"/>
        </w:rPr>
        <w:tab/>
        <w:t xml:space="preserve">           Н.Н. Семенова</w:t>
      </w:r>
    </w:p>
    <w:p w:rsidR="005C5C66" w:rsidRPr="0052626D" w:rsidRDefault="005C5C66" w:rsidP="005C5C66">
      <w:pPr>
        <w:shd w:val="clear" w:color="auto" w:fill="FFFFFF"/>
        <w:suppressAutoHyphens w:val="0"/>
        <w:spacing w:line="290" w:lineRule="atLeast"/>
        <w:jc w:val="both"/>
        <w:rPr>
          <w:b/>
          <w:color w:val="333333"/>
          <w:lang w:eastAsia="ru-RU"/>
        </w:rPr>
      </w:pPr>
    </w:p>
    <w:p w:rsidR="005C5C66" w:rsidRPr="0052626D" w:rsidRDefault="005C5C66" w:rsidP="005C5C66">
      <w:pPr>
        <w:shd w:val="clear" w:color="auto" w:fill="FFFFFF"/>
        <w:suppressAutoHyphens w:val="0"/>
        <w:spacing w:line="290" w:lineRule="atLeast"/>
        <w:jc w:val="both"/>
        <w:rPr>
          <w:b/>
          <w:color w:val="333333"/>
          <w:lang w:eastAsia="ru-RU"/>
        </w:rPr>
      </w:pPr>
    </w:p>
    <w:p w:rsidR="005C5C66" w:rsidRPr="0052626D" w:rsidRDefault="005C5C66" w:rsidP="005C5C66">
      <w:pPr>
        <w:shd w:val="clear" w:color="auto" w:fill="FFFFFF"/>
        <w:suppressAutoHyphens w:val="0"/>
        <w:spacing w:line="290" w:lineRule="atLeast"/>
        <w:jc w:val="both"/>
        <w:rPr>
          <w:b/>
          <w:color w:val="333333"/>
          <w:lang w:eastAsia="ru-RU"/>
        </w:rPr>
      </w:pPr>
    </w:p>
    <w:p w:rsidR="007A267B" w:rsidRPr="007A267B" w:rsidRDefault="007A267B" w:rsidP="007A267B">
      <w:pPr>
        <w:jc w:val="right"/>
        <w:rPr>
          <w:b/>
          <w:bCs/>
          <w:color w:val="000000"/>
          <w:szCs w:val="20"/>
        </w:rPr>
      </w:pPr>
      <w:r w:rsidRPr="007A267B">
        <w:rPr>
          <w:b/>
          <w:bCs/>
          <w:color w:val="000000"/>
          <w:szCs w:val="20"/>
        </w:rPr>
        <w:lastRenderedPageBreak/>
        <w:t>УТВЕРЖДЕН</w:t>
      </w:r>
    </w:p>
    <w:p w:rsidR="007A267B" w:rsidRPr="007A267B" w:rsidRDefault="007A267B" w:rsidP="007A267B">
      <w:pPr>
        <w:ind w:hanging="30"/>
        <w:jc w:val="right"/>
        <w:rPr>
          <w:b/>
          <w:bCs/>
          <w:color w:val="000000"/>
          <w:szCs w:val="20"/>
        </w:rPr>
      </w:pPr>
      <w:r w:rsidRPr="007A267B">
        <w:rPr>
          <w:b/>
          <w:bCs/>
          <w:color w:val="000000"/>
          <w:szCs w:val="20"/>
        </w:rPr>
        <w:t xml:space="preserve">Постановлением Администрации </w:t>
      </w:r>
      <w:proofErr w:type="spellStart"/>
      <w:r w:rsidRPr="007A267B">
        <w:rPr>
          <w:b/>
          <w:bCs/>
          <w:color w:val="000000"/>
          <w:szCs w:val="20"/>
        </w:rPr>
        <w:t>муници</w:t>
      </w:r>
      <w:proofErr w:type="spellEnd"/>
      <w:r w:rsidRPr="007A267B">
        <w:rPr>
          <w:b/>
          <w:bCs/>
          <w:color w:val="000000"/>
          <w:szCs w:val="20"/>
        </w:rPr>
        <w:t>-</w:t>
      </w:r>
    </w:p>
    <w:p w:rsidR="007A267B" w:rsidRPr="007A267B" w:rsidRDefault="007A267B" w:rsidP="007A267B">
      <w:pPr>
        <w:jc w:val="right"/>
        <w:rPr>
          <w:b/>
          <w:bCs/>
          <w:color w:val="000000"/>
          <w:szCs w:val="20"/>
        </w:rPr>
      </w:pPr>
      <w:proofErr w:type="spellStart"/>
      <w:r w:rsidRPr="007A267B">
        <w:rPr>
          <w:b/>
          <w:bCs/>
          <w:color w:val="000000"/>
          <w:szCs w:val="20"/>
        </w:rPr>
        <w:t>пального</w:t>
      </w:r>
      <w:proofErr w:type="spellEnd"/>
      <w:r w:rsidRPr="007A267B">
        <w:rPr>
          <w:b/>
          <w:bCs/>
          <w:color w:val="000000"/>
          <w:szCs w:val="20"/>
        </w:rPr>
        <w:t xml:space="preserve"> образования «Штанигуртское» </w:t>
      </w:r>
    </w:p>
    <w:p w:rsidR="007A267B" w:rsidRDefault="007A267B" w:rsidP="007A267B">
      <w:pPr>
        <w:ind w:hanging="480"/>
        <w:jc w:val="right"/>
        <w:rPr>
          <w:b/>
          <w:bCs/>
          <w:szCs w:val="20"/>
        </w:rPr>
      </w:pPr>
      <w:r w:rsidRPr="007A267B">
        <w:rPr>
          <w:b/>
          <w:bCs/>
          <w:szCs w:val="20"/>
        </w:rPr>
        <w:t>от 03 августа 2017 года № 70</w:t>
      </w:r>
    </w:p>
    <w:p w:rsidR="007A267B" w:rsidRPr="007A267B" w:rsidRDefault="007A267B" w:rsidP="007A267B">
      <w:pPr>
        <w:ind w:hanging="480"/>
        <w:jc w:val="right"/>
        <w:rPr>
          <w:b/>
          <w:bCs/>
          <w:szCs w:val="20"/>
        </w:rPr>
      </w:pPr>
      <w:r>
        <w:rPr>
          <w:b/>
          <w:bCs/>
          <w:szCs w:val="20"/>
        </w:rPr>
        <w:t>( в редакции постановления от 14.04.2021 № 24)</w:t>
      </w: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spacing w:line="360" w:lineRule="auto"/>
        <w:jc w:val="center"/>
        <w:rPr>
          <w:b/>
          <w:bCs/>
          <w:sz w:val="26"/>
          <w:szCs w:val="26"/>
        </w:rPr>
      </w:pPr>
      <w:r w:rsidRPr="007A267B">
        <w:rPr>
          <w:b/>
          <w:bCs/>
          <w:sz w:val="26"/>
          <w:szCs w:val="26"/>
        </w:rPr>
        <w:t>АДМИНИСТРАТИВНЫЙ РЕГЛАМЕНТ</w:t>
      </w:r>
    </w:p>
    <w:p w:rsidR="007A267B" w:rsidRPr="007A267B" w:rsidRDefault="007A267B" w:rsidP="007A267B">
      <w:pPr>
        <w:jc w:val="center"/>
        <w:rPr>
          <w:b/>
          <w:bCs/>
          <w:sz w:val="26"/>
          <w:szCs w:val="26"/>
        </w:rPr>
      </w:pPr>
      <w:r w:rsidRPr="007A267B">
        <w:rPr>
          <w:b/>
          <w:bCs/>
          <w:sz w:val="26"/>
          <w:szCs w:val="26"/>
        </w:rPr>
        <w:t xml:space="preserve">предоставления  муниципальной услуги </w:t>
      </w:r>
    </w:p>
    <w:p w:rsidR="007A267B" w:rsidRPr="007A267B" w:rsidRDefault="007A267B" w:rsidP="007A267B">
      <w:pPr>
        <w:jc w:val="center"/>
        <w:rPr>
          <w:b/>
          <w:bCs/>
          <w:sz w:val="26"/>
          <w:szCs w:val="26"/>
        </w:rPr>
      </w:pPr>
      <w:r w:rsidRPr="007A267B">
        <w:rPr>
          <w:b/>
          <w:bCs/>
          <w:sz w:val="26"/>
          <w:szCs w:val="26"/>
        </w:rPr>
        <w:t xml:space="preserve">«Предоставление порубочного билета и (или) разрешения </w:t>
      </w:r>
      <w:proofErr w:type="gramStart"/>
      <w:r w:rsidRPr="007A267B">
        <w:rPr>
          <w:b/>
          <w:bCs/>
          <w:sz w:val="26"/>
          <w:szCs w:val="26"/>
        </w:rPr>
        <w:t>на</w:t>
      </w:r>
      <w:proofErr w:type="gramEnd"/>
      <w:r w:rsidRPr="007A267B">
        <w:rPr>
          <w:b/>
          <w:bCs/>
          <w:sz w:val="26"/>
          <w:szCs w:val="26"/>
        </w:rPr>
        <w:t xml:space="preserve"> </w:t>
      </w:r>
    </w:p>
    <w:p w:rsidR="007A267B" w:rsidRPr="007A267B" w:rsidRDefault="007A267B" w:rsidP="007A267B">
      <w:pPr>
        <w:jc w:val="center"/>
        <w:rPr>
          <w:b/>
          <w:bCs/>
          <w:sz w:val="26"/>
          <w:szCs w:val="26"/>
        </w:rPr>
      </w:pPr>
      <w:r w:rsidRPr="007A267B">
        <w:rPr>
          <w:b/>
          <w:bCs/>
          <w:sz w:val="26"/>
          <w:szCs w:val="26"/>
        </w:rPr>
        <w:t>пересадку деревьев и кустарников»</w:t>
      </w:r>
    </w:p>
    <w:p w:rsidR="007A267B" w:rsidRPr="007A267B" w:rsidRDefault="007A267B" w:rsidP="007A267B">
      <w:pPr>
        <w:jc w:val="center"/>
        <w:rPr>
          <w:b/>
          <w:bCs/>
          <w:color w:val="000000"/>
          <w:sz w:val="28"/>
          <w:szCs w:val="28"/>
        </w:rPr>
      </w:pPr>
    </w:p>
    <w:p w:rsidR="007A267B" w:rsidRPr="007A267B" w:rsidRDefault="007A267B" w:rsidP="007A267B">
      <w:pPr>
        <w:jc w:val="cente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rPr>
          <w:b/>
          <w:bCs/>
          <w:color w:val="000000"/>
          <w:sz w:val="20"/>
          <w:szCs w:val="20"/>
        </w:rPr>
      </w:pPr>
    </w:p>
    <w:p w:rsidR="007A267B" w:rsidRPr="007A267B" w:rsidRDefault="007A267B" w:rsidP="007A267B">
      <w:pPr>
        <w:tabs>
          <w:tab w:val="left" w:pos="4884"/>
        </w:tabs>
        <w:rPr>
          <w:b/>
          <w:bCs/>
          <w:color w:val="000000"/>
        </w:rPr>
      </w:pPr>
      <w:r w:rsidRPr="007A267B">
        <w:rPr>
          <w:b/>
          <w:bCs/>
          <w:color w:val="000000"/>
        </w:rPr>
        <w:t xml:space="preserve">                                                                      </w:t>
      </w: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rPr>
          <w:b/>
          <w:bCs/>
          <w:color w:val="000000"/>
        </w:rPr>
      </w:pPr>
    </w:p>
    <w:p w:rsidR="007A267B" w:rsidRPr="007A267B" w:rsidRDefault="007A267B" w:rsidP="007A267B">
      <w:pPr>
        <w:tabs>
          <w:tab w:val="left" w:pos="4884"/>
        </w:tabs>
        <w:jc w:val="center"/>
        <w:rPr>
          <w:b/>
          <w:bCs/>
          <w:sz w:val="28"/>
        </w:rPr>
      </w:pPr>
      <w:r w:rsidRPr="007A267B">
        <w:rPr>
          <w:b/>
          <w:bCs/>
          <w:color w:val="000000"/>
          <w:sz w:val="28"/>
        </w:rPr>
        <w:t xml:space="preserve">д. </w:t>
      </w:r>
      <w:proofErr w:type="spellStart"/>
      <w:r w:rsidRPr="007A267B">
        <w:rPr>
          <w:b/>
          <w:bCs/>
          <w:color w:val="000000"/>
          <w:sz w:val="28"/>
        </w:rPr>
        <w:t>Штанигурт</w:t>
      </w:r>
      <w:proofErr w:type="spellEnd"/>
      <w:r w:rsidRPr="007A267B">
        <w:rPr>
          <w:b/>
          <w:bCs/>
          <w:color w:val="000000"/>
          <w:sz w:val="28"/>
        </w:rPr>
        <w:t xml:space="preserve">, </w:t>
      </w:r>
      <w:r w:rsidRPr="007A267B">
        <w:rPr>
          <w:b/>
          <w:bCs/>
          <w:sz w:val="28"/>
        </w:rPr>
        <w:t>2017</w:t>
      </w:r>
    </w:p>
    <w:p w:rsidR="007A267B" w:rsidRPr="007A267B" w:rsidRDefault="007A267B" w:rsidP="007A267B">
      <w:pPr>
        <w:tabs>
          <w:tab w:val="left" w:pos="4884"/>
        </w:tabs>
        <w:jc w:val="center"/>
        <w:rPr>
          <w:b/>
          <w:bCs/>
          <w:sz w:val="28"/>
        </w:rPr>
      </w:pPr>
    </w:p>
    <w:p w:rsidR="007A267B" w:rsidRPr="007A267B" w:rsidRDefault="007A267B" w:rsidP="007A267B">
      <w:pPr>
        <w:widowControl w:val="0"/>
        <w:shd w:val="clear" w:color="auto" w:fill="FFFFFF"/>
        <w:tabs>
          <w:tab w:val="left" w:pos="4080"/>
          <w:tab w:val="center" w:pos="4991"/>
        </w:tabs>
        <w:jc w:val="center"/>
        <w:rPr>
          <w:b/>
          <w:bCs/>
          <w:sz w:val="28"/>
          <w:szCs w:val="28"/>
        </w:rPr>
      </w:pPr>
    </w:p>
    <w:p w:rsidR="007A267B" w:rsidRPr="007A267B" w:rsidRDefault="007A267B" w:rsidP="007A267B">
      <w:pPr>
        <w:widowControl w:val="0"/>
        <w:shd w:val="clear" w:color="auto" w:fill="FFFFFF"/>
        <w:tabs>
          <w:tab w:val="left" w:pos="4080"/>
          <w:tab w:val="center" w:pos="4991"/>
        </w:tabs>
        <w:jc w:val="center"/>
        <w:rPr>
          <w:b/>
          <w:bCs/>
          <w:sz w:val="28"/>
          <w:szCs w:val="28"/>
        </w:rPr>
      </w:pPr>
    </w:p>
    <w:p w:rsidR="007A267B" w:rsidRPr="007A267B" w:rsidRDefault="007A267B" w:rsidP="007A267B">
      <w:pPr>
        <w:widowControl w:val="0"/>
        <w:shd w:val="clear" w:color="auto" w:fill="FFFFFF"/>
        <w:tabs>
          <w:tab w:val="left" w:pos="4080"/>
          <w:tab w:val="center" w:pos="4991"/>
        </w:tabs>
        <w:jc w:val="center"/>
        <w:rPr>
          <w:b/>
          <w:bCs/>
        </w:rPr>
      </w:pPr>
      <w:r w:rsidRPr="007A267B">
        <w:rPr>
          <w:b/>
          <w:bCs/>
        </w:rPr>
        <w:t>Содержание</w:t>
      </w:r>
      <w:r w:rsidRPr="007A267B">
        <w:rPr>
          <w:i/>
          <w:sz w:val="20"/>
        </w:rPr>
        <w:t xml:space="preserve">  </w:t>
      </w:r>
    </w:p>
    <w:p w:rsidR="007A267B" w:rsidRPr="007A267B" w:rsidRDefault="007A267B" w:rsidP="007A267B">
      <w:pPr>
        <w:jc w:val="right"/>
        <w:rPr>
          <w:i/>
        </w:rPr>
      </w:pPr>
      <w:r w:rsidRPr="007A267B">
        <w:rPr>
          <w:i/>
          <w:sz w:val="20"/>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7A267B" w:rsidRPr="007A267B" w:rsidTr="007A267B">
        <w:tc>
          <w:tcPr>
            <w:tcW w:w="570" w:type="dxa"/>
            <w:shd w:val="clear" w:color="auto" w:fill="auto"/>
          </w:tcPr>
          <w:p w:rsidR="007A267B" w:rsidRPr="007A267B" w:rsidRDefault="007A267B" w:rsidP="007A267B">
            <w:pPr>
              <w:widowControl w:val="0"/>
              <w:shd w:val="clear" w:color="auto" w:fill="FFFFFF"/>
              <w:autoSpaceDE w:val="0"/>
              <w:snapToGrid w:val="0"/>
              <w:ind w:left="360"/>
              <w:jc w:val="center"/>
              <w:rPr>
                <w:b/>
                <w:bCs/>
              </w:rPr>
            </w:pPr>
          </w:p>
        </w:tc>
        <w:tc>
          <w:tcPr>
            <w:tcW w:w="8650" w:type="dxa"/>
            <w:shd w:val="clear" w:color="auto" w:fill="auto"/>
          </w:tcPr>
          <w:p w:rsidR="007A267B" w:rsidRPr="007A267B" w:rsidRDefault="007A267B" w:rsidP="007A267B">
            <w:pPr>
              <w:widowControl w:val="0"/>
              <w:shd w:val="clear" w:color="auto" w:fill="FFFFFF"/>
              <w:autoSpaceDE w:val="0"/>
              <w:snapToGrid w:val="0"/>
              <w:rPr>
                <w:b/>
                <w:bCs/>
              </w:rPr>
            </w:pPr>
            <w:r w:rsidRPr="007A267B">
              <w:rPr>
                <w:b/>
                <w:bCs/>
              </w:rPr>
              <w:t xml:space="preserve">Раздел </w:t>
            </w:r>
            <w:r w:rsidRPr="007A267B">
              <w:rPr>
                <w:b/>
                <w:bCs/>
                <w:lang w:val="en-US"/>
              </w:rPr>
              <w:t>I</w:t>
            </w:r>
            <w:r w:rsidRPr="007A267B">
              <w:rPr>
                <w:b/>
                <w:bCs/>
              </w:rPr>
              <w:t>. ОБЩИЕ ПОЛОЖЕНИЯ</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
              </w:rPr>
            </w:pP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 xml:space="preserve">Предмет регулирования </w:t>
            </w:r>
          </w:p>
        </w:tc>
        <w:tc>
          <w:tcPr>
            <w:tcW w:w="567" w:type="dxa"/>
            <w:shd w:val="clear" w:color="auto" w:fill="auto"/>
            <w:vAlign w:val="bottom"/>
          </w:tcPr>
          <w:p w:rsidR="007A267B" w:rsidRPr="007A267B" w:rsidRDefault="007A267B" w:rsidP="007A267B">
            <w:pPr>
              <w:widowControl w:val="0"/>
              <w:shd w:val="clear" w:color="auto" w:fill="FFFFFF"/>
              <w:tabs>
                <w:tab w:val="left" w:pos="264"/>
              </w:tabs>
              <w:autoSpaceDE w:val="0"/>
              <w:snapToGrid w:val="0"/>
              <w:jc w:val="center"/>
            </w:pPr>
            <w:r w:rsidRPr="007A267B">
              <w:t>4</w:t>
            </w:r>
          </w:p>
        </w:tc>
      </w:tr>
      <w:tr w:rsidR="007A267B" w:rsidRPr="007A267B" w:rsidTr="007A267B">
        <w:trPr>
          <w:trHeight w:val="80"/>
        </w:trPr>
        <w:tc>
          <w:tcPr>
            <w:tcW w:w="570" w:type="dxa"/>
            <w:shd w:val="clear" w:color="auto" w:fill="auto"/>
          </w:tcPr>
          <w:p w:rsidR="007A267B" w:rsidRPr="007A267B" w:rsidRDefault="007A267B" w:rsidP="007A267B">
            <w:pPr>
              <w:widowControl w:val="0"/>
              <w:numPr>
                <w:ilvl w:val="0"/>
                <w:numId w:val="26"/>
              </w:numPr>
              <w:shd w:val="clear" w:color="auto" w:fill="FFFFFF"/>
              <w:tabs>
                <w:tab w:val="left" w:pos="176"/>
              </w:tabs>
              <w:autoSpaceDE w:val="0"/>
              <w:snapToGrid w:val="0"/>
              <w:jc w:val="center"/>
            </w:pPr>
          </w:p>
        </w:tc>
        <w:tc>
          <w:tcPr>
            <w:tcW w:w="8650" w:type="dxa"/>
            <w:shd w:val="clear" w:color="auto" w:fill="auto"/>
          </w:tcPr>
          <w:p w:rsidR="007A267B" w:rsidRPr="007A267B" w:rsidRDefault="007A267B" w:rsidP="007A267B">
            <w:pPr>
              <w:widowControl w:val="0"/>
              <w:shd w:val="clear" w:color="auto" w:fill="FFFFFF"/>
              <w:tabs>
                <w:tab w:val="left" w:pos="264"/>
              </w:tabs>
              <w:autoSpaceDE w:val="0"/>
              <w:snapToGrid w:val="0"/>
            </w:pPr>
            <w:r w:rsidRPr="007A267B">
              <w:t xml:space="preserve">Круг заявителей </w:t>
            </w:r>
          </w:p>
        </w:tc>
        <w:tc>
          <w:tcPr>
            <w:tcW w:w="567" w:type="dxa"/>
            <w:shd w:val="clear" w:color="auto" w:fill="auto"/>
            <w:vAlign w:val="bottom"/>
          </w:tcPr>
          <w:p w:rsidR="007A267B" w:rsidRPr="007A267B" w:rsidRDefault="007A267B" w:rsidP="007A267B">
            <w:pPr>
              <w:widowControl w:val="0"/>
              <w:shd w:val="clear" w:color="auto" w:fill="FFFFFF"/>
              <w:tabs>
                <w:tab w:val="left" w:pos="264"/>
              </w:tabs>
              <w:autoSpaceDE w:val="0"/>
              <w:snapToGrid w:val="0"/>
              <w:jc w:val="center"/>
            </w:pPr>
            <w:r w:rsidRPr="007A267B">
              <w:t>4</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r w:rsidRPr="007A267B">
              <w:t>Информация о месте нахождения и графике работы исполнителя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264"/>
              </w:tabs>
              <w:autoSpaceDE w:val="0"/>
              <w:snapToGrid w:val="0"/>
              <w:jc w:val="center"/>
            </w:pPr>
            <w:r w:rsidRPr="007A267B">
              <w:t>4</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r w:rsidRPr="007A267B">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264"/>
              </w:tabs>
              <w:autoSpaceDE w:val="0"/>
              <w:snapToGrid w:val="0"/>
              <w:jc w:val="center"/>
            </w:pPr>
            <w:r w:rsidRPr="007A267B">
              <w:t>6</w:t>
            </w:r>
          </w:p>
        </w:tc>
      </w:tr>
      <w:tr w:rsidR="007A267B" w:rsidRPr="007A267B" w:rsidTr="007A267B">
        <w:tc>
          <w:tcPr>
            <w:tcW w:w="570" w:type="dxa"/>
            <w:shd w:val="clear" w:color="auto" w:fill="auto"/>
          </w:tcPr>
          <w:p w:rsidR="007A267B" w:rsidRPr="007A267B" w:rsidRDefault="007A267B" w:rsidP="007A267B">
            <w:pPr>
              <w:widowControl w:val="0"/>
              <w:shd w:val="clear" w:color="auto" w:fill="FFFFFF"/>
              <w:autoSpaceDE w:val="0"/>
              <w:ind w:left="360"/>
              <w:jc w:val="center"/>
              <w:rPr>
                <w:b/>
                <w:bCs/>
              </w:rPr>
            </w:pPr>
          </w:p>
        </w:tc>
        <w:tc>
          <w:tcPr>
            <w:tcW w:w="8650" w:type="dxa"/>
            <w:shd w:val="clear" w:color="auto" w:fill="auto"/>
          </w:tcPr>
          <w:p w:rsidR="007A267B" w:rsidRPr="007A267B" w:rsidRDefault="007A267B" w:rsidP="007A267B">
            <w:pPr>
              <w:widowControl w:val="0"/>
              <w:shd w:val="clear" w:color="auto" w:fill="FFFFFF"/>
              <w:autoSpaceDE w:val="0"/>
              <w:rPr>
                <w:b/>
                <w:bCs/>
              </w:rPr>
            </w:pPr>
            <w:r w:rsidRPr="007A267B">
              <w:rPr>
                <w:b/>
                <w:bCs/>
              </w:rPr>
              <w:t xml:space="preserve">Раздел </w:t>
            </w:r>
            <w:r w:rsidRPr="007A267B">
              <w:rPr>
                <w:b/>
                <w:bCs/>
                <w:lang w:val="en-US"/>
              </w:rPr>
              <w:t>II</w:t>
            </w:r>
            <w:r w:rsidRPr="007A267B">
              <w:rPr>
                <w:b/>
                <w:bCs/>
              </w:rPr>
              <w:t>. СТАНДАРТ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autoSpaceDE w:val="0"/>
              <w:jc w:val="center"/>
              <w:rPr>
                <w:b/>
              </w:rPr>
            </w:pP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 xml:space="preserve">Наименование муниципальной услуги </w:t>
            </w:r>
          </w:p>
        </w:tc>
        <w:tc>
          <w:tcPr>
            <w:tcW w:w="567" w:type="dxa"/>
            <w:shd w:val="clear" w:color="auto" w:fill="auto"/>
            <w:vAlign w:val="bottom"/>
          </w:tcPr>
          <w:p w:rsidR="007A267B" w:rsidRPr="007A267B" w:rsidRDefault="007A267B" w:rsidP="007A267B">
            <w:pPr>
              <w:widowControl w:val="0"/>
              <w:shd w:val="clear" w:color="auto" w:fill="FFFFFF"/>
              <w:tabs>
                <w:tab w:val="left" w:pos="254"/>
              </w:tabs>
              <w:autoSpaceDE w:val="0"/>
              <w:snapToGrid w:val="0"/>
              <w:jc w:val="center"/>
            </w:pPr>
            <w:r w:rsidRPr="007A267B">
              <w:t>8</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 xml:space="preserve">Наименование органа, предоставляющего муниципальную услугу </w:t>
            </w:r>
          </w:p>
        </w:tc>
        <w:tc>
          <w:tcPr>
            <w:tcW w:w="567" w:type="dxa"/>
            <w:shd w:val="clear" w:color="auto" w:fill="auto"/>
            <w:vAlign w:val="bottom"/>
          </w:tcPr>
          <w:p w:rsidR="007A267B" w:rsidRPr="007A267B" w:rsidRDefault="007A267B" w:rsidP="007A267B">
            <w:pPr>
              <w:widowControl w:val="0"/>
              <w:shd w:val="clear" w:color="auto" w:fill="FFFFFF"/>
              <w:tabs>
                <w:tab w:val="left" w:pos="254"/>
              </w:tabs>
              <w:autoSpaceDE w:val="0"/>
              <w:snapToGrid w:val="0"/>
              <w:jc w:val="center"/>
            </w:pPr>
            <w:r w:rsidRPr="007A267B">
              <w:t>8</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 xml:space="preserve">Результат предоставления муниципальной услуги </w:t>
            </w:r>
          </w:p>
        </w:tc>
        <w:tc>
          <w:tcPr>
            <w:tcW w:w="567" w:type="dxa"/>
            <w:shd w:val="clear" w:color="auto" w:fill="auto"/>
            <w:vAlign w:val="bottom"/>
          </w:tcPr>
          <w:p w:rsidR="007A267B" w:rsidRPr="007A267B" w:rsidRDefault="007A267B" w:rsidP="007A267B">
            <w:pPr>
              <w:widowControl w:val="0"/>
              <w:shd w:val="clear" w:color="auto" w:fill="FFFFFF"/>
              <w:tabs>
                <w:tab w:val="left" w:pos="254"/>
              </w:tabs>
              <w:autoSpaceDE w:val="0"/>
              <w:snapToGrid w:val="0"/>
              <w:jc w:val="center"/>
            </w:pPr>
            <w:r w:rsidRPr="007A267B">
              <w:t>9</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254"/>
              </w:tabs>
              <w:autoSpaceDE w:val="0"/>
              <w:snapToGrid w:val="0"/>
              <w:jc w:val="center"/>
            </w:pPr>
            <w:r w:rsidRPr="007A267B">
              <w:t>9</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pPr>
            <w:r w:rsidRPr="007A267B">
              <w:t>9</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10</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proofErr w:type="gramStart"/>
            <w:r w:rsidRPr="007A267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11</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12</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12</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13</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13</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13</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14</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 xml:space="preserve">Срок и порядок регистрации запроса заявителя о предоставлении муниципальной </w:t>
            </w:r>
            <w:r w:rsidRPr="007A267B">
              <w:lastRenderedPageBreak/>
              <w:t>услуги, в том числе в электронной форме</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lastRenderedPageBreak/>
              <w:t>14</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snapToGrid w:val="0"/>
            </w:pPr>
            <w:r w:rsidRPr="007A267B">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14</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r w:rsidRPr="007A267B">
              <w:t>Показатели доступности и качества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210"/>
                <w:tab w:val="left" w:pos="350"/>
              </w:tabs>
              <w:autoSpaceDE w:val="0"/>
              <w:snapToGrid w:val="0"/>
              <w:jc w:val="center"/>
            </w:pPr>
            <w:r w:rsidRPr="007A267B">
              <w:t>16</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tabs>
                <w:tab w:val="left" w:pos="993"/>
              </w:tabs>
            </w:pPr>
            <w:r w:rsidRPr="007A267B">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7A267B" w:rsidRPr="007A267B" w:rsidRDefault="007A267B" w:rsidP="007A267B">
            <w:pPr>
              <w:widowControl w:val="0"/>
              <w:shd w:val="clear" w:color="auto" w:fill="FFFFFF"/>
              <w:tabs>
                <w:tab w:val="left" w:pos="210"/>
                <w:tab w:val="left" w:pos="350"/>
              </w:tabs>
              <w:autoSpaceDE w:val="0"/>
              <w:snapToGrid w:val="0"/>
              <w:jc w:val="center"/>
            </w:pPr>
            <w:r w:rsidRPr="007A267B">
              <w:t>17</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tabs>
                <w:tab w:val="left" w:pos="993"/>
              </w:tabs>
            </w:pPr>
            <w:r w:rsidRPr="007A267B">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7A267B" w:rsidRPr="007A267B" w:rsidRDefault="007A267B" w:rsidP="007A267B">
            <w:pPr>
              <w:widowControl w:val="0"/>
              <w:shd w:val="clear" w:color="auto" w:fill="FFFFFF"/>
              <w:tabs>
                <w:tab w:val="left" w:pos="210"/>
                <w:tab w:val="left" w:pos="350"/>
              </w:tabs>
              <w:autoSpaceDE w:val="0"/>
              <w:snapToGrid w:val="0"/>
              <w:jc w:val="center"/>
            </w:pPr>
            <w:r w:rsidRPr="007A267B">
              <w:t>18</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pPr>
              <w:tabs>
                <w:tab w:val="left" w:pos="993"/>
              </w:tabs>
            </w:pPr>
            <w:r w:rsidRPr="007A267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7A267B" w:rsidRPr="007A267B" w:rsidRDefault="007A267B" w:rsidP="007A267B">
            <w:pPr>
              <w:widowControl w:val="0"/>
              <w:shd w:val="clear" w:color="auto" w:fill="FFFFFF"/>
              <w:tabs>
                <w:tab w:val="left" w:pos="210"/>
                <w:tab w:val="left" w:pos="350"/>
              </w:tabs>
              <w:autoSpaceDE w:val="0"/>
              <w:snapToGrid w:val="0"/>
              <w:jc w:val="center"/>
            </w:pPr>
            <w:r w:rsidRPr="007A267B">
              <w:t>18</w:t>
            </w:r>
          </w:p>
        </w:tc>
      </w:tr>
      <w:tr w:rsidR="007A267B" w:rsidRPr="007A267B" w:rsidTr="007A267B">
        <w:tc>
          <w:tcPr>
            <w:tcW w:w="570" w:type="dxa"/>
            <w:shd w:val="clear" w:color="auto" w:fill="auto"/>
          </w:tcPr>
          <w:p w:rsidR="007A267B" w:rsidRPr="007A267B" w:rsidRDefault="007A267B" w:rsidP="007A267B">
            <w:pPr>
              <w:numPr>
                <w:ilvl w:val="0"/>
                <w:numId w:val="26"/>
              </w:numPr>
              <w:snapToGrid w:val="0"/>
              <w:jc w:val="center"/>
            </w:pPr>
          </w:p>
        </w:tc>
        <w:tc>
          <w:tcPr>
            <w:tcW w:w="8650" w:type="dxa"/>
            <w:shd w:val="clear" w:color="auto" w:fill="auto"/>
          </w:tcPr>
          <w:p w:rsidR="007A267B" w:rsidRPr="007A267B" w:rsidRDefault="007A267B" w:rsidP="007A267B">
            <w:r w:rsidRPr="007A267B">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7A267B" w:rsidRPr="007A267B" w:rsidRDefault="007A267B" w:rsidP="007A267B">
            <w:pPr>
              <w:widowControl w:val="0"/>
              <w:shd w:val="clear" w:color="auto" w:fill="FFFFFF"/>
              <w:tabs>
                <w:tab w:val="left" w:pos="210"/>
                <w:tab w:val="left" w:pos="350"/>
              </w:tabs>
              <w:autoSpaceDE w:val="0"/>
              <w:snapToGrid w:val="0"/>
              <w:jc w:val="center"/>
            </w:pPr>
            <w:r w:rsidRPr="007A267B">
              <w:t>18</w:t>
            </w:r>
          </w:p>
        </w:tc>
      </w:tr>
      <w:tr w:rsidR="007A267B" w:rsidRPr="007A267B" w:rsidTr="007A267B">
        <w:tc>
          <w:tcPr>
            <w:tcW w:w="570" w:type="dxa"/>
            <w:shd w:val="clear" w:color="auto" w:fill="auto"/>
          </w:tcPr>
          <w:p w:rsidR="007A267B" w:rsidRPr="007A267B" w:rsidRDefault="007A267B" w:rsidP="007A267B">
            <w:pPr>
              <w:ind w:left="360"/>
              <w:jc w:val="center"/>
              <w:rPr>
                <w:b/>
                <w:caps/>
              </w:rPr>
            </w:pPr>
          </w:p>
        </w:tc>
        <w:tc>
          <w:tcPr>
            <w:tcW w:w="8650" w:type="dxa"/>
            <w:shd w:val="clear" w:color="auto" w:fill="auto"/>
          </w:tcPr>
          <w:p w:rsidR="007A267B" w:rsidRPr="007A267B" w:rsidRDefault="007A267B" w:rsidP="007A267B">
            <w:pPr>
              <w:rPr>
                <w:b/>
                <w:caps/>
              </w:rPr>
            </w:pPr>
            <w:r w:rsidRPr="007A267B">
              <w:rPr>
                <w:b/>
              </w:rPr>
              <w:t xml:space="preserve">Раздел </w:t>
            </w:r>
            <w:r w:rsidRPr="007A267B">
              <w:rPr>
                <w:b/>
                <w:lang w:val="en-US"/>
              </w:rPr>
              <w:t>III</w:t>
            </w:r>
            <w:r w:rsidRPr="007A267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7A267B" w:rsidRPr="007A267B" w:rsidRDefault="007A267B" w:rsidP="007A267B">
            <w:pPr>
              <w:shd w:val="clear" w:color="auto" w:fill="FFFFFF"/>
              <w:snapToGrid w:val="0"/>
              <w:jc w:val="center"/>
              <w:rPr>
                <w:b/>
              </w:rPr>
            </w:pPr>
          </w:p>
          <w:p w:rsidR="007A267B" w:rsidRPr="007A267B" w:rsidRDefault="007A267B" w:rsidP="007A267B">
            <w:pPr>
              <w:shd w:val="clear" w:color="auto" w:fill="FFFFFF"/>
              <w:jc w:val="center"/>
              <w:rPr>
                <w:b/>
              </w:rPr>
            </w:pPr>
          </w:p>
          <w:p w:rsidR="007A267B" w:rsidRPr="007A267B" w:rsidRDefault="007A267B" w:rsidP="007A267B">
            <w:pPr>
              <w:shd w:val="clear" w:color="auto" w:fill="FFFFFF"/>
              <w:jc w:val="center"/>
              <w:rPr>
                <w:b/>
              </w:rPr>
            </w:pPr>
          </w:p>
          <w:p w:rsidR="007A267B" w:rsidRPr="007A267B" w:rsidRDefault="007A267B" w:rsidP="007A267B">
            <w:pPr>
              <w:widowControl w:val="0"/>
              <w:shd w:val="clear" w:color="auto" w:fill="FFFFFF"/>
              <w:autoSpaceDE w:val="0"/>
              <w:jc w:val="center"/>
              <w:rPr>
                <w:b/>
              </w:rPr>
            </w:pP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pPr>
              <w:tabs>
                <w:tab w:val="left" w:pos="1995"/>
              </w:tabs>
            </w:pPr>
            <w:r w:rsidRPr="007A267B">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19</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pPr>
              <w:tabs>
                <w:tab w:val="left" w:pos="3660"/>
              </w:tabs>
            </w:pPr>
            <w:r w:rsidRPr="007A267B">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19</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pPr>
              <w:autoSpaceDE w:val="0"/>
              <w:rPr>
                <w:rFonts w:eastAsia="SimSun"/>
                <w:bCs/>
              </w:rPr>
            </w:pPr>
            <w:r w:rsidRPr="007A267B">
              <w:rPr>
                <w:rFonts w:eastAsia="SimSun"/>
                <w:bCs/>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19</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pPr>
              <w:autoSpaceDE w:val="0"/>
              <w:rPr>
                <w:rFonts w:eastAsia="SimSun"/>
                <w:bCs/>
              </w:rPr>
            </w:pPr>
            <w:r w:rsidRPr="007A267B">
              <w:t xml:space="preserve">Рассмотрение заявления и документов, необходимых для предоставления </w:t>
            </w:r>
            <w:r w:rsidRPr="007A267B">
              <w:rPr>
                <w:rFonts w:eastAsia="SimSun"/>
                <w:bCs/>
              </w:rPr>
              <w:t>муниципальной услуги, и их направление для подготовки ответа</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21</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Комиссионное обследование зеленых насаждений.</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22</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hint="eastAsia"/>
                <w:color w:val="000000"/>
                <w:lang w:eastAsia="ru-RU"/>
              </w:rPr>
              <w:t>В</w:t>
            </w:r>
            <w:r w:rsidRPr="007A267B">
              <w:rPr>
                <w:rFonts w:ascii="inherit" w:hAnsi="inherit" w:cs="Arial"/>
                <w:color w:val="000000"/>
                <w:lang w:eastAsia="ru-RU"/>
              </w:rPr>
              <w:t>ырубка и (или) обрезка зеленых насаждений</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22</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 w:val="left" w:pos="5576"/>
              </w:tabs>
              <w:autoSpaceDE w:val="0"/>
              <w:snapToGrid w:val="0"/>
              <w:jc w:val="center"/>
            </w:pPr>
          </w:p>
        </w:tc>
        <w:tc>
          <w:tcPr>
            <w:tcW w:w="8650" w:type="dxa"/>
            <w:shd w:val="clear" w:color="auto" w:fill="auto"/>
          </w:tcPr>
          <w:p w:rsidR="007A267B" w:rsidRPr="007A267B" w:rsidRDefault="007A267B" w:rsidP="007A267B">
            <w:pPr>
              <w:tabs>
                <w:tab w:val="left" w:pos="360"/>
                <w:tab w:val="left" w:pos="1494"/>
              </w:tabs>
            </w:pPr>
            <w:r w:rsidRPr="007A267B">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7A267B">
              <w:t>контроль за</w:t>
            </w:r>
            <w:proofErr w:type="gramEnd"/>
            <w:r w:rsidRPr="007A267B">
              <w:t xml:space="preserve"> получением ответов на межведомственный запрос</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23</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pPr>
              <w:tabs>
                <w:tab w:val="left" w:pos="360"/>
                <w:tab w:val="left" w:pos="1494"/>
              </w:tabs>
            </w:pPr>
            <w:r w:rsidRPr="007A267B">
              <w:t>Подготовка документов для принятия решения о предоставлении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25</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pPr>
              <w:tabs>
                <w:tab w:val="left" w:pos="360"/>
                <w:tab w:val="left" w:pos="1494"/>
              </w:tabs>
            </w:pPr>
            <w:r w:rsidRPr="007A267B">
              <w:t>Направление принятого решения о предоставлении муниципальной услуги заявителю</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26</w:t>
            </w:r>
          </w:p>
        </w:tc>
      </w:tr>
      <w:tr w:rsidR="007A267B" w:rsidRPr="007A267B" w:rsidTr="007A267B">
        <w:tc>
          <w:tcPr>
            <w:tcW w:w="570" w:type="dxa"/>
            <w:shd w:val="clear" w:color="auto" w:fill="auto"/>
          </w:tcPr>
          <w:p w:rsidR="007A267B" w:rsidRPr="007A267B" w:rsidRDefault="007A267B" w:rsidP="007A267B">
            <w:pPr>
              <w:widowControl w:val="0"/>
              <w:shd w:val="clear" w:color="auto" w:fill="FFFFFF"/>
              <w:autoSpaceDE w:val="0"/>
              <w:ind w:left="360"/>
              <w:jc w:val="center"/>
            </w:pPr>
          </w:p>
        </w:tc>
        <w:tc>
          <w:tcPr>
            <w:tcW w:w="8650" w:type="dxa"/>
            <w:shd w:val="clear" w:color="auto" w:fill="auto"/>
          </w:tcPr>
          <w:p w:rsidR="007A267B" w:rsidRPr="007A267B" w:rsidRDefault="007A267B" w:rsidP="007A267B">
            <w:pPr>
              <w:autoSpaceDE w:val="0"/>
              <w:rPr>
                <w:b/>
              </w:rPr>
            </w:pPr>
            <w:r w:rsidRPr="007A267B">
              <w:rPr>
                <w:b/>
              </w:rPr>
              <w:t xml:space="preserve">Раздел </w:t>
            </w:r>
            <w:r w:rsidRPr="007A267B">
              <w:rPr>
                <w:b/>
                <w:lang w:val="en-US"/>
              </w:rPr>
              <w:t>IV</w:t>
            </w:r>
            <w:r w:rsidRPr="007A267B">
              <w:rPr>
                <w:b/>
              </w:rPr>
              <w:t xml:space="preserve">. ФОРМЫ </w:t>
            </w:r>
            <w:proofErr w:type="gramStart"/>
            <w:r w:rsidRPr="007A267B">
              <w:rPr>
                <w:b/>
              </w:rPr>
              <w:t>КОНТРОЛЯ ЗА</w:t>
            </w:r>
            <w:proofErr w:type="gramEnd"/>
            <w:r w:rsidRPr="007A267B">
              <w:rPr>
                <w:b/>
              </w:rPr>
              <w:t xml:space="preserve"> ИСПОЛНЕНИЕМ АДМИНИСТРАТИВНОГО РЕГЛАМЕНТА</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r w:rsidRPr="007A267B">
              <w:t xml:space="preserve">Порядок осуществления текущего </w:t>
            </w:r>
            <w:proofErr w:type="gramStart"/>
            <w:r w:rsidRPr="007A267B">
              <w:t>контроля за</w:t>
            </w:r>
            <w:proofErr w:type="gramEnd"/>
            <w:r w:rsidRPr="007A267B">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29</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r w:rsidRPr="007A267B">
              <w:t xml:space="preserve">Порядок и периодичность осуществления плановых и внеплановых проверок </w:t>
            </w:r>
            <w:r w:rsidRPr="007A267B">
              <w:lastRenderedPageBreak/>
              <w:t xml:space="preserve">полноты и качества предоставления муниципальной услуги, в том числе порядок и формы </w:t>
            </w:r>
            <w:proofErr w:type="gramStart"/>
            <w:r w:rsidRPr="007A267B">
              <w:t>контроля за</w:t>
            </w:r>
            <w:proofErr w:type="gramEnd"/>
            <w:r w:rsidRPr="007A267B">
              <w:t xml:space="preserve"> полнотой и качеством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lastRenderedPageBreak/>
              <w:t>30</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r w:rsidRPr="007A267B">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31</w:t>
            </w:r>
          </w:p>
        </w:tc>
      </w:tr>
      <w:tr w:rsidR="007A267B" w:rsidRPr="007A267B" w:rsidTr="007A267B">
        <w:tc>
          <w:tcPr>
            <w:tcW w:w="570" w:type="dxa"/>
            <w:shd w:val="clear" w:color="auto" w:fill="auto"/>
          </w:tcPr>
          <w:p w:rsidR="007A267B" w:rsidRPr="007A267B" w:rsidRDefault="007A267B" w:rsidP="007A267B">
            <w:pPr>
              <w:widowControl w:val="0"/>
              <w:numPr>
                <w:ilvl w:val="0"/>
                <w:numId w:val="26"/>
              </w:numPr>
              <w:shd w:val="clear" w:color="auto" w:fill="FFFFFF"/>
              <w:tabs>
                <w:tab w:val="left" w:pos="350"/>
              </w:tabs>
              <w:autoSpaceDE w:val="0"/>
              <w:snapToGrid w:val="0"/>
              <w:jc w:val="center"/>
            </w:pPr>
          </w:p>
        </w:tc>
        <w:tc>
          <w:tcPr>
            <w:tcW w:w="8650" w:type="dxa"/>
            <w:shd w:val="clear" w:color="auto" w:fill="auto"/>
          </w:tcPr>
          <w:p w:rsidR="007A267B" w:rsidRPr="007A267B" w:rsidRDefault="007A267B" w:rsidP="007A267B">
            <w:r w:rsidRPr="007A267B">
              <w:t xml:space="preserve">Положения, характеризующие требования к порядку и формам </w:t>
            </w:r>
            <w:proofErr w:type="gramStart"/>
            <w:r w:rsidRPr="007A267B">
              <w:t>контроля  за</w:t>
            </w:r>
            <w:proofErr w:type="gramEnd"/>
            <w:r w:rsidRPr="007A267B">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7A267B" w:rsidRPr="007A267B" w:rsidRDefault="007A267B" w:rsidP="007A267B">
            <w:pPr>
              <w:widowControl w:val="0"/>
              <w:shd w:val="clear" w:color="auto" w:fill="FFFFFF"/>
              <w:tabs>
                <w:tab w:val="left" w:pos="350"/>
              </w:tabs>
              <w:autoSpaceDE w:val="0"/>
              <w:snapToGrid w:val="0"/>
              <w:jc w:val="center"/>
            </w:pPr>
            <w:r w:rsidRPr="007A267B">
              <w:t>31</w:t>
            </w:r>
          </w:p>
        </w:tc>
      </w:tr>
      <w:tr w:rsidR="007A267B" w:rsidRPr="007A267B" w:rsidTr="007A267B">
        <w:trPr>
          <w:trHeight w:val="23"/>
        </w:trPr>
        <w:tc>
          <w:tcPr>
            <w:tcW w:w="570" w:type="dxa"/>
            <w:shd w:val="clear" w:color="auto" w:fill="auto"/>
          </w:tcPr>
          <w:p w:rsidR="007A267B" w:rsidRPr="007A267B" w:rsidRDefault="007A267B" w:rsidP="007A267B">
            <w:pPr>
              <w:ind w:left="360"/>
              <w:jc w:val="center"/>
              <w:rPr>
                <w:rFonts w:eastAsia="Calibri"/>
                <w:b/>
              </w:rPr>
            </w:pPr>
          </w:p>
        </w:tc>
        <w:tc>
          <w:tcPr>
            <w:tcW w:w="8650" w:type="dxa"/>
            <w:shd w:val="clear" w:color="auto" w:fill="auto"/>
          </w:tcPr>
          <w:p w:rsidR="007A267B" w:rsidRPr="007A267B" w:rsidRDefault="007A267B" w:rsidP="007A267B">
            <w:pPr>
              <w:rPr>
                <w:b/>
              </w:rPr>
            </w:pPr>
            <w:r w:rsidRPr="007A267B">
              <w:rPr>
                <w:b/>
              </w:rPr>
              <w:t xml:space="preserve">Раздел </w:t>
            </w:r>
            <w:r w:rsidRPr="007A267B">
              <w:rPr>
                <w:b/>
                <w:lang w:val="en-US"/>
              </w:rPr>
              <w:t>V</w:t>
            </w:r>
            <w:r w:rsidRPr="007A267B">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7A267B" w:rsidRPr="007A267B" w:rsidRDefault="007A267B" w:rsidP="007A267B">
            <w:pPr>
              <w:jc w:val="center"/>
              <w:rPr>
                <w:rFonts w:eastAsia="Calibri"/>
                <w:b/>
                <w:bCs/>
              </w:rPr>
            </w:pPr>
          </w:p>
          <w:p w:rsidR="007A267B" w:rsidRPr="007A267B" w:rsidRDefault="007A267B" w:rsidP="007A267B">
            <w:pPr>
              <w:shd w:val="clear" w:color="auto" w:fill="FFFFFF"/>
              <w:jc w:val="center"/>
              <w:rPr>
                <w:b/>
                <w:bCs/>
              </w:rPr>
            </w:pPr>
          </w:p>
          <w:p w:rsidR="007A267B" w:rsidRPr="007A267B" w:rsidRDefault="007A267B" w:rsidP="007A267B">
            <w:pPr>
              <w:shd w:val="clear" w:color="auto" w:fill="FFFFFF"/>
              <w:jc w:val="center"/>
              <w:rPr>
                <w:b/>
                <w:bCs/>
              </w:rPr>
            </w:pPr>
          </w:p>
          <w:p w:rsidR="007A267B" w:rsidRPr="007A267B" w:rsidRDefault="007A267B" w:rsidP="007A267B">
            <w:pPr>
              <w:widowControl w:val="0"/>
              <w:shd w:val="clear" w:color="auto" w:fill="FFFFFF"/>
              <w:autoSpaceDE w:val="0"/>
              <w:jc w:val="center"/>
              <w:rPr>
                <w:b/>
                <w:bCs/>
              </w:rPr>
            </w:pP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pPr>
            <w:r w:rsidRPr="007A267B">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32</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rPr>
            </w:pPr>
          </w:p>
        </w:tc>
        <w:tc>
          <w:tcPr>
            <w:tcW w:w="8650" w:type="dxa"/>
            <w:shd w:val="clear" w:color="auto" w:fill="auto"/>
          </w:tcPr>
          <w:p w:rsidR="007A267B" w:rsidRPr="007A267B" w:rsidRDefault="007A267B" w:rsidP="007A267B">
            <w:pPr>
              <w:tabs>
                <w:tab w:val="left" w:pos="0"/>
              </w:tabs>
              <w:rPr>
                <w:bCs/>
              </w:rPr>
            </w:pPr>
            <w:r w:rsidRPr="007A267B">
              <w:rPr>
                <w:bCs/>
              </w:rPr>
              <w:t>Предмет жалобы</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32</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32</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Порядок подачи и рассмотрения жалобы</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32</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Сроки рассмотрения жалобы</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34</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34</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Результат рассмотрения жалобы</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35</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Порядок информирования заявителя о результатах рассмотрения жалобы</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35</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Порядок обжалования решения по жалобе</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36</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36</w:t>
            </w:r>
          </w:p>
        </w:tc>
      </w:tr>
      <w:tr w:rsidR="007A267B" w:rsidRPr="007A267B" w:rsidTr="007A267B">
        <w:trPr>
          <w:trHeight w:val="23"/>
        </w:trPr>
        <w:tc>
          <w:tcPr>
            <w:tcW w:w="570" w:type="dxa"/>
            <w:shd w:val="clear" w:color="auto" w:fill="auto"/>
          </w:tcPr>
          <w:p w:rsidR="007A267B" w:rsidRPr="007A267B" w:rsidRDefault="007A267B" w:rsidP="007A267B">
            <w:pPr>
              <w:numPr>
                <w:ilvl w:val="0"/>
                <w:numId w:val="26"/>
              </w:numPr>
              <w:snapToGrid w:val="0"/>
              <w:jc w:val="center"/>
              <w:rPr>
                <w:rFonts w:eastAsia="Calibri"/>
                <w:bCs/>
              </w:rPr>
            </w:pPr>
          </w:p>
        </w:tc>
        <w:tc>
          <w:tcPr>
            <w:tcW w:w="8650" w:type="dxa"/>
            <w:shd w:val="clear" w:color="auto" w:fill="auto"/>
          </w:tcPr>
          <w:p w:rsidR="007A267B" w:rsidRPr="007A267B" w:rsidRDefault="007A267B" w:rsidP="007A267B">
            <w:pPr>
              <w:tabs>
                <w:tab w:val="left" w:pos="567"/>
              </w:tabs>
              <w:rPr>
                <w:bCs/>
              </w:rPr>
            </w:pPr>
            <w:r w:rsidRPr="007A267B">
              <w:rPr>
                <w:bCs/>
              </w:rPr>
              <w:t>Способы информирования заявителей о порядке подачи и рассмотрения жалобы</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36</w:t>
            </w:r>
          </w:p>
        </w:tc>
      </w:tr>
      <w:tr w:rsidR="007A267B" w:rsidRPr="007A267B" w:rsidTr="007A267B">
        <w:trPr>
          <w:trHeight w:val="23"/>
        </w:trPr>
        <w:tc>
          <w:tcPr>
            <w:tcW w:w="9220" w:type="dxa"/>
            <w:gridSpan w:val="2"/>
            <w:shd w:val="clear" w:color="auto" w:fill="auto"/>
          </w:tcPr>
          <w:p w:rsidR="007A267B" w:rsidRPr="007A267B" w:rsidRDefault="007A267B" w:rsidP="007A267B">
            <w:pPr>
              <w:snapToGrid w:val="0"/>
              <w:jc w:val="center"/>
              <w:rPr>
                <w:rFonts w:eastAsia="Calibri"/>
                <w:b/>
                <w:bCs/>
              </w:rPr>
            </w:pPr>
            <w:r w:rsidRPr="007A267B">
              <w:rPr>
                <w:rFonts w:eastAsia="Calibri"/>
                <w:b/>
                <w:bCs/>
              </w:rPr>
              <w:t>ПРИЛОЖЕНИЯ:</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
                <w:bCs/>
              </w:rPr>
            </w:pPr>
          </w:p>
        </w:tc>
      </w:tr>
      <w:tr w:rsidR="007A267B" w:rsidRPr="007A267B" w:rsidTr="007A267B">
        <w:trPr>
          <w:trHeight w:val="23"/>
        </w:trPr>
        <w:tc>
          <w:tcPr>
            <w:tcW w:w="570" w:type="dxa"/>
            <w:shd w:val="clear" w:color="auto" w:fill="auto"/>
          </w:tcPr>
          <w:p w:rsidR="007A267B" w:rsidRPr="007A267B" w:rsidRDefault="007A267B" w:rsidP="007A267B">
            <w:pPr>
              <w:widowControl w:val="0"/>
              <w:numPr>
                <w:ilvl w:val="0"/>
                <w:numId w:val="27"/>
              </w:numPr>
              <w:autoSpaceDE w:val="0"/>
              <w:snapToGrid w:val="0"/>
              <w:ind w:left="357" w:hanging="357"/>
              <w:jc w:val="center"/>
            </w:pPr>
          </w:p>
        </w:tc>
        <w:tc>
          <w:tcPr>
            <w:tcW w:w="8650" w:type="dxa"/>
            <w:shd w:val="clear" w:color="auto" w:fill="auto"/>
          </w:tcPr>
          <w:p w:rsidR="007A267B" w:rsidRPr="007A267B" w:rsidRDefault="007A267B" w:rsidP="007A267B">
            <w:r w:rsidRPr="007A267B">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37</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851"/>
              </w:tabs>
            </w:pPr>
            <w:r w:rsidRPr="007A267B">
              <w:t xml:space="preserve">Образец формы заявления о предоставлении муниципальной услуги </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40</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851"/>
              </w:tabs>
            </w:pPr>
            <w:r w:rsidRPr="007A267B">
              <w:t>Распоряжение Администрации МО «Штанигуртское»</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42</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0"/>
              <w:rPr>
                <w:rFonts w:ascii="Courier New" w:hAnsi="Courier New" w:cs="Courier New"/>
                <w:sz w:val="20"/>
                <w:szCs w:val="20"/>
              </w:rPr>
            </w:pPr>
            <w:r w:rsidRPr="007A267B">
              <w:t xml:space="preserve">Акт обследования зеленых насаждений </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43</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0"/>
            </w:pPr>
            <w:proofErr w:type="spellStart"/>
            <w:r w:rsidRPr="007A267B">
              <w:t>Перечетная</w:t>
            </w:r>
            <w:proofErr w:type="spellEnd"/>
            <w:r w:rsidRPr="007A267B">
              <w:t xml:space="preserve"> ведомость зеленых насаждений</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44</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pPr>
            <w:r w:rsidRPr="007A267B">
              <w:t>Порубочный билет</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45</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pPr>
            <w:r w:rsidRPr="007A267B">
              <w:t>Разрешение на пересадку зеленых насаждений</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46</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pPr>
            <w:r w:rsidRPr="007A267B">
              <w:t>Акт об исполнении порубочного билета и (или) разрешения на пересадку деревьев и кустарников</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47</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1260"/>
              </w:tabs>
            </w:pPr>
            <w:r w:rsidRPr="007A267B">
              <w:t>Образец письма Администрации муниципального образования «Штанигуртское», содержащего решение об отказе в предоставлении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48</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851"/>
              </w:tabs>
              <w:rPr>
                <w:color w:val="000000"/>
                <w:szCs w:val="16"/>
              </w:rPr>
            </w:pPr>
            <w:r w:rsidRPr="007A267B">
              <w:rPr>
                <w:color w:val="000000"/>
                <w:szCs w:val="16"/>
              </w:rPr>
              <w:t>Образец формы заявления об отзыве заявления на получение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49</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widowControl w:val="0"/>
            </w:pPr>
            <w:r w:rsidRPr="007A267B">
              <w:t xml:space="preserve">Блок-схема последовательности административных действий </w:t>
            </w:r>
          </w:p>
          <w:p w:rsidR="007A267B" w:rsidRPr="007A267B" w:rsidRDefault="007A267B" w:rsidP="007A267B">
            <w:pPr>
              <w:widowControl w:val="0"/>
            </w:pPr>
            <w:r w:rsidRPr="007A267B">
              <w:t>при предоставлении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50</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r w:rsidRPr="007A267B">
              <w:t xml:space="preserve">Образец формы расписки о приеме документов от заявителя на предоставление </w:t>
            </w:r>
          </w:p>
          <w:p w:rsidR="007A267B" w:rsidRPr="007A267B" w:rsidRDefault="007A267B" w:rsidP="007A267B">
            <w:r w:rsidRPr="007A267B">
              <w:t xml:space="preserve">муниципальной услуги, </w:t>
            </w:r>
            <w:proofErr w:type="gramStart"/>
            <w:r w:rsidRPr="007A267B">
              <w:t>выдаваемая</w:t>
            </w:r>
            <w:proofErr w:type="gramEnd"/>
            <w:r w:rsidRPr="007A267B">
              <w:t xml:space="preserve"> офисами «Мои документы»</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52</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autoSpaceDE w:val="0"/>
              <w:autoSpaceDN w:val="0"/>
              <w:adjustRightInd w:val="0"/>
            </w:pPr>
            <w:r w:rsidRPr="007A267B">
              <w:t>Образец межведомственного запроса о представлении документов</w:t>
            </w:r>
          </w:p>
          <w:p w:rsidR="007A267B" w:rsidRPr="007A267B" w:rsidRDefault="007A267B" w:rsidP="007A267B">
            <w:pPr>
              <w:autoSpaceDE w:val="0"/>
              <w:autoSpaceDN w:val="0"/>
              <w:adjustRightInd w:val="0"/>
            </w:pPr>
            <w:r w:rsidRPr="007A267B">
              <w:lastRenderedPageBreak/>
              <w:t>и информации</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lastRenderedPageBreak/>
              <w:t>53</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pPr>
              <w:tabs>
                <w:tab w:val="left" w:pos="851"/>
              </w:tabs>
              <w:rPr>
                <w:color w:val="000000"/>
                <w:szCs w:val="16"/>
              </w:rPr>
            </w:pPr>
            <w:r w:rsidRPr="007A267B">
              <w:rPr>
                <w:color w:val="000000"/>
                <w:szCs w:val="16"/>
              </w:rPr>
              <w:t xml:space="preserve">Образец формы заявления об устранении технических ошибок в документе, </w:t>
            </w:r>
          </w:p>
          <w:p w:rsidR="007A267B" w:rsidRPr="007A267B" w:rsidRDefault="007A267B" w:rsidP="007A267B">
            <w:pPr>
              <w:tabs>
                <w:tab w:val="left" w:pos="851"/>
              </w:tabs>
              <w:rPr>
                <w:color w:val="000000"/>
                <w:szCs w:val="16"/>
              </w:rPr>
            </w:pPr>
            <w:proofErr w:type="gramStart"/>
            <w:r w:rsidRPr="007A267B">
              <w:rPr>
                <w:color w:val="000000"/>
                <w:szCs w:val="16"/>
              </w:rPr>
              <w:t>являющемся</w:t>
            </w:r>
            <w:proofErr w:type="gramEnd"/>
            <w:r w:rsidRPr="007A267B">
              <w:rPr>
                <w:color w:val="000000"/>
                <w:szCs w:val="16"/>
              </w:rPr>
              <w:t xml:space="preserve"> результатом предоставления муниципальной услуги</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55</w:t>
            </w:r>
          </w:p>
        </w:tc>
      </w:tr>
      <w:tr w:rsidR="007A267B" w:rsidRPr="007A267B" w:rsidTr="007A267B">
        <w:trPr>
          <w:trHeight w:val="23"/>
        </w:trPr>
        <w:tc>
          <w:tcPr>
            <w:tcW w:w="570" w:type="dxa"/>
            <w:shd w:val="clear" w:color="auto" w:fill="auto"/>
          </w:tcPr>
          <w:p w:rsidR="007A267B" w:rsidRPr="007A267B" w:rsidRDefault="007A267B" w:rsidP="007A267B">
            <w:pPr>
              <w:numPr>
                <w:ilvl w:val="0"/>
                <w:numId w:val="27"/>
              </w:numPr>
              <w:snapToGrid w:val="0"/>
              <w:jc w:val="center"/>
              <w:rPr>
                <w:rFonts w:eastAsia="Calibri"/>
                <w:bCs/>
              </w:rPr>
            </w:pPr>
          </w:p>
        </w:tc>
        <w:tc>
          <w:tcPr>
            <w:tcW w:w="8650" w:type="dxa"/>
            <w:shd w:val="clear" w:color="auto" w:fill="auto"/>
          </w:tcPr>
          <w:p w:rsidR="007A267B" w:rsidRPr="007A267B" w:rsidRDefault="007A267B" w:rsidP="007A267B">
            <w:r w:rsidRPr="007A267B">
              <w:t>Образец жалобы на решения и действия (бездействие) Администрации МО «Штанигуртское» и (или) ее должностных лиц</w:t>
            </w:r>
          </w:p>
        </w:tc>
        <w:tc>
          <w:tcPr>
            <w:tcW w:w="567" w:type="dxa"/>
            <w:shd w:val="clear" w:color="auto" w:fill="auto"/>
            <w:vAlign w:val="bottom"/>
          </w:tcPr>
          <w:p w:rsidR="007A267B" w:rsidRPr="007A267B" w:rsidRDefault="007A267B" w:rsidP="007A267B">
            <w:pPr>
              <w:widowControl w:val="0"/>
              <w:shd w:val="clear" w:color="auto" w:fill="FFFFFF"/>
              <w:autoSpaceDE w:val="0"/>
              <w:snapToGrid w:val="0"/>
              <w:jc w:val="center"/>
              <w:rPr>
                <w:bCs/>
              </w:rPr>
            </w:pPr>
            <w:r w:rsidRPr="007A267B">
              <w:rPr>
                <w:bCs/>
              </w:rPr>
              <w:t>57</w:t>
            </w:r>
          </w:p>
        </w:tc>
      </w:tr>
    </w:tbl>
    <w:p w:rsidR="007A267B" w:rsidRPr="007A267B" w:rsidRDefault="007A267B" w:rsidP="007A267B">
      <w:pPr>
        <w:rPr>
          <w:b/>
        </w:rPr>
      </w:pPr>
    </w:p>
    <w:p w:rsidR="007A267B" w:rsidRPr="007A267B" w:rsidRDefault="007A267B" w:rsidP="007A267B">
      <w:pPr>
        <w:jc w:val="center"/>
        <w:rPr>
          <w:b/>
        </w:rPr>
      </w:pPr>
      <w:r w:rsidRPr="007A267B">
        <w:rPr>
          <w:b/>
        </w:rPr>
        <w:t xml:space="preserve">Раздел </w:t>
      </w:r>
      <w:r w:rsidRPr="007A267B">
        <w:rPr>
          <w:b/>
          <w:lang w:val="en-US"/>
        </w:rPr>
        <w:t>I</w:t>
      </w:r>
      <w:r w:rsidRPr="007A267B">
        <w:rPr>
          <w:b/>
        </w:rPr>
        <w:t>. ОБЩИЕ ПОЛОЖЕНИЯ</w:t>
      </w:r>
    </w:p>
    <w:p w:rsidR="007A267B" w:rsidRPr="007A267B" w:rsidRDefault="007A267B" w:rsidP="007A267B">
      <w:pPr>
        <w:rPr>
          <w:b/>
        </w:rPr>
      </w:pPr>
    </w:p>
    <w:p w:rsidR="007A267B" w:rsidRPr="007A267B" w:rsidRDefault="007A267B" w:rsidP="007A267B">
      <w:pPr>
        <w:jc w:val="center"/>
        <w:rPr>
          <w:b/>
        </w:rPr>
      </w:pPr>
      <w:r w:rsidRPr="007A267B">
        <w:rPr>
          <w:b/>
        </w:rPr>
        <w:t>Предмет регулирования</w:t>
      </w:r>
    </w:p>
    <w:p w:rsidR="007A267B" w:rsidRPr="007A267B" w:rsidRDefault="007A267B" w:rsidP="007A267B">
      <w:pPr>
        <w:jc w:val="both"/>
      </w:pPr>
    </w:p>
    <w:p w:rsidR="007A267B" w:rsidRPr="007A267B" w:rsidRDefault="007A267B" w:rsidP="007A267B">
      <w:pPr>
        <w:rPr>
          <w:bCs/>
        </w:rPr>
      </w:pPr>
      <w:r w:rsidRPr="007A267B">
        <w:t xml:space="preserve">         </w:t>
      </w:r>
      <w:r w:rsidRPr="007A267B">
        <w:rPr>
          <w:b/>
        </w:rPr>
        <w:t>1.</w:t>
      </w:r>
      <w:r w:rsidRPr="007A267B">
        <w:t xml:space="preserve"> </w:t>
      </w:r>
      <w:proofErr w:type="gramStart"/>
      <w:r w:rsidRPr="007A267B">
        <w:t>Административный регламент предоставления муниципальной услуги «</w:t>
      </w:r>
      <w:r w:rsidRPr="007A267B">
        <w:rPr>
          <w:bCs/>
        </w:rPr>
        <w:t xml:space="preserve">Предоставление порубочного билета и (или) разрешения на пересадку деревьев и кустарников» </w:t>
      </w:r>
      <w:r w:rsidRPr="007A267B">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7A267B">
        <w:rPr>
          <w:color w:val="000000"/>
        </w:rPr>
        <w:t>соблюдения следующих основных принципов предоставления муниципальных услуг:</w:t>
      </w:r>
      <w:proofErr w:type="gramEnd"/>
    </w:p>
    <w:p w:rsidR="007A267B" w:rsidRPr="007A267B" w:rsidRDefault="007A267B" w:rsidP="007A267B">
      <w:pPr>
        <w:ind w:firstLine="709"/>
        <w:jc w:val="both"/>
        <w:rPr>
          <w:color w:val="000000"/>
        </w:rPr>
      </w:pPr>
      <w:r w:rsidRPr="007A267B">
        <w:rPr>
          <w:color w:val="000000"/>
        </w:rPr>
        <w:t>1) правомерности предоставления муниципальной услуги;</w:t>
      </w:r>
    </w:p>
    <w:p w:rsidR="007A267B" w:rsidRPr="007A267B" w:rsidRDefault="007A267B" w:rsidP="007A267B">
      <w:pPr>
        <w:ind w:firstLine="709"/>
        <w:jc w:val="both"/>
        <w:rPr>
          <w:color w:val="000000"/>
        </w:rPr>
      </w:pPr>
      <w:r w:rsidRPr="007A267B">
        <w:rPr>
          <w:color w:val="000000"/>
        </w:rPr>
        <w:t>2) заявительного порядка обращения за предоставлением муниципальной услуги;</w:t>
      </w:r>
    </w:p>
    <w:p w:rsidR="007A267B" w:rsidRPr="007A267B" w:rsidRDefault="007A267B" w:rsidP="007A267B">
      <w:pPr>
        <w:ind w:firstLine="709"/>
        <w:jc w:val="both"/>
        <w:rPr>
          <w:color w:val="000000"/>
        </w:rPr>
      </w:pPr>
      <w:r w:rsidRPr="007A267B">
        <w:rPr>
          <w:color w:val="000000"/>
        </w:rPr>
        <w:t>3) открытости деятельности органов местного самоуправления;</w:t>
      </w:r>
    </w:p>
    <w:p w:rsidR="007A267B" w:rsidRPr="007A267B" w:rsidRDefault="007A267B" w:rsidP="007A267B">
      <w:pPr>
        <w:ind w:firstLine="709"/>
        <w:jc w:val="both"/>
        <w:rPr>
          <w:color w:val="000000"/>
        </w:rPr>
      </w:pPr>
      <w:r w:rsidRPr="007A267B">
        <w:rPr>
          <w:color w:val="000000"/>
        </w:rPr>
        <w:t>4) доступности обращения за предоставлением муниципальной услуги, в том числе для лиц с ограниченными возможностями;</w:t>
      </w:r>
    </w:p>
    <w:p w:rsidR="007A267B" w:rsidRPr="007A267B" w:rsidRDefault="007A267B" w:rsidP="007A267B">
      <w:pPr>
        <w:tabs>
          <w:tab w:val="left" w:pos="540"/>
        </w:tabs>
        <w:ind w:firstLine="709"/>
        <w:jc w:val="both"/>
        <w:rPr>
          <w:color w:val="000000"/>
        </w:rPr>
      </w:pPr>
      <w:r w:rsidRPr="007A267B">
        <w:rPr>
          <w:b/>
          <w:color w:val="000000"/>
        </w:rPr>
        <w:t>2.</w:t>
      </w:r>
      <w:r w:rsidRPr="007A267B">
        <w:rPr>
          <w:color w:val="000000"/>
        </w:rPr>
        <w:t xml:space="preserve"> При предоставлении муниципальной услуги должны быть обеспечены следующие права заявителей:</w:t>
      </w:r>
    </w:p>
    <w:p w:rsidR="007A267B" w:rsidRPr="007A267B" w:rsidRDefault="007A267B" w:rsidP="007A267B">
      <w:pPr>
        <w:ind w:firstLine="709"/>
        <w:jc w:val="both"/>
        <w:rPr>
          <w:color w:val="000000"/>
        </w:rPr>
      </w:pPr>
      <w:r w:rsidRPr="007A267B">
        <w:rPr>
          <w:color w:val="000000"/>
        </w:rPr>
        <w:t>1) получение муниципальной услуги в соответствии со стандартом предоставления муниципальной услуги;</w:t>
      </w:r>
    </w:p>
    <w:p w:rsidR="007A267B" w:rsidRPr="007A267B" w:rsidRDefault="007A267B" w:rsidP="007A267B">
      <w:pPr>
        <w:ind w:firstLine="708"/>
        <w:jc w:val="both"/>
        <w:rPr>
          <w:color w:val="000000"/>
        </w:rPr>
      </w:pPr>
      <w:r w:rsidRPr="007A267B">
        <w:rPr>
          <w:color w:val="000000"/>
        </w:rPr>
        <w:t xml:space="preserve">2) получение полной, актуальной и достоверной информации о порядке предоставления муниципальной услуги; </w:t>
      </w:r>
    </w:p>
    <w:p w:rsidR="007A267B" w:rsidRPr="007A267B" w:rsidRDefault="007A267B" w:rsidP="007A267B">
      <w:pPr>
        <w:ind w:firstLine="708"/>
        <w:jc w:val="both"/>
        <w:rPr>
          <w:color w:val="000000"/>
        </w:rPr>
      </w:pPr>
      <w:r w:rsidRPr="007A267B">
        <w:rPr>
          <w:color w:val="000000"/>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A267B" w:rsidRPr="007A267B" w:rsidRDefault="007A267B" w:rsidP="007A267B">
      <w:pPr>
        <w:ind w:firstLine="709"/>
        <w:jc w:val="both"/>
        <w:rPr>
          <w:color w:val="000000"/>
        </w:rPr>
      </w:pPr>
      <w:r w:rsidRPr="007A267B">
        <w:rPr>
          <w:color w:val="000000"/>
        </w:rPr>
        <w:t>4) реализация права заявителей на досудебное (внесудебное) рассмотрение жалоб (претензий) в процессе предоставления муниципальной услуги.</w:t>
      </w:r>
    </w:p>
    <w:p w:rsidR="007A267B" w:rsidRPr="007A267B" w:rsidRDefault="007A267B" w:rsidP="007A267B">
      <w:pPr>
        <w:rPr>
          <w:b/>
        </w:rPr>
      </w:pPr>
    </w:p>
    <w:p w:rsidR="007A267B" w:rsidRPr="007A267B" w:rsidRDefault="007A267B" w:rsidP="007A267B">
      <w:pPr>
        <w:jc w:val="center"/>
        <w:rPr>
          <w:b/>
        </w:rPr>
      </w:pPr>
      <w:r w:rsidRPr="007A267B">
        <w:rPr>
          <w:b/>
        </w:rPr>
        <w:t>Круг заявителей</w:t>
      </w:r>
    </w:p>
    <w:p w:rsidR="007A267B" w:rsidRPr="007A267B" w:rsidRDefault="007A267B" w:rsidP="007A267B">
      <w:pPr>
        <w:jc w:val="center"/>
        <w:rPr>
          <w:b/>
        </w:rPr>
      </w:pPr>
    </w:p>
    <w:p w:rsidR="007A267B" w:rsidRPr="007A267B" w:rsidRDefault="007A267B" w:rsidP="007A267B">
      <w:pPr>
        <w:jc w:val="both"/>
      </w:pPr>
      <w:r w:rsidRPr="007A267B">
        <w:rPr>
          <w:b/>
        </w:rPr>
        <w:t xml:space="preserve">           3.</w:t>
      </w:r>
      <w:r w:rsidRPr="007A267B">
        <w:t xml:space="preserve"> Получателями муниципальной услуги являются: </w:t>
      </w:r>
    </w:p>
    <w:p w:rsidR="007A267B" w:rsidRPr="007A267B" w:rsidRDefault="007A267B" w:rsidP="007A267B">
      <w:pPr>
        <w:ind w:firstLine="708"/>
        <w:jc w:val="both"/>
      </w:pPr>
      <w:r w:rsidRPr="007A267B">
        <w:t xml:space="preserve">- физические лица (граждане Российской Федерации, иностранные граждане, лица без гражданства);  </w:t>
      </w:r>
    </w:p>
    <w:p w:rsidR="007A267B" w:rsidRPr="007A267B" w:rsidRDefault="007A267B" w:rsidP="007A267B">
      <w:pPr>
        <w:jc w:val="both"/>
      </w:pPr>
      <w:r w:rsidRPr="007A267B">
        <w:tab/>
        <w:t>- юридические лица (органы государственной власти, органы местного самоуправления, организации всех форм собственности) (далее – Заявители).</w:t>
      </w:r>
    </w:p>
    <w:p w:rsidR="007A267B" w:rsidRPr="007A267B" w:rsidRDefault="007A267B" w:rsidP="007A267B">
      <w:pPr>
        <w:jc w:val="both"/>
      </w:pPr>
      <w:r w:rsidRPr="007A267B">
        <w:ta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7A267B" w:rsidRPr="007A267B" w:rsidRDefault="007A267B" w:rsidP="007A267B">
      <w:pPr>
        <w:jc w:val="both"/>
      </w:pPr>
    </w:p>
    <w:p w:rsidR="007A267B" w:rsidRPr="007A267B" w:rsidRDefault="007A267B" w:rsidP="007A267B">
      <w:pPr>
        <w:jc w:val="center"/>
        <w:rPr>
          <w:b/>
        </w:rPr>
      </w:pPr>
      <w:r w:rsidRPr="007A267B">
        <w:rPr>
          <w:b/>
        </w:rPr>
        <w:t xml:space="preserve">Информация о месте нахождения и графике работы </w:t>
      </w:r>
    </w:p>
    <w:p w:rsidR="007A267B" w:rsidRPr="007A267B" w:rsidRDefault="007A267B" w:rsidP="007A267B">
      <w:pPr>
        <w:jc w:val="center"/>
        <w:rPr>
          <w:b/>
        </w:rPr>
      </w:pPr>
      <w:r w:rsidRPr="007A267B">
        <w:rPr>
          <w:b/>
        </w:rPr>
        <w:t>исполнителя муниципальной услуги</w:t>
      </w:r>
    </w:p>
    <w:p w:rsidR="007A267B" w:rsidRPr="007A267B" w:rsidRDefault="007A267B" w:rsidP="007A267B">
      <w:pPr>
        <w:jc w:val="center"/>
        <w:rPr>
          <w:b/>
        </w:rPr>
      </w:pPr>
    </w:p>
    <w:p w:rsidR="007A267B" w:rsidRPr="007A267B" w:rsidRDefault="007A267B" w:rsidP="007A267B">
      <w:pPr>
        <w:ind w:firstLine="708"/>
        <w:jc w:val="both"/>
      </w:pPr>
      <w:r w:rsidRPr="007A267B">
        <w:rPr>
          <w:b/>
        </w:rPr>
        <w:t>4.</w:t>
      </w:r>
      <w:r w:rsidRPr="007A267B">
        <w:t xml:space="preserve"> Исполнителем муниципальной услуги является Администрация муниципального образования «Штанигуртское» (далее – Администрация МО «Штанигуртское»). </w:t>
      </w:r>
    </w:p>
    <w:p w:rsidR="007A267B" w:rsidRPr="007A267B" w:rsidRDefault="007A267B" w:rsidP="007A267B">
      <w:pPr>
        <w:ind w:firstLine="708"/>
        <w:jc w:val="both"/>
      </w:pPr>
      <w:r w:rsidRPr="007A267B">
        <w:rPr>
          <w:b/>
        </w:rPr>
        <w:lastRenderedPageBreak/>
        <w:t>5.</w:t>
      </w:r>
      <w:r w:rsidRPr="007A267B">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«Многофункциональный центр предоставления государственных и муниципальных услуг Удмуртской Республики» в </w:t>
      </w:r>
      <w:proofErr w:type="spellStart"/>
      <w:r w:rsidRPr="007A267B">
        <w:t>Глазовском</w:t>
      </w:r>
      <w:proofErr w:type="spellEnd"/>
      <w:r w:rsidRPr="007A267B">
        <w:t xml:space="preserve"> районе (далее – офисы «Мои документы» в </w:t>
      </w:r>
      <w:proofErr w:type="spellStart"/>
      <w:r w:rsidRPr="007A267B">
        <w:t>Глазовском</w:t>
      </w:r>
      <w:proofErr w:type="spellEnd"/>
      <w:r w:rsidRPr="007A267B">
        <w:t xml:space="preserve"> районе).</w:t>
      </w:r>
    </w:p>
    <w:p w:rsidR="007A267B" w:rsidRPr="007A267B" w:rsidRDefault="007A267B" w:rsidP="007A267B">
      <w:pPr>
        <w:ind w:firstLine="708"/>
        <w:jc w:val="both"/>
      </w:pPr>
      <w:r w:rsidRPr="007A267B">
        <w:rPr>
          <w:b/>
        </w:rPr>
        <w:t>6.</w:t>
      </w:r>
      <w:r w:rsidRPr="007A267B">
        <w:t xml:space="preserve"> Информирование по вопросам предоставления муниципальной услуги осуществляет специалист Администрации МО «Штанигуртское» и работники офисов «Мои документы» в местах приема заявлений </w:t>
      </w:r>
      <w:r w:rsidRPr="007A267B">
        <w:rPr>
          <w:color w:val="FF0000"/>
        </w:rPr>
        <w:t xml:space="preserve"> </w:t>
      </w:r>
      <w:r w:rsidRPr="007A267B">
        <w:t>(пункт 7-10 настоящего Административного регламента) при личном обращении заявителей, по телефону или по запросу в порядке, установленном законодательством Российской Федерации.</w:t>
      </w:r>
    </w:p>
    <w:p w:rsidR="007A267B" w:rsidRPr="007A267B" w:rsidRDefault="007A267B" w:rsidP="007A267B">
      <w:pPr>
        <w:ind w:firstLine="708"/>
        <w:jc w:val="both"/>
      </w:pPr>
      <w:r w:rsidRPr="007A267B">
        <w:rPr>
          <w:b/>
        </w:rPr>
        <w:t>7.</w:t>
      </w:r>
      <w:r w:rsidRPr="007A267B">
        <w:t xml:space="preserve"> Контактные данные Администрации МО «Штанигуртское»:</w:t>
      </w:r>
    </w:p>
    <w:p w:rsidR="007A267B" w:rsidRPr="007A267B" w:rsidRDefault="007A267B" w:rsidP="007A267B">
      <w:pPr>
        <w:jc w:val="both"/>
      </w:pPr>
      <w:r w:rsidRPr="007A267B">
        <w:t xml:space="preserve"> </w:t>
      </w:r>
      <w:r w:rsidRPr="007A267B">
        <w:tab/>
        <w:t xml:space="preserve">1) Адрес: 427627, Удмуртская Республика, Глазовский район, д. </w:t>
      </w:r>
      <w:proofErr w:type="spellStart"/>
      <w:r w:rsidRPr="007A267B">
        <w:t>Штанигурт</w:t>
      </w:r>
      <w:proofErr w:type="spellEnd"/>
      <w:r w:rsidRPr="007A267B">
        <w:t xml:space="preserve">, </w:t>
      </w:r>
    </w:p>
    <w:p w:rsidR="007A267B" w:rsidRPr="007A267B" w:rsidRDefault="007A267B" w:rsidP="007A267B">
      <w:pPr>
        <w:jc w:val="both"/>
        <w:rPr>
          <w:color w:val="0070C0"/>
        </w:rPr>
      </w:pPr>
      <w:r w:rsidRPr="007A267B">
        <w:t xml:space="preserve">ул. </w:t>
      </w:r>
      <w:proofErr w:type="spellStart"/>
      <w:r w:rsidRPr="007A267B">
        <w:t>Глазовская</w:t>
      </w:r>
      <w:proofErr w:type="spellEnd"/>
      <w:r w:rsidRPr="007A267B">
        <w:t>, д. 3.</w:t>
      </w:r>
    </w:p>
    <w:p w:rsidR="007A267B" w:rsidRPr="007A267B" w:rsidRDefault="007A267B" w:rsidP="007A267B">
      <w:pPr>
        <w:ind w:firstLine="708"/>
        <w:jc w:val="both"/>
      </w:pPr>
      <w:r w:rsidRPr="007A267B">
        <w:t>2) Телефон: (341-41) 97-639.</w:t>
      </w:r>
    </w:p>
    <w:p w:rsidR="007A267B" w:rsidRPr="007A267B" w:rsidRDefault="007A267B" w:rsidP="007A267B">
      <w:pPr>
        <w:ind w:firstLine="708"/>
        <w:jc w:val="both"/>
      </w:pPr>
      <w:r w:rsidRPr="007A267B">
        <w:t>3) Факс: (341-41) 97-639.</w:t>
      </w:r>
    </w:p>
    <w:p w:rsidR="007A267B" w:rsidRPr="007A267B" w:rsidRDefault="007A267B" w:rsidP="007A267B">
      <w:pPr>
        <w:ind w:firstLine="708"/>
        <w:jc w:val="both"/>
        <w:rPr>
          <w:color w:val="0070C0"/>
        </w:rPr>
      </w:pPr>
      <w:r w:rsidRPr="007A267B">
        <w:t xml:space="preserve">4) Адрес электронной почты: </w:t>
      </w:r>
      <w:hyperlink r:id="rId6" w:history="1">
        <w:r w:rsidRPr="007A267B">
          <w:rPr>
            <w:color w:val="0000FF"/>
            <w:u w:val="single"/>
            <w:lang w:val="en-US"/>
          </w:rPr>
          <w:t>mo</w:t>
        </w:r>
        <w:r w:rsidRPr="007A267B">
          <w:rPr>
            <w:color w:val="0000FF"/>
            <w:u w:val="single"/>
          </w:rPr>
          <w:t>.</w:t>
        </w:r>
        <w:r w:rsidRPr="007A267B">
          <w:rPr>
            <w:color w:val="0000FF"/>
            <w:u w:val="single"/>
            <w:lang w:val="en-US"/>
          </w:rPr>
          <w:t>shtanigurt</w:t>
        </w:r>
        <w:r w:rsidRPr="007A267B">
          <w:rPr>
            <w:color w:val="0000FF"/>
            <w:u w:val="single"/>
          </w:rPr>
          <w:t>@</w:t>
        </w:r>
        <w:r w:rsidRPr="007A267B">
          <w:rPr>
            <w:color w:val="0000FF"/>
            <w:u w:val="single"/>
            <w:lang w:val="en-US"/>
          </w:rPr>
          <w:t>mail</w:t>
        </w:r>
        <w:r w:rsidRPr="007A267B">
          <w:rPr>
            <w:color w:val="0000FF"/>
            <w:u w:val="single"/>
          </w:rPr>
          <w:t>.</w:t>
        </w:r>
        <w:proofErr w:type="spellStart"/>
        <w:r w:rsidRPr="007A267B">
          <w:rPr>
            <w:color w:val="0000FF"/>
            <w:u w:val="single"/>
            <w:lang w:val="en-US"/>
          </w:rPr>
          <w:t>ru</w:t>
        </w:r>
        <w:proofErr w:type="spellEnd"/>
      </w:hyperlink>
      <w:r w:rsidRPr="007A267B">
        <w:t xml:space="preserve"> </w:t>
      </w:r>
    </w:p>
    <w:p w:rsidR="007A267B" w:rsidRPr="007A267B" w:rsidRDefault="007A267B" w:rsidP="007A267B">
      <w:pPr>
        <w:ind w:firstLine="708"/>
        <w:jc w:val="both"/>
      </w:pPr>
      <w:r w:rsidRPr="007A267B">
        <w:rPr>
          <w:b/>
        </w:rPr>
        <w:t>8.</w:t>
      </w:r>
      <w:r w:rsidRPr="007A267B">
        <w:t xml:space="preserve"> График работы Администрации МО «Штанигуртское»</w:t>
      </w:r>
    </w:p>
    <w:p w:rsidR="007A267B" w:rsidRPr="007A267B" w:rsidRDefault="007A267B" w:rsidP="007A267B">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5060"/>
      </w:tblGrid>
      <w:tr w:rsidR="007A267B" w:rsidRPr="007A267B" w:rsidTr="007A267B">
        <w:tc>
          <w:tcPr>
            <w:tcW w:w="4785" w:type="dxa"/>
            <w:tcBorders>
              <w:top w:val="single" w:sz="4" w:space="0" w:color="auto"/>
              <w:left w:val="single" w:sz="4" w:space="0" w:color="auto"/>
              <w:bottom w:val="single" w:sz="4" w:space="0" w:color="auto"/>
              <w:right w:val="single" w:sz="4" w:space="0" w:color="auto"/>
            </w:tcBorders>
          </w:tcPr>
          <w:p w:rsidR="007A267B" w:rsidRPr="007A267B" w:rsidRDefault="007A267B" w:rsidP="007A267B">
            <w:pPr>
              <w:jc w:val="both"/>
            </w:pPr>
            <w:r w:rsidRPr="007A267B">
              <w:t>Понедельник</w:t>
            </w:r>
          </w:p>
        </w:tc>
        <w:tc>
          <w:tcPr>
            <w:tcW w:w="5412" w:type="dxa"/>
            <w:tcBorders>
              <w:top w:val="single" w:sz="4" w:space="0" w:color="auto"/>
              <w:left w:val="single" w:sz="4" w:space="0" w:color="auto"/>
              <w:bottom w:val="single" w:sz="4" w:space="0" w:color="auto"/>
              <w:right w:val="single" w:sz="4" w:space="0" w:color="auto"/>
            </w:tcBorders>
          </w:tcPr>
          <w:p w:rsidR="007A267B" w:rsidRPr="007A267B" w:rsidRDefault="007A267B" w:rsidP="007A267B">
            <w:pPr>
              <w:jc w:val="both"/>
            </w:pPr>
            <w:r w:rsidRPr="007A267B">
              <w:t>8.00 – 17.00 (перерыв 12.00 – 13.00)</w:t>
            </w:r>
          </w:p>
        </w:tc>
      </w:tr>
      <w:tr w:rsidR="007A267B" w:rsidRPr="007A267B" w:rsidTr="007A267B">
        <w:tc>
          <w:tcPr>
            <w:tcW w:w="4785" w:type="dxa"/>
            <w:tcBorders>
              <w:top w:val="single" w:sz="4" w:space="0" w:color="auto"/>
              <w:left w:val="single" w:sz="4" w:space="0" w:color="auto"/>
              <w:bottom w:val="single" w:sz="4" w:space="0" w:color="auto"/>
              <w:right w:val="single" w:sz="4" w:space="0" w:color="auto"/>
            </w:tcBorders>
          </w:tcPr>
          <w:p w:rsidR="007A267B" w:rsidRPr="007A267B" w:rsidRDefault="007A267B" w:rsidP="007A267B">
            <w:pPr>
              <w:jc w:val="both"/>
            </w:pPr>
            <w:r w:rsidRPr="007A267B">
              <w:t>Вторник - Пятница</w:t>
            </w:r>
          </w:p>
        </w:tc>
        <w:tc>
          <w:tcPr>
            <w:tcW w:w="5412" w:type="dxa"/>
            <w:tcBorders>
              <w:top w:val="single" w:sz="4" w:space="0" w:color="auto"/>
              <w:left w:val="single" w:sz="4" w:space="0" w:color="auto"/>
              <w:bottom w:val="single" w:sz="4" w:space="0" w:color="auto"/>
              <w:right w:val="single" w:sz="4" w:space="0" w:color="auto"/>
            </w:tcBorders>
          </w:tcPr>
          <w:p w:rsidR="007A267B" w:rsidRPr="007A267B" w:rsidRDefault="007A267B" w:rsidP="007A267B">
            <w:pPr>
              <w:jc w:val="both"/>
            </w:pPr>
            <w:r w:rsidRPr="007A267B">
              <w:t>8.00 – 16.00 (перерыв 12.00 – 13.00)</w:t>
            </w:r>
          </w:p>
        </w:tc>
      </w:tr>
      <w:tr w:rsidR="007A267B" w:rsidRPr="007A267B" w:rsidTr="007A267B">
        <w:tc>
          <w:tcPr>
            <w:tcW w:w="4785" w:type="dxa"/>
            <w:tcBorders>
              <w:top w:val="single" w:sz="4" w:space="0" w:color="auto"/>
              <w:left w:val="single" w:sz="4" w:space="0" w:color="auto"/>
              <w:bottom w:val="single" w:sz="4" w:space="0" w:color="auto"/>
              <w:right w:val="single" w:sz="4" w:space="0" w:color="auto"/>
            </w:tcBorders>
          </w:tcPr>
          <w:p w:rsidR="007A267B" w:rsidRPr="007A267B" w:rsidRDefault="007A267B" w:rsidP="007A267B">
            <w:pPr>
              <w:jc w:val="both"/>
            </w:pPr>
            <w:r w:rsidRPr="007A267B">
              <w:t>Суббота, воскресенье, праздничные дни</w:t>
            </w:r>
          </w:p>
        </w:tc>
        <w:tc>
          <w:tcPr>
            <w:tcW w:w="5412" w:type="dxa"/>
            <w:tcBorders>
              <w:top w:val="single" w:sz="4" w:space="0" w:color="auto"/>
              <w:left w:val="single" w:sz="4" w:space="0" w:color="auto"/>
              <w:bottom w:val="single" w:sz="4" w:space="0" w:color="auto"/>
              <w:right w:val="single" w:sz="4" w:space="0" w:color="auto"/>
            </w:tcBorders>
          </w:tcPr>
          <w:p w:rsidR="007A267B" w:rsidRPr="007A267B" w:rsidRDefault="007A267B" w:rsidP="007A267B">
            <w:pPr>
              <w:jc w:val="both"/>
            </w:pPr>
            <w:r w:rsidRPr="007A267B">
              <w:t>Выходные дни</w:t>
            </w:r>
          </w:p>
        </w:tc>
      </w:tr>
    </w:tbl>
    <w:p w:rsidR="007A267B" w:rsidRPr="007A267B" w:rsidRDefault="007A267B" w:rsidP="007A267B">
      <w:pPr>
        <w:ind w:firstLine="708"/>
        <w:jc w:val="both"/>
      </w:pPr>
    </w:p>
    <w:p w:rsidR="007A267B" w:rsidRPr="007A267B" w:rsidRDefault="007A267B" w:rsidP="007A267B">
      <w:pPr>
        <w:ind w:firstLine="708"/>
        <w:jc w:val="both"/>
      </w:pPr>
      <w:r w:rsidRPr="007A267B">
        <w:t>Выходные дни – суббота, воскресенье, праздничные дни.</w:t>
      </w:r>
    </w:p>
    <w:p w:rsidR="007A267B" w:rsidRPr="007A267B" w:rsidRDefault="007A267B" w:rsidP="007A267B">
      <w:pPr>
        <w:ind w:firstLine="708"/>
        <w:jc w:val="both"/>
      </w:pPr>
      <w:r w:rsidRPr="007A267B">
        <w:t>В предпраздничные дни рабочий день сокращается на 1 час.</w:t>
      </w:r>
    </w:p>
    <w:p w:rsidR="007A267B" w:rsidRPr="007A267B" w:rsidRDefault="007A267B" w:rsidP="007A267B">
      <w:pPr>
        <w:ind w:firstLine="708"/>
        <w:jc w:val="both"/>
      </w:pPr>
      <w:r w:rsidRPr="007A267B">
        <w:t>Время регламентированных перерывов специалистов, оказывающих муниципальную услугу, установлено с 10.00 до 10.15 час</w:t>
      </w:r>
      <w:proofErr w:type="gramStart"/>
      <w:r w:rsidRPr="007A267B">
        <w:t xml:space="preserve">., </w:t>
      </w:r>
      <w:proofErr w:type="gramEnd"/>
      <w:r w:rsidRPr="007A267B">
        <w:t>с 15.00 до 15.15 час.</w:t>
      </w:r>
    </w:p>
    <w:p w:rsidR="007A267B" w:rsidRPr="007A267B" w:rsidRDefault="007A267B" w:rsidP="007A267B">
      <w:pPr>
        <w:ind w:firstLine="708"/>
      </w:pPr>
      <w:r w:rsidRPr="007A267B">
        <w:rPr>
          <w:b/>
        </w:rPr>
        <w:t>9.</w:t>
      </w:r>
      <w:r w:rsidRPr="007A267B">
        <w:t xml:space="preserve"> Контактные данные офисов «Мои документы» в </w:t>
      </w:r>
      <w:proofErr w:type="spellStart"/>
      <w:r w:rsidRPr="007A267B">
        <w:t>Глазовском</w:t>
      </w:r>
      <w:proofErr w:type="spellEnd"/>
      <w:r w:rsidRPr="007A267B">
        <w:t xml:space="preserve"> районе:</w:t>
      </w:r>
    </w:p>
    <w:p w:rsidR="007A267B" w:rsidRPr="007A267B" w:rsidRDefault="007A267B" w:rsidP="007A267B">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114"/>
        <w:gridCol w:w="2669"/>
        <w:gridCol w:w="1215"/>
        <w:gridCol w:w="2017"/>
      </w:tblGrid>
      <w:tr w:rsidR="007A267B" w:rsidRPr="007A267B" w:rsidTr="007A267B">
        <w:trPr>
          <w:tblHeader/>
        </w:trPr>
        <w:tc>
          <w:tcPr>
            <w:tcW w:w="560" w:type="dxa"/>
            <w:shd w:val="clear" w:color="auto" w:fill="auto"/>
            <w:vAlign w:val="center"/>
          </w:tcPr>
          <w:p w:rsidR="007A267B" w:rsidRPr="007A267B" w:rsidRDefault="007A267B" w:rsidP="007A267B">
            <w:pPr>
              <w:jc w:val="center"/>
              <w:rPr>
                <w:b/>
                <w:sz w:val="20"/>
              </w:rPr>
            </w:pPr>
            <w:r w:rsidRPr="007A267B">
              <w:rPr>
                <w:b/>
                <w:sz w:val="20"/>
              </w:rPr>
              <w:t xml:space="preserve">№ </w:t>
            </w:r>
            <w:proofErr w:type="gramStart"/>
            <w:r w:rsidRPr="007A267B">
              <w:rPr>
                <w:b/>
                <w:sz w:val="20"/>
              </w:rPr>
              <w:t>п</w:t>
            </w:r>
            <w:proofErr w:type="gramEnd"/>
            <w:r w:rsidRPr="007A267B">
              <w:rPr>
                <w:b/>
                <w:sz w:val="20"/>
              </w:rPr>
              <w:t>/п</w:t>
            </w:r>
          </w:p>
        </w:tc>
        <w:tc>
          <w:tcPr>
            <w:tcW w:w="3234" w:type="dxa"/>
            <w:shd w:val="clear" w:color="auto" w:fill="auto"/>
            <w:vAlign w:val="center"/>
          </w:tcPr>
          <w:p w:rsidR="007A267B" w:rsidRPr="007A267B" w:rsidRDefault="007A267B" w:rsidP="007A267B">
            <w:pPr>
              <w:jc w:val="center"/>
              <w:rPr>
                <w:b/>
                <w:sz w:val="20"/>
              </w:rPr>
            </w:pPr>
            <w:r w:rsidRPr="007A267B">
              <w:rPr>
                <w:b/>
                <w:sz w:val="20"/>
              </w:rPr>
              <w:t>Наименование муниципального образования, где располагается офис «Мои документы»</w:t>
            </w:r>
          </w:p>
        </w:tc>
        <w:tc>
          <w:tcPr>
            <w:tcW w:w="2835" w:type="dxa"/>
            <w:shd w:val="clear" w:color="auto" w:fill="auto"/>
            <w:vAlign w:val="center"/>
          </w:tcPr>
          <w:p w:rsidR="007A267B" w:rsidRPr="007A267B" w:rsidRDefault="007A267B" w:rsidP="007A267B">
            <w:pPr>
              <w:jc w:val="center"/>
              <w:rPr>
                <w:b/>
                <w:sz w:val="20"/>
              </w:rPr>
            </w:pPr>
            <w:r w:rsidRPr="007A267B">
              <w:rPr>
                <w:b/>
                <w:sz w:val="20"/>
              </w:rPr>
              <w:t xml:space="preserve">Адрес офиса </w:t>
            </w:r>
          </w:p>
          <w:p w:rsidR="007A267B" w:rsidRPr="007A267B" w:rsidRDefault="007A267B" w:rsidP="007A267B">
            <w:pPr>
              <w:jc w:val="center"/>
              <w:rPr>
                <w:b/>
                <w:sz w:val="20"/>
              </w:rPr>
            </w:pPr>
            <w:r w:rsidRPr="007A267B">
              <w:rPr>
                <w:b/>
                <w:sz w:val="20"/>
              </w:rPr>
              <w:t>«Мои документы»</w:t>
            </w:r>
          </w:p>
        </w:tc>
        <w:tc>
          <w:tcPr>
            <w:tcW w:w="1257" w:type="dxa"/>
            <w:shd w:val="clear" w:color="auto" w:fill="auto"/>
            <w:vAlign w:val="center"/>
          </w:tcPr>
          <w:p w:rsidR="007A267B" w:rsidRPr="007A267B" w:rsidRDefault="007A267B" w:rsidP="007A267B">
            <w:pPr>
              <w:jc w:val="center"/>
              <w:rPr>
                <w:b/>
                <w:sz w:val="20"/>
              </w:rPr>
            </w:pPr>
            <w:r w:rsidRPr="007A267B">
              <w:rPr>
                <w:b/>
                <w:sz w:val="20"/>
              </w:rPr>
              <w:t>Телефон</w:t>
            </w:r>
          </w:p>
        </w:tc>
        <w:tc>
          <w:tcPr>
            <w:tcW w:w="2017" w:type="dxa"/>
            <w:shd w:val="clear" w:color="auto" w:fill="auto"/>
            <w:vAlign w:val="center"/>
          </w:tcPr>
          <w:p w:rsidR="007A267B" w:rsidRPr="007A267B" w:rsidRDefault="007A267B" w:rsidP="007A267B">
            <w:pPr>
              <w:jc w:val="center"/>
              <w:rPr>
                <w:b/>
                <w:sz w:val="20"/>
              </w:rPr>
            </w:pPr>
            <w:r w:rsidRPr="007A267B">
              <w:rPr>
                <w:b/>
                <w:sz w:val="20"/>
              </w:rPr>
              <w:t>Адрес электронной почты</w:t>
            </w:r>
          </w:p>
        </w:tc>
      </w:tr>
      <w:tr w:rsidR="007A267B" w:rsidRPr="007A267B" w:rsidTr="007A267B">
        <w:tc>
          <w:tcPr>
            <w:tcW w:w="560" w:type="dxa"/>
            <w:shd w:val="clear" w:color="auto" w:fill="auto"/>
          </w:tcPr>
          <w:p w:rsidR="007A267B" w:rsidRPr="007A267B" w:rsidRDefault="007A267B" w:rsidP="007A267B">
            <w:r w:rsidRPr="007A267B">
              <w:t>1)</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Адамское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 xml:space="preserve">427611, д. Адам, ул. </w:t>
            </w:r>
            <w:proofErr w:type="gramStart"/>
            <w:r w:rsidRPr="007A267B">
              <w:t>Советская</w:t>
            </w:r>
            <w:proofErr w:type="gramEnd"/>
            <w:r w:rsidRPr="007A267B">
              <w:t>, д. 18</w:t>
            </w:r>
          </w:p>
        </w:tc>
        <w:tc>
          <w:tcPr>
            <w:tcW w:w="1257" w:type="dxa"/>
            <w:shd w:val="clear" w:color="auto" w:fill="auto"/>
            <w:vAlign w:val="center"/>
          </w:tcPr>
          <w:p w:rsidR="007A267B" w:rsidRPr="007A267B" w:rsidRDefault="007A267B" w:rsidP="007A267B">
            <w:pPr>
              <w:jc w:val="center"/>
            </w:pPr>
            <w:r w:rsidRPr="007A267B">
              <w:t xml:space="preserve">(341-41) </w:t>
            </w:r>
          </w:p>
          <w:p w:rsidR="007A267B" w:rsidRPr="007A267B" w:rsidRDefault="007A267B" w:rsidP="007A267B">
            <w:pPr>
              <w:jc w:val="center"/>
              <w:rPr>
                <w:b/>
              </w:rPr>
            </w:pPr>
            <w:r w:rsidRPr="007A267B">
              <w:t>90-325</w:t>
            </w:r>
          </w:p>
        </w:tc>
        <w:tc>
          <w:tcPr>
            <w:tcW w:w="2017" w:type="dxa"/>
            <w:shd w:val="clear" w:color="auto" w:fill="auto"/>
            <w:vAlign w:val="center"/>
          </w:tcPr>
          <w:p w:rsidR="007A267B" w:rsidRPr="007A267B" w:rsidRDefault="007A267B" w:rsidP="007A267B">
            <w:pPr>
              <w:jc w:val="center"/>
              <w:rPr>
                <w:b/>
              </w:rPr>
            </w:pPr>
            <w:hyperlink r:id="rId7" w:history="1">
              <w:r w:rsidRPr="007A267B">
                <w:rPr>
                  <w:color w:val="0000FF"/>
                  <w:u w:val="single"/>
                  <w:lang w:val="en-US"/>
                </w:rPr>
                <w:t>adam</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2)</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Верхнебогатырское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427601, д. Верхняя Слудка, ул. Садовая, д. 7</w:t>
            </w:r>
          </w:p>
        </w:tc>
        <w:tc>
          <w:tcPr>
            <w:tcW w:w="1257" w:type="dxa"/>
            <w:shd w:val="clear" w:color="auto" w:fill="auto"/>
            <w:vAlign w:val="center"/>
          </w:tcPr>
          <w:p w:rsidR="007A267B" w:rsidRPr="007A267B" w:rsidRDefault="007A267B" w:rsidP="007A267B">
            <w:pPr>
              <w:jc w:val="center"/>
            </w:pPr>
            <w:r w:rsidRPr="007A267B">
              <w:t xml:space="preserve">(341-41) </w:t>
            </w:r>
          </w:p>
          <w:p w:rsidR="007A267B" w:rsidRPr="007A267B" w:rsidRDefault="007A267B" w:rsidP="007A267B">
            <w:pPr>
              <w:jc w:val="center"/>
              <w:rPr>
                <w:b/>
              </w:rPr>
            </w:pPr>
            <w:r w:rsidRPr="007A267B">
              <w:t>98-152</w:t>
            </w:r>
          </w:p>
        </w:tc>
        <w:tc>
          <w:tcPr>
            <w:tcW w:w="2017" w:type="dxa"/>
            <w:shd w:val="clear" w:color="auto" w:fill="auto"/>
            <w:vAlign w:val="center"/>
          </w:tcPr>
          <w:p w:rsidR="007A267B" w:rsidRPr="007A267B" w:rsidRDefault="007A267B" w:rsidP="007A267B">
            <w:pPr>
              <w:jc w:val="center"/>
              <w:rPr>
                <w:b/>
              </w:rPr>
            </w:pPr>
            <w:hyperlink r:id="rId8" w:history="1">
              <w:r w:rsidRPr="007A267B">
                <w:rPr>
                  <w:color w:val="0000FF"/>
                  <w:u w:val="single"/>
                  <w:lang w:val="en-US"/>
                </w:rPr>
                <w:t>bogatir</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3)</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Гулековское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 xml:space="preserve">427641, д. </w:t>
            </w:r>
            <w:proofErr w:type="spellStart"/>
            <w:r w:rsidRPr="007A267B">
              <w:t>Гулеково</w:t>
            </w:r>
            <w:proofErr w:type="spellEnd"/>
            <w:r w:rsidRPr="007A267B">
              <w:t>, ул. Центральная, д. 15</w:t>
            </w:r>
          </w:p>
        </w:tc>
        <w:tc>
          <w:tcPr>
            <w:tcW w:w="1257" w:type="dxa"/>
            <w:shd w:val="clear" w:color="auto" w:fill="auto"/>
            <w:vAlign w:val="center"/>
          </w:tcPr>
          <w:p w:rsidR="007A267B" w:rsidRPr="007A267B" w:rsidRDefault="007A267B" w:rsidP="007A267B">
            <w:pPr>
              <w:jc w:val="center"/>
              <w:rPr>
                <w:b/>
              </w:rPr>
            </w:pPr>
            <w:r w:rsidRPr="007A267B">
              <w:t>(341-41) 98-734</w:t>
            </w:r>
          </w:p>
        </w:tc>
        <w:tc>
          <w:tcPr>
            <w:tcW w:w="2017" w:type="dxa"/>
            <w:shd w:val="clear" w:color="auto" w:fill="auto"/>
            <w:vAlign w:val="center"/>
          </w:tcPr>
          <w:p w:rsidR="007A267B" w:rsidRPr="007A267B" w:rsidRDefault="007A267B" w:rsidP="007A267B">
            <w:pPr>
              <w:jc w:val="center"/>
              <w:rPr>
                <w:b/>
              </w:rPr>
            </w:pPr>
            <w:hyperlink r:id="rId9" w:history="1">
              <w:r w:rsidRPr="007A267B">
                <w:rPr>
                  <w:color w:val="0000FF"/>
                  <w:u w:val="single"/>
                  <w:lang w:val="en-US"/>
                </w:rPr>
                <w:t>gulekovo</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4)</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Качкашурское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 xml:space="preserve">427616, д </w:t>
            </w:r>
            <w:proofErr w:type="spellStart"/>
            <w:r w:rsidRPr="007A267B">
              <w:t>Качкашур</w:t>
            </w:r>
            <w:proofErr w:type="spellEnd"/>
            <w:r w:rsidRPr="007A267B">
              <w:t>, ул. Центральная, д. 3а</w:t>
            </w:r>
          </w:p>
        </w:tc>
        <w:tc>
          <w:tcPr>
            <w:tcW w:w="1257" w:type="dxa"/>
            <w:shd w:val="clear" w:color="auto" w:fill="auto"/>
            <w:vAlign w:val="center"/>
          </w:tcPr>
          <w:p w:rsidR="007A267B" w:rsidRPr="007A267B" w:rsidRDefault="007A267B" w:rsidP="007A267B">
            <w:pPr>
              <w:jc w:val="center"/>
              <w:rPr>
                <w:b/>
              </w:rPr>
            </w:pPr>
            <w:r w:rsidRPr="007A267B">
              <w:t>(341-41) 99-125</w:t>
            </w:r>
          </w:p>
        </w:tc>
        <w:tc>
          <w:tcPr>
            <w:tcW w:w="2017" w:type="dxa"/>
            <w:shd w:val="clear" w:color="auto" w:fill="auto"/>
            <w:vAlign w:val="center"/>
          </w:tcPr>
          <w:p w:rsidR="007A267B" w:rsidRPr="007A267B" w:rsidRDefault="007A267B" w:rsidP="007A267B">
            <w:pPr>
              <w:jc w:val="center"/>
              <w:rPr>
                <w:b/>
              </w:rPr>
            </w:pPr>
            <w:hyperlink r:id="rId10" w:history="1">
              <w:r w:rsidRPr="007A267B">
                <w:rPr>
                  <w:color w:val="0000FF"/>
                  <w:u w:val="single"/>
                  <w:lang w:val="en-US"/>
                </w:rPr>
                <w:t>kachkashur</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5)</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Кожильское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 xml:space="preserve">427606, д. </w:t>
            </w:r>
            <w:proofErr w:type="spellStart"/>
            <w:r w:rsidRPr="007A267B">
              <w:t>Кожиль</w:t>
            </w:r>
            <w:proofErr w:type="spellEnd"/>
            <w:r w:rsidRPr="007A267B">
              <w:t>, ул. Кировская, д. 35</w:t>
            </w:r>
          </w:p>
        </w:tc>
        <w:tc>
          <w:tcPr>
            <w:tcW w:w="1257" w:type="dxa"/>
            <w:shd w:val="clear" w:color="auto" w:fill="auto"/>
            <w:vAlign w:val="center"/>
          </w:tcPr>
          <w:p w:rsidR="007A267B" w:rsidRPr="007A267B" w:rsidRDefault="007A267B" w:rsidP="007A267B">
            <w:pPr>
              <w:jc w:val="center"/>
              <w:rPr>
                <w:b/>
              </w:rPr>
            </w:pPr>
            <w:r w:rsidRPr="007A267B">
              <w:t>(341-41) 90-117</w:t>
            </w:r>
          </w:p>
        </w:tc>
        <w:tc>
          <w:tcPr>
            <w:tcW w:w="2017" w:type="dxa"/>
            <w:shd w:val="clear" w:color="auto" w:fill="auto"/>
            <w:vAlign w:val="center"/>
          </w:tcPr>
          <w:p w:rsidR="007A267B" w:rsidRPr="007A267B" w:rsidRDefault="007A267B" w:rsidP="007A267B">
            <w:pPr>
              <w:jc w:val="center"/>
              <w:rPr>
                <w:b/>
              </w:rPr>
            </w:pPr>
            <w:hyperlink r:id="rId11" w:history="1">
              <w:r w:rsidRPr="007A267B">
                <w:rPr>
                  <w:color w:val="0000FF"/>
                  <w:u w:val="single"/>
                  <w:lang w:val="en-US"/>
                </w:rPr>
                <w:t>kozhil</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6)</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Куреговское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 xml:space="preserve">427646, д. </w:t>
            </w:r>
            <w:proofErr w:type="spellStart"/>
            <w:r w:rsidRPr="007A267B">
              <w:t>Курегово</w:t>
            </w:r>
            <w:proofErr w:type="spellEnd"/>
            <w:r w:rsidRPr="007A267B">
              <w:t>, пер. Школьный, д. 2а</w:t>
            </w:r>
          </w:p>
        </w:tc>
        <w:tc>
          <w:tcPr>
            <w:tcW w:w="1257" w:type="dxa"/>
            <w:shd w:val="clear" w:color="auto" w:fill="auto"/>
            <w:vAlign w:val="center"/>
          </w:tcPr>
          <w:p w:rsidR="007A267B" w:rsidRPr="007A267B" w:rsidRDefault="007A267B" w:rsidP="007A267B">
            <w:pPr>
              <w:jc w:val="center"/>
              <w:rPr>
                <w:b/>
              </w:rPr>
            </w:pPr>
            <w:r w:rsidRPr="007A267B">
              <w:t>(341-41) 90-021</w:t>
            </w:r>
          </w:p>
        </w:tc>
        <w:tc>
          <w:tcPr>
            <w:tcW w:w="2017" w:type="dxa"/>
            <w:shd w:val="clear" w:color="auto" w:fill="auto"/>
            <w:vAlign w:val="center"/>
          </w:tcPr>
          <w:p w:rsidR="007A267B" w:rsidRPr="007A267B" w:rsidRDefault="007A267B" w:rsidP="007A267B">
            <w:pPr>
              <w:jc w:val="center"/>
              <w:rPr>
                <w:b/>
              </w:rPr>
            </w:pPr>
            <w:hyperlink r:id="rId12" w:history="1">
              <w:r w:rsidRPr="007A267B">
                <w:rPr>
                  <w:color w:val="0000FF"/>
                  <w:u w:val="single"/>
                  <w:lang w:val="en-US"/>
                </w:rPr>
                <w:t>kuregovo</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7)</w:t>
            </w:r>
          </w:p>
        </w:tc>
        <w:tc>
          <w:tcPr>
            <w:tcW w:w="3234" w:type="dxa"/>
            <w:shd w:val="clear" w:color="auto" w:fill="auto"/>
          </w:tcPr>
          <w:p w:rsidR="007A267B" w:rsidRPr="007A267B" w:rsidRDefault="007A267B" w:rsidP="007A267B">
            <w:pPr>
              <w:rPr>
                <w:b/>
              </w:rPr>
            </w:pPr>
            <w:r w:rsidRPr="007A267B">
              <w:t>Муниципальное образование «Октябрьское»</w:t>
            </w:r>
          </w:p>
        </w:tc>
        <w:tc>
          <w:tcPr>
            <w:tcW w:w="2835" w:type="dxa"/>
            <w:shd w:val="clear" w:color="auto" w:fill="auto"/>
            <w:vAlign w:val="center"/>
          </w:tcPr>
          <w:p w:rsidR="007A267B" w:rsidRPr="007A267B" w:rsidRDefault="007A267B" w:rsidP="007A267B">
            <w:pPr>
              <w:jc w:val="center"/>
              <w:rPr>
                <w:b/>
              </w:rPr>
            </w:pPr>
            <w:r w:rsidRPr="007A267B">
              <w:t xml:space="preserve">427617, с. </w:t>
            </w:r>
            <w:proofErr w:type="gramStart"/>
            <w:r w:rsidRPr="007A267B">
              <w:t>Октябрьский</w:t>
            </w:r>
            <w:proofErr w:type="gramEnd"/>
            <w:r w:rsidRPr="007A267B">
              <w:t>, ул. Наговицына, д.3</w:t>
            </w:r>
          </w:p>
        </w:tc>
        <w:tc>
          <w:tcPr>
            <w:tcW w:w="1257" w:type="dxa"/>
            <w:shd w:val="clear" w:color="auto" w:fill="auto"/>
            <w:vAlign w:val="center"/>
          </w:tcPr>
          <w:p w:rsidR="007A267B" w:rsidRPr="007A267B" w:rsidRDefault="007A267B" w:rsidP="007A267B">
            <w:pPr>
              <w:jc w:val="center"/>
              <w:rPr>
                <w:b/>
              </w:rPr>
            </w:pPr>
            <w:r w:rsidRPr="007A267B">
              <w:t>(341-41) 99-505</w:t>
            </w:r>
          </w:p>
        </w:tc>
        <w:tc>
          <w:tcPr>
            <w:tcW w:w="2017" w:type="dxa"/>
            <w:shd w:val="clear" w:color="auto" w:fill="auto"/>
            <w:vAlign w:val="center"/>
          </w:tcPr>
          <w:p w:rsidR="007A267B" w:rsidRPr="007A267B" w:rsidRDefault="007A267B" w:rsidP="007A267B">
            <w:pPr>
              <w:jc w:val="center"/>
              <w:rPr>
                <w:b/>
              </w:rPr>
            </w:pPr>
            <w:hyperlink r:id="rId13" w:history="1">
              <w:r w:rsidRPr="007A267B">
                <w:rPr>
                  <w:color w:val="0000FF"/>
                  <w:u w:val="single"/>
                  <w:lang w:val="en-US"/>
                </w:rPr>
                <w:t>oktyabr</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8)</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Парзинское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 xml:space="preserve">427643, с. </w:t>
            </w:r>
            <w:proofErr w:type="spellStart"/>
            <w:r w:rsidRPr="007A267B">
              <w:t>Парзи</w:t>
            </w:r>
            <w:proofErr w:type="spellEnd"/>
            <w:r w:rsidRPr="007A267B">
              <w:t>, ул. Новая, д. 11</w:t>
            </w:r>
          </w:p>
        </w:tc>
        <w:tc>
          <w:tcPr>
            <w:tcW w:w="1257" w:type="dxa"/>
            <w:shd w:val="clear" w:color="auto" w:fill="auto"/>
            <w:vAlign w:val="center"/>
          </w:tcPr>
          <w:p w:rsidR="007A267B" w:rsidRPr="007A267B" w:rsidRDefault="007A267B" w:rsidP="007A267B">
            <w:pPr>
              <w:jc w:val="center"/>
              <w:rPr>
                <w:b/>
              </w:rPr>
            </w:pPr>
            <w:r w:rsidRPr="007A267B">
              <w:t>(341-41) 90-510</w:t>
            </w:r>
          </w:p>
        </w:tc>
        <w:tc>
          <w:tcPr>
            <w:tcW w:w="2017" w:type="dxa"/>
            <w:shd w:val="clear" w:color="auto" w:fill="auto"/>
            <w:vAlign w:val="center"/>
          </w:tcPr>
          <w:p w:rsidR="007A267B" w:rsidRPr="007A267B" w:rsidRDefault="007A267B" w:rsidP="007A267B">
            <w:pPr>
              <w:jc w:val="center"/>
              <w:rPr>
                <w:b/>
              </w:rPr>
            </w:pPr>
            <w:hyperlink r:id="rId14" w:history="1">
              <w:r w:rsidRPr="007A267B">
                <w:rPr>
                  <w:color w:val="0000FF"/>
                  <w:u w:val="single"/>
                  <w:lang w:val="en-US"/>
                </w:rPr>
                <w:t>parzi</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lastRenderedPageBreak/>
              <w:t>9)</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Понинское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427612,  с. Понино, ул. Коммунальная, д. 7</w:t>
            </w:r>
          </w:p>
        </w:tc>
        <w:tc>
          <w:tcPr>
            <w:tcW w:w="1257" w:type="dxa"/>
            <w:shd w:val="clear" w:color="auto" w:fill="auto"/>
            <w:vAlign w:val="center"/>
          </w:tcPr>
          <w:p w:rsidR="007A267B" w:rsidRPr="007A267B" w:rsidRDefault="007A267B" w:rsidP="007A267B">
            <w:pPr>
              <w:jc w:val="center"/>
              <w:rPr>
                <w:b/>
              </w:rPr>
            </w:pPr>
            <w:r w:rsidRPr="007A267B">
              <w:t>(341-41) 97-125</w:t>
            </w:r>
          </w:p>
        </w:tc>
        <w:tc>
          <w:tcPr>
            <w:tcW w:w="2017" w:type="dxa"/>
            <w:shd w:val="clear" w:color="auto" w:fill="auto"/>
            <w:vAlign w:val="center"/>
          </w:tcPr>
          <w:p w:rsidR="007A267B" w:rsidRPr="007A267B" w:rsidRDefault="007A267B" w:rsidP="007A267B">
            <w:pPr>
              <w:jc w:val="center"/>
              <w:rPr>
                <w:b/>
              </w:rPr>
            </w:pPr>
            <w:hyperlink r:id="rId15" w:history="1">
              <w:r w:rsidRPr="007A267B">
                <w:rPr>
                  <w:color w:val="0000FF"/>
                  <w:u w:val="single"/>
                  <w:lang w:val="en-US"/>
                </w:rPr>
                <w:t>ponino</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10)</w:t>
            </w:r>
          </w:p>
        </w:tc>
        <w:tc>
          <w:tcPr>
            <w:tcW w:w="3234" w:type="dxa"/>
            <w:shd w:val="clear" w:color="auto" w:fill="auto"/>
          </w:tcPr>
          <w:p w:rsidR="007A267B" w:rsidRPr="007A267B" w:rsidRDefault="007A267B" w:rsidP="007A267B">
            <w:pPr>
              <w:rPr>
                <w:b/>
              </w:rPr>
            </w:pPr>
            <w:r w:rsidRPr="007A267B">
              <w:t>Муниципальное образование «</w:t>
            </w:r>
            <w:proofErr w:type="spellStart"/>
            <w:r w:rsidRPr="007A267B">
              <w:t>Ураковское</w:t>
            </w:r>
            <w:proofErr w:type="spellEnd"/>
            <w:r w:rsidRPr="007A267B">
              <w:t>»</w:t>
            </w:r>
          </w:p>
        </w:tc>
        <w:tc>
          <w:tcPr>
            <w:tcW w:w="2835" w:type="dxa"/>
            <w:shd w:val="clear" w:color="auto" w:fill="auto"/>
            <w:vAlign w:val="center"/>
          </w:tcPr>
          <w:p w:rsidR="007A267B" w:rsidRPr="007A267B" w:rsidRDefault="007A267B" w:rsidP="007A267B">
            <w:pPr>
              <w:jc w:val="center"/>
              <w:rPr>
                <w:b/>
              </w:rPr>
            </w:pPr>
            <w:r w:rsidRPr="007A267B">
              <w:t xml:space="preserve">427644, д. </w:t>
            </w:r>
            <w:proofErr w:type="spellStart"/>
            <w:r w:rsidRPr="007A267B">
              <w:t>Кочишево</w:t>
            </w:r>
            <w:proofErr w:type="spellEnd"/>
            <w:r w:rsidRPr="007A267B">
              <w:t>, ул. Ленина, д. 3</w:t>
            </w:r>
          </w:p>
        </w:tc>
        <w:tc>
          <w:tcPr>
            <w:tcW w:w="1257" w:type="dxa"/>
            <w:shd w:val="clear" w:color="auto" w:fill="auto"/>
            <w:vAlign w:val="center"/>
          </w:tcPr>
          <w:p w:rsidR="007A267B" w:rsidRPr="007A267B" w:rsidRDefault="007A267B" w:rsidP="007A267B">
            <w:pPr>
              <w:jc w:val="center"/>
              <w:rPr>
                <w:b/>
              </w:rPr>
            </w:pPr>
            <w:r w:rsidRPr="007A267B">
              <w:t>(341-41) 90-738</w:t>
            </w:r>
          </w:p>
        </w:tc>
        <w:tc>
          <w:tcPr>
            <w:tcW w:w="2017" w:type="dxa"/>
            <w:shd w:val="clear" w:color="auto" w:fill="auto"/>
            <w:vAlign w:val="center"/>
          </w:tcPr>
          <w:p w:rsidR="007A267B" w:rsidRPr="007A267B" w:rsidRDefault="007A267B" w:rsidP="007A267B">
            <w:pPr>
              <w:jc w:val="center"/>
              <w:rPr>
                <w:b/>
              </w:rPr>
            </w:pPr>
            <w:hyperlink r:id="rId16" w:history="1">
              <w:r w:rsidRPr="007A267B">
                <w:rPr>
                  <w:color w:val="0000FF"/>
                  <w:u w:val="single"/>
                  <w:lang w:val="en-US"/>
                </w:rPr>
                <w:t>urakovo</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r w:rsidR="007A267B" w:rsidRPr="007A267B" w:rsidTr="007A267B">
        <w:tc>
          <w:tcPr>
            <w:tcW w:w="560" w:type="dxa"/>
            <w:shd w:val="clear" w:color="auto" w:fill="auto"/>
          </w:tcPr>
          <w:p w:rsidR="007A267B" w:rsidRPr="007A267B" w:rsidRDefault="007A267B" w:rsidP="007A267B">
            <w:r w:rsidRPr="007A267B">
              <w:t>11)</w:t>
            </w:r>
          </w:p>
        </w:tc>
        <w:tc>
          <w:tcPr>
            <w:tcW w:w="3234" w:type="dxa"/>
            <w:shd w:val="clear" w:color="auto" w:fill="auto"/>
          </w:tcPr>
          <w:p w:rsidR="007A267B" w:rsidRPr="007A267B" w:rsidRDefault="007A267B" w:rsidP="007A267B">
            <w:pPr>
              <w:rPr>
                <w:b/>
              </w:rPr>
            </w:pPr>
            <w:r w:rsidRPr="007A267B">
              <w:t>Муниципальное образование «Штанигуртское»</w:t>
            </w:r>
          </w:p>
        </w:tc>
        <w:tc>
          <w:tcPr>
            <w:tcW w:w="2835" w:type="dxa"/>
            <w:shd w:val="clear" w:color="auto" w:fill="auto"/>
            <w:vAlign w:val="center"/>
          </w:tcPr>
          <w:p w:rsidR="007A267B" w:rsidRPr="007A267B" w:rsidRDefault="007A267B" w:rsidP="007A267B">
            <w:pPr>
              <w:jc w:val="center"/>
              <w:rPr>
                <w:b/>
              </w:rPr>
            </w:pPr>
            <w:r w:rsidRPr="007A267B">
              <w:t xml:space="preserve">427630, д. </w:t>
            </w:r>
            <w:proofErr w:type="spellStart"/>
            <w:r w:rsidRPr="007A267B">
              <w:t>Штанигурт</w:t>
            </w:r>
            <w:proofErr w:type="spellEnd"/>
            <w:r w:rsidRPr="007A267B">
              <w:t xml:space="preserve">, ул. </w:t>
            </w:r>
            <w:proofErr w:type="spellStart"/>
            <w:r w:rsidRPr="007A267B">
              <w:t>Глазовская</w:t>
            </w:r>
            <w:proofErr w:type="spellEnd"/>
            <w:r w:rsidRPr="007A267B">
              <w:t>, д. 3</w:t>
            </w:r>
          </w:p>
        </w:tc>
        <w:tc>
          <w:tcPr>
            <w:tcW w:w="1257" w:type="dxa"/>
            <w:shd w:val="clear" w:color="auto" w:fill="auto"/>
            <w:vAlign w:val="center"/>
          </w:tcPr>
          <w:p w:rsidR="007A267B" w:rsidRPr="007A267B" w:rsidRDefault="007A267B" w:rsidP="007A267B">
            <w:pPr>
              <w:jc w:val="center"/>
              <w:rPr>
                <w:b/>
              </w:rPr>
            </w:pPr>
            <w:r w:rsidRPr="007A267B">
              <w:t>(341-41) 97-639</w:t>
            </w:r>
          </w:p>
        </w:tc>
        <w:tc>
          <w:tcPr>
            <w:tcW w:w="2017" w:type="dxa"/>
            <w:shd w:val="clear" w:color="auto" w:fill="auto"/>
            <w:vAlign w:val="center"/>
          </w:tcPr>
          <w:p w:rsidR="007A267B" w:rsidRPr="007A267B" w:rsidRDefault="007A267B" w:rsidP="007A267B">
            <w:pPr>
              <w:jc w:val="center"/>
              <w:rPr>
                <w:b/>
              </w:rPr>
            </w:pPr>
            <w:hyperlink r:id="rId17" w:history="1">
              <w:r w:rsidRPr="007A267B">
                <w:rPr>
                  <w:color w:val="0000FF"/>
                  <w:u w:val="single"/>
                  <w:lang w:val="en-US"/>
                </w:rPr>
                <w:t>shtanigurt</w:t>
              </w:r>
              <w:r w:rsidRPr="007A267B">
                <w:rPr>
                  <w:color w:val="0000FF"/>
                  <w:u w:val="single"/>
                </w:rPr>
                <w:t>-</w:t>
              </w:r>
              <w:r w:rsidRPr="007A267B">
                <w:rPr>
                  <w:color w:val="0000FF"/>
                  <w:u w:val="single"/>
                  <w:lang w:val="en-US"/>
                </w:rPr>
                <w:t>mfc</w:t>
              </w:r>
              <w:r w:rsidRPr="007A267B">
                <w:rPr>
                  <w:color w:val="0000FF"/>
                  <w:u w:val="single"/>
                </w:rPr>
                <w:t>@</w:t>
              </w:r>
              <w:r w:rsidRPr="007A267B">
                <w:rPr>
                  <w:color w:val="0000FF"/>
                  <w:u w:val="single"/>
                  <w:lang w:val="en-US"/>
                </w:rPr>
                <w:t>glazrayon</w:t>
              </w:r>
              <w:r w:rsidRPr="007A267B">
                <w:rPr>
                  <w:color w:val="0000FF"/>
                  <w:u w:val="single"/>
                </w:rPr>
                <w:t>.</w:t>
              </w:r>
              <w:proofErr w:type="spellStart"/>
              <w:r w:rsidRPr="007A267B">
                <w:rPr>
                  <w:color w:val="0000FF"/>
                  <w:u w:val="single"/>
                  <w:lang w:val="en-US"/>
                </w:rPr>
                <w:t>ru</w:t>
              </w:r>
              <w:proofErr w:type="spellEnd"/>
            </w:hyperlink>
          </w:p>
        </w:tc>
      </w:tr>
    </w:tbl>
    <w:p w:rsidR="007A267B" w:rsidRPr="007A267B" w:rsidRDefault="007A267B" w:rsidP="007A267B">
      <w:pPr>
        <w:jc w:val="both"/>
      </w:pPr>
    </w:p>
    <w:p w:rsidR="007A267B" w:rsidRPr="007A267B" w:rsidRDefault="007A267B" w:rsidP="007A267B">
      <w:pPr>
        <w:ind w:firstLine="708"/>
        <w:jc w:val="both"/>
      </w:pPr>
      <w:r w:rsidRPr="007A267B">
        <w:rPr>
          <w:b/>
        </w:rPr>
        <w:t>10.</w:t>
      </w:r>
      <w:r w:rsidRPr="007A267B">
        <w:t xml:space="preserve"> График работы офиса «Мои документы» в Администрации МО «Штанигуртское»: ежедневно с 8.00 час</w:t>
      </w:r>
      <w:proofErr w:type="gramStart"/>
      <w:r w:rsidRPr="007A267B">
        <w:t>.</w:t>
      </w:r>
      <w:proofErr w:type="gramEnd"/>
      <w:r w:rsidRPr="007A267B">
        <w:t xml:space="preserve"> </w:t>
      </w:r>
      <w:proofErr w:type="gramStart"/>
      <w:r w:rsidRPr="007A267B">
        <w:t>д</w:t>
      </w:r>
      <w:proofErr w:type="gramEnd"/>
      <w:r w:rsidRPr="007A267B">
        <w:t>о 16.00 час. (перерыв с 12.00 час. до 13.00 час.).</w:t>
      </w:r>
    </w:p>
    <w:p w:rsidR="007A267B" w:rsidRPr="007A267B" w:rsidRDefault="007A267B" w:rsidP="007A267B">
      <w:pPr>
        <w:ind w:firstLine="708"/>
        <w:jc w:val="both"/>
      </w:pPr>
      <w:r w:rsidRPr="007A267B">
        <w:t>Выходные дни – суббота, воскресенье, праздничные дни.</w:t>
      </w:r>
    </w:p>
    <w:p w:rsidR="007A267B" w:rsidRPr="007A267B" w:rsidRDefault="007A267B" w:rsidP="007A267B">
      <w:pPr>
        <w:ind w:firstLine="708"/>
        <w:jc w:val="both"/>
      </w:pPr>
      <w:r w:rsidRPr="007A267B">
        <w:t>В предпраздничные дни рабочий день сокращается на 1 час.</w:t>
      </w:r>
    </w:p>
    <w:p w:rsidR="007A267B" w:rsidRPr="007A267B" w:rsidRDefault="007A267B" w:rsidP="007A267B">
      <w:pPr>
        <w:autoSpaceDE w:val="0"/>
        <w:jc w:val="both"/>
        <w:rPr>
          <w:b/>
        </w:rPr>
      </w:pPr>
    </w:p>
    <w:p w:rsidR="007A267B" w:rsidRPr="007A267B" w:rsidRDefault="007A267B" w:rsidP="007A267B">
      <w:pPr>
        <w:autoSpaceDE w:val="0"/>
        <w:jc w:val="center"/>
        <w:rPr>
          <w:b/>
        </w:rPr>
      </w:pPr>
      <w:r w:rsidRPr="007A267B">
        <w:rPr>
          <w:b/>
        </w:rPr>
        <w:t>Порядок получения информации заявителями по вопросам предоставления муниципальной услуги</w:t>
      </w:r>
    </w:p>
    <w:p w:rsidR="007A267B" w:rsidRPr="007A267B" w:rsidRDefault="007A267B" w:rsidP="007A267B">
      <w:pPr>
        <w:autoSpaceDE w:val="0"/>
        <w:jc w:val="both"/>
        <w:rPr>
          <w:rFonts w:eastAsia="Arial"/>
          <w:b/>
          <w:color w:val="000000"/>
        </w:rPr>
      </w:pPr>
    </w:p>
    <w:p w:rsidR="007A267B" w:rsidRPr="007A267B" w:rsidRDefault="007A267B" w:rsidP="007A267B">
      <w:pPr>
        <w:ind w:firstLine="708"/>
        <w:jc w:val="both"/>
        <w:rPr>
          <w:color w:val="000000"/>
        </w:rPr>
      </w:pPr>
      <w:r w:rsidRPr="007A267B">
        <w:rPr>
          <w:b/>
        </w:rPr>
        <w:t>11.</w:t>
      </w:r>
      <w:r w:rsidRPr="007A267B">
        <w:t xml:space="preserve"> Информация о порядке предоставления муниципальной услуги является открытой и</w:t>
      </w:r>
      <w:r w:rsidRPr="007A267B">
        <w:rPr>
          <w:color w:val="000000"/>
        </w:rPr>
        <w:t xml:space="preserve"> общедоступной. </w:t>
      </w:r>
    </w:p>
    <w:p w:rsidR="007A267B" w:rsidRPr="007A267B" w:rsidRDefault="007A267B" w:rsidP="007A267B">
      <w:pPr>
        <w:ind w:firstLine="708"/>
        <w:jc w:val="both"/>
      </w:pPr>
      <w:r w:rsidRPr="007A267B">
        <w:rPr>
          <w:b/>
        </w:rPr>
        <w:t>12.</w:t>
      </w:r>
      <w:r w:rsidRPr="007A267B">
        <w:t xml:space="preserve"> Основными требованиями к информированию заявителей являются: </w:t>
      </w:r>
    </w:p>
    <w:p w:rsidR="007A267B" w:rsidRPr="007A267B" w:rsidRDefault="007A267B" w:rsidP="007A267B">
      <w:pPr>
        <w:ind w:firstLine="708"/>
        <w:jc w:val="both"/>
      </w:pPr>
      <w:r w:rsidRPr="007A267B">
        <w:t xml:space="preserve">1) актуальность и достоверность предоставляемой информации; </w:t>
      </w:r>
    </w:p>
    <w:p w:rsidR="007A267B" w:rsidRPr="007A267B" w:rsidRDefault="007A267B" w:rsidP="007A267B">
      <w:pPr>
        <w:ind w:firstLine="708"/>
        <w:jc w:val="both"/>
      </w:pPr>
      <w:r w:rsidRPr="007A267B">
        <w:t xml:space="preserve">2) четкость в изложении информации; </w:t>
      </w:r>
    </w:p>
    <w:p w:rsidR="007A267B" w:rsidRPr="007A267B" w:rsidRDefault="007A267B" w:rsidP="007A267B">
      <w:pPr>
        <w:ind w:firstLine="708"/>
        <w:jc w:val="both"/>
      </w:pPr>
      <w:r w:rsidRPr="007A267B">
        <w:t>3) полнота информирования;</w:t>
      </w:r>
    </w:p>
    <w:p w:rsidR="007A267B" w:rsidRPr="007A267B" w:rsidRDefault="007A267B" w:rsidP="007A267B">
      <w:pPr>
        <w:ind w:firstLine="708"/>
        <w:jc w:val="both"/>
      </w:pPr>
      <w:r w:rsidRPr="007A267B">
        <w:t xml:space="preserve">4) наглядность форм предоставляемой информации; </w:t>
      </w:r>
    </w:p>
    <w:p w:rsidR="007A267B" w:rsidRPr="007A267B" w:rsidRDefault="007A267B" w:rsidP="007A267B">
      <w:pPr>
        <w:ind w:firstLine="708"/>
        <w:jc w:val="both"/>
      </w:pPr>
      <w:r w:rsidRPr="007A267B">
        <w:t>5) удобство и доступность получения информации;</w:t>
      </w:r>
    </w:p>
    <w:p w:rsidR="007A267B" w:rsidRPr="007A267B" w:rsidRDefault="007A267B" w:rsidP="007A267B">
      <w:pPr>
        <w:ind w:firstLine="708"/>
        <w:jc w:val="both"/>
      </w:pPr>
      <w:r w:rsidRPr="007A267B">
        <w:t>6) оперативность предоставления информации</w:t>
      </w:r>
      <w:r w:rsidRPr="007A267B">
        <w:rPr>
          <w:b/>
        </w:rPr>
        <w:t>.</w:t>
      </w:r>
    </w:p>
    <w:p w:rsidR="007A267B" w:rsidRPr="007A267B" w:rsidRDefault="007A267B" w:rsidP="007A267B">
      <w:pPr>
        <w:ind w:firstLine="708"/>
        <w:jc w:val="both"/>
      </w:pPr>
      <w:r w:rsidRPr="007A267B">
        <w:rPr>
          <w:b/>
        </w:rPr>
        <w:t>13.</w:t>
      </w:r>
      <w:r w:rsidRPr="007A267B">
        <w:t xml:space="preserve"> Специалисты Администрации МО «Штанигуртское» и офисов «Мои документы» в </w:t>
      </w:r>
      <w:proofErr w:type="spellStart"/>
      <w:r w:rsidRPr="007A267B">
        <w:t>Глазовском</w:t>
      </w:r>
      <w:proofErr w:type="spellEnd"/>
      <w:r w:rsidRPr="007A267B">
        <w:t xml:space="preserve"> районе предоставляют информацию по следующим вопросам:</w:t>
      </w:r>
    </w:p>
    <w:p w:rsidR="007A267B" w:rsidRPr="007A267B" w:rsidRDefault="007A267B" w:rsidP="007A267B">
      <w:pPr>
        <w:ind w:firstLine="708"/>
        <w:jc w:val="both"/>
      </w:pPr>
      <w:r w:rsidRPr="007A267B">
        <w:t>1) о способах получения муниципальной услуги;</w:t>
      </w:r>
    </w:p>
    <w:p w:rsidR="007A267B" w:rsidRPr="007A267B" w:rsidRDefault="007A267B" w:rsidP="007A267B">
      <w:pPr>
        <w:ind w:firstLine="708"/>
        <w:jc w:val="both"/>
      </w:pPr>
      <w:r w:rsidRPr="007A267B">
        <w:t>2) о процедуре предоставления муниципальной услуги;</w:t>
      </w:r>
    </w:p>
    <w:p w:rsidR="007A267B" w:rsidRPr="007A267B" w:rsidRDefault="007A267B" w:rsidP="007A267B">
      <w:pPr>
        <w:ind w:firstLine="708"/>
        <w:jc w:val="both"/>
      </w:pPr>
      <w:r w:rsidRPr="007A267B">
        <w:t>3) об услугах, которые являются необходимыми и обязательными для предоставления муниципальной услуги;</w:t>
      </w:r>
    </w:p>
    <w:p w:rsidR="007A267B" w:rsidRPr="007A267B" w:rsidRDefault="007A267B" w:rsidP="007A267B">
      <w:pPr>
        <w:ind w:firstLine="708"/>
        <w:jc w:val="both"/>
      </w:pPr>
      <w:r w:rsidRPr="007A267B">
        <w:t>4) о перечне нормативных правовых актов, регламентирующих предоставление муниципальной услуги;</w:t>
      </w:r>
    </w:p>
    <w:p w:rsidR="007A267B" w:rsidRPr="007A267B" w:rsidRDefault="007A267B" w:rsidP="007A267B">
      <w:pPr>
        <w:ind w:firstLine="708"/>
        <w:jc w:val="both"/>
      </w:pPr>
      <w:r w:rsidRPr="007A267B">
        <w:t>5) о перечне документов, предоставляемых для предоставления муниципальной услуги, и предъявляемых к ним требованиям;</w:t>
      </w:r>
    </w:p>
    <w:p w:rsidR="007A267B" w:rsidRPr="007A267B" w:rsidRDefault="007A267B" w:rsidP="007A267B">
      <w:pPr>
        <w:ind w:firstLine="708"/>
        <w:jc w:val="both"/>
      </w:pPr>
      <w:r w:rsidRPr="007A267B">
        <w:t xml:space="preserve">6) о графике работы специалистов, оказывающих предоставление муниципальной услуги; </w:t>
      </w:r>
    </w:p>
    <w:p w:rsidR="007A267B" w:rsidRPr="007A267B" w:rsidRDefault="007A267B" w:rsidP="007A267B">
      <w:pPr>
        <w:ind w:firstLine="708"/>
        <w:jc w:val="both"/>
      </w:pPr>
      <w:r w:rsidRPr="007A267B">
        <w:t>7) об основаниях отказа в приеме заявления;</w:t>
      </w:r>
    </w:p>
    <w:p w:rsidR="007A267B" w:rsidRPr="007A267B" w:rsidRDefault="007A267B" w:rsidP="007A267B">
      <w:pPr>
        <w:ind w:firstLine="708"/>
        <w:jc w:val="both"/>
      </w:pPr>
      <w:r w:rsidRPr="007A267B">
        <w:t>8) о сроке предоставления услуги;</w:t>
      </w:r>
    </w:p>
    <w:p w:rsidR="007A267B" w:rsidRPr="007A267B" w:rsidRDefault="007A267B" w:rsidP="007A267B">
      <w:pPr>
        <w:ind w:firstLine="708"/>
        <w:jc w:val="both"/>
      </w:pPr>
      <w:r w:rsidRPr="007A267B">
        <w:t>9) о ходе предоставления муниципальной услуги;</w:t>
      </w:r>
    </w:p>
    <w:p w:rsidR="007A267B" w:rsidRPr="007A267B" w:rsidRDefault="007A267B" w:rsidP="007A267B">
      <w:pPr>
        <w:ind w:firstLine="708"/>
        <w:jc w:val="both"/>
      </w:pPr>
      <w:r w:rsidRPr="007A267B">
        <w:t>10) о порядке обжалования действий (бездействия) и решений, осуществляемых и принимаемых в ходе исполнения муниципальной услуги.</w:t>
      </w:r>
    </w:p>
    <w:p w:rsidR="007A267B" w:rsidRPr="007A267B" w:rsidRDefault="007A267B" w:rsidP="007A267B">
      <w:pPr>
        <w:ind w:firstLine="708"/>
        <w:jc w:val="both"/>
      </w:pPr>
      <w:r w:rsidRPr="007A267B">
        <w:rPr>
          <w:b/>
        </w:rPr>
        <w:t>14.</w:t>
      </w:r>
      <w:r w:rsidRPr="007A267B">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A267B" w:rsidRPr="007A267B" w:rsidRDefault="007A267B" w:rsidP="007A267B">
      <w:pPr>
        <w:ind w:firstLine="708"/>
        <w:jc w:val="both"/>
        <w:rPr>
          <w:color w:val="7030A0"/>
        </w:rPr>
      </w:pPr>
      <w:r w:rsidRPr="007A267B">
        <w:lastRenderedPageBreak/>
        <w:t>Информация о ходе предоставления муниципальной услуги доводится специалистами Администрации МО «Штанигуртское»</w:t>
      </w:r>
      <w:r w:rsidRPr="007A267B">
        <w:rPr>
          <w:color w:val="0070C0"/>
        </w:rPr>
        <w:t xml:space="preserve"> </w:t>
      </w:r>
      <w:r w:rsidRPr="007A267B">
        <w:t xml:space="preserve">или офисов «Мои документы» в </w:t>
      </w:r>
      <w:proofErr w:type="spellStart"/>
      <w:r w:rsidRPr="007A267B">
        <w:t>Глазовском</w:t>
      </w:r>
      <w:proofErr w:type="spellEnd"/>
      <w:r w:rsidRPr="007A267B">
        <w:t xml:space="preserve"> районе в форме индивидуального устного и письменного информирования. </w:t>
      </w:r>
    </w:p>
    <w:p w:rsidR="007A267B" w:rsidRPr="007A267B" w:rsidRDefault="007A267B" w:rsidP="007A267B">
      <w:pPr>
        <w:ind w:firstLine="708"/>
        <w:jc w:val="both"/>
      </w:pPr>
      <w:r w:rsidRPr="007A267B">
        <w:rPr>
          <w:b/>
        </w:rPr>
        <w:t>15.</w:t>
      </w:r>
      <w:r w:rsidRPr="007A267B">
        <w:t xml:space="preserve"> Информирование о порядке предоставления муниципальной услуги предусматривается в форме:</w:t>
      </w:r>
    </w:p>
    <w:p w:rsidR="007A267B" w:rsidRPr="007A267B" w:rsidRDefault="007A267B" w:rsidP="007A267B">
      <w:pPr>
        <w:ind w:firstLine="708"/>
        <w:jc w:val="both"/>
      </w:pPr>
      <w:r w:rsidRPr="007A267B">
        <w:t xml:space="preserve">1) индивидуального устного информирования; </w:t>
      </w:r>
    </w:p>
    <w:p w:rsidR="007A267B" w:rsidRPr="007A267B" w:rsidRDefault="007A267B" w:rsidP="007A267B">
      <w:pPr>
        <w:ind w:firstLine="708"/>
        <w:jc w:val="both"/>
      </w:pPr>
      <w:r w:rsidRPr="007A267B">
        <w:t xml:space="preserve">2) индивидуального письменного информирования; </w:t>
      </w:r>
    </w:p>
    <w:p w:rsidR="007A267B" w:rsidRPr="007A267B" w:rsidRDefault="007A267B" w:rsidP="007A267B">
      <w:pPr>
        <w:ind w:firstLine="708"/>
        <w:jc w:val="both"/>
      </w:pPr>
      <w:r w:rsidRPr="007A267B">
        <w:t>3) публичного письменного информирования.</w:t>
      </w:r>
    </w:p>
    <w:p w:rsidR="007A267B" w:rsidRPr="007A267B" w:rsidRDefault="007A267B" w:rsidP="007A267B">
      <w:pPr>
        <w:ind w:firstLine="708"/>
        <w:jc w:val="both"/>
        <w:rPr>
          <w:color w:val="7030A0"/>
        </w:rPr>
      </w:pPr>
      <w:r w:rsidRPr="007A267B">
        <w:rPr>
          <w:b/>
        </w:rPr>
        <w:t>16.</w:t>
      </w:r>
      <w:r w:rsidRPr="007A267B">
        <w:t xml:space="preserve"> </w:t>
      </w:r>
      <w:proofErr w:type="gramStart"/>
      <w:r w:rsidRPr="007A267B">
        <w:t xml:space="preserve">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МО «Штанигуртское» или в офисах «Мои документы» в </w:t>
      </w:r>
      <w:proofErr w:type="spellStart"/>
      <w:r w:rsidRPr="007A267B">
        <w:t>Глазовском</w:t>
      </w:r>
      <w:proofErr w:type="spellEnd"/>
      <w:r w:rsidRPr="007A267B">
        <w:t xml:space="preserve"> районе лично или по телефону, в соответствии с графиками работы указанных организаций (пункты 8 и 10 настоящего Административного регламента).</w:t>
      </w:r>
      <w:proofErr w:type="gramEnd"/>
    </w:p>
    <w:p w:rsidR="007A267B" w:rsidRPr="007A267B" w:rsidRDefault="007A267B" w:rsidP="007A267B">
      <w:pPr>
        <w:ind w:firstLine="708"/>
        <w:jc w:val="both"/>
      </w:pPr>
      <w:r w:rsidRPr="007A267B">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A267B" w:rsidRPr="007A267B" w:rsidRDefault="007A267B" w:rsidP="007A267B">
      <w:pPr>
        <w:ind w:firstLine="708"/>
        <w:jc w:val="both"/>
      </w:pPr>
      <w:r w:rsidRPr="007A267B">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7A267B">
        <w:t>,</w:t>
      </w:r>
      <w:proofErr w:type="gramEnd"/>
      <w:r w:rsidRPr="007A267B">
        <w:t xml:space="preserve">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7A267B" w:rsidRPr="007A267B" w:rsidRDefault="007A267B" w:rsidP="007A267B">
      <w:pPr>
        <w:ind w:firstLine="708"/>
        <w:jc w:val="both"/>
      </w:pPr>
      <w:r w:rsidRPr="007A267B">
        <w:rPr>
          <w:b/>
        </w:rPr>
        <w:t>17.</w:t>
      </w:r>
      <w:r w:rsidRPr="007A267B">
        <w:t xml:space="preserve"> Для индивидуального информирования в письменной форме заявители могут направить свои обращения: </w:t>
      </w:r>
    </w:p>
    <w:p w:rsidR="007A267B" w:rsidRPr="007A267B" w:rsidRDefault="007A267B" w:rsidP="007A267B">
      <w:pPr>
        <w:ind w:firstLine="708"/>
        <w:jc w:val="both"/>
        <w:rPr>
          <w:color w:val="7030A0"/>
        </w:rPr>
      </w:pPr>
      <w:r w:rsidRPr="007A267B">
        <w:t>1) посредством почтовой связи (письма, телеграммы, бандероли и т.д.) на адреса, указанные в пунктах 7 и 9 настоящего Административного регламента;</w:t>
      </w:r>
    </w:p>
    <w:p w:rsidR="007A267B" w:rsidRPr="007A267B" w:rsidRDefault="007A267B" w:rsidP="007A267B">
      <w:pPr>
        <w:ind w:firstLine="708"/>
        <w:jc w:val="both"/>
        <w:rPr>
          <w:color w:val="7030A0"/>
        </w:rPr>
      </w:pPr>
      <w:r w:rsidRPr="007A267B">
        <w:t>2) по электронной почте на электронные адреса, указанные в пунктах 7 и 9 настоящего Административного регламента;</w:t>
      </w:r>
    </w:p>
    <w:p w:rsidR="007A267B" w:rsidRPr="007A267B" w:rsidRDefault="007A267B" w:rsidP="007A267B">
      <w:pPr>
        <w:ind w:firstLine="708"/>
        <w:jc w:val="both"/>
        <w:rPr>
          <w:color w:val="7030A0"/>
        </w:rPr>
      </w:pPr>
      <w:r w:rsidRPr="007A267B">
        <w:t>3) посредством факсимильной связи на номер, указанный в пункте 7 настоящего Административного регламента;</w:t>
      </w:r>
    </w:p>
    <w:p w:rsidR="007A267B" w:rsidRPr="007A267B" w:rsidRDefault="007A267B" w:rsidP="007A267B">
      <w:pPr>
        <w:autoSpaceDE w:val="0"/>
        <w:autoSpaceDN w:val="0"/>
        <w:adjustRightInd w:val="0"/>
        <w:ind w:firstLine="708"/>
        <w:jc w:val="both"/>
      </w:pPr>
      <w:r w:rsidRPr="007A267B">
        <w:t xml:space="preserve">4) через интернет-приемную официального портала муниципального образования «Глазовский район» на странице МО «Штанигуртское» в информационно-телекоммуникационной сети «Интернет» (далее – официальный портал </w:t>
      </w:r>
      <w:proofErr w:type="spellStart"/>
      <w:r w:rsidRPr="007A267B">
        <w:t>Глазовского</w:t>
      </w:r>
      <w:proofErr w:type="spellEnd"/>
      <w:r w:rsidRPr="007A267B">
        <w:t xml:space="preserve"> района) </w:t>
      </w:r>
      <w:hyperlink r:id="rId18" w:history="1">
        <w:r w:rsidRPr="007A267B">
          <w:rPr>
            <w:u w:val="single"/>
          </w:rPr>
          <w:t>http://glazrayon.ru/feedback/new.php</w:t>
        </w:r>
      </w:hyperlink>
      <w:r w:rsidRPr="007A267B">
        <w:t>.</w:t>
      </w:r>
    </w:p>
    <w:p w:rsidR="007A267B" w:rsidRPr="007A267B" w:rsidRDefault="007A267B" w:rsidP="007A267B">
      <w:pPr>
        <w:ind w:firstLine="708"/>
        <w:jc w:val="both"/>
      </w:pPr>
      <w:r w:rsidRPr="007A267B">
        <w:t>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«Штанигуртское».</w:t>
      </w:r>
    </w:p>
    <w:p w:rsidR="007A267B" w:rsidRPr="007A267B" w:rsidRDefault="007A267B" w:rsidP="007A267B">
      <w:pPr>
        <w:ind w:firstLine="708"/>
        <w:jc w:val="both"/>
      </w:pPr>
      <w:r w:rsidRPr="007A267B">
        <w:t xml:space="preserve">Ответ на обращение направляется на адрес, указанный в форме обращения в течение 30 дней со дня получения запроса. </w:t>
      </w:r>
    </w:p>
    <w:p w:rsidR="007A267B" w:rsidRPr="007A267B" w:rsidRDefault="007A267B" w:rsidP="007A267B">
      <w:pPr>
        <w:ind w:firstLine="708"/>
        <w:jc w:val="both"/>
      </w:pPr>
      <w:r w:rsidRPr="007A267B">
        <w:rPr>
          <w:b/>
        </w:rPr>
        <w:t>18.</w:t>
      </w:r>
      <w:r w:rsidRPr="007A267B">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A267B" w:rsidRPr="007A267B" w:rsidRDefault="007A267B" w:rsidP="007A267B">
      <w:pPr>
        <w:ind w:firstLine="708"/>
        <w:jc w:val="both"/>
      </w:pPr>
      <w:proofErr w:type="gramStart"/>
      <w:r w:rsidRPr="007A267B">
        <w:lastRenderedPageBreak/>
        <w:t xml:space="preserve">1) на Едином портале государственных и муниципальных услуг (функций) в сети Интернет </w:t>
      </w:r>
      <w:hyperlink r:id="rId19" w:history="1">
        <w:r w:rsidRPr="007A267B">
          <w:rPr>
            <w:u w:val="single"/>
          </w:rPr>
          <w:t>www.gosuslugi.ru</w:t>
        </w:r>
      </w:hyperlink>
      <w:r w:rsidRPr="007A267B">
        <w:t xml:space="preserve"> (далее – ЕПГУ); </w:t>
      </w:r>
      <w:proofErr w:type="gramEnd"/>
    </w:p>
    <w:p w:rsidR="007A267B" w:rsidRPr="007A267B" w:rsidRDefault="007A267B" w:rsidP="007A267B">
      <w:pPr>
        <w:shd w:val="clear" w:color="auto" w:fill="FFFFFF"/>
        <w:spacing w:line="255" w:lineRule="atLeast"/>
        <w:ind w:firstLine="708"/>
        <w:jc w:val="both"/>
      </w:pPr>
      <w:r w:rsidRPr="007A267B">
        <w:t xml:space="preserve">2) на Региональном портале государственных и муниципальных услуг (функций) Удмуртской Республики </w:t>
      </w:r>
      <w:hyperlink r:id="rId20" w:history="1">
        <w:r w:rsidRPr="007A267B">
          <w:rPr>
            <w:u w:val="single"/>
          </w:rPr>
          <w:t>http://uslugi.udmurt.ru/</w:t>
        </w:r>
      </w:hyperlink>
      <w:r w:rsidRPr="007A267B">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7A267B">
        <w:t>инфоматы</w:t>
      </w:r>
      <w:proofErr w:type="spellEnd"/>
      <w:r w:rsidRPr="007A267B">
        <w:t xml:space="preserve">). Список мест размещения </w:t>
      </w:r>
      <w:proofErr w:type="spellStart"/>
      <w:r w:rsidRPr="007A267B">
        <w:t>инфоматов</w:t>
      </w:r>
      <w:proofErr w:type="spellEnd"/>
      <w:r w:rsidRPr="007A267B">
        <w:t xml:space="preserve"> представлен в приложении № 1 к настоящему Административному регламенту; </w:t>
      </w:r>
    </w:p>
    <w:p w:rsidR="007A267B" w:rsidRPr="007A267B" w:rsidRDefault="007A267B" w:rsidP="007A267B">
      <w:pPr>
        <w:ind w:firstLine="708"/>
        <w:jc w:val="both"/>
      </w:pPr>
      <w:r w:rsidRPr="007A267B">
        <w:t xml:space="preserve">3) на официальном портале </w:t>
      </w:r>
      <w:proofErr w:type="spellStart"/>
      <w:r w:rsidRPr="007A267B">
        <w:t>Глазовского</w:t>
      </w:r>
      <w:proofErr w:type="spellEnd"/>
      <w:r w:rsidRPr="007A267B">
        <w:t xml:space="preserve"> района </w:t>
      </w:r>
      <w:hyperlink r:id="rId21" w:history="1">
        <w:r w:rsidRPr="007A267B">
          <w:rPr>
            <w:u w:val="single"/>
          </w:rPr>
          <w:t>http://glazrayon.ru</w:t>
        </w:r>
      </w:hyperlink>
      <w:r w:rsidRPr="007A267B">
        <w:t>;</w:t>
      </w:r>
    </w:p>
    <w:p w:rsidR="007A267B" w:rsidRPr="007A267B" w:rsidRDefault="007A267B" w:rsidP="007A267B">
      <w:pPr>
        <w:ind w:firstLine="708"/>
        <w:jc w:val="both"/>
      </w:pPr>
      <w:r w:rsidRPr="007A267B">
        <w:t xml:space="preserve">4) на информационных стендах, расположенных в здании Администрации МО «Штанигуртское»  и в офисах «Мои документы» в </w:t>
      </w:r>
      <w:proofErr w:type="spellStart"/>
      <w:r w:rsidRPr="007A267B">
        <w:t>Глазовском</w:t>
      </w:r>
      <w:proofErr w:type="spellEnd"/>
      <w:r w:rsidRPr="007A267B">
        <w:t xml:space="preserve"> районе.</w:t>
      </w:r>
    </w:p>
    <w:p w:rsidR="007A267B" w:rsidRPr="007A267B" w:rsidRDefault="007A267B" w:rsidP="007A267B">
      <w:pPr>
        <w:ind w:firstLine="708"/>
        <w:jc w:val="both"/>
      </w:pPr>
      <w:r w:rsidRPr="007A267B">
        <w:rPr>
          <w:b/>
        </w:rPr>
        <w:t>19.</w:t>
      </w:r>
      <w:r w:rsidRPr="007A267B">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A267B" w:rsidRPr="007A267B" w:rsidRDefault="007A267B" w:rsidP="007A267B">
      <w:pPr>
        <w:ind w:firstLine="708"/>
        <w:jc w:val="both"/>
        <w:rPr>
          <w:color w:val="7030A0"/>
        </w:rPr>
      </w:pPr>
      <w:r w:rsidRPr="007A267B">
        <w:rPr>
          <w:b/>
        </w:rPr>
        <w:t>20.</w:t>
      </w:r>
      <w:r w:rsidRPr="007A267B">
        <w:t xml:space="preserve"> Требования к качеству информационных стендов указаны в пункте 55 настоящего Административного регламента</w:t>
      </w:r>
      <w:r w:rsidRPr="007A267B">
        <w:rPr>
          <w:color w:val="FFFF00"/>
        </w:rPr>
        <w:t>.</w:t>
      </w:r>
    </w:p>
    <w:p w:rsidR="007A267B" w:rsidRPr="007A267B" w:rsidRDefault="007A267B" w:rsidP="007A267B">
      <w:pPr>
        <w:ind w:firstLine="708"/>
        <w:jc w:val="both"/>
      </w:pPr>
      <w:r w:rsidRPr="007A267B">
        <w:rPr>
          <w:b/>
        </w:rPr>
        <w:t>21.</w:t>
      </w:r>
      <w:r w:rsidRPr="007A267B">
        <w:t xml:space="preserve"> Публичное письменное информирование о предоставлении муниципальной услуги включает в себя следующую информацию:</w:t>
      </w:r>
    </w:p>
    <w:p w:rsidR="007A267B" w:rsidRPr="007A267B" w:rsidRDefault="007A267B" w:rsidP="007A267B">
      <w:pPr>
        <w:ind w:firstLine="708"/>
        <w:jc w:val="both"/>
      </w:pPr>
      <w:r w:rsidRPr="007A267B">
        <w:t xml:space="preserve">1) почтовый адрес, адрес электронной почты, номера телефонов, график работы, график приема заявителей, сведения о руководителе муниципального образования «Штанигуртское» и работнике офисов «Мои документы»; </w:t>
      </w:r>
    </w:p>
    <w:p w:rsidR="007A267B" w:rsidRPr="007A267B" w:rsidRDefault="007A267B" w:rsidP="007A267B">
      <w:pPr>
        <w:ind w:firstLine="708"/>
        <w:jc w:val="both"/>
      </w:pPr>
      <w:r w:rsidRPr="007A267B">
        <w:t xml:space="preserve">2) адреса ЕПГУ и РПГУ, официального портала </w:t>
      </w:r>
      <w:proofErr w:type="spellStart"/>
      <w:r w:rsidRPr="007A267B">
        <w:t>Глазовского</w:t>
      </w:r>
      <w:proofErr w:type="spellEnd"/>
      <w:r w:rsidRPr="007A267B">
        <w:t xml:space="preserve"> района; </w:t>
      </w:r>
    </w:p>
    <w:p w:rsidR="007A267B" w:rsidRPr="007A267B" w:rsidRDefault="007A267B" w:rsidP="007A267B">
      <w:pPr>
        <w:ind w:firstLine="708"/>
        <w:jc w:val="both"/>
        <w:rPr>
          <w:color w:val="7030A0"/>
        </w:rPr>
      </w:pPr>
      <w:r w:rsidRPr="007A267B">
        <w:t xml:space="preserve">3)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 </w:t>
      </w:r>
    </w:p>
    <w:p w:rsidR="007A267B" w:rsidRPr="007A267B" w:rsidRDefault="007A267B" w:rsidP="007A267B">
      <w:pPr>
        <w:ind w:firstLine="708"/>
        <w:jc w:val="both"/>
      </w:pPr>
      <w:r w:rsidRPr="007A267B">
        <w:t>4) об услугах, которые являются необходимыми и обязательными для предоставления муниципальной услуги;</w:t>
      </w:r>
    </w:p>
    <w:p w:rsidR="007A267B" w:rsidRPr="007A267B" w:rsidRDefault="007A267B" w:rsidP="007A267B">
      <w:pPr>
        <w:ind w:firstLine="708"/>
        <w:jc w:val="both"/>
      </w:pPr>
      <w:r w:rsidRPr="007A267B">
        <w:t xml:space="preserve">5) сроки предоставления муниципальной услуги; </w:t>
      </w:r>
    </w:p>
    <w:p w:rsidR="007A267B" w:rsidRPr="007A267B" w:rsidRDefault="007A267B" w:rsidP="007A267B">
      <w:pPr>
        <w:ind w:firstLine="708"/>
        <w:jc w:val="both"/>
      </w:pPr>
      <w:r w:rsidRPr="007A267B">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7A267B" w:rsidRPr="007A267B" w:rsidRDefault="007A267B" w:rsidP="007A267B">
      <w:pPr>
        <w:ind w:firstLine="708"/>
        <w:jc w:val="both"/>
      </w:pPr>
      <w:r w:rsidRPr="007A267B">
        <w:t>7) форма заявления о предоставлении муниципальной услуги (Приложения  № 2) к настоящему Административному регламенту) и требования к его заполнению и оформлению;</w:t>
      </w:r>
    </w:p>
    <w:p w:rsidR="007A267B" w:rsidRPr="007A267B" w:rsidRDefault="007A267B" w:rsidP="007A267B">
      <w:pPr>
        <w:ind w:firstLine="708"/>
        <w:jc w:val="both"/>
      </w:pPr>
      <w:r w:rsidRPr="007A267B">
        <w:t xml:space="preserve">8) порядок и способы подачи заявления о предоставлении муниципальной услуги; </w:t>
      </w:r>
    </w:p>
    <w:p w:rsidR="007A267B" w:rsidRPr="007A267B" w:rsidRDefault="007A267B" w:rsidP="007A267B">
      <w:pPr>
        <w:ind w:firstLine="708"/>
        <w:jc w:val="both"/>
      </w:pPr>
      <w:r w:rsidRPr="007A267B">
        <w:t xml:space="preserve">9) порядок и способы получения информации по порядку предоставления муниципальной услуги; </w:t>
      </w:r>
    </w:p>
    <w:p w:rsidR="007A267B" w:rsidRPr="007A267B" w:rsidRDefault="007A267B" w:rsidP="007A267B">
      <w:pPr>
        <w:ind w:firstLine="708"/>
        <w:jc w:val="both"/>
      </w:pPr>
      <w:r w:rsidRPr="007A267B">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A267B" w:rsidRPr="007A267B" w:rsidRDefault="007A267B" w:rsidP="007A267B">
      <w:pPr>
        <w:ind w:firstLine="708"/>
        <w:jc w:val="both"/>
      </w:pPr>
      <w:r w:rsidRPr="007A267B">
        <w:t xml:space="preserve">11) порядок записи на личный прием к должностным лицам; </w:t>
      </w:r>
    </w:p>
    <w:p w:rsidR="007A267B" w:rsidRPr="007A267B" w:rsidRDefault="007A267B" w:rsidP="007A267B">
      <w:pPr>
        <w:ind w:firstLine="708"/>
        <w:jc w:val="both"/>
      </w:pPr>
      <w:r w:rsidRPr="007A267B">
        <w:t xml:space="preserve">12) порядок получения книги отзывов и предложений по вопросам организации приема заявителей; </w:t>
      </w:r>
    </w:p>
    <w:p w:rsidR="007A267B" w:rsidRPr="007A267B" w:rsidRDefault="007A267B" w:rsidP="007A267B">
      <w:pPr>
        <w:ind w:firstLine="708"/>
        <w:jc w:val="both"/>
      </w:pPr>
      <w:r w:rsidRPr="007A267B">
        <w:t>13) порядок обжалования решений, действий (бездействия) должностных лиц, ответственных за предоставление муниципальной услуги</w:t>
      </w:r>
      <w:r w:rsidRPr="007A267B">
        <w:rPr>
          <w:color w:val="FF0000"/>
        </w:rPr>
        <w:t>.</w:t>
      </w:r>
    </w:p>
    <w:p w:rsidR="007A267B" w:rsidRPr="007A267B" w:rsidRDefault="007A267B" w:rsidP="007A267B">
      <w:pPr>
        <w:jc w:val="both"/>
        <w:rPr>
          <w:b/>
        </w:rPr>
      </w:pPr>
    </w:p>
    <w:p w:rsidR="007A267B" w:rsidRPr="007A267B" w:rsidRDefault="007A267B" w:rsidP="007A267B">
      <w:pPr>
        <w:jc w:val="both"/>
        <w:rPr>
          <w:b/>
        </w:rPr>
      </w:pPr>
    </w:p>
    <w:p w:rsidR="007A267B" w:rsidRPr="007A267B" w:rsidRDefault="007A267B" w:rsidP="007A267B">
      <w:pPr>
        <w:ind w:firstLine="6"/>
        <w:jc w:val="center"/>
        <w:rPr>
          <w:b/>
        </w:rPr>
      </w:pPr>
      <w:r w:rsidRPr="007A267B">
        <w:rPr>
          <w:b/>
        </w:rPr>
        <w:t>Раздел II. СТАНДАРТ ПРЕДОСТАВЛЕНИЯ МУНИЦИПАЛЬНОЙ УСЛУГИ</w:t>
      </w:r>
    </w:p>
    <w:p w:rsidR="007A267B" w:rsidRPr="007A267B" w:rsidRDefault="007A267B" w:rsidP="007A267B">
      <w:pPr>
        <w:ind w:hanging="6"/>
        <w:jc w:val="both"/>
        <w:rPr>
          <w:b/>
        </w:rPr>
      </w:pPr>
    </w:p>
    <w:p w:rsidR="007A267B" w:rsidRPr="007A267B" w:rsidRDefault="007A267B" w:rsidP="007A267B">
      <w:pPr>
        <w:ind w:hanging="6"/>
        <w:jc w:val="center"/>
        <w:rPr>
          <w:b/>
        </w:rPr>
      </w:pPr>
      <w:r w:rsidRPr="007A267B">
        <w:rPr>
          <w:b/>
        </w:rPr>
        <w:t>Наименование муниципальной услуги</w:t>
      </w:r>
    </w:p>
    <w:p w:rsidR="007A267B" w:rsidRPr="007A267B" w:rsidRDefault="007A267B" w:rsidP="007A267B">
      <w:pPr>
        <w:ind w:firstLine="708"/>
        <w:jc w:val="center"/>
        <w:rPr>
          <w:b/>
        </w:rPr>
      </w:pPr>
    </w:p>
    <w:p w:rsidR="007A267B" w:rsidRPr="007A267B" w:rsidRDefault="007A267B" w:rsidP="007A267B">
      <w:pPr>
        <w:rPr>
          <w:bCs/>
        </w:rPr>
      </w:pPr>
      <w:r w:rsidRPr="007A267B">
        <w:rPr>
          <w:color w:val="000000"/>
        </w:rPr>
        <w:tab/>
      </w:r>
      <w:r w:rsidRPr="007A267B">
        <w:rPr>
          <w:b/>
          <w:color w:val="000000"/>
        </w:rPr>
        <w:t>22.</w:t>
      </w:r>
      <w:r w:rsidRPr="007A267B">
        <w:rPr>
          <w:color w:val="000000"/>
        </w:rPr>
        <w:t xml:space="preserve"> </w:t>
      </w:r>
      <w:r w:rsidRPr="007A267B">
        <w:t>Муниципальная услуга «</w:t>
      </w:r>
      <w:r w:rsidRPr="007A267B">
        <w:rPr>
          <w:bCs/>
        </w:rPr>
        <w:t>Предоставление порубочного билета и (или) разрешения на пересадку деревьев и кустарников»</w:t>
      </w:r>
    </w:p>
    <w:p w:rsidR="007A267B" w:rsidRPr="007A267B" w:rsidRDefault="007A267B" w:rsidP="007A267B">
      <w:pPr>
        <w:tabs>
          <w:tab w:val="left" w:pos="851"/>
        </w:tabs>
        <w:jc w:val="both"/>
        <w:rPr>
          <w:bCs/>
        </w:rPr>
      </w:pPr>
    </w:p>
    <w:p w:rsidR="007A267B" w:rsidRPr="007A267B" w:rsidRDefault="007A267B" w:rsidP="007A267B">
      <w:pPr>
        <w:ind w:firstLine="6"/>
        <w:jc w:val="center"/>
        <w:rPr>
          <w:b/>
        </w:rPr>
      </w:pPr>
      <w:r w:rsidRPr="007A267B">
        <w:rPr>
          <w:b/>
        </w:rPr>
        <w:lastRenderedPageBreak/>
        <w:t>Наименование органа, предоставляющего муниципальную услугу</w:t>
      </w:r>
    </w:p>
    <w:p w:rsidR="007A267B" w:rsidRPr="007A267B" w:rsidRDefault="007A267B" w:rsidP="007A267B">
      <w:pPr>
        <w:ind w:firstLine="708"/>
        <w:jc w:val="center"/>
        <w:rPr>
          <w:b/>
        </w:rPr>
      </w:pPr>
    </w:p>
    <w:p w:rsidR="007A267B" w:rsidRPr="007A267B" w:rsidRDefault="007A267B" w:rsidP="007A267B">
      <w:pPr>
        <w:ind w:firstLine="708"/>
        <w:jc w:val="both"/>
      </w:pPr>
      <w:r w:rsidRPr="007A267B">
        <w:rPr>
          <w:b/>
        </w:rPr>
        <w:t>23.</w:t>
      </w:r>
      <w:r w:rsidRPr="007A267B">
        <w:t xml:space="preserve"> Муниципальную услугу предоставляет Администрация МО «Штанигуртское». </w:t>
      </w:r>
    </w:p>
    <w:p w:rsidR="007A267B" w:rsidRPr="007A267B" w:rsidRDefault="007A267B" w:rsidP="007A267B">
      <w:pPr>
        <w:ind w:firstLine="708"/>
        <w:jc w:val="both"/>
      </w:pPr>
      <w:r w:rsidRPr="007A267B">
        <w:rPr>
          <w:b/>
        </w:rPr>
        <w:t>24.</w:t>
      </w:r>
      <w:r w:rsidRPr="007A267B">
        <w:t xml:space="preserve"> При предоставлении муниципальной услуги Администрация МО «Штанигуртское» осуществляет  взаимодействие:</w:t>
      </w:r>
    </w:p>
    <w:p w:rsidR="007A267B" w:rsidRPr="007A267B" w:rsidRDefault="007A267B" w:rsidP="007A267B">
      <w:pPr>
        <w:ind w:firstLine="708"/>
        <w:jc w:val="both"/>
      </w:pPr>
      <w:r w:rsidRPr="007A267B">
        <w:t xml:space="preserve">1) с офисами «Мои документы» в </w:t>
      </w:r>
      <w:proofErr w:type="spellStart"/>
      <w:r w:rsidRPr="007A267B">
        <w:t>Глазовском</w:t>
      </w:r>
      <w:proofErr w:type="spellEnd"/>
      <w:r w:rsidRPr="007A267B">
        <w:t xml:space="preserve"> районе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7A267B" w:rsidRPr="007A267B" w:rsidRDefault="007A267B" w:rsidP="007A267B">
      <w:pPr>
        <w:ind w:firstLine="708"/>
        <w:jc w:val="both"/>
      </w:pPr>
      <w:r w:rsidRPr="007A267B">
        <w:t xml:space="preserve">2) со структурными подразделениями Администрации </w:t>
      </w:r>
      <w:proofErr w:type="spellStart"/>
      <w:r w:rsidRPr="007A267B">
        <w:t>Глазовского</w:t>
      </w:r>
      <w:proofErr w:type="spellEnd"/>
      <w:r w:rsidRPr="007A267B">
        <w:t xml:space="preserve">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пункте  30 настоящего Административного регламента, выдачи заявителю результата муниципальной услуги; </w:t>
      </w:r>
    </w:p>
    <w:p w:rsidR="007A267B" w:rsidRPr="007A267B" w:rsidRDefault="007A267B" w:rsidP="007A267B">
      <w:pPr>
        <w:ind w:firstLine="851"/>
        <w:jc w:val="both"/>
      </w:pPr>
      <w:r w:rsidRPr="007A267B">
        <w:t>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w:t>
      </w:r>
    </w:p>
    <w:p w:rsidR="007A267B" w:rsidRPr="007A267B" w:rsidRDefault="007A267B" w:rsidP="007A267B">
      <w:pPr>
        <w:ind w:firstLine="851"/>
        <w:jc w:val="both"/>
        <w:rPr>
          <w:color w:val="FF0000"/>
        </w:rPr>
      </w:pPr>
      <w:r w:rsidRPr="007A267B">
        <w:t xml:space="preserve">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(далее – филиал ФГБУ «ФКП </w:t>
      </w:r>
      <w:proofErr w:type="spellStart"/>
      <w:r w:rsidRPr="007A267B">
        <w:t>Росреестра</w:t>
      </w:r>
      <w:proofErr w:type="spellEnd"/>
      <w:r w:rsidRPr="007A267B">
        <w:t>» по Удмуртской Республике) в части предоставления документов.</w:t>
      </w:r>
    </w:p>
    <w:p w:rsidR="007A267B" w:rsidRPr="007A267B" w:rsidRDefault="007A267B" w:rsidP="007A267B">
      <w:pPr>
        <w:ind w:firstLine="708"/>
        <w:jc w:val="both"/>
      </w:pPr>
      <w:r w:rsidRPr="007A267B">
        <w:rPr>
          <w:b/>
        </w:rPr>
        <w:t>25.</w:t>
      </w:r>
      <w:r w:rsidRPr="007A267B">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A267B" w:rsidRPr="007A267B" w:rsidRDefault="007A267B" w:rsidP="007A267B">
      <w:pPr>
        <w:ind w:firstLine="708"/>
        <w:jc w:val="both"/>
      </w:pPr>
      <w:r w:rsidRPr="007A267B">
        <w:rPr>
          <w:b/>
        </w:rPr>
        <w:t>26.</w:t>
      </w:r>
      <w:r w:rsidRPr="007A267B">
        <w:t xml:space="preserve"> Администрация МО «Штанигуртское»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«Штанигуртское».</w:t>
      </w:r>
    </w:p>
    <w:p w:rsidR="007A267B" w:rsidRPr="007A267B" w:rsidRDefault="007A267B" w:rsidP="007A267B">
      <w:pPr>
        <w:ind w:firstLine="708"/>
        <w:jc w:val="both"/>
      </w:pPr>
    </w:p>
    <w:p w:rsidR="007A267B" w:rsidRPr="007A267B" w:rsidRDefault="007A267B" w:rsidP="007A267B">
      <w:pPr>
        <w:ind w:hanging="24"/>
        <w:jc w:val="center"/>
        <w:rPr>
          <w:b/>
        </w:rPr>
      </w:pPr>
      <w:r w:rsidRPr="007A267B">
        <w:rPr>
          <w:b/>
        </w:rPr>
        <w:t>Результат предоставления муниципальной услуги</w:t>
      </w:r>
    </w:p>
    <w:p w:rsidR="007A267B" w:rsidRPr="007A267B" w:rsidRDefault="007A267B" w:rsidP="007A267B">
      <w:pPr>
        <w:ind w:firstLine="708"/>
        <w:jc w:val="center"/>
        <w:rPr>
          <w:b/>
        </w:rPr>
      </w:pPr>
    </w:p>
    <w:p w:rsidR="007A267B" w:rsidRPr="007A267B" w:rsidRDefault="007A267B" w:rsidP="007A267B">
      <w:pPr>
        <w:tabs>
          <w:tab w:val="left" w:pos="1260"/>
        </w:tabs>
        <w:ind w:firstLine="851"/>
        <w:jc w:val="both"/>
        <w:rPr>
          <w:color w:val="000000"/>
        </w:rPr>
      </w:pPr>
      <w:r w:rsidRPr="007A267B">
        <w:rPr>
          <w:b/>
          <w:color w:val="000000"/>
        </w:rPr>
        <w:t>27.</w:t>
      </w:r>
      <w:r w:rsidRPr="007A267B">
        <w:rPr>
          <w:color w:val="000000"/>
        </w:rPr>
        <w:t xml:space="preserve"> Конечным результатом предоставления муниципальной услуги являются:</w:t>
      </w:r>
    </w:p>
    <w:p w:rsidR="007A267B" w:rsidRPr="007A267B" w:rsidRDefault="007A267B" w:rsidP="007A267B">
      <w:pPr>
        <w:spacing w:line="244" w:lineRule="atLeast"/>
        <w:jc w:val="both"/>
        <w:rPr>
          <w:sz w:val="28"/>
          <w:szCs w:val="28"/>
        </w:rPr>
      </w:pPr>
      <w:r w:rsidRPr="007A267B">
        <w:t xml:space="preserve">            1)</w:t>
      </w:r>
      <w:r w:rsidRPr="007A267B">
        <w:rPr>
          <w:b/>
          <w:sz w:val="28"/>
          <w:szCs w:val="28"/>
        </w:rPr>
        <w:t xml:space="preserve"> </w:t>
      </w:r>
      <w:r w:rsidRPr="007A267B">
        <w:t>п</w:t>
      </w:r>
      <w:r w:rsidRPr="007A267B">
        <w:rPr>
          <w:bCs/>
          <w:color w:val="000000"/>
        </w:rPr>
        <w:t>редоставление порубочного билета (или)  разрешения на пересадку деревьев и  кустарников (образец в приложении № 6, 7 к настоящему Административному регламенту)</w:t>
      </w:r>
      <w:r w:rsidRPr="007A267B">
        <w:t>;</w:t>
      </w:r>
      <w:r w:rsidRPr="007A267B">
        <w:rPr>
          <w:sz w:val="28"/>
          <w:szCs w:val="28"/>
        </w:rPr>
        <w:t xml:space="preserve"> </w:t>
      </w:r>
    </w:p>
    <w:p w:rsidR="007A267B" w:rsidRPr="007A267B" w:rsidRDefault="007A267B" w:rsidP="007A267B">
      <w:pPr>
        <w:ind w:firstLine="708"/>
        <w:jc w:val="both"/>
      </w:pPr>
      <w:r w:rsidRPr="007A267B">
        <w:t xml:space="preserve">2)  мотивированный  отказ в выдаче </w:t>
      </w:r>
      <w:r w:rsidRPr="007A267B">
        <w:rPr>
          <w:bCs/>
          <w:color w:val="000000"/>
        </w:rPr>
        <w:t>порубочного билета (или)  разрешения на пересадку деревьев и  кустарников</w:t>
      </w:r>
      <w:r w:rsidRPr="007A267B">
        <w:t xml:space="preserve"> в письменной форм</w:t>
      </w:r>
      <w:proofErr w:type="gramStart"/>
      <w:r w:rsidRPr="007A267B">
        <w:t>е</w:t>
      </w:r>
      <w:r w:rsidRPr="007A267B">
        <w:rPr>
          <w:bCs/>
          <w:color w:val="000000"/>
        </w:rPr>
        <w:t>(</w:t>
      </w:r>
      <w:proofErr w:type="gramEnd"/>
      <w:r w:rsidRPr="007A267B">
        <w:rPr>
          <w:bCs/>
          <w:color w:val="000000"/>
        </w:rPr>
        <w:t>образец в приложении № 8 к настоящему Административному регламенту)</w:t>
      </w:r>
      <w:r w:rsidRPr="007A267B">
        <w:t>.</w:t>
      </w:r>
    </w:p>
    <w:p w:rsidR="007A267B" w:rsidRPr="007A267B" w:rsidRDefault="007A267B" w:rsidP="007A267B">
      <w:pPr>
        <w:tabs>
          <w:tab w:val="left" w:pos="1260"/>
        </w:tabs>
        <w:ind w:firstLine="851"/>
        <w:jc w:val="both"/>
        <w:rPr>
          <w:color w:val="FF0000"/>
        </w:rPr>
      </w:pPr>
      <w:r w:rsidRPr="007A267B">
        <w:rPr>
          <w:color w:val="FF0000"/>
        </w:rPr>
        <w:t xml:space="preserve"> </w:t>
      </w:r>
    </w:p>
    <w:p w:rsidR="007A267B" w:rsidRPr="007A267B" w:rsidRDefault="007A267B" w:rsidP="007A267B">
      <w:pPr>
        <w:tabs>
          <w:tab w:val="left" w:pos="1260"/>
        </w:tabs>
        <w:ind w:firstLine="851"/>
        <w:jc w:val="both"/>
        <w:rPr>
          <w:color w:val="FF0000"/>
        </w:rPr>
      </w:pPr>
    </w:p>
    <w:p w:rsidR="007A267B" w:rsidRPr="007A267B" w:rsidRDefault="007A267B" w:rsidP="007A267B">
      <w:pPr>
        <w:ind w:firstLine="24"/>
        <w:jc w:val="center"/>
        <w:rPr>
          <w:b/>
          <w:color w:val="000000"/>
        </w:rPr>
      </w:pPr>
      <w:r w:rsidRPr="007A267B">
        <w:rPr>
          <w:b/>
          <w:color w:val="000000"/>
        </w:rPr>
        <w:t xml:space="preserve">Срок предоставления муниципальной услуги, срок выдачи (направления), </w:t>
      </w:r>
    </w:p>
    <w:p w:rsidR="007A267B" w:rsidRPr="007A267B" w:rsidRDefault="007A267B" w:rsidP="007A267B">
      <w:pPr>
        <w:ind w:firstLine="24"/>
        <w:jc w:val="center"/>
        <w:rPr>
          <w:b/>
          <w:color w:val="000000"/>
        </w:rPr>
      </w:pPr>
      <w:r w:rsidRPr="007A267B">
        <w:rPr>
          <w:b/>
          <w:color w:val="000000"/>
        </w:rPr>
        <w:t>документов, являющихся результатом предоставления муниципальной услуги</w:t>
      </w:r>
    </w:p>
    <w:p w:rsidR="007A267B" w:rsidRPr="007A267B" w:rsidRDefault="007A267B" w:rsidP="007A267B">
      <w:pPr>
        <w:ind w:firstLine="24"/>
        <w:jc w:val="center"/>
      </w:pPr>
    </w:p>
    <w:p w:rsidR="007A267B" w:rsidRPr="007A267B" w:rsidRDefault="007A267B" w:rsidP="007A267B">
      <w:pPr>
        <w:suppressAutoHyphens w:val="0"/>
        <w:autoSpaceDE w:val="0"/>
        <w:autoSpaceDN w:val="0"/>
        <w:adjustRightInd w:val="0"/>
        <w:rPr>
          <w:lang w:eastAsia="ru-RU"/>
        </w:rPr>
      </w:pPr>
      <w:r w:rsidRPr="007A267B">
        <w:rPr>
          <w:b/>
          <w:lang w:eastAsia="ru-RU"/>
        </w:rPr>
        <w:t xml:space="preserve">            28</w:t>
      </w:r>
      <w:r w:rsidRPr="007A267B">
        <w:rPr>
          <w:lang w:eastAsia="ru-RU"/>
        </w:rPr>
        <w:t>.Муниципальная услуга предоставляется в течение 14-ти рабочих дней с момента регистрации заявления заявителя. При наличии причин, не позволяющих подготовить ответ</w:t>
      </w:r>
    </w:p>
    <w:p w:rsidR="007A267B" w:rsidRPr="007A267B" w:rsidRDefault="007A267B" w:rsidP="007A267B">
      <w:pPr>
        <w:suppressAutoHyphens w:val="0"/>
        <w:autoSpaceDE w:val="0"/>
        <w:autoSpaceDN w:val="0"/>
        <w:adjustRightInd w:val="0"/>
        <w:rPr>
          <w:lang w:eastAsia="ru-RU"/>
        </w:rPr>
      </w:pPr>
      <w:r w:rsidRPr="007A267B">
        <w:rPr>
          <w:lang w:eastAsia="ru-RU"/>
        </w:rPr>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7A267B" w:rsidRPr="007A267B" w:rsidRDefault="007A267B" w:rsidP="007A267B">
      <w:pPr>
        <w:suppressAutoHyphens w:val="0"/>
        <w:autoSpaceDE w:val="0"/>
        <w:autoSpaceDN w:val="0"/>
        <w:adjustRightInd w:val="0"/>
        <w:rPr>
          <w:lang w:eastAsia="ru-RU"/>
        </w:rPr>
      </w:pPr>
      <w:r w:rsidRPr="007A267B">
        <w:rPr>
          <w:sz w:val="20"/>
          <w:szCs w:val="20"/>
          <w:lang w:eastAsia="ru-RU"/>
        </w:rPr>
        <w:lastRenderedPageBreak/>
        <w:t xml:space="preserve">      </w:t>
      </w:r>
      <w:r w:rsidRPr="007A267B">
        <w:rPr>
          <w:lang w:eastAsia="ru-RU"/>
        </w:rPr>
        <w:t>При поступлении заявления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7A267B" w:rsidRPr="007A267B" w:rsidRDefault="007A267B" w:rsidP="007A267B">
      <w:pPr>
        <w:ind w:hanging="24"/>
        <w:rPr>
          <w:b/>
        </w:rPr>
      </w:pPr>
      <w:r w:rsidRPr="007A267B">
        <w:rPr>
          <w:lang w:eastAsia="ru-RU"/>
        </w:rPr>
        <w:t xml:space="preserve">    Запросы граждан, органов государственной власти, органов местного самоуправления, организаций, поступившие в Администрацию, архивные </w:t>
      </w:r>
      <w:proofErr w:type="gramStart"/>
      <w:r w:rsidRPr="007A267B">
        <w:rPr>
          <w:lang w:eastAsia="ru-RU"/>
        </w:rPr>
        <w:t>документы</w:t>
      </w:r>
      <w:proofErr w:type="gramEnd"/>
      <w:r w:rsidRPr="007A267B">
        <w:rPr>
          <w:lang w:eastAsia="ru-RU"/>
        </w:rPr>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письменно уведомляется заявитель.</w:t>
      </w:r>
    </w:p>
    <w:p w:rsidR="007A267B" w:rsidRPr="007A267B" w:rsidRDefault="007A267B" w:rsidP="007A267B">
      <w:pPr>
        <w:ind w:hanging="24"/>
        <w:jc w:val="center"/>
        <w:rPr>
          <w:b/>
        </w:rPr>
      </w:pPr>
    </w:p>
    <w:p w:rsidR="007A267B" w:rsidRPr="007A267B" w:rsidRDefault="007A267B" w:rsidP="007A267B">
      <w:pPr>
        <w:ind w:hanging="24"/>
        <w:jc w:val="center"/>
        <w:rPr>
          <w:b/>
        </w:rPr>
      </w:pPr>
      <w:r w:rsidRPr="007A267B">
        <w:rPr>
          <w:b/>
        </w:rPr>
        <w:t xml:space="preserve">Перечень нормативных правовых актов, регулирующих отношения, </w:t>
      </w:r>
    </w:p>
    <w:p w:rsidR="007A267B" w:rsidRPr="007A267B" w:rsidRDefault="007A267B" w:rsidP="007A267B">
      <w:pPr>
        <w:ind w:hanging="24"/>
        <w:jc w:val="center"/>
        <w:rPr>
          <w:b/>
        </w:rPr>
      </w:pPr>
      <w:r w:rsidRPr="007A267B">
        <w:rPr>
          <w:b/>
        </w:rPr>
        <w:t>возникающие в связи с предоставлением муниципальной услуги</w:t>
      </w:r>
    </w:p>
    <w:p w:rsidR="007A267B" w:rsidRPr="007A267B" w:rsidRDefault="007A267B" w:rsidP="007A267B">
      <w:pPr>
        <w:ind w:firstLine="708"/>
        <w:jc w:val="center"/>
      </w:pPr>
    </w:p>
    <w:p w:rsidR="007A267B" w:rsidRPr="007A267B" w:rsidRDefault="007A267B" w:rsidP="007A267B">
      <w:pPr>
        <w:ind w:firstLine="708"/>
        <w:jc w:val="both"/>
      </w:pPr>
      <w:r w:rsidRPr="007A267B">
        <w:rPr>
          <w:b/>
        </w:rPr>
        <w:t>29.</w:t>
      </w:r>
      <w:r w:rsidRPr="007A267B">
        <w:t xml:space="preserve"> Предоставление муниципальной услуги регулируется:</w:t>
      </w:r>
    </w:p>
    <w:p w:rsidR="007A267B" w:rsidRPr="007A267B" w:rsidRDefault="007A267B" w:rsidP="007A267B">
      <w:pPr>
        <w:numPr>
          <w:ilvl w:val="0"/>
          <w:numId w:val="24"/>
        </w:numPr>
        <w:tabs>
          <w:tab w:val="left" w:pos="1134"/>
        </w:tabs>
        <w:ind w:firstLine="709"/>
        <w:jc w:val="both"/>
      </w:pPr>
      <w:r w:rsidRPr="007A267B">
        <w:t>Гражданским кодексом Российской Федерации;</w:t>
      </w:r>
    </w:p>
    <w:p w:rsidR="007A267B" w:rsidRPr="007A267B" w:rsidRDefault="007A267B" w:rsidP="007A267B">
      <w:pPr>
        <w:numPr>
          <w:ilvl w:val="0"/>
          <w:numId w:val="24"/>
        </w:numPr>
        <w:tabs>
          <w:tab w:val="left" w:pos="1134"/>
        </w:tabs>
        <w:ind w:firstLine="709"/>
        <w:jc w:val="both"/>
      </w:pPr>
      <w:r w:rsidRPr="007A267B">
        <w:t>Земельным кодексом Российской Федерации;</w:t>
      </w:r>
    </w:p>
    <w:p w:rsidR="007A267B" w:rsidRPr="007A267B" w:rsidRDefault="007A267B" w:rsidP="007A267B">
      <w:pPr>
        <w:numPr>
          <w:ilvl w:val="0"/>
          <w:numId w:val="24"/>
        </w:numPr>
        <w:tabs>
          <w:tab w:val="left" w:pos="1134"/>
        </w:tabs>
        <w:ind w:firstLine="709"/>
        <w:jc w:val="both"/>
      </w:pPr>
      <w:r w:rsidRPr="007A267B">
        <w:t>Градостроительным кодексом Российской Федерации;</w:t>
      </w:r>
    </w:p>
    <w:p w:rsidR="007A267B" w:rsidRPr="007A267B" w:rsidRDefault="007A267B" w:rsidP="007A267B">
      <w:pPr>
        <w:numPr>
          <w:ilvl w:val="0"/>
          <w:numId w:val="24"/>
        </w:numPr>
        <w:tabs>
          <w:tab w:val="left" w:pos="1134"/>
        </w:tabs>
        <w:ind w:firstLine="709"/>
        <w:jc w:val="both"/>
      </w:pPr>
      <w:r w:rsidRPr="007A267B">
        <w:t>Водным кодексом Российской Федерации;</w:t>
      </w:r>
    </w:p>
    <w:p w:rsidR="007A267B" w:rsidRPr="007A267B" w:rsidRDefault="007A267B" w:rsidP="007A267B">
      <w:pPr>
        <w:numPr>
          <w:ilvl w:val="0"/>
          <w:numId w:val="24"/>
        </w:numPr>
        <w:tabs>
          <w:tab w:val="left" w:pos="1134"/>
        </w:tabs>
        <w:ind w:firstLine="709"/>
        <w:jc w:val="both"/>
      </w:pPr>
      <w:r w:rsidRPr="007A267B">
        <w:t>Лесным кодексом Российской Федерации;</w:t>
      </w:r>
    </w:p>
    <w:p w:rsidR="007A267B" w:rsidRPr="007A267B" w:rsidRDefault="007A267B" w:rsidP="007A267B">
      <w:pPr>
        <w:numPr>
          <w:ilvl w:val="0"/>
          <w:numId w:val="24"/>
        </w:numPr>
        <w:tabs>
          <w:tab w:val="left" w:pos="1134"/>
        </w:tabs>
        <w:autoSpaceDE w:val="0"/>
        <w:ind w:firstLine="709"/>
        <w:jc w:val="both"/>
      </w:pPr>
      <w:r w:rsidRPr="007A267B">
        <w:t>Законом РФ от 21.02.1992 г. № 2395-1 «О недрах»;</w:t>
      </w:r>
    </w:p>
    <w:p w:rsidR="007A267B" w:rsidRPr="007A267B" w:rsidRDefault="007A267B" w:rsidP="007A267B">
      <w:pPr>
        <w:numPr>
          <w:ilvl w:val="0"/>
          <w:numId w:val="24"/>
        </w:numPr>
        <w:tabs>
          <w:tab w:val="left" w:pos="1134"/>
        </w:tabs>
        <w:ind w:firstLine="709"/>
        <w:jc w:val="both"/>
      </w:pPr>
      <w:r w:rsidRPr="007A267B">
        <w:t xml:space="preserve">Федеральным законом от 25.10.2001 № 137-ФЗ «О введении в действие Земельного кодекса Российской Федерации»; </w:t>
      </w:r>
    </w:p>
    <w:p w:rsidR="007A267B" w:rsidRPr="007A267B" w:rsidRDefault="007A267B" w:rsidP="007A267B">
      <w:pPr>
        <w:numPr>
          <w:ilvl w:val="0"/>
          <w:numId w:val="24"/>
        </w:numPr>
        <w:tabs>
          <w:tab w:val="left" w:pos="1134"/>
        </w:tabs>
        <w:ind w:firstLine="709"/>
        <w:jc w:val="both"/>
      </w:pPr>
      <w:r>
        <w:t>Утратил силу-постановление Администрации МО «Штанигуртское» от 14.04.2021 № 24</w:t>
      </w:r>
      <w:r w:rsidRPr="007A267B">
        <w:t>;</w:t>
      </w:r>
    </w:p>
    <w:p w:rsidR="007A267B" w:rsidRPr="007A267B" w:rsidRDefault="007A267B" w:rsidP="007A267B">
      <w:pPr>
        <w:numPr>
          <w:ilvl w:val="0"/>
          <w:numId w:val="24"/>
        </w:numPr>
        <w:tabs>
          <w:tab w:val="left" w:pos="1134"/>
        </w:tabs>
        <w:ind w:firstLine="709"/>
        <w:jc w:val="both"/>
      </w:pPr>
      <w:r>
        <w:t>Утратил силу-постановление Администрации МО «Штанигуртское» от 14.04.2021 № 24</w:t>
      </w:r>
      <w:r w:rsidRPr="007A267B">
        <w:t>;</w:t>
      </w:r>
    </w:p>
    <w:p w:rsidR="007A267B" w:rsidRPr="007A267B" w:rsidRDefault="007A267B" w:rsidP="007A267B">
      <w:pPr>
        <w:numPr>
          <w:ilvl w:val="0"/>
          <w:numId w:val="24"/>
        </w:numPr>
        <w:suppressAutoHyphens w:val="0"/>
        <w:ind w:hanging="11"/>
        <w:jc w:val="both"/>
        <w:rPr>
          <w:lang w:eastAsia="en-US"/>
        </w:rPr>
      </w:pPr>
      <w:r w:rsidRPr="007A267B">
        <w:rPr>
          <w:lang w:eastAsia="en-US"/>
        </w:rPr>
        <w:t>Федеральным законом от 10.01.2002г. № 7-ФЗ «Об охране окружающей среды»;</w:t>
      </w:r>
    </w:p>
    <w:p w:rsidR="007A267B" w:rsidRPr="007A267B" w:rsidRDefault="007A267B" w:rsidP="007A267B">
      <w:pPr>
        <w:numPr>
          <w:ilvl w:val="0"/>
          <w:numId w:val="24"/>
        </w:numPr>
        <w:suppressAutoHyphens w:val="0"/>
        <w:ind w:hanging="11"/>
        <w:jc w:val="both"/>
        <w:rPr>
          <w:lang w:eastAsia="en-US"/>
        </w:rPr>
      </w:pPr>
      <w:r w:rsidRPr="007A267B">
        <w:rPr>
          <w:lang w:eastAsia="en-US"/>
        </w:rPr>
        <w:t>Федеральным законом от 30.03.1999г. № 52-ФЗ «О санитарно-эпидемиологическом благополучии населения»;</w:t>
      </w:r>
    </w:p>
    <w:p w:rsidR="007A267B" w:rsidRPr="007A267B" w:rsidRDefault="007A267B" w:rsidP="007A267B">
      <w:pPr>
        <w:numPr>
          <w:ilvl w:val="0"/>
          <w:numId w:val="24"/>
        </w:numPr>
        <w:tabs>
          <w:tab w:val="left" w:pos="1134"/>
        </w:tabs>
        <w:ind w:firstLine="709"/>
        <w:jc w:val="both"/>
      </w:pPr>
      <w:r w:rsidRPr="007A267B">
        <w:t>Федеральным законом от 06.10.2003 № 131-ФЗ «Об общих принципах организации местного самоуправления в Российской Федерации»;</w:t>
      </w:r>
    </w:p>
    <w:p w:rsidR="007A267B" w:rsidRPr="007A267B" w:rsidRDefault="007A267B" w:rsidP="007A267B">
      <w:pPr>
        <w:numPr>
          <w:ilvl w:val="0"/>
          <w:numId w:val="24"/>
        </w:numPr>
        <w:tabs>
          <w:tab w:val="left" w:pos="1134"/>
        </w:tabs>
        <w:ind w:firstLine="709"/>
        <w:jc w:val="both"/>
      </w:pPr>
      <w:r w:rsidRPr="007A267B">
        <w:t xml:space="preserve">Федеральным законом от 02.05.2006 № 59-ФЗ «О порядке рассмотрения обращений граждан Российской Федерации»; </w:t>
      </w:r>
    </w:p>
    <w:p w:rsidR="007A267B" w:rsidRPr="007A267B" w:rsidRDefault="007A267B" w:rsidP="007A267B">
      <w:pPr>
        <w:numPr>
          <w:ilvl w:val="0"/>
          <w:numId w:val="24"/>
        </w:numPr>
        <w:tabs>
          <w:tab w:val="left" w:pos="1134"/>
        </w:tabs>
        <w:autoSpaceDE w:val="0"/>
        <w:ind w:firstLine="709"/>
        <w:jc w:val="both"/>
      </w:pPr>
      <w:r w:rsidRPr="007A267B">
        <w:t>Федеральным законом от 27.07.2010 № 210-ФЗ «Об организации предоставления государственных и муниципальных услуг»;</w:t>
      </w:r>
    </w:p>
    <w:p w:rsidR="007A267B" w:rsidRPr="007A267B" w:rsidRDefault="007A267B" w:rsidP="007A267B">
      <w:pPr>
        <w:numPr>
          <w:ilvl w:val="0"/>
          <w:numId w:val="24"/>
        </w:numPr>
        <w:tabs>
          <w:tab w:val="left" w:pos="1134"/>
        </w:tabs>
        <w:autoSpaceDE w:val="0"/>
        <w:ind w:firstLine="709"/>
        <w:jc w:val="both"/>
      </w:pPr>
      <w:r w:rsidRPr="007A267B">
        <w:t>Федеральным Законом от 27.07.2006 № 152-ФЗ «О персональных данных»;</w:t>
      </w:r>
    </w:p>
    <w:p w:rsidR="007A267B" w:rsidRPr="007A267B" w:rsidRDefault="007A267B" w:rsidP="007A267B">
      <w:pPr>
        <w:numPr>
          <w:ilvl w:val="0"/>
          <w:numId w:val="24"/>
        </w:numPr>
        <w:tabs>
          <w:tab w:val="left" w:pos="1134"/>
        </w:tabs>
        <w:ind w:firstLine="709"/>
        <w:jc w:val="both"/>
      </w:pPr>
      <w:r w:rsidRPr="007A267B">
        <w:rPr>
          <w:bCs/>
          <w:color w:val="000000"/>
          <w:shd w:val="clear" w:color="auto" w:fill="FFFFFF"/>
        </w:rPr>
        <w:t xml:space="preserve">Федеральным </w:t>
      </w:r>
      <w:hyperlink r:id="rId22" w:history="1">
        <w:r w:rsidRPr="007A267B">
          <w:rPr>
            <w:bCs/>
            <w:color w:val="000000"/>
            <w:shd w:val="clear" w:color="auto" w:fill="FFFFFF"/>
          </w:rPr>
          <w:t>законом</w:t>
        </w:r>
      </w:hyperlink>
      <w:r w:rsidRPr="007A267B">
        <w:rPr>
          <w:bCs/>
          <w:color w:val="000000"/>
          <w:shd w:val="clear" w:color="auto" w:fill="FFFFFF"/>
        </w:rPr>
        <w:t xml:space="preserve"> от 6 апреля 2011 года № 63-ФЗ «Об электронной подписи»;</w:t>
      </w:r>
    </w:p>
    <w:p w:rsidR="007A267B" w:rsidRPr="007A267B" w:rsidRDefault="007A267B" w:rsidP="007A267B">
      <w:pPr>
        <w:numPr>
          <w:ilvl w:val="0"/>
          <w:numId w:val="24"/>
        </w:numPr>
        <w:tabs>
          <w:tab w:val="left" w:pos="1134"/>
        </w:tabs>
        <w:autoSpaceDE w:val="0"/>
        <w:ind w:firstLine="709"/>
        <w:jc w:val="both"/>
      </w:pPr>
      <w:r w:rsidRPr="007A267B">
        <w:t>Федеральным законом от 24 ноября 1995 года № 181-ФЗ «О социальной защите инвалидов в Российской Федерации»;</w:t>
      </w:r>
    </w:p>
    <w:p w:rsidR="007A267B" w:rsidRPr="007A267B" w:rsidRDefault="007A267B" w:rsidP="007A267B">
      <w:pPr>
        <w:numPr>
          <w:ilvl w:val="0"/>
          <w:numId w:val="24"/>
        </w:numPr>
        <w:tabs>
          <w:tab w:val="left" w:pos="1134"/>
        </w:tabs>
        <w:autoSpaceDE w:val="0"/>
        <w:ind w:firstLine="709"/>
        <w:jc w:val="both"/>
        <w:rPr>
          <w:bCs/>
          <w:color w:val="000000"/>
          <w:shd w:val="clear" w:color="auto" w:fill="FFFFFF"/>
        </w:rPr>
      </w:pPr>
      <w:hyperlink r:id="rId23" w:history="1">
        <w:r w:rsidRPr="007A267B">
          <w:rPr>
            <w:bCs/>
            <w:color w:val="000000"/>
            <w:shd w:val="clear" w:color="auto" w:fill="FFFFFF"/>
          </w:rPr>
          <w:t>Постановлением</w:t>
        </w:r>
      </w:hyperlink>
      <w:r w:rsidRPr="007A267B">
        <w:rPr>
          <w:bCs/>
          <w:color w:val="000000"/>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A267B" w:rsidRPr="007A267B" w:rsidRDefault="007A267B" w:rsidP="007A267B">
      <w:pPr>
        <w:numPr>
          <w:ilvl w:val="0"/>
          <w:numId w:val="24"/>
        </w:numPr>
        <w:tabs>
          <w:tab w:val="left" w:pos="1134"/>
        </w:tabs>
        <w:autoSpaceDE w:val="0"/>
        <w:ind w:firstLine="709"/>
        <w:jc w:val="both"/>
        <w:rPr>
          <w:bCs/>
          <w:color w:val="000000"/>
          <w:shd w:val="clear" w:color="auto" w:fill="FFFFFF"/>
        </w:rPr>
      </w:pPr>
      <w:r w:rsidRPr="007A267B">
        <w:rPr>
          <w:bCs/>
          <w:color w:val="000000"/>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A267B" w:rsidRPr="007A267B" w:rsidRDefault="007A267B" w:rsidP="007A267B">
      <w:pPr>
        <w:numPr>
          <w:ilvl w:val="0"/>
          <w:numId w:val="24"/>
        </w:numPr>
        <w:tabs>
          <w:tab w:val="left" w:pos="1134"/>
        </w:tabs>
        <w:ind w:firstLine="709"/>
        <w:jc w:val="both"/>
      </w:pPr>
      <w:r w:rsidRPr="007A267B">
        <w:lastRenderedPageBreak/>
        <w:t>Уставом муниципального образования «Штанигуртское»;</w:t>
      </w:r>
    </w:p>
    <w:p w:rsidR="007A267B" w:rsidRPr="007A267B" w:rsidRDefault="007A267B" w:rsidP="007A267B">
      <w:pPr>
        <w:numPr>
          <w:ilvl w:val="0"/>
          <w:numId w:val="24"/>
        </w:numPr>
        <w:tabs>
          <w:tab w:val="left" w:pos="1134"/>
        </w:tabs>
        <w:ind w:firstLine="709"/>
        <w:jc w:val="both"/>
      </w:pPr>
      <w:r w:rsidRPr="007A267B">
        <w:t xml:space="preserve">Порядком вырубки деревьев и кустарников на территории населенных пунктов муниципального образования «Штанигуртское», утвержденным решением Совета депутатов </w:t>
      </w:r>
      <w:r w:rsidRPr="007A267B">
        <w:rPr>
          <w:bCs/>
        </w:rPr>
        <w:t xml:space="preserve">муниципального образования </w:t>
      </w:r>
      <w:r w:rsidRPr="007A267B">
        <w:t>«Штанигуртское» от 29 июня 2012 года № 26</w:t>
      </w:r>
      <w:r w:rsidRPr="007A267B">
        <w:rPr>
          <w:bCs/>
          <w:color w:val="000000"/>
          <w:spacing w:val="-3"/>
        </w:rPr>
        <w:t>.</w:t>
      </w:r>
    </w:p>
    <w:p w:rsidR="007A267B" w:rsidRPr="007A267B" w:rsidRDefault="007A267B" w:rsidP="007A267B">
      <w:pPr>
        <w:numPr>
          <w:ilvl w:val="0"/>
          <w:numId w:val="24"/>
        </w:numPr>
        <w:tabs>
          <w:tab w:val="left" w:pos="1134"/>
        </w:tabs>
        <w:ind w:firstLine="709"/>
        <w:jc w:val="both"/>
      </w:pPr>
      <w:r>
        <w:t xml:space="preserve">Решение Совета депутатов муниципального образования «Штанигуртское» от </w:t>
      </w:r>
      <w:r>
        <w:rPr>
          <w:lang w:eastAsia="ru-RU"/>
        </w:rPr>
        <w:t xml:space="preserve">28 января 2019 № 131 </w:t>
      </w:r>
      <w:r w:rsidRPr="00FD31AE">
        <w:rPr>
          <w:lang w:eastAsia="ru-RU"/>
        </w:rPr>
        <w:t>«</w:t>
      </w:r>
      <w:r>
        <w:t>Об утверждении Правил по обеспечению чистоты, порядка и благоустройства на территории муниципального образования «Штанигуртское» (в редакции решения от 27.02.2020 № 186)</w:t>
      </w:r>
      <w:r w:rsidRPr="007A267B">
        <w:t>.</w:t>
      </w:r>
    </w:p>
    <w:p w:rsidR="007A267B" w:rsidRPr="007A267B" w:rsidRDefault="007A267B" w:rsidP="007A267B">
      <w:pPr>
        <w:rPr>
          <w:rFonts w:ascii="Arial" w:eastAsia="Arial" w:hAnsi="Arial" w:cs="Arial"/>
          <w:sz w:val="20"/>
          <w:szCs w:val="20"/>
        </w:rPr>
      </w:pPr>
    </w:p>
    <w:p w:rsidR="007A267B" w:rsidRPr="007A267B" w:rsidRDefault="007A267B" w:rsidP="007A267B">
      <w:pPr>
        <w:rPr>
          <w:b/>
        </w:rPr>
      </w:pPr>
    </w:p>
    <w:p w:rsidR="007A267B" w:rsidRPr="007A267B" w:rsidRDefault="007A267B" w:rsidP="007A267B">
      <w:pPr>
        <w:ind w:firstLine="6"/>
        <w:jc w:val="center"/>
        <w:rPr>
          <w:b/>
        </w:rPr>
      </w:pPr>
      <w:r w:rsidRPr="007A267B">
        <w:rPr>
          <w:b/>
        </w:rPr>
        <w:t xml:space="preserve">Исчерпывающий перечень документов, необходимых в соответствии </w:t>
      </w:r>
    </w:p>
    <w:p w:rsidR="007A267B" w:rsidRPr="007A267B" w:rsidRDefault="007A267B" w:rsidP="007A267B">
      <w:pPr>
        <w:ind w:firstLine="6"/>
        <w:jc w:val="center"/>
        <w:rPr>
          <w:b/>
        </w:rPr>
      </w:pPr>
      <w:r w:rsidRPr="007A267B">
        <w:rPr>
          <w:b/>
        </w:rPr>
        <w:t xml:space="preserve">с нормативными правовыми актами для предоставления муниципальной услуги </w:t>
      </w:r>
    </w:p>
    <w:p w:rsidR="007A267B" w:rsidRPr="007A267B" w:rsidRDefault="007A267B" w:rsidP="007A267B">
      <w:pPr>
        <w:ind w:firstLine="6"/>
        <w:jc w:val="center"/>
        <w:rPr>
          <w:b/>
        </w:rPr>
      </w:pPr>
      <w:r w:rsidRPr="007A267B">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A267B" w:rsidRPr="007A267B" w:rsidRDefault="007A267B" w:rsidP="007A267B">
      <w:pPr>
        <w:ind w:firstLine="6"/>
        <w:jc w:val="center"/>
        <w:rPr>
          <w:b/>
        </w:rPr>
      </w:pPr>
    </w:p>
    <w:p w:rsidR="007A267B" w:rsidRPr="007A267B" w:rsidRDefault="007A267B" w:rsidP="007A267B">
      <w:pPr>
        <w:ind w:firstLine="6"/>
        <w:jc w:val="both"/>
      </w:pPr>
      <w:r w:rsidRPr="007A267B">
        <w:tab/>
      </w:r>
      <w:r w:rsidRPr="007A267B">
        <w:rPr>
          <w:b/>
        </w:rPr>
        <w:t>30.</w:t>
      </w:r>
      <w:r w:rsidRPr="007A267B">
        <w:t xml:space="preserve"> Для получения муниципальной услуги заявитель должен представить следующие документы:</w:t>
      </w:r>
    </w:p>
    <w:p w:rsidR="007A267B" w:rsidRPr="007A267B" w:rsidRDefault="007A267B" w:rsidP="007A267B">
      <w:pPr>
        <w:suppressAutoHyphens w:val="0"/>
        <w:autoSpaceDE w:val="0"/>
        <w:autoSpaceDN w:val="0"/>
        <w:adjustRightInd w:val="0"/>
        <w:rPr>
          <w:rFonts w:eastAsiaTheme="minorHAnsi"/>
          <w:color w:val="000000"/>
          <w:sz w:val="23"/>
          <w:szCs w:val="23"/>
          <w:lang w:eastAsia="en-US"/>
        </w:rPr>
      </w:pPr>
      <w:r w:rsidRPr="007A267B">
        <w:rPr>
          <w:rFonts w:eastAsiaTheme="minorHAnsi"/>
          <w:color w:val="000000"/>
          <w:sz w:val="23"/>
          <w:szCs w:val="23"/>
          <w:lang w:eastAsia="en-US"/>
        </w:rPr>
        <w:t xml:space="preserve">          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7A267B" w:rsidRPr="007A267B" w:rsidRDefault="007A267B" w:rsidP="007A267B">
      <w:pPr>
        <w:suppressAutoHyphens w:val="0"/>
        <w:autoSpaceDE w:val="0"/>
        <w:autoSpaceDN w:val="0"/>
        <w:adjustRightInd w:val="0"/>
        <w:rPr>
          <w:rFonts w:eastAsiaTheme="minorHAnsi"/>
          <w:color w:val="000000"/>
          <w:sz w:val="23"/>
          <w:szCs w:val="23"/>
          <w:lang w:eastAsia="en-US"/>
        </w:rPr>
      </w:pPr>
      <w:r w:rsidRPr="007A267B">
        <w:rPr>
          <w:rFonts w:eastAsiaTheme="minorHAnsi"/>
          <w:color w:val="000000"/>
          <w:sz w:val="23"/>
          <w:szCs w:val="23"/>
          <w:lang w:eastAsia="en-US"/>
        </w:rPr>
        <w:t xml:space="preserve">а) сведения о заявителе: </w:t>
      </w:r>
    </w:p>
    <w:p w:rsidR="007A267B" w:rsidRPr="007A267B" w:rsidRDefault="007A267B" w:rsidP="007A267B">
      <w:pPr>
        <w:suppressAutoHyphens w:val="0"/>
        <w:autoSpaceDE w:val="0"/>
        <w:autoSpaceDN w:val="0"/>
        <w:adjustRightInd w:val="0"/>
        <w:rPr>
          <w:rFonts w:eastAsiaTheme="minorHAnsi"/>
          <w:color w:val="000000"/>
          <w:sz w:val="23"/>
          <w:szCs w:val="23"/>
          <w:lang w:eastAsia="en-US"/>
        </w:rPr>
      </w:pPr>
      <w:r w:rsidRPr="007A267B">
        <w:rPr>
          <w:rFonts w:eastAsiaTheme="minorHAnsi"/>
          <w:color w:val="000000"/>
          <w:sz w:val="23"/>
          <w:szCs w:val="23"/>
          <w:lang w:eastAsia="en-US"/>
        </w:rPr>
        <w:t xml:space="preserve">-для юридического лица: полное наименование, фамилия, имя, отчество руководителя, место нахождения, контактный телефон; </w:t>
      </w:r>
    </w:p>
    <w:p w:rsidR="007A267B" w:rsidRPr="007A267B" w:rsidRDefault="007A267B" w:rsidP="007A267B">
      <w:pPr>
        <w:suppressAutoHyphens w:val="0"/>
        <w:autoSpaceDE w:val="0"/>
        <w:autoSpaceDN w:val="0"/>
        <w:adjustRightInd w:val="0"/>
        <w:rPr>
          <w:rFonts w:eastAsiaTheme="minorHAnsi"/>
          <w:color w:val="000000"/>
          <w:sz w:val="23"/>
          <w:szCs w:val="23"/>
          <w:lang w:eastAsia="en-US"/>
        </w:rPr>
      </w:pPr>
      <w:r w:rsidRPr="007A267B">
        <w:rPr>
          <w:rFonts w:eastAsiaTheme="minorHAnsi"/>
          <w:color w:val="000000"/>
          <w:sz w:val="23"/>
          <w:szCs w:val="23"/>
          <w:lang w:eastAsia="en-US"/>
        </w:rPr>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7A267B" w:rsidRPr="007A267B" w:rsidRDefault="007A267B" w:rsidP="007A267B">
      <w:pPr>
        <w:suppressAutoHyphens w:val="0"/>
        <w:autoSpaceDE w:val="0"/>
        <w:autoSpaceDN w:val="0"/>
        <w:adjustRightInd w:val="0"/>
        <w:rPr>
          <w:rFonts w:eastAsiaTheme="minorHAnsi"/>
          <w:color w:val="000000"/>
          <w:sz w:val="23"/>
          <w:szCs w:val="23"/>
          <w:lang w:eastAsia="en-US"/>
        </w:rPr>
      </w:pPr>
      <w:r w:rsidRPr="007A267B">
        <w:rPr>
          <w:rFonts w:eastAsiaTheme="minorHAnsi"/>
          <w:color w:val="000000"/>
          <w:sz w:val="23"/>
          <w:szCs w:val="23"/>
          <w:lang w:eastAsia="en-US"/>
        </w:rPr>
        <w:t xml:space="preserve">-для физического лица: фамилия, имя и отчество, место его жительства, контактный телефон; </w:t>
      </w:r>
    </w:p>
    <w:p w:rsidR="007A267B" w:rsidRPr="007A267B" w:rsidRDefault="007A267B" w:rsidP="007A267B">
      <w:pPr>
        <w:suppressAutoHyphens w:val="0"/>
        <w:autoSpaceDE w:val="0"/>
        <w:autoSpaceDN w:val="0"/>
        <w:adjustRightInd w:val="0"/>
        <w:rPr>
          <w:rFonts w:eastAsiaTheme="minorHAnsi"/>
          <w:color w:val="000000"/>
          <w:sz w:val="23"/>
          <w:szCs w:val="23"/>
          <w:lang w:eastAsia="en-US"/>
        </w:rPr>
      </w:pPr>
      <w:r w:rsidRPr="007A267B">
        <w:rPr>
          <w:rFonts w:eastAsiaTheme="minorHAnsi"/>
          <w:color w:val="000000"/>
          <w:sz w:val="23"/>
          <w:szCs w:val="23"/>
          <w:lang w:eastAsia="en-US"/>
        </w:rPr>
        <w:t xml:space="preserve">б) основание для вырубки деревьев; </w:t>
      </w:r>
    </w:p>
    <w:p w:rsidR="007A267B" w:rsidRPr="007A267B" w:rsidRDefault="007A267B" w:rsidP="007A267B">
      <w:pPr>
        <w:suppressAutoHyphens w:val="0"/>
        <w:autoSpaceDE w:val="0"/>
        <w:autoSpaceDN w:val="0"/>
        <w:adjustRightInd w:val="0"/>
        <w:rPr>
          <w:rFonts w:eastAsiaTheme="minorHAnsi"/>
          <w:color w:val="000000"/>
          <w:sz w:val="23"/>
          <w:szCs w:val="23"/>
          <w:lang w:eastAsia="en-US"/>
        </w:rPr>
      </w:pPr>
      <w:r w:rsidRPr="007A267B">
        <w:rPr>
          <w:rFonts w:eastAsiaTheme="minorHAnsi"/>
          <w:color w:val="000000"/>
          <w:sz w:val="23"/>
          <w:szCs w:val="23"/>
          <w:lang w:eastAsia="en-US"/>
        </w:rPr>
        <w:t xml:space="preserve">          2) план-схема расположения деревьев; </w:t>
      </w:r>
    </w:p>
    <w:p w:rsidR="007A267B" w:rsidRPr="007A267B" w:rsidRDefault="007A267B" w:rsidP="007A267B">
      <w:pPr>
        <w:suppressAutoHyphens w:val="0"/>
        <w:autoSpaceDE w:val="0"/>
        <w:autoSpaceDN w:val="0"/>
        <w:adjustRightInd w:val="0"/>
        <w:rPr>
          <w:rFonts w:eastAsiaTheme="minorHAnsi"/>
          <w:color w:val="000000"/>
          <w:sz w:val="23"/>
          <w:szCs w:val="23"/>
          <w:lang w:eastAsia="en-US"/>
        </w:rPr>
      </w:pPr>
      <w:r w:rsidRPr="007A267B">
        <w:rPr>
          <w:rFonts w:eastAsiaTheme="minorHAnsi"/>
          <w:color w:val="000000"/>
          <w:sz w:val="23"/>
          <w:szCs w:val="23"/>
          <w:lang w:eastAsia="en-US"/>
        </w:rPr>
        <w:t xml:space="preserve">          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7A267B" w:rsidRPr="007A267B" w:rsidRDefault="007A267B" w:rsidP="007A267B">
      <w:pPr>
        <w:ind w:firstLine="6"/>
        <w:jc w:val="both"/>
      </w:pPr>
      <w:r w:rsidRPr="007A267B">
        <w:rPr>
          <w:sz w:val="23"/>
          <w:szCs w:val="23"/>
        </w:rPr>
        <w:t xml:space="preserve">          4) при подаче заявления заявитель предоставляет паспорт, доверенность (если от имени заявителя выступает уполномоченный представитель).</w:t>
      </w:r>
    </w:p>
    <w:p w:rsidR="007A267B" w:rsidRPr="007A267B" w:rsidRDefault="007A267B" w:rsidP="007A267B">
      <w:pPr>
        <w:shd w:val="clear" w:color="auto" w:fill="FFFFFF"/>
        <w:spacing w:before="120"/>
        <w:textAlignment w:val="baseline"/>
        <w:rPr>
          <w:color w:val="000000"/>
          <w:lang w:eastAsia="ru-RU"/>
        </w:rPr>
      </w:pPr>
      <w:r w:rsidRPr="007A267B">
        <w:rPr>
          <w:color w:val="000000"/>
          <w:lang w:eastAsia="ru-RU"/>
        </w:rPr>
        <w:t xml:space="preserve">         5) разрешение на строительство (в случае сноса, обрезки, пересадки зелёных насаждений на земельном участке, предоставленном для строительства);</w:t>
      </w:r>
    </w:p>
    <w:p w:rsidR="007A267B" w:rsidRPr="007A267B" w:rsidRDefault="007A267B" w:rsidP="007A267B">
      <w:pPr>
        <w:widowControl w:val="0"/>
        <w:autoSpaceDE w:val="0"/>
        <w:jc w:val="both"/>
        <w:rPr>
          <w:rFonts w:eastAsia="Arial"/>
        </w:rPr>
      </w:pPr>
      <w:r w:rsidRPr="007A267B">
        <w:rPr>
          <w:rFonts w:eastAsia="Arial"/>
        </w:rPr>
        <w:t xml:space="preserve">          6) согласие на обработку персональных данных.</w:t>
      </w:r>
    </w:p>
    <w:p w:rsidR="007A267B" w:rsidRPr="007A267B" w:rsidRDefault="007A267B" w:rsidP="007A267B">
      <w:pPr>
        <w:widowControl w:val="0"/>
        <w:autoSpaceDE w:val="0"/>
        <w:ind w:firstLine="708"/>
        <w:jc w:val="both"/>
        <w:rPr>
          <w:rFonts w:eastAsia="Arial"/>
        </w:rPr>
      </w:pPr>
      <w:r w:rsidRPr="007A267B">
        <w:rPr>
          <w:rFonts w:eastAsia="Arial"/>
          <w:b/>
        </w:rPr>
        <w:t>31.</w:t>
      </w:r>
      <w:r w:rsidRPr="007A267B">
        <w:rPr>
          <w:rFonts w:eastAsia="Arial"/>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7A267B">
        <w:rPr>
          <w:rFonts w:eastAsia="Arial"/>
        </w:rPr>
        <w:t>,</w:t>
      </w:r>
      <w:proofErr w:type="gramEnd"/>
      <w:r w:rsidRPr="007A267B">
        <w:rPr>
          <w:rFonts w:eastAsia="Arial"/>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7A267B" w:rsidRPr="007A267B" w:rsidRDefault="007A267B" w:rsidP="007A267B">
      <w:pPr>
        <w:widowControl w:val="0"/>
        <w:autoSpaceDE w:val="0"/>
        <w:ind w:firstLine="708"/>
        <w:jc w:val="both"/>
        <w:rPr>
          <w:rFonts w:eastAsia="Arial"/>
        </w:rPr>
      </w:pPr>
      <w:r w:rsidRPr="007A267B">
        <w:rPr>
          <w:rFonts w:eastAsia="Arial"/>
          <w:b/>
        </w:rPr>
        <w:t>32.</w:t>
      </w:r>
      <w:r w:rsidRPr="007A267B">
        <w:rPr>
          <w:rFonts w:eastAsia="Arial"/>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A267B" w:rsidRPr="007A267B" w:rsidRDefault="007A267B" w:rsidP="007A267B">
      <w:pPr>
        <w:widowControl w:val="0"/>
        <w:autoSpaceDE w:val="0"/>
        <w:ind w:firstLine="708"/>
        <w:jc w:val="both"/>
        <w:rPr>
          <w:rFonts w:eastAsia="Arial"/>
        </w:rPr>
      </w:pPr>
      <w:r w:rsidRPr="007A267B">
        <w:rPr>
          <w:rFonts w:eastAsia="Arial"/>
        </w:rPr>
        <w:t>1) лично в Администрации МО «Штанигуртское»;</w:t>
      </w:r>
    </w:p>
    <w:p w:rsidR="007A267B" w:rsidRPr="007A267B" w:rsidRDefault="007A267B" w:rsidP="007A267B">
      <w:pPr>
        <w:widowControl w:val="0"/>
        <w:autoSpaceDE w:val="0"/>
        <w:ind w:firstLine="708"/>
        <w:jc w:val="both"/>
        <w:rPr>
          <w:rFonts w:eastAsia="Arial"/>
        </w:rPr>
      </w:pPr>
      <w:r w:rsidRPr="007A267B">
        <w:rPr>
          <w:rFonts w:eastAsia="Arial"/>
        </w:rPr>
        <w:t xml:space="preserve">2) лично в офисах «Мои документы» в </w:t>
      </w:r>
      <w:proofErr w:type="spellStart"/>
      <w:r w:rsidRPr="007A267B">
        <w:rPr>
          <w:rFonts w:eastAsia="Arial"/>
        </w:rPr>
        <w:t>Глазовском</w:t>
      </w:r>
      <w:proofErr w:type="spellEnd"/>
      <w:r w:rsidRPr="007A267B">
        <w:rPr>
          <w:rFonts w:eastAsia="Arial"/>
        </w:rPr>
        <w:t xml:space="preserve"> районе (указать конкретный офис);</w:t>
      </w:r>
    </w:p>
    <w:p w:rsidR="007A267B" w:rsidRPr="007A267B" w:rsidRDefault="007A267B" w:rsidP="007A267B">
      <w:pPr>
        <w:widowControl w:val="0"/>
        <w:autoSpaceDE w:val="0"/>
        <w:ind w:firstLine="708"/>
        <w:jc w:val="both"/>
        <w:rPr>
          <w:rFonts w:eastAsia="Arial"/>
        </w:rPr>
      </w:pPr>
      <w:r w:rsidRPr="007A267B">
        <w:rPr>
          <w:rFonts w:eastAsia="Arial"/>
        </w:rPr>
        <w:t>3) посредством почтовой связи.</w:t>
      </w:r>
    </w:p>
    <w:p w:rsidR="007A267B" w:rsidRPr="007A267B" w:rsidRDefault="007A267B" w:rsidP="007A267B">
      <w:pPr>
        <w:widowControl w:val="0"/>
        <w:autoSpaceDE w:val="0"/>
        <w:ind w:firstLine="708"/>
        <w:jc w:val="both"/>
        <w:rPr>
          <w:rFonts w:eastAsia="Arial"/>
        </w:rPr>
      </w:pPr>
      <w:r w:rsidRPr="007A267B">
        <w:rPr>
          <w:rFonts w:eastAsia="Arial"/>
        </w:rPr>
        <w:t>В случае</w:t>
      </w:r>
      <w:proofErr w:type="gramStart"/>
      <w:r w:rsidRPr="007A267B">
        <w:rPr>
          <w:rFonts w:eastAsia="Arial"/>
        </w:rPr>
        <w:t>,</w:t>
      </w:r>
      <w:proofErr w:type="gramEnd"/>
      <w:r w:rsidRPr="007A267B">
        <w:rPr>
          <w:rFonts w:eastAsia="Arial"/>
        </w:rPr>
        <w:t xml:space="preserve"> если в заявлении отсутствует информация о способе получения </w:t>
      </w:r>
      <w:r w:rsidRPr="007A267B">
        <w:rPr>
          <w:rFonts w:eastAsia="Arial"/>
        </w:rPr>
        <w:lastRenderedPageBreak/>
        <w:t xml:space="preserve">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A267B" w:rsidRPr="007A267B" w:rsidRDefault="007A267B" w:rsidP="007A267B">
      <w:pPr>
        <w:widowControl w:val="0"/>
        <w:autoSpaceDE w:val="0"/>
        <w:ind w:firstLine="708"/>
        <w:jc w:val="both"/>
        <w:rPr>
          <w:rFonts w:eastAsia="Arial"/>
        </w:rPr>
      </w:pPr>
      <w:r w:rsidRPr="007A267B">
        <w:rPr>
          <w:rFonts w:eastAsia="Arial"/>
          <w:b/>
        </w:rPr>
        <w:t>33.</w:t>
      </w:r>
      <w:r w:rsidRPr="007A267B">
        <w:rPr>
          <w:rFonts w:eastAsia="Arial"/>
        </w:rPr>
        <w:t xml:space="preserve"> Заявление и документы для предоставления муниципальной услуги, указанные в пункте 30 настоящего Административного регламента, заявителями могут быть представлены:  </w:t>
      </w:r>
    </w:p>
    <w:p w:rsidR="007A267B" w:rsidRPr="007A267B" w:rsidRDefault="007A267B" w:rsidP="007A267B">
      <w:pPr>
        <w:autoSpaceDE w:val="0"/>
        <w:autoSpaceDN w:val="0"/>
        <w:adjustRightInd w:val="0"/>
        <w:ind w:firstLine="708"/>
        <w:jc w:val="both"/>
      </w:pPr>
      <w:r w:rsidRPr="007A267B">
        <w:t>1) лично самим заявителем, либо его представителем;</w:t>
      </w:r>
    </w:p>
    <w:p w:rsidR="007A267B" w:rsidRPr="007A267B" w:rsidRDefault="007A267B" w:rsidP="007A267B">
      <w:pPr>
        <w:autoSpaceDE w:val="0"/>
        <w:autoSpaceDN w:val="0"/>
        <w:adjustRightInd w:val="0"/>
        <w:ind w:firstLine="708"/>
        <w:jc w:val="both"/>
      </w:pPr>
      <w:r w:rsidRPr="007A267B">
        <w:t>2) посредством курьерской доставки;</w:t>
      </w:r>
    </w:p>
    <w:p w:rsidR="007A267B" w:rsidRPr="007A267B" w:rsidRDefault="007A267B" w:rsidP="007A267B">
      <w:pPr>
        <w:autoSpaceDE w:val="0"/>
        <w:autoSpaceDN w:val="0"/>
        <w:adjustRightInd w:val="0"/>
        <w:ind w:firstLine="708"/>
        <w:jc w:val="both"/>
      </w:pPr>
      <w:r w:rsidRPr="007A267B">
        <w:t>3) посредством почтовой связи (письма, бандероли и т.д.);</w:t>
      </w:r>
    </w:p>
    <w:p w:rsidR="007A267B" w:rsidRPr="007A267B" w:rsidRDefault="007A267B" w:rsidP="007A267B">
      <w:pPr>
        <w:autoSpaceDE w:val="0"/>
        <w:autoSpaceDN w:val="0"/>
        <w:adjustRightInd w:val="0"/>
        <w:ind w:firstLine="708"/>
        <w:jc w:val="both"/>
      </w:pPr>
      <w:r w:rsidRPr="007A267B">
        <w:t xml:space="preserve">4) в электронной форме через ЕПГУ, РПГУ и </w:t>
      </w:r>
      <w:proofErr w:type="spellStart"/>
      <w:r w:rsidRPr="007A267B">
        <w:t>инфоматы</w:t>
      </w:r>
      <w:proofErr w:type="spellEnd"/>
      <w:r w:rsidRPr="007A267B">
        <w:t>.</w:t>
      </w:r>
    </w:p>
    <w:p w:rsidR="007A267B" w:rsidRPr="007A267B" w:rsidRDefault="007A267B" w:rsidP="007A267B">
      <w:pPr>
        <w:autoSpaceDE w:val="0"/>
        <w:autoSpaceDN w:val="0"/>
        <w:adjustRightInd w:val="0"/>
        <w:ind w:firstLine="708"/>
        <w:jc w:val="both"/>
      </w:pPr>
      <w:r w:rsidRPr="007A267B">
        <w:t xml:space="preserve">В электронной форме заявление и документы также могут быть представлены на адреса электронной почты Администрации МО «Штанигуртское» и офисов  «Мои документы» в </w:t>
      </w:r>
      <w:proofErr w:type="spellStart"/>
      <w:r w:rsidRPr="007A267B">
        <w:t>Глазовском</w:t>
      </w:r>
      <w:proofErr w:type="spellEnd"/>
      <w:r w:rsidRPr="007A267B">
        <w:t xml:space="preserve"> районе, через интернет-приемную официального портала </w:t>
      </w:r>
      <w:proofErr w:type="spellStart"/>
      <w:r w:rsidRPr="007A267B">
        <w:t>Глазовского</w:t>
      </w:r>
      <w:proofErr w:type="spellEnd"/>
      <w:r w:rsidRPr="007A267B">
        <w:t xml:space="preserve">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A267B" w:rsidRPr="007A267B" w:rsidRDefault="007A267B" w:rsidP="007A267B">
      <w:pPr>
        <w:ind w:firstLine="708"/>
        <w:jc w:val="both"/>
        <w:rPr>
          <w:color w:val="FF0000"/>
        </w:rPr>
      </w:pPr>
      <w:r w:rsidRPr="007A267B">
        <w:rPr>
          <w:b/>
        </w:rPr>
        <w:t>34.</w:t>
      </w:r>
      <w:r w:rsidRPr="007A267B">
        <w:t xml:space="preserve"> При подаче заявления на предоставление муниципальной услуги в электронной форме действует упрощенный порядок работы с заявителями (пункт 66 настоящего Административного регламента).</w:t>
      </w:r>
    </w:p>
    <w:p w:rsidR="007A267B" w:rsidRPr="007A267B" w:rsidRDefault="007A267B" w:rsidP="007A267B">
      <w:pPr>
        <w:ind w:firstLine="708"/>
        <w:jc w:val="both"/>
        <w:rPr>
          <w:color w:val="7030A0"/>
        </w:rPr>
      </w:pPr>
      <w:r w:rsidRPr="007A267B">
        <w:rPr>
          <w:b/>
        </w:rPr>
        <w:t>35.</w:t>
      </w:r>
      <w:r w:rsidRPr="007A267B">
        <w:t xml:space="preserve"> Прием документов на предоставление муниципальной услуги осуществляется в Администрации МО «Штанигуртское» и в офисах «Мои документы» в </w:t>
      </w:r>
      <w:proofErr w:type="spellStart"/>
      <w:r w:rsidRPr="007A267B">
        <w:t>Глазовском</w:t>
      </w:r>
      <w:proofErr w:type="spellEnd"/>
      <w:r w:rsidRPr="007A267B">
        <w:t xml:space="preserve"> районе по адресам и в соответствии с графиками работы, указанными в пунктах 7-10 настоящего Административного регламента.</w:t>
      </w:r>
    </w:p>
    <w:p w:rsidR="007A267B" w:rsidRPr="007A267B" w:rsidRDefault="007A267B" w:rsidP="007A267B">
      <w:pPr>
        <w:ind w:firstLine="708"/>
        <w:jc w:val="both"/>
      </w:pPr>
      <w:r w:rsidRPr="007A267B">
        <w:rPr>
          <w:b/>
        </w:rPr>
        <w:t>36.</w:t>
      </w:r>
      <w:r w:rsidRPr="007A267B">
        <w:rPr>
          <w:color w:val="FF0000"/>
        </w:rPr>
        <w:t xml:space="preserve"> </w:t>
      </w:r>
      <w:r w:rsidRPr="007A267B">
        <w:t xml:space="preserve">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10 к настоящему Административному регламенту, в Администрацию МО «Штанигуртское» или офис «Мои документы» в </w:t>
      </w:r>
      <w:proofErr w:type="spellStart"/>
      <w:r w:rsidRPr="007A267B">
        <w:t>Глазовском</w:t>
      </w:r>
      <w:proofErr w:type="spellEnd"/>
      <w:r w:rsidRPr="007A267B">
        <w:t xml:space="preserve"> районе, в который им было подано заявление на предоставление муниципальной услуги.</w:t>
      </w:r>
    </w:p>
    <w:p w:rsidR="007A267B" w:rsidRPr="007A267B" w:rsidRDefault="007A267B" w:rsidP="007A267B">
      <w:pPr>
        <w:widowControl w:val="0"/>
        <w:autoSpaceDE w:val="0"/>
        <w:jc w:val="both"/>
        <w:rPr>
          <w:rFonts w:eastAsia="Arial"/>
        </w:rPr>
      </w:pPr>
    </w:p>
    <w:p w:rsidR="007A267B" w:rsidRPr="007A267B" w:rsidRDefault="007A267B" w:rsidP="007A267B">
      <w:pPr>
        <w:ind w:firstLine="6"/>
        <w:jc w:val="center"/>
        <w:rPr>
          <w:b/>
        </w:rPr>
      </w:pPr>
      <w:r w:rsidRPr="007A267B">
        <w:rPr>
          <w:b/>
        </w:rPr>
        <w:t xml:space="preserve">Исчерпывающий перечень документов, необходимых в соответствии </w:t>
      </w:r>
    </w:p>
    <w:p w:rsidR="007A267B" w:rsidRPr="007A267B" w:rsidRDefault="007A267B" w:rsidP="007A267B">
      <w:pPr>
        <w:ind w:firstLine="6"/>
        <w:jc w:val="center"/>
        <w:rPr>
          <w:b/>
        </w:rPr>
      </w:pPr>
      <w:r w:rsidRPr="007A267B">
        <w:rPr>
          <w:b/>
        </w:rPr>
        <w:t xml:space="preserve">с нормативными правовыми актами для предоставления </w:t>
      </w:r>
      <w:proofErr w:type="gramStart"/>
      <w:r w:rsidRPr="007A267B">
        <w:rPr>
          <w:b/>
        </w:rPr>
        <w:t>муниципальной</w:t>
      </w:r>
      <w:proofErr w:type="gramEnd"/>
      <w:r w:rsidRPr="007A267B">
        <w:rPr>
          <w:b/>
        </w:rPr>
        <w:t xml:space="preserve"> </w:t>
      </w:r>
    </w:p>
    <w:p w:rsidR="007A267B" w:rsidRPr="007A267B" w:rsidRDefault="007A267B" w:rsidP="007A267B">
      <w:pPr>
        <w:ind w:firstLine="6"/>
        <w:jc w:val="center"/>
        <w:rPr>
          <w:b/>
        </w:rPr>
      </w:pPr>
      <w:r w:rsidRPr="007A267B">
        <w:rPr>
          <w:b/>
        </w:rPr>
        <w:t xml:space="preserve">услуги, которые находятся в распоряжении государственных органов, органов </w:t>
      </w:r>
    </w:p>
    <w:p w:rsidR="007A267B" w:rsidRPr="007A267B" w:rsidRDefault="007A267B" w:rsidP="007A267B">
      <w:pPr>
        <w:ind w:firstLine="6"/>
        <w:jc w:val="center"/>
        <w:rPr>
          <w:b/>
        </w:rPr>
      </w:pPr>
      <w:r w:rsidRPr="007A267B">
        <w:rPr>
          <w:b/>
        </w:rPr>
        <w:t xml:space="preserve">местного самоуправления и иных органов, участвующих в предоставлении </w:t>
      </w:r>
    </w:p>
    <w:p w:rsidR="007A267B" w:rsidRPr="007A267B" w:rsidRDefault="007A267B" w:rsidP="007A267B">
      <w:pPr>
        <w:ind w:firstLine="6"/>
        <w:jc w:val="center"/>
        <w:rPr>
          <w:b/>
        </w:rPr>
      </w:pPr>
      <w:r w:rsidRPr="007A267B">
        <w:rPr>
          <w:b/>
        </w:rPr>
        <w:t xml:space="preserve">государственных и муниципальных услуг,  и которые заявитель вправе представить </w:t>
      </w:r>
    </w:p>
    <w:p w:rsidR="007A267B" w:rsidRPr="007A267B" w:rsidRDefault="007A267B" w:rsidP="007A267B">
      <w:pPr>
        <w:ind w:firstLine="6"/>
        <w:jc w:val="center"/>
        <w:rPr>
          <w:b/>
        </w:rPr>
      </w:pPr>
      <w:r w:rsidRPr="007A267B">
        <w:rPr>
          <w:b/>
        </w:rPr>
        <w:t xml:space="preserve">по собственной инициативе, а также способы их получения заявителем, </w:t>
      </w:r>
    </w:p>
    <w:p w:rsidR="007A267B" w:rsidRPr="007A267B" w:rsidRDefault="007A267B" w:rsidP="007A267B">
      <w:pPr>
        <w:ind w:firstLine="6"/>
        <w:jc w:val="center"/>
        <w:rPr>
          <w:b/>
        </w:rPr>
      </w:pPr>
      <w:r w:rsidRPr="007A267B">
        <w:rPr>
          <w:b/>
        </w:rPr>
        <w:t>в том числе в электронной форме</w:t>
      </w:r>
    </w:p>
    <w:p w:rsidR="007A267B" w:rsidRPr="007A267B" w:rsidRDefault="007A267B" w:rsidP="007A267B">
      <w:pPr>
        <w:suppressAutoHyphens w:val="0"/>
        <w:ind w:firstLine="708"/>
        <w:jc w:val="both"/>
        <w:rPr>
          <w:lang w:eastAsia="ru-RU"/>
        </w:rPr>
      </w:pPr>
    </w:p>
    <w:p w:rsidR="007A267B" w:rsidRPr="007A267B" w:rsidRDefault="007A267B" w:rsidP="007A267B">
      <w:pPr>
        <w:suppressAutoHyphens w:val="0"/>
        <w:ind w:firstLine="708"/>
        <w:jc w:val="both"/>
        <w:rPr>
          <w:lang w:eastAsia="ru-RU"/>
        </w:rPr>
      </w:pPr>
      <w:r w:rsidRPr="007A267B">
        <w:rPr>
          <w:b/>
          <w:lang w:eastAsia="ru-RU"/>
        </w:rPr>
        <w:t>37.</w:t>
      </w:r>
      <w:r w:rsidRPr="007A267B">
        <w:rPr>
          <w:lang w:eastAsia="ru-RU"/>
        </w:rPr>
        <w:t xml:space="preserve"> Заявитель, одновременно с заявлением и документами, указанными в пункте 30 настоящего Административного регламента, вправе по собственной инициативе представить следующие документы:</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1) градостроительный план земельного участка, подлежащего застройке;</w:t>
      </w:r>
    </w:p>
    <w:p w:rsidR="007A267B" w:rsidRPr="007A267B" w:rsidRDefault="007A267B" w:rsidP="007A267B">
      <w:pPr>
        <w:shd w:val="clear" w:color="auto" w:fill="FFFFFF"/>
        <w:spacing w:before="120"/>
        <w:textAlignment w:val="baseline"/>
        <w:rPr>
          <w:color w:val="000000"/>
          <w:lang w:eastAsia="ru-RU"/>
        </w:rPr>
      </w:pPr>
      <w:r w:rsidRPr="007A267B">
        <w:rPr>
          <w:color w:val="000000"/>
          <w:lang w:eastAsia="ru-RU"/>
        </w:rPr>
        <w:t>2) план озеленения прилегающей территории с пояснительной запиской о времени высадки зеленых насаждений.</w:t>
      </w:r>
    </w:p>
    <w:p w:rsidR="007A267B" w:rsidRPr="007A267B" w:rsidRDefault="007A267B" w:rsidP="007A267B">
      <w:pPr>
        <w:jc w:val="both"/>
        <w:rPr>
          <w:rFonts w:eastAsia="Arial"/>
        </w:rPr>
      </w:pPr>
      <w:r w:rsidRPr="007A267B">
        <w:rPr>
          <w:b/>
        </w:rPr>
        <w:tab/>
        <w:t>38.</w:t>
      </w:r>
      <w:r w:rsidRPr="007A267B">
        <w:t xml:space="preserve"> </w:t>
      </w:r>
      <w:r w:rsidRPr="007A267B">
        <w:rPr>
          <w:rFonts w:eastAsia="Arial"/>
        </w:rPr>
        <w:t xml:space="preserve">Непредставление заявителем документов, указанных в пункте 37 настоящего Административного регламента не является основанием для отказа в предоставлении муниципальной услуги. </w:t>
      </w:r>
    </w:p>
    <w:p w:rsidR="007A267B" w:rsidRPr="007A267B" w:rsidRDefault="007A267B" w:rsidP="007A267B">
      <w:pPr>
        <w:suppressAutoHyphens w:val="0"/>
        <w:ind w:firstLine="709"/>
        <w:jc w:val="both"/>
        <w:rPr>
          <w:lang w:eastAsia="ru-RU"/>
        </w:rPr>
      </w:pPr>
      <w:r w:rsidRPr="007A267B">
        <w:rPr>
          <w:b/>
          <w:lang w:eastAsia="ru-RU"/>
        </w:rPr>
        <w:t>39.</w:t>
      </w:r>
      <w:r w:rsidRPr="007A267B">
        <w:rPr>
          <w:lang w:eastAsia="ru-RU"/>
        </w:rPr>
        <w:t xml:space="preserve"> </w:t>
      </w:r>
      <w:proofErr w:type="gramStart"/>
      <w:r w:rsidRPr="007A267B">
        <w:rPr>
          <w:lang w:eastAsia="ru-RU"/>
        </w:rPr>
        <w:t xml:space="preserve">В случае если документы, указанные в пункте 37 настоящего Административного регламента не представлены заявителем по собственной инициативе, специалисты Администрации МО «Штанигуртское» или офисов «Мои документы» в </w:t>
      </w:r>
      <w:proofErr w:type="spellStart"/>
      <w:r w:rsidRPr="007A267B">
        <w:rPr>
          <w:lang w:eastAsia="ru-RU"/>
        </w:rPr>
        <w:t>Глазовском</w:t>
      </w:r>
      <w:proofErr w:type="spellEnd"/>
      <w:r w:rsidRPr="007A267B">
        <w:rPr>
          <w:lang w:eastAsia="ru-RU"/>
        </w:rPr>
        <w:t xml:space="preserve"> районе проверяют наличие и (или) достоверность таких документов в </w:t>
      </w:r>
      <w:r w:rsidRPr="007A267B">
        <w:rPr>
          <w:lang w:eastAsia="ru-RU"/>
        </w:rPr>
        <w:lastRenderedPageBreak/>
        <w:t>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w:t>
      </w:r>
      <w:proofErr w:type="gramEnd"/>
      <w:r w:rsidRPr="007A267B">
        <w:rPr>
          <w:lang w:eastAsia="ru-RU"/>
        </w:rPr>
        <w:t xml:space="preserve"> электронного взаимодействия.</w:t>
      </w:r>
    </w:p>
    <w:p w:rsidR="007A267B" w:rsidRPr="007A267B" w:rsidRDefault="007A267B" w:rsidP="007A267B">
      <w:pPr>
        <w:suppressAutoHyphens w:val="0"/>
        <w:ind w:firstLine="708"/>
        <w:jc w:val="both"/>
        <w:rPr>
          <w:lang w:eastAsia="ru-RU"/>
        </w:rPr>
      </w:pPr>
      <w:r w:rsidRPr="007A267B">
        <w:rPr>
          <w:b/>
          <w:lang w:eastAsia="ru-RU"/>
        </w:rPr>
        <w:t>40.</w:t>
      </w:r>
      <w:r w:rsidRPr="007A267B">
        <w:rPr>
          <w:lang w:eastAsia="ru-RU"/>
        </w:rPr>
        <w:t xml:space="preserve"> Запрещается требовать от заявителя:</w:t>
      </w:r>
    </w:p>
    <w:p w:rsidR="007A267B" w:rsidRPr="007A267B" w:rsidRDefault="007A267B" w:rsidP="007A267B">
      <w:pPr>
        <w:suppressAutoHyphens w:val="0"/>
        <w:ind w:firstLine="708"/>
        <w:jc w:val="both"/>
        <w:rPr>
          <w:lang w:eastAsia="ru-RU"/>
        </w:rPr>
      </w:pPr>
      <w:r w:rsidRPr="007A267B">
        <w:rPr>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267B" w:rsidRPr="007A267B" w:rsidRDefault="007A267B" w:rsidP="007A267B">
      <w:pPr>
        <w:suppressAutoHyphens w:val="0"/>
        <w:ind w:firstLine="708"/>
        <w:jc w:val="both"/>
        <w:rPr>
          <w:lang w:eastAsia="ru-RU"/>
        </w:rPr>
      </w:pPr>
      <w:proofErr w:type="gramStart"/>
      <w:r w:rsidRPr="007A267B">
        <w:rPr>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4" w:history="1">
        <w:r w:rsidRPr="007A267B">
          <w:rPr>
            <w:lang w:eastAsia="ru-RU"/>
          </w:rPr>
          <w:t>части 6 статьи</w:t>
        </w:r>
        <w:proofErr w:type="gramEnd"/>
        <w:r w:rsidRPr="007A267B">
          <w:rPr>
            <w:lang w:eastAsia="ru-RU"/>
          </w:rPr>
          <w:t xml:space="preserve"> 7</w:t>
        </w:r>
      </w:hyperlink>
      <w:r w:rsidRPr="007A267B">
        <w:rPr>
          <w:lang w:eastAsia="ru-RU"/>
        </w:rPr>
        <w:t xml:space="preserve"> Федерального закона № 210-ФЗ «Об организации предоставления государственных и муниципальных услуг».</w:t>
      </w:r>
    </w:p>
    <w:p w:rsidR="007A267B" w:rsidRPr="007A267B" w:rsidRDefault="007A267B" w:rsidP="007A267B">
      <w:pPr>
        <w:ind w:firstLine="708"/>
        <w:jc w:val="both"/>
      </w:pPr>
    </w:p>
    <w:p w:rsidR="007A267B" w:rsidRPr="007A267B" w:rsidRDefault="007A267B" w:rsidP="007A267B">
      <w:pPr>
        <w:jc w:val="center"/>
        <w:rPr>
          <w:b/>
        </w:rPr>
      </w:pPr>
      <w:r w:rsidRPr="007A267B">
        <w:rPr>
          <w:b/>
        </w:rPr>
        <w:t xml:space="preserve">Перечень услуг, которые являются необходимыми и обязательными </w:t>
      </w:r>
    </w:p>
    <w:p w:rsidR="007A267B" w:rsidRPr="007A267B" w:rsidRDefault="007A267B" w:rsidP="007A267B">
      <w:pPr>
        <w:jc w:val="center"/>
        <w:rPr>
          <w:b/>
        </w:rPr>
      </w:pPr>
      <w:r w:rsidRPr="007A267B">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A267B" w:rsidRPr="007A267B" w:rsidRDefault="007A267B" w:rsidP="007A267B">
      <w:pPr>
        <w:jc w:val="center"/>
        <w:rPr>
          <w:b/>
        </w:rPr>
      </w:pPr>
    </w:p>
    <w:p w:rsidR="007A267B" w:rsidRPr="007A267B" w:rsidRDefault="007A267B" w:rsidP="007A267B">
      <w:pPr>
        <w:ind w:firstLine="708"/>
        <w:jc w:val="both"/>
      </w:pPr>
      <w:r w:rsidRPr="007A267B">
        <w:rPr>
          <w:b/>
        </w:rPr>
        <w:t>41.</w:t>
      </w:r>
      <w:r w:rsidRPr="007A267B">
        <w:t xml:space="preserve"> Услуги, которые являются необходимыми обязательными для предоставления муниципальной услуги, отсутствуют.</w:t>
      </w:r>
    </w:p>
    <w:p w:rsidR="007A267B" w:rsidRPr="007A267B" w:rsidRDefault="007A267B" w:rsidP="007A267B">
      <w:pPr>
        <w:ind w:firstLine="708"/>
        <w:jc w:val="both"/>
        <w:rPr>
          <w:b/>
          <w:i/>
          <w:sz w:val="20"/>
        </w:rPr>
      </w:pPr>
    </w:p>
    <w:p w:rsidR="007A267B" w:rsidRPr="007A267B" w:rsidRDefault="007A267B" w:rsidP="007A267B">
      <w:pPr>
        <w:jc w:val="center"/>
        <w:rPr>
          <w:b/>
          <w:color w:val="000000"/>
        </w:rPr>
      </w:pPr>
      <w:r w:rsidRPr="007A267B">
        <w:rPr>
          <w:b/>
          <w:color w:val="000000"/>
        </w:rPr>
        <w:t>Исчерпывающий перечень оснований для отказа в приеме документов,</w:t>
      </w:r>
    </w:p>
    <w:p w:rsidR="007A267B" w:rsidRPr="007A267B" w:rsidRDefault="007A267B" w:rsidP="007A267B">
      <w:pPr>
        <w:jc w:val="center"/>
        <w:rPr>
          <w:b/>
          <w:color w:val="000000"/>
        </w:rPr>
      </w:pPr>
      <w:r w:rsidRPr="007A267B">
        <w:rPr>
          <w:b/>
          <w:color w:val="000000"/>
        </w:rPr>
        <w:t xml:space="preserve"> </w:t>
      </w:r>
      <w:proofErr w:type="gramStart"/>
      <w:r w:rsidRPr="007A267B">
        <w:rPr>
          <w:b/>
          <w:color w:val="000000"/>
        </w:rPr>
        <w:t>необходимых</w:t>
      </w:r>
      <w:proofErr w:type="gramEnd"/>
      <w:r w:rsidRPr="007A267B">
        <w:rPr>
          <w:b/>
          <w:color w:val="000000"/>
        </w:rPr>
        <w:t xml:space="preserve"> для предоставления муниципальной услуги</w:t>
      </w:r>
    </w:p>
    <w:p w:rsidR="007A267B" w:rsidRPr="007A267B" w:rsidRDefault="007A267B" w:rsidP="007A267B">
      <w:pPr>
        <w:jc w:val="center"/>
        <w:rPr>
          <w:b/>
          <w:color w:val="000000"/>
        </w:rPr>
      </w:pPr>
    </w:p>
    <w:p w:rsidR="007A267B" w:rsidRPr="007A267B" w:rsidRDefault="007A267B" w:rsidP="007A267B">
      <w:pPr>
        <w:ind w:firstLine="708"/>
        <w:jc w:val="both"/>
      </w:pPr>
      <w:r w:rsidRPr="007A267B">
        <w:rPr>
          <w:b/>
        </w:rPr>
        <w:t>42.</w:t>
      </w:r>
      <w:r w:rsidRPr="007A267B">
        <w:t xml:space="preserve"> Основанием для отказа в приёме документов является:</w:t>
      </w:r>
    </w:p>
    <w:p w:rsidR="007A267B" w:rsidRPr="007A267B" w:rsidRDefault="007A267B" w:rsidP="007A267B">
      <w:pPr>
        <w:ind w:firstLine="708"/>
        <w:jc w:val="both"/>
        <w:rPr>
          <w:color w:val="FF0000"/>
        </w:rPr>
      </w:pPr>
      <w:r w:rsidRPr="007A267B">
        <w:t>1) отсутствие одного из документов, указанных в пункте 30 настоящего Административного регламента</w:t>
      </w:r>
      <w:r w:rsidRPr="007A267B">
        <w:rPr>
          <w:color w:val="FF0000"/>
        </w:rPr>
        <w:t xml:space="preserve"> </w:t>
      </w:r>
      <w:r w:rsidRPr="007A267B">
        <w:rPr>
          <w:color w:val="000000"/>
        </w:rPr>
        <w:t>и (или)</w:t>
      </w:r>
      <w:r w:rsidRPr="007A267B">
        <w:rPr>
          <w:color w:val="FF0000"/>
        </w:rPr>
        <w:t xml:space="preserve"> </w:t>
      </w:r>
      <w:r w:rsidRPr="007A267B">
        <w:rPr>
          <w:color w:val="000000"/>
        </w:rPr>
        <w:t>нарушение требований к их форме и содержанию;</w:t>
      </w:r>
    </w:p>
    <w:p w:rsidR="007A267B" w:rsidRPr="007A267B" w:rsidRDefault="007A267B" w:rsidP="007A267B">
      <w:pPr>
        <w:ind w:firstLine="708"/>
        <w:jc w:val="both"/>
      </w:pPr>
      <w:r w:rsidRPr="007A267B">
        <w:t xml:space="preserve">2) текст запроса не поддается прочтению, а также </w:t>
      </w:r>
      <w:r w:rsidRPr="007A267B">
        <w:rPr>
          <w:color w:val="000000"/>
        </w:rPr>
        <w:t>наличие фактических ошибок в указанных заявителем персональных данных</w:t>
      </w:r>
      <w:r w:rsidRPr="007A267B">
        <w:t>;</w:t>
      </w:r>
    </w:p>
    <w:p w:rsidR="007A267B" w:rsidRPr="007A267B" w:rsidRDefault="007A267B" w:rsidP="007A267B">
      <w:pPr>
        <w:ind w:firstLine="708"/>
        <w:jc w:val="both"/>
      </w:pPr>
      <w:r w:rsidRPr="007A267B">
        <w:t>3) запрос содержит нецензурные либо оскорбительные выражения, угрозу жизни, здоровью и имуществу должностного лица, а также членов его семьи;</w:t>
      </w:r>
    </w:p>
    <w:p w:rsidR="007A267B" w:rsidRPr="007A267B" w:rsidRDefault="007A267B" w:rsidP="007A267B">
      <w:pPr>
        <w:autoSpaceDE w:val="0"/>
        <w:ind w:firstLine="708"/>
        <w:jc w:val="both"/>
        <w:rPr>
          <w:color w:val="000000"/>
        </w:rPr>
      </w:pPr>
      <w:r w:rsidRPr="007A267B">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A267B" w:rsidRPr="007A267B" w:rsidRDefault="007A267B" w:rsidP="007A267B">
      <w:pPr>
        <w:ind w:firstLine="708"/>
        <w:jc w:val="both"/>
      </w:pPr>
      <w:r w:rsidRPr="007A267B">
        <w:t xml:space="preserve">5) выявление в результате </w:t>
      </w:r>
      <w:proofErr w:type="gramStart"/>
      <w:r w:rsidRPr="007A267B">
        <w:t>проверки усиленной квалифицированной электронной подписи несоблюдения установленных условий признания её действительности</w:t>
      </w:r>
      <w:proofErr w:type="gramEnd"/>
      <w:r w:rsidRPr="007A267B">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7A267B" w:rsidRPr="007A267B" w:rsidRDefault="007A267B" w:rsidP="007A267B">
      <w:pPr>
        <w:jc w:val="both"/>
        <w:rPr>
          <w:color w:val="000000"/>
        </w:rPr>
      </w:pPr>
    </w:p>
    <w:p w:rsidR="007A267B" w:rsidRPr="007A267B" w:rsidRDefault="007A267B" w:rsidP="007A267B">
      <w:pPr>
        <w:jc w:val="center"/>
        <w:rPr>
          <w:b/>
          <w:color w:val="000000"/>
        </w:rPr>
      </w:pPr>
      <w:r w:rsidRPr="007A267B">
        <w:rPr>
          <w:b/>
          <w:color w:val="000000"/>
        </w:rPr>
        <w:t xml:space="preserve">Исчерпывающий перечень оснований для приостановления или отказа </w:t>
      </w:r>
    </w:p>
    <w:p w:rsidR="007A267B" w:rsidRPr="007A267B" w:rsidRDefault="007A267B" w:rsidP="007A267B">
      <w:pPr>
        <w:jc w:val="center"/>
        <w:rPr>
          <w:b/>
          <w:color w:val="000000"/>
        </w:rPr>
      </w:pPr>
      <w:r w:rsidRPr="007A267B">
        <w:rPr>
          <w:b/>
          <w:color w:val="000000"/>
        </w:rPr>
        <w:t>в предоставлении муниципальной услуги</w:t>
      </w:r>
    </w:p>
    <w:p w:rsidR="007A267B" w:rsidRPr="007A267B" w:rsidRDefault="007A267B" w:rsidP="007A267B">
      <w:pPr>
        <w:jc w:val="both"/>
      </w:pPr>
      <w:r w:rsidRPr="007A267B">
        <w:tab/>
      </w:r>
    </w:p>
    <w:p w:rsidR="007A267B" w:rsidRPr="007A267B" w:rsidRDefault="007A267B" w:rsidP="007A267B">
      <w:pPr>
        <w:jc w:val="both"/>
      </w:pPr>
      <w:r w:rsidRPr="007A267B">
        <w:rPr>
          <w:b/>
        </w:rPr>
        <w:t xml:space="preserve">            43.</w:t>
      </w:r>
      <w:r w:rsidRPr="007A267B">
        <w:t xml:space="preserve"> Основания для приостановления предоставления муниципальной услуги отсутствуют.</w:t>
      </w:r>
    </w:p>
    <w:p w:rsidR="007A267B" w:rsidRPr="007A267B" w:rsidRDefault="007A267B" w:rsidP="007A267B">
      <w:pPr>
        <w:ind w:firstLine="708"/>
        <w:jc w:val="both"/>
      </w:pPr>
      <w:r w:rsidRPr="007A267B">
        <w:rPr>
          <w:b/>
        </w:rPr>
        <w:t>44.</w:t>
      </w:r>
      <w:r w:rsidRPr="007A267B">
        <w:t xml:space="preserve"> Основанием для отказа в предоставлении муниципальной услуги является:</w:t>
      </w:r>
    </w:p>
    <w:p w:rsidR="007A267B" w:rsidRPr="007A267B" w:rsidRDefault="007A267B" w:rsidP="007A267B">
      <w:pPr>
        <w:ind w:firstLine="708"/>
        <w:jc w:val="both"/>
      </w:pPr>
      <w:r w:rsidRPr="007A267B">
        <w:lastRenderedPageBreak/>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7A267B" w:rsidRPr="007A267B" w:rsidRDefault="007A267B" w:rsidP="007A267B">
      <w:pPr>
        <w:ind w:firstLine="708"/>
        <w:jc w:val="both"/>
      </w:pPr>
      <w:r w:rsidRPr="007A267B">
        <w:t>2) непредставление документов согласно перечню, определенному настоящим административным регламентом пункт 30;</w:t>
      </w:r>
    </w:p>
    <w:p w:rsidR="007A267B" w:rsidRPr="007A267B" w:rsidRDefault="007A267B" w:rsidP="007A267B">
      <w:pPr>
        <w:ind w:firstLine="426"/>
        <w:jc w:val="both"/>
      </w:pPr>
      <w:r w:rsidRPr="007A267B">
        <w:t xml:space="preserve">     3) обращение ненадлежащего (неуполномоченного) лица с заявлением о предоставлении муниципальной услуги.</w:t>
      </w:r>
    </w:p>
    <w:p w:rsidR="007A267B" w:rsidRPr="007A267B" w:rsidRDefault="007A267B" w:rsidP="007A267B">
      <w:pPr>
        <w:suppressAutoHyphens w:val="0"/>
        <w:autoSpaceDE w:val="0"/>
        <w:autoSpaceDN w:val="0"/>
        <w:adjustRightInd w:val="0"/>
        <w:ind w:firstLine="709"/>
        <w:rPr>
          <w:lang w:eastAsia="ru-RU"/>
        </w:rPr>
      </w:pPr>
      <w:r w:rsidRPr="007A267B">
        <w:rPr>
          <w:lang w:eastAsia="ru-RU"/>
        </w:rPr>
        <w:t>4) текст запроса не поддается прочтению;</w:t>
      </w:r>
    </w:p>
    <w:p w:rsidR="007A267B" w:rsidRPr="007A267B" w:rsidRDefault="007A267B" w:rsidP="007A267B">
      <w:pPr>
        <w:suppressAutoHyphens w:val="0"/>
        <w:autoSpaceDE w:val="0"/>
        <w:autoSpaceDN w:val="0"/>
        <w:adjustRightInd w:val="0"/>
        <w:ind w:firstLine="709"/>
        <w:rPr>
          <w:lang w:eastAsia="ru-RU"/>
        </w:rPr>
      </w:pPr>
      <w:r w:rsidRPr="007A267B">
        <w:rPr>
          <w:lang w:eastAsia="ru-RU"/>
        </w:rPr>
        <w:t>5) запрос содержит нецензурные либо оскорбительные выражения, угрозу жизни, здоровью и имуществу должностного лица, а также членов его семьи;</w:t>
      </w:r>
    </w:p>
    <w:p w:rsidR="007A267B" w:rsidRPr="007A267B" w:rsidRDefault="007A267B" w:rsidP="007A267B">
      <w:pPr>
        <w:suppressAutoHyphens w:val="0"/>
        <w:autoSpaceDE w:val="0"/>
        <w:autoSpaceDN w:val="0"/>
        <w:adjustRightInd w:val="0"/>
        <w:rPr>
          <w:rFonts w:eastAsiaTheme="minorHAnsi"/>
          <w:color w:val="000000"/>
          <w:lang w:eastAsia="en-US"/>
        </w:rPr>
      </w:pPr>
      <w:r w:rsidRPr="007A267B">
        <w:rPr>
          <w:rFonts w:eastAsiaTheme="minorHAnsi"/>
          <w:color w:val="000000"/>
          <w:lang w:eastAsia="en-US"/>
        </w:rPr>
        <w:t xml:space="preserve">            6) зеленые насаждения, предполагаемые для вырубки (уничтожения) имеют особый статус:</w:t>
      </w:r>
    </w:p>
    <w:p w:rsidR="007A267B" w:rsidRPr="007A267B" w:rsidRDefault="007A267B" w:rsidP="007A267B">
      <w:pPr>
        <w:suppressAutoHyphens w:val="0"/>
        <w:autoSpaceDE w:val="0"/>
        <w:autoSpaceDN w:val="0"/>
        <w:adjustRightInd w:val="0"/>
        <w:rPr>
          <w:rFonts w:eastAsiaTheme="minorHAnsi"/>
          <w:color w:val="000000"/>
          <w:lang w:eastAsia="en-US"/>
        </w:rPr>
      </w:pPr>
      <w:r w:rsidRPr="007A267B">
        <w:rPr>
          <w:rFonts w:eastAsiaTheme="minorHAnsi"/>
          <w:color w:val="000000"/>
          <w:lang w:eastAsia="en-US"/>
        </w:rPr>
        <w:t xml:space="preserve">а) объекты растительного мира, занесенные в </w:t>
      </w:r>
      <w:r w:rsidRPr="007A267B">
        <w:rPr>
          <w:rFonts w:eastAsiaTheme="minorHAnsi"/>
          <w:lang w:eastAsia="en-US"/>
        </w:rPr>
        <w:t xml:space="preserve">Красную книгу </w:t>
      </w:r>
      <w:r w:rsidRPr="007A267B">
        <w:rPr>
          <w:rFonts w:eastAsiaTheme="minorHAnsi"/>
          <w:color w:val="000000"/>
          <w:lang w:eastAsia="en-US"/>
        </w:rPr>
        <w:t>Российской Федерации, произрастающие в естественных условиях;</w:t>
      </w:r>
    </w:p>
    <w:p w:rsidR="007A267B" w:rsidRPr="007A267B" w:rsidRDefault="007A267B" w:rsidP="007A267B">
      <w:pPr>
        <w:suppressAutoHyphens w:val="0"/>
        <w:autoSpaceDE w:val="0"/>
        <w:autoSpaceDN w:val="0"/>
        <w:adjustRightInd w:val="0"/>
        <w:rPr>
          <w:rFonts w:eastAsiaTheme="minorHAnsi"/>
          <w:color w:val="000000"/>
          <w:lang w:eastAsia="en-US"/>
        </w:rPr>
      </w:pPr>
      <w:r w:rsidRPr="007A267B">
        <w:rPr>
          <w:rFonts w:eastAsiaTheme="minorHAnsi"/>
          <w:color w:val="000000"/>
          <w:lang w:eastAsia="en-US"/>
        </w:rPr>
        <w:t xml:space="preserve">б) </w:t>
      </w:r>
      <w:r w:rsidRPr="007A267B">
        <w:rPr>
          <w:rFonts w:eastAsiaTheme="minorHAnsi"/>
          <w:lang w:eastAsia="en-US"/>
        </w:rPr>
        <w:t>памятники историко-культурного наследия;</w:t>
      </w:r>
    </w:p>
    <w:p w:rsidR="007A267B" w:rsidRPr="007A267B" w:rsidRDefault="007A267B" w:rsidP="007A267B">
      <w:pPr>
        <w:suppressAutoHyphens w:val="0"/>
        <w:autoSpaceDE w:val="0"/>
        <w:autoSpaceDN w:val="0"/>
        <w:adjustRightInd w:val="0"/>
        <w:rPr>
          <w:rFonts w:eastAsiaTheme="minorHAnsi"/>
          <w:color w:val="000000"/>
          <w:lang w:eastAsia="en-US"/>
        </w:rPr>
      </w:pPr>
      <w:r w:rsidRPr="007A267B">
        <w:rPr>
          <w:rFonts w:eastAsiaTheme="minorHAnsi"/>
          <w:color w:val="000000"/>
          <w:lang w:eastAsia="en-US"/>
        </w:rPr>
        <w:t>в) деревья, кустарники, лианы, имеющие историческую и эстетическую ценность как неотъемлемые элементы ландшафта.</w:t>
      </w:r>
    </w:p>
    <w:p w:rsidR="007A267B" w:rsidRPr="007A267B" w:rsidRDefault="007A267B" w:rsidP="007A267B">
      <w:pPr>
        <w:ind w:firstLine="708"/>
        <w:jc w:val="both"/>
      </w:pPr>
      <w:r w:rsidRPr="007A267B">
        <w:rPr>
          <w:b/>
        </w:rPr>
        <w:t>45.</w:t>
      </w:r>
      <w:r w:rsidRPr="007A267B">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 9) к настоящему Административному регламенту).</w:t>
      </w:r>
    </w:p>
    <w:p w:rsidR="007A267B" w:rsidRPr="007A267B" w:rsidRDefault="007A267B" w:rsidP="007A267B">
      <w:pPr>
        <w:ind w:firstLine="708"/>
        <w:jc w:val="both"/>
      </w:pPr>
      <w:r w:rsidRPr="007A267B">
        <w:rPr>
          <w:b/>
        </w:rPr>
        <w:t>46.</w:t>
      </w:r>
      <w:r w:rsidRPr="007A267B">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A267B" w:rsidRPr="007A267B" w:rsidRDefault="007A267B" w:rsidP="007A267B">
      <w:pPr>
        <w:ind w:firstLine="708"/>
        <w:jc w:val="both"/>
      </w:pPr>
      <w:r w:rsidRPr="007A267B">
        <w:rPr>
          <w:b/>
        </w:rPr>
        <w:t>47.</w:t>
      </w:r>
      <w:r w:rsidRPr="007A267B">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7A267B" w:rsidRPr="007A267B" w:rsidRDefault="007A267B" w:rsidP="007A267B">
      <w:pPr>
        <w:jc w:val="both"/>
      </w:pPr>
    </w:p>
    <w:p w:rsidR="007A267B" w:rsidRPr="007A267B" w:rsidRDefault="007A267B" w:rsidP="007A267B">
      <w:pPr>
        <w:jc w:val="center"/>
        <w:rPr>
          <w:b/>
        </w:rPr>
      </w:pPr>
      <w:r w:rsidRPr="007A267B">
        <w:rPr>
          <w:b/>
        </w:rPr>
        <w:t xml:space="preserve">Порядок, размер и основания платы, взимаемой с заявителя </w:t>
      </w:r>
    </w:p>
    <w:p w:rsidR="007A267B" w:rsidRPr="007A267B" w:rsidRDefault="007A267B" w:rsidP="007A267B">
      <w:pPr>
        <w:jc w:val="center"/>
        <w:rPr>
          <w:b/>
        </w:rPr>
      </w:pPr>
      <w:r w:rsidRPr="007A267B">
        <w:rPr>
          <w:b/>
        </w:rPr>
        <w:t>за предоставление муниципальной услуги</w:t>
      </w:r>
    </w:p>
    <w:p w:rsidR="007A267B" w:rsidRPr="007A267B" w:rsidRDefault="007A267B" w:rsidP="007A267B">
      <w:pPr>
        <w:ind w:firstLine="708"/>
        <w:jc w:val="center"/>
        <w:rPr>
          <w:b/>
        </w:rPr>
      </w:pPr>
    </w:p>
    <w:p w:rsidR="007A267B" w:rsidRPr="007A267B" w:rsidRDefault="007A267B" w:rsidP="007A267B">
      <w:pPr>
        <w:ind w:firstLine="708"/>
        <w:jc w:val="both"/>
      </w:pPr>
      <w:r w:rsidRPr="007A267B">
        <w:rPr>
          <w:b/>
        </w:rPr>
        <w:t>48.</w:t>
      </w:r>
      <w:r w:rsidRPr="007A267B">
        <w:t xml:space="preserve"> Предоставление муниципальной услуги осуществляется бесплатно.</w:t>
      </w:r>
    </w:p>
    <w:p w:rsidR="007A267B" w:rsidRPr="007A267B" w:rsidRDefault="007A267B" w:rsidP="007A267B">
      <w:pPr>
        <w:jc w:val="both"/>
      </w:pPr>
    </w:p>
    <w:p w:rsidR="007A267B" w:rsidRPr="007A267B" w:rsidRDefault="007A267B" w:rsidP="007A267B">
      <w:pPr>
        <w:jc w:val="center"/>
        <w:rPr>
          <w:b/>
        </w:rPr>
      </w:pPr>
      <w:r w:rsidRPr="007A267B">
        <w:rPr>
          <w:b/>
        </w:rPr>
        <w:t xml:space="preserve">Порядок, размер и основания взимания платы с заявителя </w:t>
      </w:r>
    </w:p>
    <w:p w:rsidR="007A267B" w:rsidRPr="007A267B" w:rsidRDefault="007A267B" w:rsidP="007A267B">
      <w:pPr>
        <w:jc w:val="center"/>
        <w:rPr>
          <w:b/>
        </w:rPr>
      </w:pPr>
      <w:r w:rsidRPr="007A267B">
        <w:rPr>
          <w:b/>
        </w:rPr>
        <w:t xml:space="preserve">за предоставление услуг, которые являются необходимыми и обязательными </w:t>
      </w:r>
    </w:p>
    <w:p w:rsidR="007A267B" w:rsidRPr="007A267B" w:rsidRDefault="007A267B" w:rsidP="007A267B">
      <w:pPr>
        <w:jc w:val="center"/>
        <w:rPr>
          <w:b/>
        </w:rPr>
      </w:pPr>
      <w:r w:rsidRPr="007A267B">
        <w:rPr>
          <w:b/>
        </w:rPr>
        <w:t>для предоставления муниципальной услуги</w:t>
      </w:r>
    </w:p>
    <w:p w:rsidR="007A267B" w:rsidRPr="007A267B" w:rsidRDefault="007A267B" w:rsidP="007A267B">
      <w:pPr>
        <w:jc w:val="center"/>
        <w:rPr>
          <w:b/>
        </w:rPr>
      </w:pPr>
    </w:p>
    <w:p w:rsidR="007A267B" w:rsidRPr="007A267B" w:rsidRDefault="007A267B" w:rsidP="007A267B">
      <w:pPr>
        <w:ind w:firstLine="708"/>
        <w:jc w:val="both"/>
      </w:pPr>
      <w:r w:rsidRPr="007A267B">
        <w:rPr>
          <w:b/>
        </w:rPr>
        <w:t>49.</w:t>
      </w:r>
      <w:r w:rsidRPr="007A267B">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A267B" w:rsidRPr="007A267B" w:rsidRDefault="007A267B" w:rsidP="007A267B">
      <w:pPr>
        <w:jc w:val="both"/>
      </w:pPr>
    </w:p>
    <w:p w:rsidR="007A267B" w:rsidRPr="007A267B" w:rsidRDefault="007A267B" w:rsidP="007A267B">
      <w:pPr>
        <w:jc w:val="center"/>
        <w:rPr>
          <w:b/>
        </w:rPr>
      </w:pPr>
      <w:r w:rsidRPr="007A267B">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7A267B" w:rsidRPr="007A267B" w:rsidRDefault="007A267B" w:rsidP="007A267B">
      <w:pPr>
        <w:jc w:val="center"/>
        <w:rPr>
          <w:b/>
        </w:rPr>
      </w:pPr>
      <w:r w:rsidRPr="007A267B">
        <w:rPr>
          <w:b/>
        </w:rPr>
        <w:t>муниципальной услуги</w:t>
      </w:r>
    </w:p>
    <w:p w:rsidR="007A267B" w:rsidRPr="007A267B" w:rsidRDefault="007A267B" w:rsidP="007A267B">
      <w:pPr>
        <w:jc w:val="center"/>
        <w:rPr>
          <w:b/>
        </w:rPr>
      </w:pPr>
    </w:p>
    <w:p w:rsidR="007A267B" w:rsidRPr="007A267B" w:rsidRDefault="007A267B" w:rsidP="007A267B">
      <w:pPr>
        <w:ind w:firstLine="708"/>
        <w:jc w:val="both"/>
      </w:pPr>
      <w:r w:rsidRPr="007A267B">
        <w:rPr>
          <w:b/>
        </w:rPr>
        <w:t>50.</w:t>
      </w:r>
      <w:r w:rsidRPr="007A267B">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7A267B" w:rsidRPr="007A267B" w:rsidRDefault="007A267B" w:rsidP="007A267B"/>
    <w:p w:rsidR="007A267B" w:rsidRPr="007A267B" w:rsidRDefault="007A267B" w:rsidP="007A267B">
      <w:pPr>
        <w:ind w:hanging="6"/>
        <w:jc w:val="center"/>
        <w:rPr>
          <w:b/>
        </w:rPr>
      </w:pPr>
      <w:r w:rsidRPr="007A267B">
        <w:rPr>
          <w:b/>
        </w:rPr>
        <w:t>Срок и порядок регистрации запроса заявителя о предоставлении муниципальной услуги, в том числе в электронной форме</w:t>
      </w:r>
    </w:p>
    <w:p w:rsidR="007A267B" w:rsidRPr="007A267B" w:rsidRDefault="007A267B" w:rsidP="007A267B">
      <w:pPr>
        <w:ind w:firstLine="708"/>
        <w:jc w:val="both"/>
        <w:rPr>
          <w:b/>
        </w:rPr>
      </w:pPr>
    </w:p>
    <w:p w:rsidR="007A267B" w:rsidRPr="007A267B" w:rsidRDefault="007A267B" w:rsidP="007A267B">
      <w:pPr>
        <w:ind w:firstLine="708"/>
        <w:jc w:val="both"/>
      </w:pPr>
      <w:r w:rsidRPr="007A267B">
        <w:rPr>
          <w:b/>
        </w:rPr>
        <w:lastRenderedPageBreak/>
        <w:t>51.</w:t>
      </w:r>
      <w:r w:rsidRPr="007A267B">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A267B" w:rsidRPr="007A267B" w:rsidRDefault="007A267B" w:rsidP="007A267B">
      <w:pPr>
        <w:ind w:firstLine="708"/>
        <w:jc w:val="both"/>
      </w:pPr>
      <w:r w:rsidRPr="007A267B">
        <w:rPr>
          <w:b/>
        </w:rPr>
        <w:t>52.</w:t>
      </w:r>
      <w:r w:rsidRPr="007A267B">
        <w:t xml:space="preserve"> Регистрация заявления осуществляется в журнале обращения граждан Администрации МО «Штанигуртское» и офисах «Мои документы».</w:t>
      </w:r>
    </w:p>
    <w:p w:rsidR="007A267B" w:rsidRPr="007A267B" w:rsidRDefault="007A267B" w:rsidP="007A267B">
      <w:pPr>
        <w:ind w:firstLine="708"/>
        <w:jc w:val="both"/>
      </w:pPr>
    </w:p>
    <w:p w:rsidR="007A267B" w:rsidRPr="007A267B" w:rsidRDefault="007A267B" w:rsidP="007A267B">
      <w:pPr>
        <w:ind w:firstLine="708"/>
        <w:jc w:val="both"/>
      </w:pPr>
    </w:p>
    <w:p w:rsidR="007A267B" w:rsidRPr="007A267B" w:rsidRDefault="007A267B" w:rsidP="007A267B">
      <w:pPr>
        <w:ind w:firstLine="708"/>
        <w:jc w:val="both"/>
      </w:pPr>
    </w:p>
    <w:p w:rsidR="007A267B" w:rsidRPr="007A267B" w:rsidRDefault="007A267B" w:rsidP="007A267B">
      <w:pPr>
        <w:jc w:val="center"/>
        <w:rPr>
          <w:b/>
        </w:rPr>
      </w:pPr>
      <w:r w:rsidRPr="007A267B">
        <w:rPr>
          <w:b/>
        </w:rPr>
        <w:t xml:space="preserve">Требования к помещениям, в которых предоставляются </w:t>
      </w:r>
      <w:proofErr w:type="gramStart"/>
      <w:r w:rsidRPr="007A267B">
        <w:rPr>
          <w:b/>
        </w:rPr>
        <w:t>муниципальная</w:t>
      </w:r>
      <w:proofErr w:type="gramEnd"/>
    </w:p>
    <w:p w:rsidR="007A267B" w:rsidRPr="007A267B" w:rsidRDefault="007A267B" w:rsidP="007A267B">
      <w:pPr>
        <w:jc w:val="center"/>
        <w:rPr>
          <w:b/>
        </w:rPr>
      </w:pPr>
      <w:r w:rsidRPr="007A267B">
        <w:rPr>
          <w:b/>
        </w:rPr>
        <w:t xml:space="preserve">услуга, к местам ожидания и приема заявителей, местам для заполнения запросов </w:t>
      </w:r>
    </w:p>
    <w:p w:rsidR="007A267B" w:rsidRPr="007A267B" w:rsidRDefault="007A267B" w:rsidP="007A267B">
      <w:pPr>
        <w:jc w:val="center"/>
        <w:rPr>
          <w:b/>
        </w:rPr>
      </w:pPr>
      <w:r w:rsidRPr="007A267B">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7A267B" w:rsidRPr="007A267B" w:rsidRDefault="007A267B" w:rsidP="007A267B">
      <w:pPr>
        <w:jc w:val="center"/>
        <w:rPr>
          <w:b/>
        </w:rPr>
      </w:pPr>
      <w:r w:rsidRPr="007A267B">
        <w:rPr>
          <w:b/>
        </w:rPr>
        <w:t xml:space="preserve">муниципальной услуги </w:t>
      </w:r>
    </w:p>
    <w:p w:rsidR="007A267B" w:rsidRPr="007A267B" w:rsidRDefault="007A267B" w:rsidP="007A267B">
      <w:pPr>
        <w:jc w:val="center"/>
        <w:rPr>
          <w:b/>
        </w:rPr>
      </w:pPr>
    </w:p>
    <w:p w:rsidR="007A267B" w:rsidRPr="007A267B" w:rsidRDefault="007A267B" w:rsidP="007A267B">
      <w:pPr>
        <w:widowControl w:val="0"/>
        <w:tabs>
          <w:tab w:val="left" w:pos="709"/>
          <w:tab w:val="left" w:pos="969"/>
        </w:tabs>
        <w:jc w:val="both"/>
      </w:pPr>
      <w:r w:rsidRPr="007A267B">
        <w:tab/>
      </w:r>
      <w:r w:rsidRPr="007A267B">
        <w:rPr>
          <w:b/>
        </w:rPr>
        <w:t>53.</w:t>
      </w:r>
      <w:r w:rsidRPr="007A267B">
        <w:t xml:space="preserve"> Требование к зданиям, в которых предоставляется муниципальная услуга, и прилегающим к ним территориям:</w:t>
      </w:r>
    </w:p>
    <w:p w:rsidR="007A267B" w:rsidRPr="007A267B" w:rsidRDefault="007A267B" w:rsidP="007A267B">
      <w:pPr>
        <w:widowControl w:val="0"/>
        <w:tabs>
          <w:tab w:val="left" w:pos="709"/>
          <w:tab w:val="left" w:pos="969"/>
        </w:tabs>
        <w:jc w:val="both"/>
      </w:pPr>
      <w:r w:rsidRPr="007A267B">
        <w:tab/>
        <w:t>1) Здания, где осуществляется прием посетителей, должны соответствовать Своду правил СП 118.13330.2012 «СНиП 31-06-2009. Общественные здания и сооружения».</w:t>
      </w:r>
    </w:p>
    <w:p w:rsidR="007A267B" w:rsidRPr="007A267B" w:rsidRDefault="007A267B" w:rsidP="007A267B">
      <w:pPr>
        <w:widowControl w:val="0"/>
        <w:tabs>
          <w:tab w:val="left" w:pos="709"/>
          <w:tab w:val="left" w:pos="969"/>
        </w:tabs>
        <w:jc w:val="both"/>
      </w:pPr>
      <w:r w:rsidRPr="007A267B">
        <w:tab/>
        <w:t xml:space="preserve">2) </w:t>
      </w:r>
      <w:r w:rsidRPr="007A267B">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A267B" w:rsidRPr="007A267B" w:rsidRDefault="007A267B" w:rsidP="007A267B">
      <w:pPr>
        <w:widowControl w:val="0"/>
        <w:tabs>
          <w:tab w:val="left" w:pos="709"/>
          <w:tab w:val="left" w:pos="969"/>
        </w:tabs>
        <w:jc w:val="both"/>
      </w:pPr>
      <w:r w:rsidRPr="007A267B">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A267B" w:rsidRPr="007A267B" w:rsidRDefault="007A267B" w:rsidP="007A267B">
      <w:pPr>
        <w:widowControl w:val="0"/>
        <w:tabs>
          <w:tab w:val="left" w:pos="709"/>
          <w:tab w:val="left" w:pos="969"/>
        </w:tabs>
        <w:jc w:val="both"/>
      </w:pPr>
      <w:r w:rsidRPr="007A267B">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A267B" w:rsidRPr="007A267B" w:rsidRDefault="007A267B" w:rsidP="007A267B">
      <w:pPr>
        <w:widowControl w:val="0"/>
        <w:tabs>
          <w:tab w:val="left" w:pos="709"/>
          <w:tab w:val="left" w:pos="969"/>
        </w:tabs>
        <w:jc w:val="both"/>
      </w:pPr>
      <w:r w:rsidRPr="007A267B">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A267B" w:rsidRPr="007A267B" w:rsidRDefault="007A267B" w:rsidP="007A267B">
      <w:pPr>
        <w:widowControl w:val="0"/>
        <w:tabs>
          <w:tab w:val="left" w:pos="709"/>
          <w:tab w:val="left" w:pos="969"/>
        </w:tabs>
        <w:jc w:val="both"/>
      </w:pPr>
      <w:r w:rsidRPr="007A267B">
        <w:tab/>
        <w:t xml:space="preserve">Должны быть предусмотрены места для парковки специальных транспортных средств инвалидов в количестве не менее трех. </w:t>
      </w:r>
    </w:p>
    <w:p w:rsidR="007A267B" w:rsidRPr="007A267B" w:rsidRDefault="007A267B" w:rsidP="007A267B">
      <w:pPr>
        <w:widowControl w:val="0"/>
        <w:tabs>
          <w:tab w:val="left" w:pos="709"/>
          <w:tab w:val="left" w:pos="969"/>
        </w:tabs>
        <w:jc w:val="both"/>
      </w:pPr>
      <w:r w:rsidRPr="007A267B">
        <w:tab/>
        <w:t>Доступ заявителей к парковочным местам является бесплатным.</w:t>
      </w:r>
    </w:p>
    <w:p w:rsidR="007A267B" w:rsidRPr="007A267B" w:rsidRDefault="007A267B" w:rsidP="007A267B">
      <w:pPr>
        <w:widowControl w:val="0"/>
        <w:tabs>
          <w:tab w:val="left" w:pos="709"/>
          <w:tab w:val="left" w:pos="969"/>
        </w:tabs>
        <w:jc w:val="both"/>
      </w:pPr>
      <w:r w:rsidRPr="007A267B">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7A267B">
        <w:rPr>
          <w:rFonts w:eastAsia="Apple Color Emoji"/>
          <w:lang w:eastAsia="ru-RU"/>
        </w:rPr>
        <w:t xml:space="preserve">в том числе с использованием кресла-коляски, </w:t>
      </w:r>
      <w:r w:rsidRPr="007A267B">
        <w:t xml:space="preserve">с помощью должностных лиц учреждения, </w:t>
      </w:r>
      <w:proofErr w:type="spellStart"/>
      <w:r w:rsidRPr="007A267B">
        <w:t>ассистивных</w:t>
      </w:r>
      <w:proofErr w:type="spellEnd"/>
      <w:r w:rsidRPr="007A267B">
        <w:t xml:space="preserve"> и вспомогательных технологий.</w:t>
      </w:r>
    </w:p>
    <w:p w:rsidR="007A267B" w:rsidRPr="007A267B" w:rsidRDefault="007A267B" w:rsidP="007A267B">
      <w:pPr>
        <w:widowControl w:val="0"/>
        <w:tabs>
          <w:tab w:val="left" w:pos="732"/>
          <w:tab w:val="left" w:pos="969"/>
        </w:tabs>
        <w:jc w:val="both"/>
      </w:pPr>
      <w:r w:rsidRPr="007A267B">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A267B" w:rsidRPr="007A267B" w:rsidRDefault="007A267B" w:rsidP="007A267B">
      <w:pPr>
        <w:widowControl w:val="0"/>
        <w:tabs>
          <w:tab w:val="left" w:pos="732"/>
          <w:tab w:val="left" w:pos="969"/>
        </w:tabs>
        <w:jc w:val="both"/>
      </w:pPr>
      <w:r w:rsidRPr="007A267B">
        <w:tab/>
      </w:r>
      <w:r w:rsidRPr="007A267B">
        <w:rPr>
          <w:b/>
        </w:rPr>
        <w:t>54.</w:t>
      </w:r>
      <w:r w:rsidRPr="007A267B">
        <w:t xml:space="preserve"> Требования к помещениям, местам ожидания и приема заявителей, местам для заполнения запросов о предоставлении </w:t>
      </w:r>
      <w:proofErr w:type="gramStart"/>
      <w:r w:rsidRPr="007A267B">
        <w:t>муниципальной</w:t>
      </w:r>
      <w:proofErr w:type="gramEnd"/>
      <w:r w:rsidRPr="007A267B">
        <w:t xml:space="preserve"> услуг, в которых предоставляется муниципальная услуга:</w:t>
      </w:r>
    </w:p>
    <w:p w:rsidR="007A267B" w:rsidRPr="007A267B" w:rsidRDefault="007A267B" w:rsidP="007A267B">
      <w:pPr>
        <w:widowControl w:val="0"/>
        <w:tabs>
          <w:tab w:val="left" w:pos="732"/>
          <w:tab w:val="left" w:pos="969"/>
        </w:tabs>
        <w:jc w:val="both"/>
      </w:pPr>
      <w:r w:rsidRPr="007A267B">
        <w:tab/>
        <w:t xml:space="preserve">1) </w:t>
      </w:r>
      <w:r>
        <w:t>Утратил силу-постановление Администрации МО «Штанигуртское» от 14.04.2021 № 24</w:t>
      </w:r>
      <w:r w:rsidRPr="007A267B">
        <w:t>.</w:t>
      </w:r>
    </w:p>
    <w:p w:rsidR="007A267B" w:rsidRPr="007A267B" w:rsidRDefault="007A267B" w:rsidP="007A267B">
      <w:pPr>
        <w:widowControl w:val="0"/>
        <w:tabs>
          <w:tab w:val="left" w:pos="732"/>
          <w:tab w:val="left" w:pos="969"/>
        </w:tabs>
        <w:jc w:val="both"/>
      </w:pPr>
      <w:r w:rsidRPr="007A267B">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w:t>
      </w:r>
      <w:r w:rsidRPr="007A267B">
        <w:lastRenderedPageBreak/>
        <w:t xml:space="preserve">также оборудование доступных мест общественного пользования и хранения верхней одежды заявителей. </w:t>
      </w:r>
    </w:p>
    <w:p w:rsidR="007A267B" w:rsidRPr="007A267B" w:rsidRDefault="007A267B" w:rsidP="007A267B">
      <w:pPr>
        <w:widowControl w:val="0"/>
        <w:tabs>
          <w:tab w:val="left" w:pos="732"/>
          <w:tab w:val="left" w:pos="969"/>
        </w:tabs>
        <w:jc w:val="both"/>
      </w:pPr>
      <w:r w:rsidRPr="007A267B">
        <w:tab/>
        <w:t xml:space="preserve">3) В помещениях должна быть создана </w:t>
      </w:r>
      <w:proofErr w:type="spellStart"/>
      <w:r w:rsidRPr="007A267B">
        <w:t>безбарьерная</w:t>
      </w:r>
      <w:proofErr w:type="spellEnd"/>
      <w:r w:rsidRPr="007A267B">
        <w:t xml:space="preserve"> среда для инвалидов и маломобильных граждан для получения ими муниципальной услуги наравне с другими лицами.</w:t>
      </w:r>
    </w:p>
    <w:p w:rsidR="007A267B" w:rsidRPr="007A267B" w:rsidRDefault="007A267B" w:rsidP="007A267B">
      <w:pPr>
        <w:tabs>
          <w:tab w:val="left" w:pos="709"/>
          <w:tab w:val="left" w:pos="969"/>
        </w:tabs>
        <w:jc w:val="both"/>
      </w:pPr>
      <w:r w:rsidRPr="007A267B">
        <w:tab/>
        <w:t>4) Офис «Мои документы» должны быть оформлены в едином фирменном стиле «Мои документы».</w:t>
      </w:r>
    </w:p>
    <w:p w:rsidR="007A267B" w:rsidRPr="007A267B" w:rsidRDefault="007A267B" w:rsidP="007A267B">
      <w:pPr>
        <w:tabs>
          <w:tab w:val="left" w:pos="709"/>
          <w:tab w:val="left" w:pos="969"/>
        </w:tabs>
        <w:jc w:val="both"/>
      </w:pPr>
      <w:r w:rsidRPr="007A267B">
        <w:tab/>
        <w:t>5) Помещения, в которых осуществляется прием заявителей, по возможности, располагаются на 1-ых этажах зданий.</w:t>
      </w:r>
    </w:p>
    <w:p w:rsidR="007A267B" w:rsidRPr="007A267B" w:rsidRDefault="007A267B" w:rsidP="007A267B">
      <w:pPr>
        <w:tabs>
          <w:tab w:val="left" w:pos="709"/>
          <w:tab w:val="left" w:pos="969"/>
        </w:tabs>
        <w:jc w:val="both"/>
      </w:pPr>
      <w:r w:rsidRPr="007A267B">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A267B" w:rsidRPr="007A267B" w:rsidRDefault="007A267B" w:rsidP="007A267B">
      <w:pPr>
        <w:tabs>
          <w:tab w:val="left" w:pos="732"/>
          <w:tab w:val="left" w:pos="969"/>
        </w:tabs>
        <w:jc w:val="both"/>
      </w:pPr>
      <w:r w:rsidRPr="007A267B">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7A267B" w:rsidRPr="007A267B" w:rsidRDefault="007A267B" w:rsidP="007A267B">
      <w:pPr>
        <w:widowControl w:val="0"/>
        <w:tabs>
          <w:tab w:val="left" w:pos="709"/>
          <w:tab w:val="left" w:pos="969"/>
        </w:tabs>
        <w:jc w:val="both"/>
      </w:pPr>
      <w:r w:rsidRPr="007A267B">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7A267B" w:rsidRPr="007A267B" w:rsidRDefault="007A267B" w:rsidP="007A267B">
      <w:pPr>
        <w:tabs>
          <w:tab w:val="left" w:pos="709"/>
          <w:tab w:val="left" w:pos="969"/>
        </w:tabs>
        <w:jc w:val="both"/>
      </w:pPr>
      <w:r w:rsidRPr="007A267B">
        <w:tab/>
        <w:t xml:space="preserve">8) </w:t>
      </w:r>
      <w:r w:rsidRPr="007A267B">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7A267B" w:rsidRPr="007A267B" w:rsidRDefault="007A267B" w:rsidP="007A267B">
      <w:pPr>
        <w:tabs>
          <w:tab w:val="left" w:pos="709"/>
          <w:tab w:val="left" w:pos="969"/>
        </w:tabs>
        <w:jc w:val="both"/>
      </w:pPr>
      <w:r w:rsidRPr="007A267B">
        <w:tab/>
        <w:t>9) Оборудованное рабочее место должно соответствовать требованиям по защите информации при обработке персональных данных.</w:t>
      </w:r>
    </w:p>
    <w:p w:rsidR="007A267B" w:rsidRPr="007A267B" w:rsidRDefault="007A267B" w:rsidP="007A267B">
      <w:pPr>
        <w:tabs>
          <w:tab w:val="left" w:pos="709"/>
          <w:tab w:val="left" w:pos="969"/>
        </w:tabs>
        <w:jc w:val="both"/>
      </w:pPr>
      <w:r w:rsidRPr="007A267B">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7A267B" w:rsidRPr="007A267B" w:rsidRDefault="007A267B" w:rsidP="007A267B">
      <w:pPr>
        <w:tabs>
          <w:tab w:val="left" w:pos="709"/>
          <w:tab w:val="left" w:pos="969"/>
        </w:tabs>
        <w:jc w:val="both"/>
      </w:pPr>
      <w:r w:rsidRPr="007A267B">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7A267B" w:rsidRPr="007A267B" w:rsidRDefault="007A267B" w:rsidP="007A267B">
      <w:pPr>
        <w:tabs>
          <w:tab w:val="left" w:pos="709"/>
          <w:tab w:val="left" w:pos="969"/>
        </w:tabs>
        <w:jc w:val="both"/>
      </w:pPr>
      <w:r w:rsidRPr="007A267B">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7A267B" w:rsidRPr="007A267B" w:rsidRDefault="007A267B" w:rsidP="007A267B">
      <w:pPr>
        <w:tabs>
          <w:tab w:val="left" w:pos="709"/>
          <w:tab w:val="left" w:pos="969"/>
        </w:tabs>
        <w:jc w:val="both"/>
      </w:pPr>
      <w:r w:rsidRPr="007A267B">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7A267B" w:rsidRPr="007A267B" w:rsidRDefault="007A267B" w:rsidP="007A267B">
      <w:pPr>
        <w:tabs>
          <w:tab w:val="left" w:pos="709"/>
          <w:tab w:val="left" w:pos="969"/>
        </w:tabs>
        <w:jc w:val="both"/>
      </w:pPr>
      <w:r w:rsidRPr="007A267B">
        <w:tab/>
        <w:t xml:space="preserve">14) В помещения должны быть созданы условия для беспрепятственной работы </w:t>
      </w:r>
      <w:proofErr w:type="spellStart"/>
      <w:r w:rsidRPr="007A267B">
        <w:t>сурдопереводчика</w:t>
      </w:r>
      <w:proofErr w:type="spellEnd"/>
      <w:r w:rsidRPr="007A267B">
        <w:t xml:space="preserve"> и </w:t>
      </w:r>
      <w:proofErr w:type="spellStart"/>
      <w:r w:rsidRPr="007A267B">
        <w:t>тифлосурдопереводчика</w:t>
      </w:r>
      <w:proofErr w:type="spellEnd"/>
      <w:r w:rsidRPr="007A267B">
        <w:t>.</w:t>
      </w:r>
    </w:p>
    <w:p w:rsidR="007A267B" w:rsidRPr="007A267B" w:rsidRDefault="007A267B" w:rsidP="007A267B">
      <w:pPr>
        <w:tabs>
          <w:tab w:val="left" w:pos="709"/>
          <w:tab w:val="left" w:pos="969"/>
        </w:tabs>
        <w:jc w:val="both"/>
      </w:pPr>
      <w:r w:rsidRPr="007A267B">
        <w:tab/>
      </w:r>
      <w:proofErr w:type="gramStart"/>
      <w:r w:rsidRPr="007A267B">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A267B" w:rsidRPr="007A267B" w:rsidRDefault="007A267B" w:rsidP="007A267B">
      <w:pPr>
        <w:tabs>
          <w:tab w:val="left" w:pos="709"/>
          <w:tab w:val="left" w:pos="969"/>
        </w:tabs>
        <w:jc w:val="both"/>
      </w:pPr>
      <w:r w:rsidRPr="007A267B">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7A267B" w:rsidRPr="007A267B" w:rsidRDefault="007A267B" w:rsidP="007A267B">
      <w:pPr>
        <w:widowControl w:val="0"/>
        <w:tabs>
          <w:tab w:val="left" w:pos="709"/>
          <w:tab w:val="left" w:pos="969"/>
        </w:tabs>
        <w:jc w:val="both"/>
      </w:pPr>
      <w:r w:rsidRPr="007A267B">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A267B" w:rsidRPr="007A267B" w:rsidRDefault="007A267B" w:rsidP="007A267B">
      <w:pPr>
        <w:widowControl w:val="0"/>
        <w:tabs>
          <w:tab w:val="left" w:pos="709"/>
          <w:tab w:val="left" w:pos="969"/>
        </w:tabs>
        <w:jc w:val="both"/>
      </w:pPr>
      <w:r w:rsidRPr="007A267B">
        <w:lastRenderedPageBreak/>
        <w:tab/>
        <w:t>Места для ожидания должны быть комфортными для пребывания маломобильных граждан, в том числе инвалидов, использующих кресла-коляски.</w:t>
      </w:r>
    </w:p>
    <w:p w:rsidR="007A267B" w:rsidRPr="007A267B" w:rsidRDefault="007A267B" w:rsidP="007A267B">
      <w:pPr>
        <w:widowControl w:val="0"/>
        <w:tabs>
          <w:tab w:val="left" w:pos="709"/>
          <w:tab w:val="left" w:pos="969"/>
        </w:tabs>
        <w:jc w:val="both"/>
      </w:pPr>
      <w:r w:rsidRPr="007A267B">
        <w:tab/>
        <w:t xml:space="preserve">В местах ожидания на видном месте должны быть расположены схемы размещения средств </w:t>
      </w:r>
      <w:proofErr w:type="spellStart"/>
      <w:r w:rsidRPr="007A267B">
        <w:t>пожаторушения</w:t>
      </w:r>
      <w:proofErr w:type="spellEnd"/>
      <w:r w:rsidRPr="007A267B">
        <w:t xml:space="preserve"> и путей эвакуации посетителей из здания. </w:t>
      </w:r>
    </w:p>
    <w:p w:rsidR="007A267B" w:rsidRPr="007A267B" w:rsidRDefault="007A267B" w:rsidP="007A267B">
      <w:pPr>
        <w:tabs>
          <w:tab w:val="left" w:pos="709"/>
          <w:tab w:val="left" w:pos="969"/>
        </w:tabs>
        <w:jc w:val="both"/>
      </w:pPr>
      <w:r w:rsidRPr="007A267B">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7A267B" w:rsidRPr="007A267B" w:rsidRDefault="007A267B" w:rsidP="007A267B">
      <w:pPr>
        <w:widowControl w:val="0"/>
        <w:suppressAutoHyphens w:val="0"/>
        <w:autoSpaceDE w:val="0"/>
        <w:autoSpaceDN w:val="0"/>
        <w:adjustRightInd w:val="0"/>
        <w:jc w:val="both"/>
      </w:pPr>
      <w:r w:rsidRPr="007A267B">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A267B" w:rsidRPr="007A267B" w:rsidRDefault="007A267B" w:rsidP="007A267B">
      <w:pPr>
        <w:widowControl w:val="0"/>
        <w:tabs>
          <w:tab w:val="left" w:pos="709"/>
          <w:tab w:val="left" w:pos="969"/>
        </w:tabs>
        <w:jc w:val="both"/>
      </w:pPr>
      <w:r w:rsidRPr="007A267B">
        <w:tab/>
      </w:r>
      <w:r w:rsidRPr="007A267B">
        <w:rPr>
          <w:b/>
        </w:rPr>
        <w:t>55.</w:t>
      </w:r>
      <w:r w:rsidRPr="007A267B">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A267B" w:rsidRPr="007A267B" w:rsidRDefault="007A267B" w:rsidP="007A267B">
      <w:pPr>
        <w:widowControl w:val="0"/>
        <w:tabs>
          <w:tab w:val="left" w:pos="709"/>
          <w:tab w:val="left" w:pos="969"/>
        </w:tabs>
        <w:jc w:val="both"/>
      </w:pPr>
      <w:r w:rsidRPr="007A267B">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7A267B" w:rsidRPr="007A267B" w:rsidRDefault="007A267B" w:rsidP="007A267B">
      <w:pPr>
        <w:widowControl w:val="0"/>
        <w:tabs>
          <w:tab w:val="left" w:pos="709"/>
          <w:tab w:val="left" w:pos="969"/>
        </w:tabs>
        <w:jc w:val="both"/>
        <w:rPr>
          <w:color w:val="7030A0"/>
        </w:rPr>
      </w:pPr>
      <w:r w:rsidRPr="007A267B">
        <w:tab/>
        <w:t>2) Информация о порядке предоставления муниципальной услуги размещается в местах, указанных в пункте 18 настоящего Административного регламента.</w:t>
      </w:r>
    </w:p>
    <w:p w:rsidR="007A267B" w:rsidRPr="007A267B" w:rsidRDefault="007A267B" w:rsidP="007A267B">
      <w:pPr>
        <w:widowControl w:val="0"/>
        <w:tabs>
          <w:tab w:val="left" w:pos="709"/>
          <w:tab w:val="left" w:pos="969"/>
        </w:tabs>
        <w:jc w:val="both"/>
        <w:rPr>
          <w:color w:val="7030A0"/>
        </w:rPr>
      </w:pPr>
      <w:r w:rsidRPr="007A267B">
        <w:tab/>
        <w:t>3) Размещаемая информация должна отвечать требованиям, указанным в пункте 21 настоящего Административного регламента.</w:t>
      </w:r>
    </w:p>
    <w:p w:rsidR="007A267B" w:rsidRPr="007A267B" w:rsidRDefault="007A267B" w:rsidP="007A267B">
      <w:pPr>
        <w:widowControl w:val="0"/>
        <w:tabs>
          <w:tab w:val="left" w:pos="709"/>
          <w:tab w:val="left" w:pos="969"/>
        </w:tabs>
        <w:jc w:val="both"/>
      </w:pPr>
      <w:r w:rsidRPr="007A267B">
        <w:tab/>
        <w:t>4) Информационные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Pr="007A267B">
        <w:t>4</w:t>
      </w:r>
      <w:proofErr w:type="gramEnd"/>
      <w:r w:rsidRPr="007A267B">
        <w:t xml:space="preserve">. </w:t>
      </w:r>
    </w:p>
    <w:p w:rsidR="007A267B" w:rsidRPr="007A267B" w:rsidRDefault="007A267B" w:rsidP="007A267B">
      <w:pPr>
        <w:widowControl w:val="0"/>
        <w:tabs>
          <w:tab w:val="left" w:pos="709"/>
          <w:tab w:val="left" w:pos="969"/>
        </w:tabs>
        <w:jc w:val="both"/>
      </w:pPr>
      <w:r w:rsidRPr="007A267B">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7A267B" w:rsidRPr="007A267B" w:rsidRDefault="007A267B" w:rsidP="007A267B">
      <w:pPr>
        <w:widowControl w:val="0"/>
        <w:tabs>
          <w:tab w:val="left" w:pos="709"/>
          <w:tab w:val="left" w:pos="969"/>
        </w:tabs>
        <w:jc w:val="both"/>
      </w:pPr>
      <w:r w:rsidRPr="007A267B">
        <w:tab/>
        <w:t>5) На информационных стендах размещается информация, указанная в пункте 21 настоящего Административного регламента, перечень государственных и муниципальных услуг, предоставляемых в Администрации МО «Штанигуртское» и в офисе «Мои документы», текст настоящего Административного регламента с приложениями.</w:t>
      </w:r>
    </w:p>
    <w:p w:rsidR="007A267B" w:rsidRPr="007A267B" w:rsidRDefault="007A267B" w:rsidP="007A267B">
      <w:pPr>
        <w:widowControl w:val="0"/>
        <w:tabs>
          <w:tab w:val="left" w:pos="709"/>
          <w:tab w:val="left" w:pos="969"/>
        </w:tabs>
        <w:jc w:val="both"/>
        <w:rPr>
          <w:color w:val="7030A0"/>
        </w:rPr>
      </w:pPr>
      <w:r w:rsidRPr="007A267B">
        <w:tab/>
        <w:t>6) Иные информационные материалы (буклеты, листовки, брошюры, плакаты), должны содержать сведения, указанные в пункте 21 настоящего Административного регламента.</w:t>
      </w:r>
    </w:p>
    <w:p w:rsidR="007A267B" w:rsidRPr="007A267B" w:rsidRDefault="007A267B" w:rsidP="007A267B">
      <w:pPr>
        <w:rPr>
          <w:b/>
          <w:color w:val="7030A0"/>
        </w:rPr>
      </w:pPr>
    </w:p>
    <w:p w:rsidR="007A267B" w:rsidRPr="007A267B" w:rsidRDefault="007A267B" w:rsidP="007A267B">
      <w:pPr>
        <w:jc w:val="center"/>
        <w:rPr>
          <w:b/>
        </w:rPr>
      </w:pPr>
      <w:r w:rsidRPr="007A267B">
        <w:rPr>
          <w:b/>
        </w:rPr>
        <w:t>Показатели доступности и качества муниципальной услуги</w:t>
      </w:r>
    </w:p>
    <w:p w:rsidR="007A267B" w:rsidRPr="007A267B" w:rsidRDefault="007A267B" w:rsidP="007A267B">
      <w:pPr>
        <w:jc w:val="center"/>
        <w:rPr>
          <w:b/>
        </w:rPr>
      </w:pPr>
    </w:p>
    <w:p w:rsidR="007A267B" w:rsidRPr="007A267B" w:rsidRDefault="007A267B" w:rsidP="007A267B">
      <w:pPr>
        <w:tabs>
          <w:tab w:val="left" w:pos="993"/>
        </w:tabs>
        <w:ind w:firstLine="567"/>
        <w:jc w:val="both"/>
      </w:pPr>
      <w:r w:rsidRPr="007A267B">
        <w:rPr>
          <w:b/>
        </w:rPr>
        <w:t>56.</w:t>
      </w:r>
      <w:r w:rsidRPr="007A267B">
        <w:t xml:space="preserve"> Показателями доступности муниципальной услуги являются:</w:t>
      </w:r>
    </w:p>
    <w:p w:rsidR="007A267B" w:rsidRPr="007A267B" w:rsidRDefault="007A267B" w:rsidP="007A267B">
      <w:pPr>
        <w:tabs>
          <w:tab w:val="left" w:pos="993"/>
        </w:tabs>
        <w:ind w:firstLine="567"/>
        <w:jc w:val="both"/>
      </w:pPr>
      <w:r w:rsidRPr="007A267B">
        <w:t>1) равные права и возможности по получению муниципальной услуги для заявителей;</w:t>
      </w:r>
    </w:p>
    <w:p w:rsidR="007A267B" w:rsidRPr="007A267B" w:rsidRDefault="007A267B" w:rsidP="007A267B">
      <w:pPr>
        <w:tabs>
          <w:tab w:val="left" w:pos="993"/>
        </w:tabs>
        <w:ind w:firstLine="567"/>
        <w:jc w:val="both"/>
      </w:pPr>
      <w:r w:rsidRPr="007A267B">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A267B" w:rsidRPr="007A267B" w:rsidRDefault="007A267B" w:rsidP="007A267B">
      <w:pPr>
        <w:tabs>
          <w:tab w:val="left" w:pos="993"/>
        </w:tabs>
        <w:ind w:firstLine="567"/>
        <w:jc w:val="both"/>
      </w:pPr>
      <w:r w:rsidRPr="007A267B">
        <w:t>3) возможность получения муниципальной услуги по принципу «одного окна» и в электронной форме:</w:t>
      </w:r>
    </w:p>
    <w:p w:rsidR="007A267B" w:rsidRPr="007A267B" w:rsidRDefault="007A267B" w:rsidP="007A267B">
      <w:pPr>
        <w:tabs>
          <w:tab w:val="left" w:pos="993"/>
        </w:tabs>
        <w:ind w:firstLine="567"/>
        <w:jc w:val="both"/>
      </w:pPr>
      <w:r w:rsidRPr="007A267B">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w:t>
      </w:r>
      <w:proofErr w:type="spellStart"/>
      <w:r w:rsidRPr="007A267B">
        <w:t>Глазовского</w:t>
      </w:r>
      <w:proofErr w:type="spellEnd"/>
      <w:r w:rsidRPr="007A267B">
        <w:t xml:space="preserve"> района, к общему количеству запросов, рассмотренных за отчетный период;</w:t>
      </w:r>
    </w:p>
    <w:p w:rsidR="007A267B" w:rsidRPr="007A267B" w:rsidRDefault="007A267B" w:rsidP="007A267B">
      <w:pPr>
        <w:tabs>
          <w:tab w:val="left" w:pos="993"/>
        </w:tabs>
        <w:ind w:firstLine="567"/>
        <w:jc w:val="both"/>
      </w:pPr>
      <w:r w:rsidRPr="007A267B">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A267B" w:rsidRPr="007A267B" w:rsidRDefault="007A267B" w:rsidP="007A267B">
      <w:pPr>
        <w:tabs>
          <w:tab w:val="left" w:pos="993"/>
        </w:tabs>
        <w:ind w:firstLine="567"/>
        <w:jc w:val="both"/>
      </w:pPr>
      <w:r w:rsidRPr="007A267B">
        <w:lastRenderedPageBreak/>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A267B" w:rsidRPr="007A267B" w:rsidRDefault="007A267B" w:rsidP="007A267B">
      <w:pPr>
        <w:tabs>
          <w:tab w:val="left" w:pos="993"/>
        </w:tabs>
        <w:ind w:firstLine="567"/>
        <w:jc w:val="both"/>
      </w:pPr>
      <w:r w:rsidRPr="007A267B">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A267B" w:rsidRPr="007A267B" w:rsidRDefault="007A267B" w:rsidP="007A267B">
      <w:pPr>
        <w:tabs>
          <w:tab w:val="left" w:pos="993"/>
        </w:tabs>
        <w:ind w:firstLine="567"/>
        <w:jc w:val="both"/>
      </w:pPr>
      <w:r w:rsidRPr="007A267B">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7A267B" w:rsidRPr="007A267B" w:rsidRDefault="007A267B" w:rsidP="007A267B">
      <w:pPr>
        <w:tabs>
          <w:tab w:val="left" w:pos="993"/>
        </w:tabs>
        <w:ind w:firstLine="567"/>
        <w:jc w:val="both"/>
      </w:pPr>
      <w:r w:rsidRPr="007A267B">
        <w:t>6) количество взаимодействий заявителя с должностными лицами при предоставлении муниципальной услуги не должно превышать двух раз;</w:t>
      </w:r>
    </w:p>
    <w:p w:rsidR="007A267B" w:rsidRPr="007A267B" w:rsidRDefault="007A267B" w:rsidP="007A267B">
      <w:pPr>
        <w:tabs>
          <w:tab w:val="left" w:pos="993"/>
        </w:tabs>
        <w:ind w:firstLine="567"/>
        <w:jc w:val="both"/>
      </w:pPr>
      <w:r w:rsidRPr="007A267B">
        <w:t>7) комфортность ожидания в очереди при подаче заявления;</w:t>
      </w:r>
    </w:p>
    <w:p w:rsidR="007A267B" w:rsidRPr="007A267B" w:rsidRDefault="007A267B" w:rsidP="007A267B">
      <w:pPr>
        <w:tabs>
          <w:tab w:val="left" w:pos="993"/>
        </w:tabs>
        <w:ind w:firstLine="567"/>
        <w:jc w:val="both"/>
      </w:pPr>
      <w:r w:rsidRPr="007A267B">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A267B" w:rsidRPr="007A267B" w:rsidRDefault="007A267B" w:rsidP="007A267B">
      <w:pPr>
        <w:ind w:firstLine="547"/>
        <w:jc w:val="both"/>
        <w:rPr>
          <w:color w:val="7030A0"/>
        </w:rPr>
      </w:pPr>
      <w:r w:rsidRPr="007A267B">
        <w:t xml:space="preserve">9) обеспечение возможности оценить доступность и качество предоставления муниципальной услуги на официальном портале </w:t>
      </w:r>
      <w:proofErr w:type="spellStart"/>
      <w:r w:rsidRPr="007A267B">
        <w:t>Глазовского</w:t>
      </w:r>
      <w:proofErr w:type="spellEnd"/>
      <w:r w:rsidRPr="007A267B">
        <w:t xml:space="preserve"> района и посредством заполнения соответствующей анкеты в местах приема заявлений на предоставление муниципальной услуги.</w:t>
      </w:r>
    </w:p>
    <w:p w:rsidR="007A267B" w:rsidRPr="007A267B" w:rsidRDefault="007A267B" w:rsidP="007A267B">
      <w:pPr>
        <w:tabs>
          <w:tab w:val="left" w:pos="993"/>
        </w:tabs>
        <w:ind w:firstLine="567"/>
        <w:jc w:val="both"/>
      </w:pPr>
      <w:r w:rsidRPr="007A267B">
        <w:rPr>
          <w:b/>
        </w:rPr>
        <w:t>57.</w:t>
      </w:r>
      <w:r w:rsidRPr="007A267B">
        <w:t xml:space="preserve"> Показателями качества предоставления муниципальной услуги являются:</w:t>
      </w:r>
    </w:p>
    <w:p w:rsidR="007A267B" w:rsidRPr="007A267B" w:rsidRDefault="007A267B" w:rsidP="007A267B">
      <w:pPr>
        <w:tabs>
          <w:tab w:val="left" w:pos="993"/>
        </w:tabs>
        <w:ind w:firstLine="567"/>
        <w:jc w:val="both"/>
      </w:pPr>
      <w:r w:rsidRPr="007A267B">
        <w:t>1) соблюдение стандарта предоставления муниципальной услуги, установленного настоящим Административным регламентом;</w:t>
      </w:r>
    </w:p>
    <w:p w:rsidR="007A267B" w:rsidRPr="007A267B" w:rsidRDefault="007A267B" w:rsidP="007A267B">
      <w:pPr>
        <w:tabs>
          <w:tab w:val="left" w:pos="993"/>
        </w:tabs>
        <w:ind w:firstLine="567"/>
        <w:jc w:val="both"/>
      </w:pPr>
      <w:r w:rsidRPr="007A267B">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A267B" w:rsidRPr="007A267B" w:rsidRDefault="007A267B" w:rsidP="007A267B">
      <w:pPr>
        <w:tabs>
          <w:tab w:val="left" w:pos="993"/>
        </w:tabs>
        <w:ind w:firstLine="567"/>
        <w:jc w:val="both"/>
      </w:pPr>
      <w:r w:rsidRPr="007A267B">
        <w:t>3) обоснованность отказов в предоставлении муниципальной услуги;</w:t>
      </w:r>
    </w:p>
    <w:p w:rsidR="007A267B" w:rsidRPr="007A267B" w:rsidRDefault="007A267B" w:rsidP="007A267B">
      <w:pPr>
        <w:tabs>
          <w:tab w:val="left" w:pos="993"/>
        </w:tabs>
        <w:ind w:firstLine="567"/>
        <w:jc w:val="both"/>
      </w:pPr>
      <w:r w:rsidRPr="007A267B">
        <w:t>4) отсутствие обоснованных жалоб заявителей на нарушения положений настоящего Административного регламента.</w:t>
      </w:r>
    </w:p>
    <w:p w:rsidR="007A267B" w:rsidRPr="007A267B" w:rsidRDefault="007A267B" w:rsidP="007A267B">
      <w:pPr>
        <w:widowControl w:val="0"/>
        <w:suppressAutoHyphens w:val="0"/>
        <w:autoSpaceDE w:val="0"/>
        <w:autoSpaceDN w:val="0"/>
        <w:adjustRightInd w:val="0"/>
        <w:ind w:firstLine="567"/>
        <w:jc w:val="both"/>
      </w:pPr>
      <w:r w:rsidRPr="007A267B">
        <w:t>5) возможность представления заявления о предоставлении муниципальной услуги и прилагаемых к нему документов в электронной форме.</w:t>
      </w:r>
    </w:p>
    <w:p w:rsidR="007A267B" w:rsidRPr="007A267B" w:rsidRDefault="007A267B" w:rsidP="007A267B">
      <w:pPr>
        <w:tabs>
          <w:tab w:val="left" w:pos="993"/>
        </w:tabs>
        <w:jc w:val="both"/>
      </w:pPr>
    </w:p>
    <w:p w:rsidR="007A267B" w:rsidRPr="007A267B" w:rsidRDefault="007A267B" w:rsidP="007A267B">
      <w:pPr>
        <w:tabs>
          <w:tab w:val="left" w:pos="993"/>
        </w:tabs>
        <w:jc w:val="center"/>
        <w:rPr>
          <w:b/>
        </w:rPr>
      </w:pPr>
      <w:r w:rsidRPr="007A267B">
        <w:rPr>
          <w:b/>
        </w:rPr>
        <w:t xml:space="preserve">Количество взаимодействий заявителя с должностными лицами </w:t>
      </w:r>
    </w:p>
    <w:p w:rsidR="007A267B" w:rsidRPr="007A267B" w:rsidRDefault="007A267B" w:rsidP="007A267B">
      <w:pPr>
        <w:tabs>
          <w:tab w:val="left" w:pos="993"/>
        </w:tabs>
        <w:jc w:val="center"/>
        <w:rPr>
          <w:b/>
        </w:rPr>
      </w:pPr>
      <w:r w:rsidRPr="007A267B">
        <w:rPr>
          <w:b/>
        </w:rPr>
        <w:t>при предоставлении муниципальной услуги и их продолжительность</w:t>
      </w:r>
    </w:p>
    <w:p w:rsidR="007A267B" w:rsidRPr="007A267B" w:rsidRDefault="007A267B" w:rsidP="007A267B">
      <w:pPr>
        <w:tabs>
          <w:tab w:val="left" w:pos="993"/>
        </w:tabs>
        <w:jc w:val="center"/>
        <w:rPr>
          <w:b/>
        </w:rPr>
      </w:pPr>
    </w:p>
    <w:p w:rsidR="007A267B" w:rsidRPr="007A267B" w:rsidRDefault="007A267B" w:rsidP="007A267B">
      <w:pPr>
        <w:ind w:firstLine="547"/>
        <w:jc w:val="both"/>
      </w:pPr>
      <w:r w:rsidRPr="007A267B">
        <w:rPr>
          <w:b/>
        </w:rPr>
        <w:t>58.</w:t>
      </w:r>
      <w:r w:rsidRPr="007A267B">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A267B" w:rsidRPr="007A267B" w:rsidRDefault="007A267B" w:rsidP="007A267B">
      <w:pPr>
        <w:ind w:firstLine="547"/>
        <w:jc w:val="both"/>
      </w:pPr>
      <w:r w:rsidRPr="007A267B">
        <w:rPr>
          <w:b/>
        </w:rPr>
        <w:t>59.</w:t>
      </w:r>
      <w:r w:rsidRPr="007A267B">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7A267B" w:rsidRPr="007A267B" w:rsidRDefault="007A267B" w:rsidP="007A267B">
      <w:pPr>
        <w:widowControl w:val="0"/>
        <w:suppressAutoHyphens w:val="0"/>
        <w:autoSpaceDE w:val="0"/>
        <w:autoSpaceDN w:val="0"/>
        <w:adjustRightInd w:val="0"/>
      </w:pPr>
    </w:p>
    <w:p w:rsidR="007A267B" w:rsidRPr="007A267B" w:rsidRDefault="007A267B" w:rsidP="007A267B">
      <w:pPr>
        <w:tabs>
          <w:tab w:val="left" w:pos="993"/>
        </w:tabs>
        <w:jc w:val="center"/>
        <w:rPr>
          <w:b/>
        </w:rPr>
      </w:pPr>
      <w:r w:rsidRPr="007A267B">
        <w:rPr>
          <w:b/>
        </w:rPr>
        <w:t xml:space="preserve">Возможность получения муниципальной услуги в </w:t>
      </w:r>
      <w:proofErr w:type="gramStart"/>
      <w:r w:rsidRPr="007A267B">
        <w:rPr>
          <w:b/>
        </w:rPr>
        <w:t>многофункциональном</w:t>
      </w:r>
      <w:proofErr w:type="gramEnd"/>
      <w:r w:rsidRPr="007A267B">
        <w:rPr>
          <w:b/>
        </w:rPr>
        <w:t xml:space="preserve"> </w:t>
      </w:r>
    </w:p>
    <w:p w:rsidR="007A267B" w:rsidRPr="007A267B" w:rsidRDefault="007A267B" w:rsidP="007A267B">
      <w:pPr>
        <w:tabs>
          <w:tab w:val="left" w:pos="993"/>
        </w:tabs>
        <w:jc w:val="center"/>
        <w:rPr>
          <w:b/>
        </w:rPr>
      </w:pPr>
      <w:proofErr w:type="gramStart"/>
      <w:r w:rsidRPr="007A267B">
        <w:rPr>
          <w:b/>
        </w:rPr>
        <w:t>центре</w:t>
      </w:r>
      <w:proofErr w:type="gramEnd"/>
      <w:r w:rsidRPr="007A267B">
        <w:rPr>
          <w:b/>
        </w:rPr>
        <w:t xml:space="preserve"> предоставления государственных и муниципальных услуг</w:t>
      </w:r>
    </w:p>
    <w:p w:rsidR="007A267B" w:rsidRPr="007A267B" w:rsidRDefault="007A267B" w:rsidP="007A267B">
      <w:pPr>
        <w:tabs>
          <w:tab w:val="left" w:pos="993"/>
        </w:tabs>
        <w:jc w:val="center"/>
        <w:rPr>
          <w:b/>
        </w:rPr>
      </w:pPr>
    </w:p>
    <w:p w:rsidR="007A267B" w:rsidRPr="007A267B" w:rsidRDefault="007A267B" w:rsidP="007A267B">
      <w:pPr>
        <w:tabs>
          <w:tab w:val="left" w:pos="993"/>
        </w:tabs>
        <w:ind w:firstLine="567"/>
        <w:jc w:val="both"/>
      </w:pPr>
      <w:r w:rsidRPr="007A267B">
        <w:rPr>
          <w:b/>
        </w:rPr>
        <w:t>60.</w:t>
      </w:r>
      <w:r w:rsidRPr="007A267B">
        <w:t xml:space="preserve"> Обеспечено предоставление муниципальной услуги в офисах «Мои документы» в </w:t>
      </w:r>
      <w:proofErr w:type="spellStart"/>
      <w:r w:rsidRPr="007A267B">
        <w:t>Глазовском</w:t>
      </w:r>
      <w:proofErr w:type="spellEnd"/>
      <w:r w:rsidRPr="007A267B">
        <w:t xml:space="preserve">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 от 22.10.2015 № 01-32/3-34.</w:t>
      </w:r>
    </w:p>
    <w:p w:rsidR="007A267B" w:rsidRPr="007A267B" w:rsidRDefault="007A267B" w:rsidP="007A267B">
      <w:pPr>
        <w:tabs>
          <w:tab w:val="left" w:pos="993"/>
        </w:tabs>
        <w:jc w:val="both"/>
      </w:pPr>
    </w:p>
    <w:p w:rsidR="007A267B" w:rsidRPr="007A267B" w:rsidRDefault="007A267B" w:rsidP="007A267B">
      <w:pPr>
        <w:tabs>
          <w:tab w:val="left" w:pos="993"/>
        </w:tabs>
        <w:jc w:val="center"/>
        <w:rPr>
          <w:b/>
        </w:rPr>
      </w:pPr>
      <w:r w:rsidRPr="007A267B">
        <w:rPr>
          <w:b/>
        </w:rPr>
        <w:t>Возможность получения информации о ходе предоставления муниципальной услуги,</w:t>
      </w:r>
    </w:p>
    <w:p w:rsidR="007A267B" w:rsidRPr="007A267B" w:rsidRDefault="007A267B" w:rsidP="007A267B">
      <w:pPr>
        <w:tabs>
          <w:tab w:val="left" w:pos="993"/>
        </w:tabs>
        <w:jc w:val="center"/>
        <w:rPr>
          <w:b/>
        </w:rPr>
      </w:pPr>
      <w:r w:rsidRPr="007A267B">
        <w:rPr>
          <w:b/>
        </w:rPr>
        <w:t>в том числе с использованием информационно-коммуникационных технологий</w:t>
      </w:r>
    </w:p>
    <w:p w:rsidR="007A267B" w:rsidRPr="007A267B" w:rsidRDefault="007A267B" w:rsidP="007A267B">
      <w:pPr>
        <w:tabs>
          <w:tab w:val="left" w:pos="993"/>
        </w:tabs>
        <w:jc w:val="center"/>
        <w:rPr>
          <w:b/>
        </w:rPr>
      </w:pPr>
    </w:p>
    <w:p w:rsidR="007A267B" w:rsidRPr="007A267B" w:rsidRDefault="007A267B" w:rsidP="007A267B">
      <w:pPr>
        <w:tabs>
          <w:tab w:val="left" w:pos="993"/>
        </w:tabs>
        <w:ind w:firstLine="567"/>
        <w:jc w:val="both"/>
        <w:rPr>
          <w:color w:val="7030A0"/>
        </w:rPr>
      </w:pPr>
      <w:r w:rsidRPr="007A267B">
        <w:rPr>
          <w:b/>
        </w:rPr>
        <w:t>61.</w:t>
      </w:r>
      <w:r w:rsidRPr="007A267B">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7A267B" w:rsidRPr="007A267B" w:rsidRDefault="007A267B" w:rsidP="007A267B">
      <w:pPr>
        <w:tabs>
          <w:tab w:val="left" w:pos="993"/>
        </w:tabs>
        <w:ind w:firstLine="567"/>
        <w:jc w:val="both"/>
      </w:pPr>
      <w:r w:rsidRPr="007A267B">
        <w:rPr>
          <w:b/>
        </w:rPr>
        <w:t>62.</w:t>
      </w:r>
      <w:r w:rsidRPr="007A267B">
        <w:t xml:space="preserve"> При направлении заявления о предоставлении муниципальной услуги через Единый и Региональный порталы и </w:t>
      </w:r>
      <w:proofErr w:type="spellStart"/>
      <w:r w:rsidRPr="007A267B">
        <w:t>инфоматы</w:t>
      </w:r>
      <w:proofErr w:type="spellEnd"/>
      <w:r w:rsidRPr="007A267B">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A267B" w:rsidRPr="007A267B" w:rsidRDefault="007A267B" w:rsidP="007A267B">
      <w:pPr>
        <w:widowControl w:val="0"/>
        <w:suppressAutoHyphens w:val="0"/>
        <w:autoSpaceDE w:val="0"/>
        <w:autoSpaceDN w:val="0"/>
        <w:adjustRightInd w:val="0"/>
      </w:pPr>
    </w:p>
    <w:p w:rsidR="007A267B" w:rsidRPr="007A267B" w:rsidRDefault="007A267B" w:rsidP="007A267B">
      <w:pPr>
        <w:widowControl w:val="0"/>
        <w:suppressAutoHyphens w:val="0"/>
        <w:autoSpaceDE w:val="0"/>
        <w:autoSpaceDN w:val="0"/>
        <w:adjustRightInd w:val="0"/>
      </w:pPr>
    </w:p>
    <w:p w:rsidR="007A267B" w:rsidRPr="007A267B" w:rsidRDefault="007A267B" w:rsidP="007A267B">
      <w:pPr>
        <w:jc w:val="center"/>
        <w:rPr>
          <w:b/>
        </w:rPr>
      </w:pPr>
      <w:r w:rsidRPr="007A267B">
        <w:rPr>
          <w:b/>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A267B" w:rsidRPr="007A267B" w:rsidRDefault="007A267B" w:rsidP="007A267B">
      <w:pPr>
        <w:jc w:val="center"/>
        <w:rPr>
          <w:b/>
        </w:rPr>
      </w:pPr>
    </w:p>
    <w:p w:rsidR="007A267B" w:rsidRPr="007A267B" w:rsidRDefault="007A267B" w:rsidP="007A267B">
      <w:pPr>
        <w:suppressAutoHyphens w:val="0"/>
        <w:ind w:firstLine="708"/>
        <w:jc w:val="both"/>
      </w:pPr>
      <w:r w:rsidRPr="007A267B">
        <w:rPr>
          <w:b/>
        </w:rPr>
        <w:t>63.</w:t>
      </w:r>
      <w:r w:rsidRPr="007A267B">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не предъявляются.</w:t>
      </w:r>
    </w:p>
    <w:p w:rsidR="007A267B" w:rsidRPr="007A267B" w:rsidRDefault="007A267B" w:rsidP="007A267B">
      <w:pPr>
        <w:ind w:firstLine="708"/>
        <w:jc w:val="both"/>
      </w:pPr>
      <w:r w:rsidRPr="007A267B">
        <w:rPr>
          <w:b/>
        </w:rPr>
        <w:t>64.</w:t>
      </w:r>
      <w:r w:rsidRPr="007A267B">
        <w:t xml:space="preserve"> </w:t>
      </w:r>
      <w:proofErr w:type="gramStart"/>
      <w:r w:rsidRPr="007A267B">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Pr="007A267B">
        <w:t>Глазовского</w:t>
      </w:r>
      <w:proofErr w:type="spellEnd"/>
      <w:r w:rsidRPr="007A267B">
        <w:t xml:space="preserve"> района, на Едином и Региональном порталах и </w:t>
      </w:r>
      <w:proofErr w:type="spellStart"/>
      <w:r w:rsidRPr="007A267B">
        <w:t>информатах</w:t>
      </w:r>
      <w:proofErr w:type="spellEnd"/>
      <w:r w:rsidRPr="007A267B">
        <w:t>.</w:t>
      </w:r>
      <w:proofErr w:type="gramEnd"/>
    </w:p>
    <w:p w:rsidR="007A267B" w:rsidRPr="007A267B" w:rsidRDefault="007A267B" w:rsidP="007A267B">
      <w:pPr>
        <w:ind w:firstLine="708"/>
        <w:jc w:val="both"/>
      </w:pPr>
      <w:r w:rsidRPr="007A267B">
        <w:rPr>
          <w:b/>
        </w:rPr>
        <w:t>65.</w:t>
      </w:r>
      <w:r w:rsidRPr="007A267B">
        <w:t xml:space="preserve"> </w:t>
      </w:r>
      <w:proofErr w:type="gramStart"/>
      <w:r w:rsidRPr="007A267B">
        <w:t xml:space="preserve">При предоставлении муниципальной услуги в электронной форме через ЕПГУ, РПГУ и </w:t>
      </w:r>
      <w:proofErr w:type="spellStart"/>
      <w:r w:rsidRPr="007A267B">
        <w:t>инфоматы</w:t>
      </w:r>
      <w:proofErr w:type="spellEnd"/>
      <w:r w:rsidRPr="007A267B">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7A267B" w:rsidRPr="007A267B" w:rsidRDefault="007A267B" w:rsidP="007A267B">
      <w:pPr>
        <w:ind w:firstLine="708"/>
        <w:jc w:val="both"/>
      </w:pPr>
      <w:r w:rsidRPr="007A267B">
        <w:rPr>
          <w:b/>
        </w:rPr>
        <w:t>66.</w:t>
      </w:r>
      <w:r w:rsidRPr="007A267B">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7A267B" w:rsidRPr="007A267B" w:rsidRDefault="007A267B" w:rsidP="007A267B">
      <w:pPr>
        <w:ind w:firstLine="708"/>
        <w:jc w:val="both"/>
      </w:pPr>
      <w:r w:rsidRPr="007A267B">
        <w:t>1) регистрацию заявления в первоочередном порядке;</w:t>
      </w:r>
    </w:p>
    <w:p w:rsidR="007A267B" w:rsidRPr="007A267B" w:rsidRDefault="007A267B" w:rsidP="007A267B">
      <w:pPr>
        <w:ind w:firstLine="708"/>
        <w:jc w:val="both"/>
      </w:pPr>
      <w:r w:rsidRPr="007A267B">
        <w:t>2) консультирование заявителя и выдачу результатов предоставления муниципальной услуги вне очереди.</w:t>
      </w:r>
    </w:p>
    <w:p w:rsidR="007A267B" w:rsidRPr="007A267B" w:rsidRDefault="007A267B" w:rsidP="007A267B">
      <w:pPr>
        <w:ind w:firstLine="708"/>
        <w:jc w:val="both"/>
      </w:pPr>
      <w:r w:rsidRPr="007A267B">
        <w:t>3) выдача результата предоставления муниципальной услуги вне очереди.</w:t>
      </w:r>
    </w:p>
    <w:p w:rsidR="007A267B" w:rsidRPr="007A267B" w:rsidRDefault="007A267B" w:rsidP="007A267B">
      <w:pPr>
        <w:jc w:val="both"/>
      </w:pPr>
    </w:p>
    <w:p w:rsidR="007A267B" w:rsidRPr="007A267B" w:rsidRDefault="007A267B" w:rsidP="007A267B">
      <w:pPr>
        <w:jc w:val="center"/>
        <w:rPr>
          <w:b/>
        </w:rPr>
      </w:pPr>
      <w:r w:rsidRPr="007A267B">
        <w:rPr>
          <w:b/>
        </w:rPr>
        <w:t xml:space="preserve">Раздел </w:t>
      </w:r>
      <w:r w:rsidRPr="007A267B">
        <w:rPr>
          <w:b/>
          <w:lang w:val="en-US"/>
        </w:rPr>
        <w:t>III</w:t>
      </w:r>
      <w:r w:rsidRPr="007A267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267B" w:rsidRPr="007A267B" w:rsidRDefault="007A267B" w:rsidP="007A267B">
      <w:pPr>
        <w:jc w:val="center"/>
        <w:rPr>
          <w:b/>
        </w:rPr>
      </w:pPr>
      <w:r w:rsidRPr="007A267B">
        <w:rPr>
          <w:b/>
        </w:rPr>
        <w:t>И В МНОГОФУНКЦИОНАЛЬНЫХ ЦЕНТРАХ ПРЕДОСТАВЛЕНИЯ</w:t>
      </w:r>
    </w:p>
    <w:p w:rsidR="007A267B" w:rsidRPr="007A267B" w:rsidRDefault="007A267B" w:rsidP="007A267B">
      <w:pPr>
        <w:jc w:val="center"/>
        <w:rPr>
          <w:b/>
        </w:rPr>
      </w:pPr>
      <w:r w:rsidRPr="007A267B">
        <w:rPr>
          <w:b/>
        </w:rPr>
        <w:t>ГОСУДАРСТВЕННЫХ И МУНИЦИПАЛЬНЫХ УСЛУГ</w:t>
      </w:r>
    </w:p>
    <w:p w:rsidR="007A267B" w:rsidRPr="007A267B" w:rsidRDefault="007A267B" w:rsidP="007A267B">
      <w:pPr>
        <w:tabs>
          <w:tab w:val="left" w:pos="1995"/>
        </w:tabs>
      </w:pPr>
    </w:p>
    <w:p w:rsidR="007A267B" w:rsidRPr="007A267B" w:rsidRDefault="007A267B" w:rsidP="007A267B">
      <w:pPr>
        <w:tabs>
          <w:tab w:val="left" w:pos="1995"/>
        </w:tabs>
        <w:jc w:val="center"/>
        <w:rPr>
          <w:b/>
        </w:rPr>
      </w:pPr>
      <w:r w:rsidRPr="007A267B">
        <w:rPr>
          <w:b/>
        </w:rPr>
        <w:t xml:space="preserve">Перечень административных процедур, </w:t>
      </w:r>
    </w:p>
    <w:p w:rsidR="007A267B" w:rsidRPr="007A267B" w:rsidRDefault="007A267B" w:rsidP="007A267B">
      <w:pPr>
        <w:tabs>
          <w:tab w:val="left" w:pos="1995"/>
        </w:tabs>
        <w:jc w:val="center"/>
        <w:rPr>
          <w:b/>
        </w:rPr>
      </w:pPr>
      <w:proofErr w:type="gramStart"/>
      <w:r w:rsidRPr="007A267B">
        <w:rPr>
          <w:b/>
        </w:rPr>
        <w:t>необходимых</w:t>
      </w:r>
      <w:proofErr w:type="gramEnd"/>
      <w:r w:rsidRPr="007A267B">
        <w:rPr>
          <w:b/>
        </w:rPr>
        <w:t xml:space="preserve"> для предоставления муниципальной услуги</w:t>
      </w:r>
    </w:p>
    <w:p w:rsidR="007A267B" w:rsidRPr="007A267B" w:rsidRDefault="007A267B" w:rsidP="007A267B">
      <w:pPr>
        <w:ind w:firstLine="709"/>
        <w:jc w:val="both"/>
      </w:pPr>
    </w:p>
    <w:p w:rsidR="007A267B" w:rsidRPr="007A267B" w:rsidRDefault="007A267B" w:rsidP="007A267B">
      <w:pPr>
        <w:ind w:firstLine="709"/>
        <w:jc w:val="both"/>
      </w:pPr>
      <w:r w:rsidRPr="007A267B">
        <w:rPr>
          <w:b/>
        </w:rPr>
        <w:t>67.</w:t>
      </w:r>
      <w:r w:rsidRPr="007A267B">
        <w:t xml:space="preserve"> Предоставление муниципальной услуги включает в себя следующие административные процедуры:</w:t>
      </w:r>
    </w:p>
    <w:p w:rsidR="007A267B" w:rsidRPr="007A267B" w:rsidRDefault="007A267B" w:rsidP="007A267B">
      <w:pPr>
        <w:tabs>
          <w:tab w:val="left" w:pos="360"/>
          <w:tab w:val="left" w:pos="1494"/>
        </w:tabs>
        <w:ind w:firstLine="709"/>
        <w:jc w:val="both"/>
      </w:pPr>
      <w:r w:rsidRPr="007A267B">
        <w:lastRenderedPageBreak/>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7A267B" w:rsidRPr="007A267B" w:rsidRDefault="007A267B" w:rsidP="007A267B">
      <w:pPr>
        <w:tabs>
          <w:tab w:val="left" w:pos="360"/>
          <w:tab w:val="left" w:pos="1494"/>
        </w:tabs>
        <w:ind w:firstLine="709"/>
        <w:jc w:val="both"/>
      </w:pPr>
      <w:r w:rsidRPr="007A267B">
        <w:t>2) приём заявления и документов, необходимых для предоставления муниципальной услуги, их первичная проверка и регистрация;</w:t>
      </w:r>
    </w:p>
    <w:p w:rsidR="007A267B" w:rsidRPr="007A267B" w:rsidRDefault="007A267B" w:rsidP="007A267B">
      <w:pPr>
        <w:tabs>
          <w:tab w:val="left" w:pos="360"/>
          <w:tab w:val="left" w:pos="1494"/>
        </w:tabs>
        <w:ind w:firstLine="709"/>
        <w:jc w:val="both"/>
      </w:pPr>
      <w:r w:rsidRPr="007A267B">
        <w:t>3) рассмотрение заявления и документов, необходимых для предоставления муниципальной услуги, и их направление для подготовки ответа;</w:t>
      </w:r>
    </w:p>
    <w:p w:rsidR="007A267B" w:rsidRPr="007A267B" w:rsidRDefault="007A267B" w:rsidP="007A267B">
      <w:pPr>
        <w:tabs>
          <w:tab w:val="left" w:pos="360"/>
          <w:tab w:val="left" w:pos="1494"/>
        </w:tabs>
        <w:ind w:firstLine="709"/>
        <w:jc w:val="both"/>
      </w:pPr>
      <w:r w:rsidRPr="007A267B">
        <w:t xml:space="preserve">4) формирование и направление межведомственных запросов в организации, участвующие в предоставлении муниципальной услуги; </w:t>
      </w:r>
    </w:p>
    <w:p w:rsidR="007A267B" w:rsidRPr="007A267B" w:rsidRDefault="007A267B" w:rsidP="007A267B">
      <w:pPr>
        <w:tabs>
          <w:tab w:val="left" w:pos="360"/>
          <w:tab w:val="left" w:pos="1494"/>
        </w:tabs>
        <w:ind w:firstLine="709"/>
        <w:jc w:val="both"/>
      </w:pPr>
      <w:r w:rsidRPr="007A267B">
        <w:t>5) комиссионное обследование зеленых насаждений;</w:t>
      </w:r>
    </w:p>
    <w:p w:rsidR="007A267B" w:rsidRPr="007A267B" w:rsidRDefault="007A267B" w:rsidP="007A267B">
      <w:pPr>
        <w:tabs>
          <w:tab w:val="left" w:pos="360"/>
          <w:tab w:val="left" w:pos="1494"/>
        </w:tabs>
        <w:ind w:firstLine="709"/>
        <w:jc w:val="both"/>
      </w:pPr>
      <w:r w:rsidRPr="007A267B">
        <w:t>6) подготовка документов для принятия решения о предоставлении муниципальной услуги;</w:t>
      </w:r>
    </w:p>
    <w:p w:rsidR="007A267B" w:rsidRPr="007A267B" w:rsidRDefault="007A267B" w:rsidP="007A267B">
      <w:pPr>
        <w:tabs>
          <w:tab w:val="left" w:pos="360"/>
          <w:tab w:val="left" w:pos="1494"/>
        </w:tabs>
        <w:ind w:firstLine="709"/>
        <w:jc w:val="both"/>
      </w:pPr>
      <w:r w:rsidRPr="007A267B">
        <w:t>7) направление принятого решения о предоставлении муниципальной услуги заявителю.</w:t>
      </w:r>
    </w:p>
    <w:p w:rsidR="007A267B" w:rsidRPr="007A267B" w:rsidRDefault="007A267B" w:rsidP="007A267B">
      <w:pPr>
        <w:autoSpaceDE w:val="0"/>
        <w:autoSpaceDN w:val="0"/>
        <w:adjustRightInd w:val="0"/>
        <w:ind w:firstLine="709"/>
        <w:jc w:val="both"/>
      </w:pPr>
      <w:r w:rsidRPr="007A267B">
        <w:rPr>
          <w:b/>
        </w:rPr>
        <w:t>68.</w:t>
      </w:r>
      <w:r w:rsidRPr="007A267B">
        <w:t xml:space="preserve"> Блок-схема последовательности административных процедур при предоставлении муниципальной услуги приведена в приложении № 11 к настоящему Административному регламенту.</w:t>
      </w:r>
    </w:p>
    <w:p w:rsidR="007A267B" w:rsidRPr="007A267B" w:rsidRDefault="007A267B" w:rsidP="007A267B">
      <w:pPr>
        <w:jc w:val="both"/>
      </w:pPr>
    </w:p>
    <w:p w:rsidR="007A267B" w:rsidRPr="007A267B" w:rsidRDefault="007A267B" w:rsidP="007A267B">
      <w:pPr>
        <w:tabs>
          <w:tab w:val="left" w:pos="3660"/>
        </w:tabs>
        <w:jc w:val="center"/>
        <w:rPr>
          <w:b/>
        </w:rPr>
      </w:pPr>
      <w:r w:rsidRPr="007A267B">
        <w:rPr>
          <w:b/>
        </w:rPr>
        <w:t>Индивидуальное консультирование заявителя, в том числе разъяснение</w:t>
      </w:r>
    </w:p>
    <w:p w:rsidR="007A267B" w:rsidRPr="007A267B" w:rsidRDefault="007A267B" w:rsidP="007A267B">
      <w:pPr>
        <w:tabs>
          <w:tab w:val="left" w:pos="3660"/>
        </w:tabs>
        <w:jc w:val="center"/>
        <w:rPr>
          <w:b/>
        </w:rPr>
      </w:pPr>
      <w:r w:rsidRPr="007A267B">
        <w:rPr>
          <w:b/>
        </w:rPr>
        <w:t xml:space="preserve">о порядке получения услуг, которые являются необходимыми и обязательными </w:t>
      </w:r>
    </w:p>
    <w:p w:rsidR="007A267B" w:rsidRPr="007A267B" w:rsidRDefault="007A267B" w:rsidP="007A267B">
      <w:pPr>
        <w:tabs>
          <w:tab w:val="left" w:pos="3660"/>
        </w:tabs>
        <w:jc w:val="center"/>
        <w:rPr>
          <w:b/>
        </w:rPr>
      </w:pPr>
      <w:r w:rsidRPr="007A267B">
        <w:rPr>
          <w:b/>
        </w:rPr>
        <w:t>для предоставления муниципальной услуги</w:t>
      </w:r>
    </w:p>
    <w:p w:rsidR="007A267B" w:rsidRPr="007A267B" w:rsidRDefault="007A267B" w:rsidP="007A267B">
      <w:pPr>
        <w:tabs>
          <w:tab w:val="left" w:pos="3660"/>
        </w:tabs>
        <w:jc w:val="center"/>
        <w:rPr>
          <w:b/>
        </w:rPr>
      </w:pPr>
    </w:p>
    <w:p w:rsidR="007A267B" w:rsidRPr="007A267B" w:rsidRDefault="007A267B" w:rsidP="007A267B">
      <w:pPr>
        <w:autoSpaceDE w:val="0"/>
        <w:ind w:firstLine="708"/>
        <w:jc w:val="both"/>
        <w:rPr>
          <w:rFonts w:eastAsia="SimSun"/>
          <w:bCs/>
        </w:rPr>
      </w:pPr>
      <w:r w:rsidRPr="007A267B">
        <w:rPr>
          <w:rFonts w:eastAsia="SimSun"/>
          <w:b/>
          <w:bCs/>
        </w:rPr>
        <w:t>69.</w:t>
      </w:r>
      <w:r w:rsidRPr="007A267B">
        <w:rPr>
          <w:rFonts w:eastAsia="SimSun"/>
          <w:bCs/>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7A267B" w:rsidRPr="007A267B" w:rsidRDefault="007A267B" w:rsidP="007A267B">
      <w:pPr>
        <w:autoSpaceDE w:val="0"/>
        <w:ind w:firstLine="708"/>
        <w:jc w:val="both"/>
        <w:rPr>
          <w:rFonts w:eastAsia="SimSun"/>
          <w:bCs/>
        </w:rPr>
      </w:pPr>
      <w:r w:rsidRPr="007A267B">
        <w:rPr>
          <w:rFonts w:eastAsia="SimSun"/>
          <w:b/>
          <w:bCs/>
        </w:rPr>
        <w:t>70.</w:t>
      </w:r>
      <w:r w:rsidRPr="007A267B">
        <w:rPr>
          <w:rFonts w:eastAsia="SimSun"/>
          <w:bCs/>
        </w:rPr>
        <w:t xml:space="preserve"> Индивидуальное консультирование заявителя о порядке предоставления муниципальной услуги осуществляют специалисты Администрации МО «Штанигуртское» и офисов «Мои документы» в </w:t>
      </w:r>
      <w:proofErr w:type="spellStart"/>
      <w:r w:rsidRPr="007A267B">
        <w:rPr>
          <w:rFonts w:eastAsia="SimSun"/>
          <w:bCs/>
        </w:rPr>
        <w:t>Глазовском</w:t>
      </w:r>
      <w:proofErr w:type="spellEnd"/>
      <w:r w:rsidRPr="007A267B">
        <w:rPr>
          <w:rFonts w:eastAsia="SimSun"/>
          <w:bCs/>
        </w:rPr>
        <w:t xml:space="preserve"> районе.</w:t>
      </w:r>
    </w:p>
    <w:p w:rsidR="007A267B" w:rsidRPr="007A267B" w:rsidRDefault="007A267B" w:rsidP="007A267B">
      <w:pPr>
        <w:autoSpaceDE w:val="0"/>
        <w:ind w:firstLine="708"/>
        <w:jc w:val="both"/>
        <w:rPr>
          <w:rFonts w:eastAsia="SimSun"/>
          <w:bCs/>
        </w:rPr>
      </w:pPr>
      <w:r w:rsidRPr="007A267B">
        <w:rPr>
          <w:rFonts w:eastAsia="SimSun"/>
          <w:b/>
          <w:bCs/>
        </w:rPr>
        <w:t>71.</w:t>
      </w:r>
      <w:r w:rsidRPr="007A267B">
        <w:rPr>
          <w:rFonts w:eastAsia="SimSun"/>
          <w:bCs/>
        </w:rPr>
        <w:t xml:space="preserve"> Заявитель может обратиться за получением индивидуальной консультации в устной или письменной форме.</w:t>
      </w:r>
    </w:p>
    <w:p w:rsidR="007A267B" w:rsidRPr="007A267B" w:rsidRDefault="007A267B" w:rsidP="007A267B">
      <w:pPr>
        <w:autoSpaceDE w:val="0"/>
        <w:ind w:firstLine="600"/>
        <w:jc w:val="both"/>
        <w:rPr>
          <w:rFonts w:eastAsia="SimSun"/>
          <w:bCs/>
          <w:color w:val="7030A0"/>
        </w:rPr>
      </w:pPr>
      <w:r w:rsidRPr="007A267B">
        <w:rPr>
          <w:rFonts w:eastAsia="SimSun"/>
          <w:bCs/>
        </w:rPr>
        <w:t>Индивидуальное консультирование заявителя осуществляется в соответствии с пунктами 16-17 настоящего Административного регламента.</w:t>
      </w:r>
    </w:p>
    <w:p w:rsidR="007A267B" w:rsidRPr="007A267B" w:rsidRDefault="007A267B" w:rsidP="007A267B">
      <w:pPr>
        <w:autoSpaceDE w:val="0"/>
        <w:ind w:firstLine="708"/>
        <w:jc w:val="both"/>
        <w:rPr>
          <w:rFonts w:eastAsia="SimSun"/>
          <w:bCs/>
        </w:rPr>
      </w:pPr>
      <w:r w:rsidRPr="007A267B">
        <w:rPr>
          <w:rFonts w:eastAsia="SimSun"/>
          <w:b/>
          <w:bCs/>
        </w:rPr>
        <w:t>72.</w:t>
      </w:r>
      <w:r w:rsidRPr="007A267B">
        <w:rPr>
          <w:rFonts w:eastAsia="SimSun"/>
          <w:bCs/>
        </w:rPr>
        <w:t xml:space="preserve"> Административная процедура осуществляется в день обращения заявителя. </w:t>
      </w:r>
    </w:p>
    <w:p w:rsidR="007A267B" w:rsidRPr="007A267B" w:rsidRDefault="007A267B" w:rsidP="007A267B">
      <w:pPr>
        <w:autoSpaceDE w:val="0"/>
        <w:ind w:firstLine="708"/>
        <w:jc w:val="both"/>
        <w:rPr>
          <w:rFonts w:eastAsia="SimSun"/>
          <w:bCs/>
        </w:rPr>
      </w:pPr>
      <w:r w:rsidRPr="007A267B">
        <w:rPr>
          <w:rFonts w:eastAsia="SimSun"/>
          <w:b/>
          <w:bCs/>
        </w:rPr>
        <w:t>73.</w:t>
      </w:r>
      <w:r w:rsidRPr="007A267B">
        <w:rPr>
          <w:rFonts w:eastAsia="SimSun"/>
          <w:bCs/>
        </w:rPr>
        <w:t xml:space="preserve"> Результатами административной процедуры являются: </w:t>
      </w:r>
    </w:p>
    <w:p w:rsidR="007A267B" w:rsidRPr="007A267B" w:rsidRDefault="007A267B" w:rsidP="007A267B">
      <w:pPr>
        <w:autoSpaceDE w:val="0"/>
        <w:ind w:firstLine="708"/>
        <w:jc w:val="both"/>
        <w:rPr>
          <w:rFonts w:eastAsia="SimSun"/>
          <w:bCs/>
        </w:rPr>
      </w:pPr>
      <w:r w:rsidRPr="007A267B">
        <w:rPr>
          <w:rFonts w:eastAsia="SimSun"/>
          <w:bCs/>
        </w:rPr>
        <w:t>1) ответы на вопросы заявителя;</w:t>
      </w:r>
    </w:p>
    <w:p w:rsidR="007A267B" w:rsidRPr="007A267B" w:rsidRDefault="007A267B" w:rsidP="007A267B">
      <w:pPr>
        <w:autoSpaceDE w:val="0"/>
        <w:ind w:firstLine="708"/>
        <w:jc w:val="both"/>
        <w:rPr>
          <w:rFonts w:eastAsia="SimSun"/>
          <w:bCs/>
        </w:rPr>
      </w:pPr>
      <w:r w:rsidRPr="007A267B">
        <w:rPr>
          <w:rFonts w:eastAsia="SimSun"/>
          <w:bCs/>
        </w:rPr>
        <w:t>2) разъяснение, замечания по составу, форме и содержанию представленных документов;</w:t>
      </w:r>
    </w:p>
    <w:p w:rsidR="007A267B" w:rsidRPr="007A267B" w:rsidRDefault="007A267B" w:rsidP="007A267B">
      <w:pPr>
        <w:autoSpaceDE w:val="0"/>
        <w:ind w:firstLine="708"/>
        <w:jc w:val="both"/>
        <w:rPr>
          <w:rFonts w:eastAsia="SimSun"/>
          <w:bCs/>
        </w:rPr>
      </w:pPr>
      <w:r w:rsidRPr="007A267B">
        <w:rPr>
          <w:rFonts w:eastAsia="SimSun"/>
          <w:bCs/>
        </w:rPr>
        <w:t>3) разъяснение о порядке подачи заявления на получение муниципальной услуги, в том числе в электронной форме.</w:t>
      </w:r>
    </w:p>
    <w:p w:rsidR="007A267B" w:rsidRPr="007A267B" w:rsidRDefault="007A267B" w:rsidP="007A267B">
      <w:pPr>
        <w:autoSpaceDE w:val="0"/>
        <w:ind w:firstLine="600"/>
        <w:jc w:val="both"/>
        <w:rPr>
          <w:rFonts w:eastAsia="SimSun"/>
          <w:bCs/>
        </w:rPr>
      </w:pPr>
    </w:p>
    <w:p w:rsidR="007A267B" w:rsidRPr="007A267B" w:rsidRDefault="007A267B" w:rsidP="007A267B">
      <w:pPr>
        <w:autoSpaceDE w:val="0"/>
        <w:jc w:val="center"/>
        <w:rPr>
          <w:rFonts w:eastAsia="SimSun"/>
          <w:b/>
          <w:bCs/>
        </w:rPr>
      </w:pPr>
      <w:r w:rsidRPr="007A267B">
        <w:rPr>
          <w:rFonts w:eastAsia="SimSun"/>
          <w:b/>
          <w:bCs/>
        </w:rPr>
        <w:t xml:space="preserve">Приём и регистрация заявления и документов, необходимых </w:t>
      </w:r>
    </w:p>
    <w:p w:rsidR="007A267B" w:rsidRPr="007A267B" w:rsidRDefault="007A267B" w:rsidP="007A267B">
      <w:pPr>
        <w:autoSpaceDE w:val="0"/>
        <w:jc w:val="center"/>
        <w:rPr>
          <w:rFonts w:eastAsia="SimSun"/>
          <w:b/>
          <w:bCs/>
        </w:rPr>
      </w:pPr>
      <w:r w:rsidRPr="007A267B">
        <w:rPr>
          <w:rFonts w:eastAsia="SimSun"/>
          <w:b/>
          <w:bCs/>
        </w:rPr>
        <w:t>для предоставления муниципальной услуги, передача их на рассмотрение</w:t>
      </w:r>
    </w:p>
    <w:p w:rsidR="007A267B" w:rsidRPr="007A267B" w:rsidRDefault="007A267B" w:rsidP="007A267B">
      <w:pPr>
        <w:autoSpaceDE w:val="0"/>
        <w:rPr>
          <w:rFonts w:eastAsia="SimSun"/>
          <w:b/>
          <w:bCs/>
        </w:rPr>
      </w:pPr>
    </w:p>
    <w:p w:rsidR="007A267B" w:rsidRPr="007A267B" w:rsidRDefault="007A267B" w:rsidP="007A267B">
      <w:pPr>
        <w:ind w:firstLine="708"/>
        <w:jc w:val="both"/>
      </w:pPr>
      <w:r w:rsidRPr="007A267B">
        <w:rPr>
          <w:b/>
        </w:rPr>
        <w:t>74.</w:t>
      </w:r>
      <w:r w:rsidRPr="007A267B">
        <w:t xml:space="preserve"> Основанием для начала административной процедуры является направление заявителем заявления и документов, предусмотренных пунктом 30 настоящего Административного регламента (далее – комплект документов),</w:t>
      </w:r>
      <w:r w:rsidRPr="007A267B">
        <w:rPr>
          <w:color w:val="7030A0"/>
        </w:rPr>
        <w:t xml:space="preserve"> </w:t>
      </w:r>
      <w:r w:rsidRPr="007A267B">
        <w:t xml:space="preserve">в Администрацию МО «Штанигуртское» или в офисы «Мои документы» в </w:t>
      </w:r>
      <w:proofErr w:type="spellStart"/>
      <w:r w:rsidRPr="007A267B">
        <w:t>Глазовском</w:t>
      </w:r>
      <w:proofErr w:type="spellEnd"/>
      <w:r w:rsidRPr="007A267B">
        <w:t xml:space="preserve"> районе.</w:t>
      </w:r>
    </w:p>
    <w:p w:rsidR="007A267B" w:rsidRPr="007A267B" w:rsidRDefault="007A267B" w:rsidP="007A267B">
      <w:pPr>
        <w:ind w:firstLine="708"/>
        <w:jc w:val="both"/>
      </w:pPr>
      <w:r w:rsidRPr="007A267B">
        <w:rPr>
          <w:b/>
        </w:rPr>
        <w:t>75.</w:t>
      </w:r>
      <w:r w:rsidRPr="007A267B">
        <w:t xml:space="preserve"> Административная процедура включает в себя следующие административные действия:</w:t>
      </w:r>
    </w:p>
    <w:p w:rsidR="007A267B" w:rsidRPr="007A267B" w:rsidRDefault="007A267B" w:rsidP="007A267B">
      <w:pPr>
        <w:ind w:firstLine="708"/>
        <w:jc w:val="both"/>
      </w:pPr>
      <w:r w:rsidRPr="007A267B">
        <w:t xml:space="preserve">1) Установление предмета обращения заявителя; </w:t>
      </w:r>
    </w:p>
    <w:p w:rsidR="007A267B" w:rsidRPr="007A267B" w:rsidRDefault="007A267B" w:rsidP="007A267B">
      <w:pPr>
        <w:ind w:firstLine="708"/>
        <w:jc w:val="both"/>
      </w:pPr>
      <w:r w:rsidRPr="007A267B">
        <w:t>2) Проверка документов, удостоверяющих личность заявителя;</w:t>
      </w:r>
    </w:p>
    <w:p w:rsidR="007A267B" w:rsidRPr="007A267B" w:rsidRDefault="007A267B" w:rsidP="007A267B">
      <w:pPr>
        <w:ind w:firstLine="708"/>
        <w:jc w:val="both"/>
      </w:pPr>
      <w:r w:rsidRPr="007A267B">
        <w:t>3) Проверка полномочий заявителя;</w:t>
      </w:r>
    </w:p>
    <w:p w:rsidR="007A267B" w:rsidRPr="007A267B" w:rsidRDefault="007A267B" w:rsidP="007A267B">
      <w:pPr>
        <w:ind w:firstLine="708"/>
        <w:jc w:val="both"/>
      </w:pPr>
      <w:r w:rsidRPr="007A267B">
        <w:lastRenderedPageBreak/>
        <w:t>4) Прием от заявителя комплекта документов;</w:t>
      </w:r>
    </w:p>
    <w:p w:rsidR="007A267B" w:rsidRPr="007A267B" w:rsidRDefault="007A267B" w:rsidP="007A267B">
      <w:pPr>
        <w:ind w:firstLine="708"/>
        <w:jc w:val="both"/>
      </w:pPr>
      <w:r w:rsidRPr="007A267B">
        <w:t xml:space="preserve">5) Проверка наличия документов, необходимых для предоставления </w:t>
      </w:r>
      <w:proofErr w:type="gramStart"/>
      <w:r w:rsidRPr="007A267B">
        <w:t>муниципальной</w:t>
      </w:r>
      <w:proofErr w:type="gramEnd"/>
      <w:r w:rsidRPr="007A267B">
        <w:t xml:space="preserve"> слуги, которые заявитель обязан предоставить самостоятельно;</w:t>
      </w:r>
    </w:p>
    <w:p w:rsidR="007A267B" w:rsidRPr="007A267B" w:rsidRDefault="007A267B" w:rsidP="007A267B">
      <w:pPr>
        <w:ind w:firstLine="708"/>
        <w:jc w:val="both"/>
      </w:pPr>
      <w:r w:rsidRPr="007A267B">
        <w:t>6) Проверка тождественности всех копий прилагаемых документов их оригиналам;</w:t>
      </w:r>
    </w:p>
    <w:p w:rsidR="007A267B" w:rsidRPr="007A267B" w:rsidRDefault="007A267B" w:rsidP="007A267B">
      <w:pPr>
        <w:ind w:firstLine="708"/>
        <w:jc w:val="both"/>
      </w:pPr>
      <w:r w:rsidRPr="007A267B">
        <w:t>7) Проверка правильности заполнения заявления.</w:t>
      </w:r>
    </w:p>
    <w:p w:rsidR="007A267B" w:rsidRPr="007A267B" w:rsidRDefault="007A267B" w:rsidP="007A267B">
      <w:pPr>
        <w:ind w:firstLine="708"/>
        <w:jc w:val="both"/>
      </w:pPr>
      <w:r w:rsidRPr="007A267B">
        <w:t>8) Определение наличия (либо отсутствия) оснований для отказа в приеме документов;</w:t>
      </w:r>
    </w:p>
    <w:p w:rsidR="007A267B" w:rsidRPr="007A267B" w:rsidRDefault="007A267B" w:rsidP="007A267B">
      <w:pPr>
        <w:ind w:firstLine="708"/>
        <w:jc w:val="both"/>
      </w:pPr>
      <w:r w:rsidRPr="007A267B">
        <w:t>9) Регистрация комплекта документов, или проставление отметки об отказе в приеме документов с указанием причины отказа;</w:t>
      </w:r>
    </w:p>
    <w:p w:rsidR="007A267B" w:rsidRPr="007A267B" w:rsidRDefault="007A267B" w:rsidP="007A267B">
      <w:pPr>
        <w:ind w:firstLine="708"/>
        <w:jc w:val="both"/>
      </w:pPr>
      <w:r w:rsidRPr="007A267B">
        <w:t>10) Оформление расписки о приеме комплекта документов.</w:t>
      </w:r>
    </w:p>
    <w:p w:rsidR="007A267B" w:rsidRPr="007A267B" w:rsidRDefault="007A267B" w:rsidP="007A267B">
      <w:pPr>
        <w:ind w:firstLine="708"/>
        <w:jc w:val="both"/>
      </w:pPr>
      <w:r w:rsidRPr="007A267B">
        <w:t>11) Передача зарегистрированного комплекта документов Главе МО «Штанигуртское» для рассмотрения.</w:t>
      </w:r>
    </w:p>
    <w:p w:rsidR="007A267B" w:rsidRPr="007A267B" w:rsidRDefault="007A267B" w:rsidP="007A267B">
      <w:pPr>
        <w:ind w:firstLine="708"/>
        <w:jc w:val="both"/>
      </w:pPr>
      <w:r w:rsidRPr="007A267B">
        <w:rPr>
          <w:b/>
        </w:rPr>
        <w:t>76.</w:t>
      </w:r>
      <w:r w:rsidRPr="007A267B">
        <w:t xml:space="preserve"> Должностными лицами, ответственными за исполнение административной процедуры, являются:</w:t>
      </w:r>
    </w:p>
    <w:p w:rsidR="007A267B" w:rsidRPr="007A267B" w:rsidRDefault="007A267B" w:rsidP="007A267B">
      <w:pPr>
        <w:ind w:firstLine="708"/>
        <w:jc w:val="both"/>
      </w:pPr>
      <w:r w:rsidRPr="007A267B">
        <w:t>1) главный специалист-эксперт Администрации МО «Штанигуртское» (далее – специалист) – в случае направления заявителем комплекта документов в Администрацию МО «Штанигуртское» (в том числе в электронной форме).</w:t>
      </w:r>
    </w:p>
    <w:p w:rsidR="007A267B" w:rsidRPr="007A267B" w:rsidRDefault="007A267B" w:rsidP="007A267B">
      <w:pPr>
        <w:ind w:firstLine="708"/>
        <w:jc w:val="both"/>
      </w:pPr>
      <w:r w:rsidRPr="007A267B">
        <w:t>2) Специалисты офисов «Мои документы» – в случае направления заявителем комплекта документов в офис «Мои документы» (в том числе в электронной форме).</w:t>
      </w:r>
    </w:p>
    <w:p w:rsidR="007A267B" w:rsidRPr="007A267B" w:rsidRDefault="007A267B" w:rsidP="007A267B">
      <w:pPr>
        <w:ind w:firstLine="708"/>
        <w:jc w:val="both"/>
      </w:pPr>
      <w:r w:rsidRPr="007A267B">
        <w:rPr>
          <w:b/>
        </w:rPr>
        <w:t>77.</w:t>
      </w:r>
      <w:r w:rsidRPr="007A267B">
        <w:t xml:space="preserve"> Комплект документов заявителями могут быть </w:t>
      </w:r>
      <w:proofErr w:type="gramStart"/>
      <w:r w:rsidRPr="007A267B">
        <w:t>представлены</w:t>
      </w:r>
      <w:proofErr w:type="gramEnd"/>
      <w:r w:rsidRPr="007A267B">
        <w:t xml:space="preserve">:  </w:t>
      </w:r>
    </w:p>
    <w:p w:rsidR="007A267B" w:rsidRPr="007A267B" w:rsidRDefault="007A267B" w:rsidP="007A267B">
      <w:pPr>
        <w:autoSpaceDE w:val="0"/>
        <w:autoSpaceDN w:val="0"/>
        <w:adjustRightInd w:val="0"/>
        <w:ind w:firstLine="708"/>
        <w:jc w:val="both"/>
      </w:pPr>
      <w:r w:rsidRPr="007A267B">
        <w:t>1) лично самим заявителем, либо его представителем;</w:t>
      </w:r>
    </w:p>
    <w:p w:rsidR="007A267B" w:rsidRPr="007A267B" w:rsidRDefault="007A267B" w:rsidP="007A267B">
      <w:pPr>
        <w:autoSpaceDE w:val="0"/>
        <w:autoSpaceDN w:val="0"/>
        <w:adjustRightInd w:val="0"/>
        <w:ind w:firstLine="708"/>
        <w:jc w:val="both"/>
      </w:pPr>
      <w:r w:rsidRPr="007A267B">
        <w:t>2) посредством курьерской доставки;</w:t>
      </w:r>
    </w:p>
    <w:p w:rsidR="007A267B" w:rsidRPr="007A267B" w:rsidRDefault="007A267B" w:rsidP="007A267B">
      <w:pPr>
        <w:autoSpaceDE w:val="0"/>
        <w:autoSpaceDN w:val="0"/>
        <w:adjustRightInd w:val="0"/>
        <w:ind w:firstLine="708"/>
        <w:jc w:val="both"/>
      </w:pPr>
      <w:r w:rsidRPr="007A267B">
        <w:t>3) посредством почтовой связи (письма, бандероли и т.д.);</w:t>
      </w:r>
    </w:p>
    <w:p w:rsidR="007A267B" w:rsidRPr="007A267B" w:rsidRDefault="007A267B" w:rsidP="007A267B">
      <w:pPr>
        <w:autoSpaceDE w:val="0"/>
        <w:autoSpaceDN w:val="0"/>
        <w:adjustRightInd w:val="0"/>
        <w:ind w:firstLine="708"/>
        <w:jc w:val="both"/>
      </w:pPr>
      <w:r w:rsidRPr="007A267B">
        <w:t xml:space="preserve">4) в электронной форме через ЕПГУ, РПГУ и </w:t>
      </w:r>
      <w:proofErr w:type="spellStart"/>
      <w:r w:rsidRPr="007A267B">
        <w:t>инфоматы</w:t>
      </w:r>
      <w:proofErr w:type="spellEnd"/>
      <w:r w:rsidRPr="007A267B">
        <w:t>.</w:t>
      </w:r>
    </w:p>
    <w:p w:rsidR="007A267B" w:rsidRPr="007A267B" w:rsidRDefault="007A267B" w:rsidP="007A267B">
      <w:pPr>
        <w:autoSpaceDE w:val="0"/>
        <w:autoSpaceDN w:val="0"/>
        <w:adjustRightInd w:val="0"/>
        <w:ind w:firstLine="708"/>
        <w:jc w:val="both"/>
      </w:pPr>
      <w:r w:rsidRPr="007A267B">
        <w:t xml:space="preserve">В электронной форме комплект документов также может быть представлен на адреса электронной почты Администрации МО «Штанигуртское» и офисов «Мои документы», через интернет-приемную официального портала </w:t>
      </w:r>
      <w:proofErr w:type="spellStart"/>
      <w:r w:rsidRPr="007A267B">
        <w:t>Глазовского</w:t>
      </w:r>
      <w:proofErr w:type="spellEnd"/>
      <w:r w:rsidRPr="007A267B">
        <w:t xml:space="preserve">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A267B" w:rsidRPr="007A267B" w:rsidRDefault="007A267B" w:rsidP="007A267B">
      <w:pPr>
        <w:ind w:firstLine="708"/>
        <w:jc w:val="both"/>
        <w:rPr>
          <w:color w:val="FF0000"/>
        </w:rPr>
      </w:pPr>
      <w:r w:rsidRPr="007A267B">
        <w:t xml:space="preserve">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 </w:t>
      </w:r>
    </w:p>
    <w:p w:rsidR="007A267B" w:rsidRPr="007A267B" w:rsidRDefault="007A267B" w:rsidP="007A267B">
      <w:pPr>
        <w:ind w:firstLine="708"/>
        <w:jc w:val="both"/>
      </w:pPr>
      <w:r w:rsidRPr="007A267B">
        <w:rPr>
          <w:b/>
        </w:rPr>
        <w:t>78.</w:t>
      </w:r>
      <w:r w:rsidRPr="007A267B">
        <w:t xml:space="preserve"> Регистрация комплекта документов осуществляется в журнале регистрации входящей корреспонденции специалистами, указанными в пункте 76 настоящего Административного регламента.</w:t>
      </w:r>
    </w:p>
    <w:p w:rsidR="007A267B" w:rsidRPr="007A267B" w:rsidRDefault="007A267B" w:rsidP="007A267B">
      <w:pPr>
        <w:ind w:firstLine="708"/>
        <w:jc w:val="both"/>
      </w:pPr>
      <w:r w:rsidRPr="007A267B">
        <w:rPr>
          <w:b/>
        </w:rPr>
        <w:t>79.</w:t>
      </w:r>
      <w:r w:rsidRPr="007A267B">
        <w:t xml:space="preserve"> При соответствии комплекта документов требованиям настоящего Административного регламента, специалистами, указанными в пункте 76 настоящего Административного регламента, на экземпляре заявителя проставляется отметка о получении комплекта документов.</w:t>
      </w:r>
    </w:p>
    <w:p w:rsidR="007A267B" w:rsidRPr="007A267B" w:rsidRDefault="007A267B" w:rsidP="007A267B">
      <w:pPr>
        <w:ind w:firstLine="708"/>
        <w:jc w:val="both"/>
      </w:pPr>
      <w:proofErr w:type="gramStart"/>
      <w:r w:rsidRPr="007A267B">
        <w:t>Специалисты офисов «Мои документы» оформляют расписку о приеме комплекта документов по установленной форме, приведенной в приложении № 12 к настоящему Административному регламенту) в двух экземплярах</w:t>
      </w:r>
      <w:r w:rsidRPr="007A267B">
        <w:rPr>
          <w:color w:val="FF0000"/>
        </w:rPr>
        <w:t>.</w:t>
      </w:r>
      <w:proofErr w:type="gramEnd"/>
      <w:r w:rsidRPr="007A267B">
        <w:rPr>
          <w:color w:val="FF0000"/>
        </w:rPr>
        <w:t xml:space="preserve"> </w:t>
      </w:r>
      <w:r w:rsidRPr="007A267B">
        <w:t>Первый экземпляр расписки передается заявителю, второй – прикладывается к комплекту документов.</w:t>
      </w:r>
    </w:p>
    <w:p w:rsidR="007A267B" w:rsidRPr="007A267B" w:rsidRDefault="007A267B" w:rsidP="007A267B">
      <w:pPr>
        <w:ind w:firstLine="708"/>
        <w:jc w:val="both"/>
        <w:rPr>
          <w:color w:val="FF0000"/>
        </w:rPr>
      </w:pPr>
      <w:r w:rsidRPr="007A267B">
        <w:t xml:space="preserve">В случае направления заявителем комплекта документов в электронном виде посредством ЕПГУ, РПГУ и </w:t>
      </w:r>
      <w:proofErr w:type="spellStart"/>
      <w:r w:rsidRPr="007A267B">
        <w:t>инфоматы</w:t>
      </w:r>
      <w:proofErr w:type="spellEnd"/>
      <w:r w:rsidRPr="007A267B">
        <w:t>, специалистами, указанными в пункте 76 настоящего Административного регламента, проставляется соответствующая отметка в журнале регистрации входящей корреспонденции.</w:t>
      </w:r>
    </w:p>
    <w:p w:rsidR="007A267B" w:rsidRPr="007A267B" w:rsidRDefault="007A267B" w:rsidP="007A267B">
      <w:pPr>
        <w:ind w:firstLine="708"/>
        <w:jc w:val="both"/>
      </w:pPr>
      <w:r w:rsidRPr="007A267B">
        <w:rPr>
          <w:b/>
        </w:rPr>
        <w:lastRenderedPageBreak/>
        <w:t>80.</w:t>
      </w:r>
      <w:r w:rsidRPr="007A267B">
        <w:t xml:space="preserve"> В случае приема комплекта документов от заявителя в офисах «Мои документы», специалист данного офиса направляет комплект документов в Администрацию МО «Штанигуртское».</w:t>
      </w:r>
    </w:p>
    <w:p w:rsidR="007A267B" w:rsidRPr="007A267B" w:rsidRDefault="007A267B" w:rsidP="007A267B">
      <w:pPr>
        <w:ind w:firstLine="708"/>
        <w:jc w:val="both"/>
        <w:rPr>
          <w:color w:val="7030A0"/>
        </w:rPr>
      </w:pPr>
      <w:r w:rsidRPr="007A267B">
        <w:t>Комплект документов, поступивший из офисов «Мои документы» в Администрацию МО «Штанигуртское» подлежит первичной обработке в порядке, установленном пунктами 74-79 настоящего Административного регламента</w:t>
      </w:r>
      <w:r w:rsidRPr="007A267B">
        <w:rPr>
          <w:color w:val="7030A0"/>
        </w:rPr>
        <w:t>.</w:t>
      </w:r>
    </w:p>
    <w:p w:rsidR="007A267B" w:rsidRPr="007A267B" w:rsidRDefault="007A267B" w:rsidP="007A267B">
      <w:pPr>
        <w:ind w:firstLine="708"/>
        <w:jc w:val="both"/>
        <w:rPr>
          <w:color w:val="7030A0"/>
        </w:rPr>
      </w:pPr>
      <w:r w:rsidRPr="007A267B">
        <w:rPr>
          <w:b/>
        </w:rPr>
        <w:t>81.</w:t>
      </w:r>
      <w:r w:rsidRPr="007A267B">
        <w:t xml:space="preserve"> Критерием принятия решений при выполнении административной процедуры</w:t>
      </w:r>
      <w:r w:rsidRPr="007A267B">
        <w:rPr>
          <w:color w:val="7030A0"/>
        </w:rPr>
        <w:t xml:space="preserve"> </w:t>
      </w:r>
      <w:r w:rsidRPr="007A267B">
        <w:t>является</w:t>
      </w:r>
      <w:r w:rsidRPr="007A267B">
        <w:rPr>
          <w:color w:val="7030A0"/>
        </w:rPr>
        <w:t xml:space="preserve"> </w:t>
      </w:r>
      <w:r w:rsidRPr="007A267B">
        <w:t>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 установленных</w:t>
      </w:r>
      <w:r w:rsidRPr="007A267B">
        <w:rPr>
          <w:color w:val="7030A0"/>
        </w:rPr>
        <w:t xml:space="preserve"> </w:t>
      </w:r>
      <w:r w:rsidRPr="007A267B">
        <w:t>пунктом 42 настоящего Административного регламента.</w:t>
      </w:r>
    </w:p>
    <w:p w:rsidR="007A267B" w:rsidRPr="007A267B" w:rsidRDefault="007A267B" w:rsidP="007A267B">
      <w:pPr>
        <w:ind w:firstLine="708"/>
        <w:jc w:val="both"/>
      </w:pPr>
      <w:r w:rsidRPr="007A267B">
        <w:rPr>
          <w:b/>
        </w:rPr>
        <w:t>82.</w:t>
      </w:r>
      <w:r w:rsidRPr="007A267B">
        <w:t xml:space="preserve">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 а также отметка в журнале регистрации входящей корреспонденции о передаче этих документов Главе МО «Штанигуртское» для рассмотрения.</w:t>
      </w:r>
    </w:p>
    <w:p w:rsidR="007A267B" w:rsidRPr="007A267B" w:rsidRDefault="007A267B" w:rsidP="007A267B">
      <w:pPr>
        <w:ind w:firstLine="708"/>
        <w:jc w:val="both"/>
      </w:pPr>
      <w:r w:rsidRPr="007A267B">
        <w:rPr>
          <w:b/>
        </w:rPr>
        <w:t>83.</w:t>
      </w:r>
      <w:r w:rsidRPr="007A267B">
        <w:t xml:space="preserve"> Срок выполнения административных действий, указанных в подпунктах 1-10 пункта 75 настоящего Административного регламента </w:t>
      </w:r>
      <w:r w:rsidRPr="007A267B">
        <w:rPr>
          <w:color w:val="7030A0"/>
        </w:rPr>
        <w:t>–</w:t>
      </w:r>
      <w:r w:rsidRPr="007A267B">
        <w:t xml:space="preserve"> в день подачи заявителем комплекта документов.</w:t>
      </w:r>
    </w:p>
    <w:p w:rsidR="007A267B" w:rsidRPr="007A267B" w:rsidRDefault="007A267B" w:rsidP="007A267B">
      <w:pPr>
        <w:ind w:firstLine="708"/>
        <w:jc w:val="both"/>
      </w:pPr>
      <w:r w:rsidRPr="007A267B">
        <w:rPr>
          <w:b/>
        </w:rPr>
        <w:t>84.</w:t>
      </w:r>
      <w:r w:rsidRPr="007A267B">
        <w:t xml:space="preserve"> Срок выполнения административного действия по передаче зарегистрированного комплекта документов Главе МО «Штанигуртское» для рассмотрения (подпункт 11 пункта 75 настоящего Административного регламента) </w:t>
      </w:r>
      <w:r w:rsidRPr="007A267B">
        <w:rPr>
          <w:color w:val="7030A0"/>
        </w:rPr>
        <w:t>–</w:t>
      </w:r>
      <w:r w:rsidRPr="007A267B">
        <w:t xml:space="preserve"> не позднее рабочего дня, следующего за днем регистрации комплекта документов в журнале регистрации входящей корреспонденции.</w:t>
      </w:r>
    </w:p>
    <w:p w:rsidR="007A267B" w:rsidRPr="007A267B" w:rsidRDefault="007A267B" w:rsidP="007A267B">
      <w:pPr>
        <w:ind w:firstLine="708"/>
        <w:jc w:val="both"/>
      </w:pPr>
      <w:r w:rsidRPr="007A267B">
        <w:rPr>
          <w:b/>
        </w:rPr>
        <w:t>85.</w:t>
      </w:r>
      <w:r w:rsidRPr="007A267B">
        <w:t xml:space="preserve"> Срок выполнения административного действия по направлению комплекта документов из офисов «Мои документы в Администрацию МО «Штанигуртское» (пункт 80 настоящего Административного регламента) </w:t>
      </w:r>
      <w:r w:rsidRPr="007A267B">
        <w:rPr>
          <w:color w:val="7030A0"/>
        </w:rPr>
        <w:t>–</w:t>
      </w:r>
      <w:r w:rsidRPr="007A267B">
        <w:t xml:space="preserve"> в течение 2-х рабочих дней с момента регистрации комплекта документов в журнале регистрации входящей корреспонденции офисов «Мои документы».</w:t>
      </w:r>
    </w:p>
    <w:p w:rsidR="007A267B" w:rsidRPr="007A267B" w:rsidRDefault="007A267B" w:rsidP="007A267B">
      <w:pPr>
        <w:ind w:firstLine="708"/>
        <w:jc w:val="both"/>
      </w:pPr>
      <w:r w:rsidRPr="007A267B">
        <w:rPr>
          <w:b/>
        </w:rPr>
        <w:t>86.</w:t>
      </w:r>
      <w:r w:rsidRPr="007A267B">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«Штанигуртское» для рассмотрения.</w:t>
      </w:r>
    </w:p>
    <w:p w:rsidR="007A267B" w:rsidRPr="007A267B" w:rsidRDefault="007A267B" w:rsidP="007A267B">
      <w:pPr>
        <w:jc w:val="both"/>
        <w:rPr>
          <w:color w:val="FF0000"/>
        </w:rPr>
      </w:pPr>
    </w:p>
    <w:p w:rsidR="007A267B" w:rsidRPr="007A267B" w:rsidRDefault="007A267B" w:rsidP="007A267B">
      <w:pPr>
        <w:autoSpaceDE w:val="0"/>
        <w:jc w:val="center"/>
        <w:rPr>
          <w:b/>
        </w:rPr>
      </w:pPr>
      <w:r w:rsidRPr="007A267B">
        <w:rPr>
          <w:b/>
        </w:rPr>
        <w:t xml:space="preserve">Рассмотрение заявления и документов, необходимых для предоставления </w:t>
      </w:r>
    </w:p>
    <w:p w:rsidR="007A267B" w:rsidRPr="007A267B" w:rsidRDefault="007A267B" w:rsidP="007A267B">
      <w:pPr>
        <w:tabs>
          <w:tab w:val="left" w:pos="360"/>
          <w:tab w:val="left" w:pos="1494"/>
        </w:tabs>
        <w:jc w:val="center"/>
        <w:rPr>
          <w:b/>
        </w:rPr>
      </w:pPr>
      <w:r w:rsidRPr="007A267B">
        <w:rPr>
          <w:b/>
        </w:rPr>
        <w:t>муниципальной услуги, и их направление для подготовки ответа</w:t>
      </w:r>
    </w:p>
    <w:p w:rsidR="007A267B" w:rsidRPr="007A267B" w:rsidRDefault="007A267B" w:rsidP="007A267B">
      <w:pPr>
        <w:autoSpaceDE w:val="0"/>
        <w:rPr>
          <w:rFonts w:eastAsia="SimSun"/>
          <w:b/>
          <w:bCs/>
        </w:rPr>
      </w:pPr>
    </w:p>
    <w:p w:rsidR="007A267B" w:rsidRPr="007A267B" w:rsidRDefault="007A267B" w:rsidP="007A267B">
      <w:pPr>
        <w:ind w:firstLine="708"/>
        <w:jc w:val="both"/>
      </w:pPr>
      <w:r w:rsidRPr="007A267B">
        <w:rPr>
          <w:b/>
        </w:rPr>
        <w:t>87.</w:t>
      </w:r>
      <w:r w:rsidRPr="007A267B">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«Штанигуртское» (далее – Глава МО «Штанигуртское») для рассмотрения. </w:t>
      </w:r>
    </w:p>
    <w:p w:rsidR="007A267B" w:rsidRPr="007A267B" w:rsidRDefault="007A267B" w:rsidP="007A267B">
      <w:pPr>
        <w:ind w:firstLine="708"/>
        <w:jc w:val="both"/>
      </w:pPr>
      <w:r w:rsidRPr="007A267B">
        <w:rPr>
          <w:b/>
        </w:rPr>
        <w:t>88.</w:t>
      </w:r>
      <w:r w:rsidRPr="007A267B">
        <w:t xml:space="preserve"> Административная процедура включает в себя следующие административные действия:</w:t>
      </w:r>
    </w:p>
    <w:p w:rsidR="007A267B" w:rsidRPr="007A267B" w:rsidRDefault="007A267B" w:rsidP="007A267B">
      <w:pPr>
        <w:ind w:firstLine="708"/>
        <w:jc w:val="both"/>
      </w:pPr>
      <w:r w:rsidRPr="007A267B">
        <w:t xml:space="preserve">1) Рассмотрение комплекта документов Главой МО «Штанигуртское»; </w:t>
      </w:r>
    </w:p>
    <w:p w:rsidR="007A267B" w:rsidRPr="007A267B" w:rsidRDefault="007A267B" w:rsidP="007A267B">
      <w:pPr>
        <w:ind w:firstLine="708"/>
        <w:jc w:val="both"/>
      </w:pPr>
      <w:r w:rsidRPr="007A267B">
        <w:t>2) Комиссионное обследование зеленых насаждений;</w:t>
      </w:r>
    </w:p>
    <w:p w:rsidR="007A267B" w:rsidRPr="007A267B" w:rsidRDefault="007A267B" w:rsidP="007A267B">
      <w:pPr>
        <w:ind w:firstLine="708"/>
        <w:jc w:val="both"/>
      </w:pPr>
      <w:r w:rsidRPr="007A267B">
        <w:t>3) Составление акта обследования зеленых насаждений (приложение № 4);</w:t>
      </w:r>
    </w:p>
    <w:p w:rsidR="007A267B" w:rsidRPr="007A267B" w:rsidRDefault="007A267B" w:rsidP="007A267B">
      <w:pPr>
        <w:ind w:firstLine="708"/>
        <w:jc w:val="both"/>
      </w:pPr>
      <w:r w:rsidRPr="007A267B">
        <w:t xml:space="preserve">4) Принятие решения Главой МО «Штанигуртское» по исполнению документов, наложение соответствующей резолюции; </w:t>
      </w:r>
    </w:p>
    <w:p w:rsidR="007A267B" w:rsidRPr="007A267B" w:rsidRDefault="007A267B" w:rsidP="007A267B">
      <w:pPr>
        <w:ind w:firstLine="708"/>
        <w:jc w:val="both"/>
      </w:pPr>
      <w:r w:rsidRPr="007A267B">
        <w:t>5) Получение комплекта документов специалистом Администрации МО «Штанигуртское»;</w:t>
      </w:r>
    </w:p>
    <w:p w:rsidR="007A267B" w:rsidRPr="007A267B" w:rsidRDefault="007A267B" w:rsidP="007A267B">
      <w:pPr>
        <w:ind w:firstLine="708"/>
        <w:jc w:val="both"/>
      </w:pPr>
      <w:r w:rsidRPr="007A267B">
        <w:rPr>
          <w:b/>
        </w:rPr>
        <w:t>89.</w:t>
      </w:r>
      <w:r w:rsidRPr="007A267B">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88 настоящего Административного регламента) является Глава МО «Штанигуртское».</w:t>
      </w:r>
    </w:p>
    <w:p w:rsidR="007A267B" w:rsidRPr="007A267B" w:rsidRDefault="007A267B" w:rsidP="007A267B">
      <w:pPr>
        <w:ind w:firstLine="708"/>
        <w:jc w:val="both"/>
      </w:pPr>
      <w:r w:rsidRPr="007A267B">
        <w:rPr>
          <w:b/>
        </w:rPr>
        <w:lastRenderedPageBreak/>
        <w:t>90.</w:t>
      </w:r>
      <w:r w:rsidRPr="007A267B">
        <w:t xml:space="preserve"> Должностным лицом, ответственным за исполнение административного действия по назначению исполнителя (подпункт 3 пункта 88 настоящего Административного регламента) является специалист Администрации МО «Штанигуртское».</w:t>
      </w:r>
    </w:p>
    <w:p w:rsidR="007A267B" w:rsidRPr="007A267B" w:rsidRDefault="007A267B" w:rsidP="007A267B">
      <w:pPr>
        <w:ind w:firstLine="708"/>
        <w:jc w:val="both"/>
      </w:pPr>
      <w:r w:rsidRPr="007A267B">
        <w:rPr>
          <w:b/>
        </w:rPr>
        <w:t>91.</w:t>
      </w:r>
      <w:r w:rsidRPr="007A267B">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должностную инструкцию специалиста Администрации МО «Штанигуртское». </w:t>
      </w:r>
    </w:p>
    <w:p w:rsidR="007A267B" w:rsidRPr="007A267B" w:rsidRDefault="007A267B" w:rsidP="007A267B">
      <w:pPr>
        <w:ind w:firstLine="708"/>
        <w:jc w:val="both"/>
      </w:pPr>
      <w:r w:rsidRPr="007A267B">
        <w:rPr>
          <w:b/>
        </w:rPr>
        <w:t>92.</w:t>
      </w:r>
      <w:r w:rsidRPr="007A267B">
        <w:t xml:space="preserve"> Способом фиксации результата выполнения административной процедуры являются отметки в журнале регистрации входящей корреспонденции: </w:t>
      </w:r>
    </w:p>
    <w:p w:rsidR="007A267B" w:rsidRPr="007A267B" w:rsidRDefault="007A267B" w:rsidP="007A267B">
      <w:pPr>
        <w:ind w:firstLine="708"/>
        <w:jc w:val="both"/>
      </w:pPr>
      <w:r w:rsidRPr="007A267B">
        <w:t>1) о резолюции Главы МО «Штанигуртское»;</w:t>
      </w:r>
    </w:p>
    <w:p w:rsidR="007A267B" w:rsidRPr="007A267B" w:rsidRDefault="007A267B" w:rsidP="007A267B">
      <w:pPr>
        <w:ind w:firstLine="708"/>
        <w:jc w:val="both"/>
        <w:rPr>
          <w:color w:val="FF0000"/>
        </w:rPr>
      </w:pPr>
      <w:r w:rsidRPr="007A267B">
        <w:t>2) о направлении документов исполнителю, ответственному за исполнение муниципальной услуги.</w:t>
      </w:r>
    </w:p>
    <w:p w:rsidR="007A267B" w:rsidRPr="007A267B" w:rsidRDefault="007A267B" w:rsidP="007A267B">
      <w:pPr>
        <w:ind w:firstLine="708"/>
        <w:jc w:val="both"/>
      </w:pPr>
      <w:r w:rsidRPr="007A267B">
        <w:rPr>
          <w:b/>
        </w:rPr>
        <w:t>93.</w:t>
      </w:r>
      <w:r w:rsidRPr="007A267B">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7A267B" w:rsidRPr="007A267B" w:rsidRDefault="007A267B" w:rsidP="007A267B">
      <w:pPr>
        <w:ind w:firstLine="708"/>
        <w:jc w:val="both"/>
        <w:rPr>
          <w:color w:val="FF0000"/>
        </w:rPr>
      </w:pPr>
      <w:r w:rsidRPr="007A267B">
        <w:rPr>
          <w:b/>
        </w:rPr>
        <w:t>94.</w:t>
      </w:r>
      <w:r w:rsidRPr="007A267B">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«Штанигуртское»).</w:t>
      </w:r>
    </w:p>
    <w:p w:rsidR="007A267B" w:rsidRPr="007A267B" w:rsidRDefault="007A267B" w:rsidP="007A267B">
      <w:pPr>
        <w:shd w:val="clear" w:color="auto" w:fill="FFFFFF"/>
        <w:spacing w:before="120" w:after="120"/>
        <w:jc w:val="center"/>
        <w:textAlignment w:val="baseline"/>
        <w:rPr>
          <w:rFonts w:ascii="inherit" w:hAnsi="inherit" w:cs="Arial"/>
          <w:b/>
          <w:color w:val="000000"/>
          <w:lang w:eastAsia="ru-RU"/>
        </w:rPr>
      </w:pPr>
      <w:r w:rsidRPr="007A267B">
        <w:rPr>
          <w:rFonts w:ascii="inherit" w:hAnsi="inherit" w:cs="Arial"/>
          <w:b/>
          <w:color w:val="000000"/>
          <w:lang w:eastAsia="ru-RU"/>
        </w:rPr>
        <w:t>Комиссионное обследование зеленых насаждений.</w:t>
      </w:r>
    </w:p>
    <w:p w:rsidR="007A267B" w:rsidRPr="007A267B" w:rsidRDefault="007A267B" w:rsidP="007A267B">
      <w:pPr>
        <w:shd w:val="clear" w:color="auto" w:fill="FFFFFF"/>
        <w:spacing w:before="120"/>
        <w:textAlignment w:val="baseline"/>
        <w:rPr>
          <w:rFonts w:ascii="inherit" w:hAnsi="inherit" w:cs="Arial"/>
          <w:color w:val="000000"/>
          <w:lang w:eastAsia="ru-RU"/>
        </w:rPr>
      </w:pPr>
      <w:r w:rsidRPr="007A267B">
        <w:rPr>
          <w:rFonts w:ascii="inherit" w:hAnsi="inherit" w:cs="Arial"/>
          <w:b/>
          <w:color w:val="000000"/>
          <w:lang w:eastAsia="ru-RU"/>
        </w:rPr>
        <w:t xml:space="preserve">            95.</w:t>
      </w:r>
      <w:r w:rsidRPr="007A267B">
        <w:rPr>
          <w:rFonts w:ascii="inherit" w:hAnsi="inherit" w:cs="Arial"/>
          <w:color w:val="000000"/>
          <w:lang w:eastAsia="ru-RU"/>
        </w:rPr>
        <w:t xml:space="preserve"> Состав комиссии для обследования зеленых насаждений утверждается распоряжением Администрации МО «Штанигуртское», согласно приложению 3 к регламенту.</w:t>
      </w:r>
    </w:p>
    <w:p w:rsidR="007A267B" w:rsidRPr="007A267B" w:rsidRDefault="007A267B" w:rsidP="007A267B">
      <w:pPr>
        <w:shd w:val="clear" w:color="auto" w:fill="FFFFFF"/>
        <w:spacing w:before="120"/>
        <w:textAlignment w:val="baseline"/>
        <w:rPr>
          <w:rFonts w:ascii="inherit" w:hAnsi="inherit" w:cs="Arial"/>
          <w:color w:val="000000"/>
          <w:lang w:eastAsia="ru-RU"/>
        </w:rPr>
      </w:pPr>
      <w:r w:rsidRPr="007A267B">
        <w:rPr>
          <w:rFonts w:ascii="inherit" w:hAnsi="inherit" w:cs="Arial"/>
          <w:color w:val="000000"/>
          <w:lang w:eastAsia="ru-RU"/>
        </w:rPr>
        <w:t xml:space="preserve">            </w:t>
      </w:r>
      <w:r w:rsidRPr="007A267B">
        <w:rPr>
          <w:rFonts w:ascii="inherit" w:hAnsi="inherit" w:cs="Arial"/>
          <w:b/>
          <w:color w:val="000000"/>
          <w:lang w:eastAsia="ru-RU"/>
        </w:rPr>
        <w:t>96.</w:t>
      </w:r>
      <w:r w:rsidRPr="007A267B">
        <w:rPr>
          <w:rFonts w:ascii="inherit" w:hAnsi="inherit" w:cs="Arial"/>
          <w:color w:val="000000"/>
          <w:lang w:eastAsia="ru-RU"/>
        </w:rPr>
        <w:t xml:space="preserve"> </w:t>
      </w:r>
      <w:proofErr w:type="gramStart"/>
      <w:r w:rsidRPr="007A267B">
        <w:rPr>
          <w:rFonts w:ascii="inherit" w:hAnsi="inherit" w:cs="Arial"/>
          <w:color w:val="000000"/>
          <w:lang w:eastAsia="ru-RU"/>
        </w:rPr>
        <w:t xml:space="preserve">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приложению 4 к регламенту, с приложением составленных </w:t>
      </w:r>
      <w:proofErr w:type="spellStart"/>
      <w:r w:rsidRPr="007A267B">
        <w:rPr>
          <w:rFonts w:ascii="inherit" w:hAnsi="inherit" w:cs="Arial"/>
          <w:color w:val="000000"/>
          <w:lang w:eastAsia="ru-RU"/>
        </w:rPr>
        <w:t>подеревной</w:t>
      </w:r>
      <w:proofErr w:type="spellEnd"/>
      <w:r w:rsidRPr="007A267B">
        <w:rPr>
          <w:rFonts w:ascii="inherit" w:hAnsi="inherit" w:cs="Arial"/>
          <w:color w:val="000000"/>
          <w:lang w:eastAsia="ru-RU"/>
        </w:rPr>
        <w:t xml:space="preserve"> съемки и </w:t>
      </w:r>
      <w:proofErr w:type="spellStart"/>
      <w:r w:rsidRPr="007A267B">
        <w:rPr>
          <w:rFonts w:ascii="inherit" w:hAnsi="inherit" w:cs="Arial"/>
          <w:color w:val="000000"/>
          <w:lang w:eastAsia="ru-RU"/>
        </w:rPr>
        <w:t>перечетной</w:t>
      </w:r>
      <w:proofErr w:type="spellEnd"/>
      <w:r w:rsidRPr="007A267B">
        <w:rPr>
          <w:rFonts w:ascii="inherit" w:hAnsi="inherit" w:cs="Arial"/>
          <w:color w:val="000000"/>
          <w:lang w:eastAsia="ru-RU"/>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приложению 5 к регламенту.</w:t>
      </w:r>
      <w:proofErr w:type="gramEnd"/>
    </w:p>
    <w:p w:rsidR="007A267B" w:rsidRPr="007A267B" w:rsidRDefault="007A267B" w:rsidP="007A267B">
      <w:pPr>
        <w:shd w:val="clear" w:color="auto" w:fill="FFFFFF"/>
        <w:spacing w:before="120"/>
        <w:textAlignment w:val="baseline"/>
        <w:rPr>
          <w:rFonts w:ascii="inherit" w:hAnsi="inherit" w:cs="Arial"/>
          <w:color w:val="000000"/>
          <w:lang w:eastAsia="ru-RU"/>
        </w:rPr>
      </w:pPr>
      <w:r w:rsidRPr="007A267B">
        <w:rPr>
          <w:rFonts w:ascii="inherit" w:hAnsi="inherit" w:cs="Arial"/>
          <w:color w:val="000000"/>
          <w:lang w:eastAsia="ru-RU"/>
        </w:rPr>
        <w:t xml:space="preserve">        В соответствии с </w:t>
      </w:r>
      <w:proofErr w:type="spellStart"/>
      <w:r w:rsidRPr="007A267B">
        <w:rPr>
          <w:rFonts w:ascii="inherit" w:hAnsi="inherit" w:cs="Arial"/>
          <w:color w:val="000000"/>
          <w:lang w:eastAsia="ru-RU"/>
        </w:rPr>
        <w:t>подеревной</w:t>
      </w:r>
      <w:proofErr w:type="spellEnd"/>
      <w:r w:rsidRPr="007A267B">
        <w:rPr>
          <w:rFonts w:ascii="inherit" w:hAnsi="inherit" w:cs="Arial"/>
          <w:color w:val="000000"/>
          <w:lang w:eastAsia="ru-RU"/>
        </w:rPr>
        <w:t xml:space="preserve"> съемкой и </w:t>
      </w:r>
      <w:proofErr w:type="spellStart"/>
      <w:r w:rsidRPr="007A267B">
        <w:rPr>
          <w:rFonts w:ascii="inherit" w:hAnsi="inherit" w:cs="Arial"/>
          <w:color w:val="000000"/>
          <w:lang w:eastAsia="ru-RU"/>
        </w:rPr>
        <w:t>перечетной</w:t>
      </w:r>
      <w:proofErr w:type="spellEnd"/>
      <w:r w:rsidRPr="007A267B">
        <w:rPr>
          <w:rFonts w:ascii="inherit" w:hAnsi="inherit" w:cs="Arial"/>
          <w:color w:val="000000"/>
          <w:lang w:eastAsia="ru-RU"/>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7A267B" w:rsidRPr="007A267B" w:rsidRDefault="007A267B" w:rsidP="007A267B">
      <w:pPr>
        <w:shd w:val="clear" w:color="auto" w:fill="FFFFFF"/>
        <w:spacing w:before="120"/>
        <w:jc w:val="center"/>
        <w:textAlignment w:val="baseline"/>
        <w:rPr>
          <w:rFonts w:ascii="inherit" w:hAnsi="inherit" w:cs="Arial"/>
          <w:b/>
          <w:color w:val="000000"/>
          <w:lang w:eastAsia="ru-RU"/>
        </w:rPr>
      </w:pPr>
      <w:r w:rsidRPr="007A267B">
        <w:rPr>
          <w:b/>
          <w:color w:val="000000"/>
          <w:lang w:eastAsia="ru-RU"/>
        </w:rPr>
        <w:t>Вырубка и (или) пересадка зеленых насаждений</w:t>
      </w:r>
    </w:p>
    <w:p w:rsidR="007A267B" w:rsidRPr="007A267B" w:rsidRDefault="007A267B" w:rsidP="007A267B">
      <w:pPr>
        <w:shd w:val="clear" w:color="auto" w:fill="FFFFFF"/>
        <w:spacing w:before="120" w:after="120"/>
        <w:textAlignment w:val="baseline"/>
        <w:rPr>
          <w:color w:val="000000"/>
          <w:lang w:eastAsia="ru-RU"/>
        </w:rPr>
      </w:pPr>
      <w:r w:rsidRPr="007A267B">
        <w:rPr>
          <w:b/>
          <w:color w:val="000000"/>
          <w:lang w:eastAsia="ru-RU"/>
        </w:rPr>
        <w:t xml:space="preserve">             97.</w:t>
      </w:r>
      <w:r w:rsidRPr="007A267B">
        <w:rPr>
          <w:color w:val="000000"/>
          <w:lang w:eastAsia="ru-RU"/>
        </w:rPr>
        <w:t xml:space="preserve"> Вырубка и (или) пересадка зеленых насаждений осуществляется после получения в установленном порядке порубочного билета (приложение 6) и (или) разрешения на пересадку деревьев и кустарников приложение 7).</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 xml:space="preserve">            </w:t>
      </w:r>
      <w:r w:rsidRPr="007A267B">
        <w:rPr>
          <w:b/>
          <w:color w:val="000000"/>
          <w:lang w:eastAsia="ru-RU"/>
        </w:rPr>
        <w:t>98.</w:t>
      </w:r>
      <w:r w:rsidRPr="007A267B">
        <w:rPr>
          <w:color w:val="000000"/>
          <w:lang w:eastAsia="ru-RU"/>
        </w:rPr>
        <w:t xml:space="preserve">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7A267B" w:rsidRPr="007A267B" w:rsidRDefault="007A267B" w:rsidP="007A267B">
      <w:pPr>
        <w:shd w:val="clear" w:color="auto" w:fill="FFFFFF"/>
        <w:spacing w:before="120" w:after="120"/>
        <w:textAlignment w:val="baseline"/>
        <w:rPr>
          <w:color w:val="000000"/>
          <w:lang w:eastAsia="ru-RU"/>
        </w:rPr>
      </w:pPr>
      <w:r w:rsidRPr="007A267B">
        <w:rPr>
          <w:b/>
          <w:color w:val="000000"/>
          <w:lang w:eastAsia="ru-RU"/>
        </w:rPr>
        <w:t xml:space="preserve">           99.</w:t>
      </w:r>
      <w:r w:rsidRPr="007A267B">
        <w:rPr>
          <w:color w:val="000000"/>
          <w:lang w:eastAsia="ru-RU"/>
        </w:rPr>
        <w:t xml:space="preserve"> 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(приложение  8).</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 xml:space="preserve">          </w:t>
      </w:r>
      <w:r w:rsidRPr="007A267B">
        <w:rPr>
          <w:b/>
          <w:color w:val="000000"/>
          <w:lang w:eastAsia="ru-RU"/>
        </w:rPr>
        <w:t>100.</w:t>
      </w:r>
      <w:r w:rsidRPr="007A267B">
        <w:rPr>
          <w:color w:val="000000"/>
          <w:lang w:eastAsia="ru-RU"/>
        </w:rPr>
        <w:t xml:space="preserve"> 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lastRenderedPageBreak/>
        <w:t xml:space="preserve">           </w:t>
      </w:r>
      <w:r w:rsidRPr="007A267B">
        <w:rPr>
          <w:b/>
          <w:color w:val="000000"/>
          <w:lang w:eastAsia="ru-RU"/>
        </w:rPr>
        <w:t>101.</w:t>
      </w:r>
      <w:r w:rsidRPr="007A267B">
        <w:rPr>
          <w:color w:val="000000"/>
          <w:lang w:eastAsia="ru-RU"/>
        </w:rPr>
        <w:t xml:space="preserve"> </w:t>
      </w:r>
      <w:proofErr w:type="gramStart"/>
      <w:r w:rsidRPr="007A267B">
        <w:rPr>
          <w:color w:val="000000"/>
          <w:lang w:eastAsia="ru-RU"/>
        </w:rPr>
        <w:t>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МО «Штанигуртское».</w:t>
      </w:r>
      <w:proofErr w:type="gramEnd"/>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 xml:space="preserve">       Восстановительные работы проводятся в течение полугода с момента причинения повреждения.</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 xml:space="preserve">            </w:t>
      </w:r>
      <w:r w:rsidRPr="007A267B">
        <w:rPr>
          <w:b/>
          <w:color w:val="000000"/>
          <w:lang w:eastAsia="ru-RU"/>
        </w:rPr>
        <w:t>102.</w:t>
      </w:r>
      <w:r w:rsidRPr="007A267B">
        <w:rPr>
          <w:color w:val="000000"/>
          <w:lang w:eastAsia="ru-RU"/>
        </w:rPr>
        <w:t xml:space="preserve"> Порубочный билет и (или) разрешение на пересадку выдаются сроком на один год.</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 xml:space="preserve">        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 xml:space="preserve">        При поступлении в Администрацию МО «Штанигуртское»  заявления о продлении срока порубочного билета и (или) разрешения на пересадку комиссия, создаваемая Администрацией МО «Штанигуртское», осуществляет обследование земельного участка.</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 xml:space="preserve">       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МО «Штанигуртское».</w:t>
      </w:r>
    </w:p>
    <w:p w:rsidR="007A267B" w:rsidRPr="007A267B" w:rsidRDefault="007A267B" w:rsidP="007A267B">
      <w:pPr>
        <w:shd w:val="clear" w:color="auto" w:fill="FFFFFF"/>
        <w:spacing w:before="120" w:after="120"/>
        <w:textAlignment w:val="baseline"/>
        <w:rPr>
          <w:color w:val="000000"/>
          <w:lang w:eastAsia="ru-RU"/>
        </w:rPr>
      </w:pPr>
      <w:r w:rsidRPr="007A267B">
        <w:rPr>
          <w:color w:val="000000"/>
          <w:lang w:eastAsia="ru-RU"/>
        </w:rPr>
        <w:t xml:space="preserve">      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7A267B" w:rsidRPr="007A267B" w:rsidRDefault="007A267B" w:rsidP="007A267B">
      <w:pPr>
        <w:tabs>
          <w:tab w:val="left" w:pos="360"/>
          <w:tab w:val="left" w:pos="1494"/>
        </w:tabs>
        <w:jc w:val="both"/>
      </w:pPr>
    </w:p>
    <w:p w:rsidR="007A267B" w:rsidRPr="007A267B" w:rsidRDefault="007A267B" w:rsidP="007A267B">
      <w:pPr>
        <w:tabs>
          <w:tab w:val="left" w:pos="360"/>
          <w:tab w:val="left" w:pos="1494"/>
        </w:tabs>
        <w:jc w:val="center"/>
        <w:rPr>
          <w:b/>
        </w:rPr>
      </w:pPr>
      <w:r w:rsidRPr="007A267B">
        <w:rPr>
          <w:b/>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7A267B" w:rsidRPr="007A267B" w:rsidRDefault="007A267B" w:rsidP="007A267B">
      <w:pPr>
        <w:tabs>
          <w:tab w:val="left" w:pos="360"/>
          <w:tab w:val="left" w:pos="1494"/>
        </w:tabs>
        <w:jc w:val="center"/>
        <w:rPr>
          <w:b/>
        </w:rPr>
      </w:pPr>
      <w:r w:rsidRPr="007A267B">
        <w:rPr>
          <w:b/>
        </w:rPr>
        <w:t>за получением ответов на межведомственный запрос</w:t>
      </w:r>
    </w:p>
    <w:p w:rsidR="007A267B" w:rsidRPr="007A267B" w:rsidRDefault="007A267B" w:rsidP="007A267B">
      <w:pPr>
        <w:tabs>
          <w:tab w:val="left" w:pos="360"/>
          <w:tab w:val="left" w:pos="1494"/>
        </w:tabs>
        <w:jc w:val="center"/>
        <w:rPr>
          <w:b/>
        </w:rPr>
      </w:pPr>
    </w:p>
    <w:p w:rsidR="007A267B" w:rsidRPr="007A267B" w:rsidRDefault="007A267B" w:rsidP="007A267B">
      <w:pPr>
        <w:suppressAutoHyphens w:val="0"/>
        <w:autoSpaceDE w:val="0"/>
        <w:autoSpaceDN w:val="0"/>
        <w:adjustRightInd w:val="0"/>
        <w:ind w:firstLine="708"/>
        <w:jc w:val="both"/>
        <w:rPr>
          <w:color w:val="7030A0"/>
          <w:lang w:eastAsia="ru-RU"/>
        </w:rPr>
      </w:pPr>
      <w:bookmarkStart w:id="0" w:name="Par0"/>
      <w:bookmarkEnd w:id="0"/>
      <w:r w:rsidRPr="007A267B">
        <w:rPr>
          <w:b/>
          <w:lang w:eastAsia="ru-RU"/>
        </w:rPr>
        <w:t>103.</w:t>
      </w:r>
      <w:r w:rsidRPr="007A267B">
        <w:rPr>
          <w:lang w:eastAsia="ru-RU"/>
        </w:rPr>
        <w:t xml:space="preserve">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34  настоящего Административного регламента. </w:t>
      </w:r>
      <w:r w:rsidRPr="007A267B">
        <w:rPr>
          <w:color w:val="7030A0"/>
          <w:lang w:eastAsia="ru-RU"/>
        </w:rPr>
        <w:t xml:space="preserve"> </w:t>
      </w:r>
    </w:p>
    <w:p w:rsidR="007A267B" w:rsidRPr="007A267B" w:rsidRDefault="007A267B" w:rsidP="007A267B">
      <w:pPr>
        <w:ind w:firstLine="708"/>
        <w:jc w:val="both"/>
      </w:pPr>
      <w:r w:rsidRPr="007A267B">
        <w:rPr>
          <w:b/>
        </w:rPr>
        <w:t>104.</w:t>
      </w:r>
      <w:r w:rsidRPr="007A267B">
        <w:t xml:space="preserve"> Административная процедура включает в себя следующие административные действия:</w:t>
      </w:r>
    </w:p>
    <w:p w:rsidR="007A267B" w:rsidRPr="007A267B" w:rsidRDefault="007A267B" w:rsidP="007A267B">
      <w:pPr>
        <w:ind w:firstLine="708"/>
        <w:jc w:val="both"/>
      </w:pPr>
      <w:r w:rsidRPr="007A267B">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7A267B" w:rsidRPr="007A267B" w:rsidRDefault="007A267B" w:rsidP="007A267B">
      <w:pPr>
        <w:ind w:firstLine="708"/>
        <w:jc w:val="both"/>
      </w:pPr>
      <w:r w:rsidRPr="007A267B">
        <w:t xml:space="preserve">2) Формирование и направление межведомственных запросов в организации, участвующие в предоставлении муниципальной услуги; </w:t>
      </w:r>
    </w:p>
    <w:p w:rsidR="007A267B" w:rsidRPr="007A267B" w:rsidRDefault="007A267B" w:rsidP="007A267B">
      <w:pPr>
        <w:ind w:firstLine="708"/>
        <w:jc w:val="both"/>
      </w:pPr>
      <w:r w:rsidRPr="007A267B">
        <w:t xml:space="preserve">3) </w:t>
      </w:r>
      <w:proofErr w:type="gramStart"/>
      <w:r w:rsidRPr="007A267B">
        <w:t>Контроль за</w:t>
      </w:r>
      <w:proofErr w:type="gramEnd"/>
      <w:r w:rsidRPr="007A267B">
        <w:t xml:space="preserve"> направлением межведомственного запроса и получением ответа на межведомственный запрос;</w:t>
      </w:r>
    </w:p>
    <w:p w:rsidR="007A267B" w:rsidRPr="007A267B" w:rsidRDefault="007A267B" w:rsidP="007A267B">
      <w:pPr>
        <w:ind w:firstLine="708"/>
        <w:jc w:val="both"/>
      </w:pPr>
      <w:r w:rsidRPr="007A267B">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A267B" w:rsidRPr="007A267B" w:rsidRDefault="007A267B" w:rsidP="007A267B">
      <w:pPr>
        <w:ind w:firstLine="708"/>
        <w:jc w:val="both"/>
      </w:pPr>
      <w:r w:rsidRPr="007A267B">
        <w:rPr>
          <w:b/>
        </w:rPr>
        <w:t>105.</w:t>
      </w:r>
      <w:r w:rsidRPr="007A267B">
        <w:t xml:space="preserve"> Должностным лицом, ответственным за исполнение административной процедуры является специалист Администрации МО «Штанигуртское».</w:t>
      </w:r>
    </w:p>
    <w:p w:rsidR="007A267B" w:rsidRPr="007A267B" w:rsidRDefault="007A267B" w:rsidP="007A267B">
      <w:pPr>
        <w:ind w:firstLine="708"/>
        <w:jc w:val="both"/>
        <w:rPr>
          <w:lang w:eastAsia="ru-RU"/>
        </w:rPr>
      </w:pPr>
      <w:r w:rsidRPr="007A267B">
        <w:t>В случае</w:t>
      </w:r>
      <w:proofErr w:type="gramStart"/>
      <w:r w:rsidRPr="007A267B">
        <w:t>,</w:t>
      </w:r>
      <w:proofErr w:type="gramEnd"/>
      <w:r w:rsidRPr="007A267B">
        <w:t xml:space="preserve"> если комплект документов от заявителя поступил </w:t>
      </w:r>
      <w:r w:rsidRPr="007A267B">
        <w:rPr>
          <w:lang w:eastAsia="ru-RU"/>
        </w:rPr>
        <w:t>через офисы «Мои документы», д</w:t>
      </w:r>
      <w:r w:rsidRPr="007A267B">
        <w:t>олжностным лицам, ответственным за исполнение административной процедуры, являются</w:t>
      </w:r>
      <w:r w:rsidRPr="007A267B">
        <w:rPr>
          <w:lang w:eastAsia="ru-RU"/>
        </w:rPr>
        <w:t xml:space="preserve"> работники офисов «Мои документы».</w:t>
      </w:r>
    </w:p>
    <w:p w:rsidR="007A267B" w:rsidRPr="007A267B" w:rsidRDefault="007A267B" w:rsidP="007A267B">
      <w:pPr>
        <w:suppressAutoHyphens w:val="0"/>
        <w:autoSpaceDE w:val="0"/>
        <w:autoSpaceDN w:val="0"/>
        <w:adjustRightInd w:val="0"/>
        <w:ind w:firstLine="708"/>
        <w:jc w:val="both"/>
        <w:rPr>
          <w:lang w:eastAsia="ru-RU"/>
        </w:rPr>
      </w:pPr>
      <w:r w:rsidRPr="007A267B">
        <w:rPr>
          <w:b/>
          <w:lang w:eastAsia="ru-RU"/>
        </w:rPr>
        <w:t>106.</w:t>
      </w:r>
      <w:r w:rsidRPr="007A267B">
        <w:rPr>
          <w:lang w:eastAsia="ru-RU"/>
        </w:rPr>
        <w:t xml:space="preserve"> Межведомственный запрос формируется в соответствии с требованиями </w:t>
      </w:r>
      <w:hyperlink r:id="rId25" w:history="1">
        <w:r w:rsidRPr="007A267B">
          <w:rPr>
            <w:lang w:eastAsia="ru-RU"/>
          </w:rPr>
          <w:t>статьи 7.2</w:t>
        </w:r>
      </w:hyperlink>
      <w:r w:rsidRPr="007A267B">
        <w:rPr>
          <w:lang w:eastAsia="ru-RU"/>
        </w:rPr>
        <w:t xml:space="preserve"> Федерального закона № 210-ФЗ и направляется в форме электронного </w:t>
      </w:r>
      <w:r w:rsidRPr="007A267B">
        <w:rPr>
          <w:lang w:eastAsia="ru-RU"/>
        </w:rPr>
        <w:lastRenderedPageBreak/>
        <w:t>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A267B" w:rsidRPr="007A267B" w:rsidRDefault="007A267B" w:rsidP="007A267B">
      <w:pPr>
        <w:suppressAutoHyphens w:val="0"/>
        <w:autoSpaceDE w:val="0"/>
        <w:autoSpaceDN w:val="0"/>
        <w:adjustRightInd w:val="0"/>
        <w:ind w:firstLine="708"/>
        <w:jc w:val="both"/>
        <w:rPr>
          <w:lang w:eastAsia="ru-RU"/>
        </w:rPr>
      </w:pPr>
      <w:r w:rsidRPr="007A267B">
        <w:rPr>
          <w:lang w:eastAsia="ru-RU"/>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A267B" w:rsidRPr="007A267B" w:rsidRDefault="007A267B" w:rsidP="007A267B">
      <w:pPr>
        <w:suppressAutoHyphens w:val="0"/>
        <w:autoSpaceDE w:val="0"/>
        <w:autoSpaceDN w:val="0"/>
        <w:adjustRightInd w:val="0"/>
        <w:ind w:firstLine="708"/>
        <w:jc w:val="both"/>
        <w:rPr>
          <w:lang w:eastAsia="ru-RU"/>
        </w:rPr>
      </w:pPr>
      <w:r w:rsidRPr="007A267B">
        <w:rPr>
          <w:b/>
          <w:lang w:eastAsia="ru-RU"/>
        </w:rPr>
        <w:t>107.</w:t>
      </w:r>
      <w:r w:rsidRPr="007A267B">
        <w:rPr>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A267B" w:rsidRPr="007A267B" w:rsidRDefault="007A267B" w:rsidP="007A267B">
      <w:pPr>
        <w:suppressAutoHyphens w:val="0"/>
        <w:autoSpaceDE w:val="0"/>
        <w:autoSpaceDN w:val="0"/>
        <w:adjustRightInd w:val="0"/>
        <w:ind w:firstLine="708"/>
        <w:jc w:val="both"/>
        <w:rPr>
          <w:lang w:eastAsia="ru-RU"/>
        </w:rPr>
      </w:pPr>
      <w:r w:rsidRPr="007A267B">
        <w:rPr>
          <w:b/>
          <w:lang w:eastAsia="ru-RU"/>
        </w:rPr>
        <w:t>108.</w:t>
      </w:r>
      <w:r w:rsidRPr="007A267B">
        <w:rPr>
          <w:lang w:eastAsia="ru-RU"/>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Pr="007A267B">
        <w:t>(образец межведомственного запроса представлен в приложении № 12 к настоящему Административному регламенту)</w:t>
      </w:r>
      <w:r w:rsidRPr="007A267B">
        <w:rPr>
          <w:lang w:eastAsia="ru-RU"/>
        </w:rPr>
        <w:t>:</w:t>
      </w:r>
    </w:p>
    <w:p w:rsidR="007A267B" w:rsidRPr="007A267B" w:rsidRDefault="007A267B" w:rsidP="007A267B">
      <w:pPr>
        <w:suppressAutoHyphens w:val="0"/>
        <w:autoSpaceDE w:val="0"/>
        <w:autoSpaceDN w:val="0"/>
        <w:adjustRightInd w:val="0"/>
        <w:ind w:firstLine="708"/>
        <w:jc w:val="both"/>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846"/>
        <w:gridCol w:w="5193"/>
      </w:tblGrid>
      <w:tr w:rsidR="007A267B" w:rsidRPr="007A267B" w:rsidTr="007A267B">
        <w:tc>
          <w:tcPr>
            <w:tcW w:w="534" w:type="dxa"/>
            <w:shd w:val="clear" w:color="auto" w:fill="auto"/>
            <w:vAlign w:val="center"/>
          </w:tcPr>
          <w:p w:rsidR="007A267B" w:rsidRPr="007A267B" w:rsidRDefault="007A267B" w:rsidP="007A267B">
            <w:pPr>
              <w:suppressAutoHyphens w:val="0"/>
              <w:autoSpaceDE w:val="0"/>
              <w:autoSpaceDN w:val="0"/>
              <w:adjustRightInd w:val="0"/>
              <w:jc w:val="center"/>
              <w:rPr>
                <w:b/>
                <w:sz w:val="20"/>
                <w:lang w:eastAsia="ru-RU"/>
              </w:rPr>
            </w:pPr>
            <w:bookmarkStart w:id="1" w:name="Par3"/>
            <w:bookmarkEnd w:id="1"/>
            <w:r w:rsidRPr="007A267B">
              <w:rPr>
                <w:b/>
                <w:sz w:val="20"/>
                <w:lang w:eastAsia="ru-RU"/>
              </w:rPr>
              <w:t xml:space="preserve">№  </w:t>
            </w:r>
            <w:proofErr w:type="gramStart"/>
            <w:r w:rsidRPr="007A267B">
              <w:rPr>
                <w:b/>
                <w:sz w:val="20"/>
                <w:lang w:eastAsia="ru-RU"/>
              </w:rPr>
              <w:t>п</w:t>
            </w:r>
            <w:proofErr w:type="gramEnd"/>
            <w:r w:rsidRPr="007A267B">
              <w:rPr>
                <w:b/>
                <w:sz w:val="20"/>
                <w:lang w:eastAsia="ru-RU"/>
              </w:rPr>
              <w:t>/п</w:t>
            </w:r>
          </w:p>
        </w:tc>
        <w:tc>
          <w:tcPr>
            <w:tcW w:w="3969" w:type="dxa"/>
            <w:shd w:val="clear" w:color="auto" w:fill="auto"/>
            <w:vAlign w:val="center"/>
          </w:tcPr>
          <w:p w:rsidR="007A267B" w:rsidRPr="007A267B" w:rsidRDefault="007A267B" w:rsidP="007A267B">
            <w:pPr>
              <w:suppressAutoHyphens w:val="0"/>
              <w:autoSpaceDE w:val="0"/>
              <w:autoSpaceDN w:val="0"/>
              <w:adjustRightInd w:val="0"/>
              <w:jc w:val="center"/>
              <w:rPr>
                <w:b/>
                <w:sz w:val="20"/>
                <w:lang w:eastAsia="ru-RU"/>
              </w:rPr>
            </w:pPr>
            <w:r w:rsidRPr="007A267B">
              <w:rPr>
                <w:b/>
                <w:sz w:val="20"/>
                <w:lang w:eastAsia="ru-RU"/>
              </w:rPr>
              <w:t>Наименование организации</w:t>
            </w:r>
          </w:p>
        </w:tc>
        <w:tc>
          <w:tcPr>
            <w:tcW w:w="5400" w:type="dxa"/>
            <w:shd w:val="clear" w:color="auto" w:fill="auto"/>
            <w:vAlign w:val="center"/>
          </w:tcPr>
          <w:p w:rsidR="007A267B" w:rsidRPr="007A267B" w:rsidRDefault="007A267B" w:rsidP="007A267B">
            <w:pPr>
              <w:suppressAutoHyphens w:val="0"/>
              <w:autoSpaceDE w:val="0"/>
              <w:autoSpaceDN w:val="0"/>
              <w:adjustRightInd w:val="0"/>
              <w:jc w:val="center"/>
              <w:rPr>
                <w:b/>
                <w:sz w:val="20"/>
                <w:lang w:eastAsia="ru-RU"/>
              </w:rPr>
            </w:pPr>
            <w:r w:rsidRPr="007A267B">
              <w:rPr>
                <w:b/>
                <w:sz w:val="20"/>
                <w:lang w:eastAsia="ru-RU"/>
              </w:rPr>
              <w:t xml:space="preserve">Результат исполнения </w:t>
            </w:r>
          </w:p>
          <w:p w:rsidR="007A267B" w:rsidRPr="007A267B" w:rsidRDefault="007A267B" w:rsidP="007A267B">
            <w:pPr>
              <w:suppressAutoHyphens w:val="0"/>
              <w:autoSpaceDE w:val="0"/>
              <w:autoSpaceDN w:val="0"/>
              <w:adjustRightInd w:val="0"/>
              <w:jc w:val="center"/>
              <w:rPr>
                <w:b/>
                <w:sz w:val="20"/>
                <w:lang w:eastAsia="ru-RU"/>
              </w:rPr>
            </w:pPr>
            <w:r w:rsidRPr="007A267B">
              <w:rPr>
                <w:b/>
                <w:sz w:val="20"/>
                <w:lang w:eastAsia="ru-RU"/>
              </w:rPr>
              <w:t>межведомственного запроса</w:t>
            </w:r>
          </w:p>
        </w:tc>
      </w:tr>
      <w:tr w:rsidR="007A267B" w:rsidRPr="007A267B" w:rsidTr="007A267B">
        <w:tc>
          <w:tcPr>
            <w:tcW w:w="534" w:type="dxa"/>
            <w:vMerge w:val="restart"/>
            <w:shd w:val="clear" w:color="auto" w:fill="auto"/>
          </w:tcPr>
          <w:p w:rsidR="007A267B" w:rsidRPr="007A267B" w:rsidRDefault="007A267B" w:rsidP="007A267B">
            <w:pPr>
              <w:suppressAutoHyphens w:val="0"/>
              <w:autoSpaceDE w:val="0"/>
              <w:autoSpaceDN w:val="0"/>
              <w:adjustRightInd w:val="0"/>
              <w:jc w:val="both"/>
              <w:rPr>
                <w:lang w:eastAsia="ru-RU"/>
              </w:rPr>
            </w:pPr>
            <w:r w:rsidRPr="007A267B">
              <w:rPr>
                <w:lang w:eastAsia="ru-RU"/>
              </w:rPr>
              <w:t>1)</w:t>
            </w:r>
          </w:p>
        </w:tc>
        <w:tc>
          <w:tcPr>
            <w:tcW w:w="3969" w:type="dxa"/>
            <w:vMerge w:val="restart"/>
            <w:shd w:val="clear" w:color="auto" w:fill="auto"/>
          </w:tcPr>
          <w:p w:rsidR="007A267B" w:rsidRPr="007A267B" w:rsidRDefault="007A267B" w:rsidP="007A267B">
            <w:pPr>
              <w:suppressAutoHyphens w:val="0"/>
              <w:autoSpaceDE w:val="0"/>
              <w:autoSpaceDN w:val="0"/>
              <w:adjustRightInd w:val="0"/>
              <w:jc w:val="both"/>
              <w:rPr>
                <w:lang w:eastAsia="ru-RU"/>
              </w:rPr>
            </w:pPr>
            <w:r w:rsidRPr="007A267B">
              <w:rPr>
                <w:lang w:eastAsia="ru-RU"/>
              </w:rPr>
              <w:t>Межрайонная Инспекция Федеральной налоговой службы №2 по Удмуртской Республике</w:t>
            </w:r>
          </w:p>
        </w:tc>
        <w:tc>
          <w:tcPr>
            <w:tcW w:w="5400" w:type="dxa"/>
            <w:shd w:val="clear" w:color="auto" w:fill="auto"/>
          </w:tcPr>
          <w:p w:rsidR="007A267B" w:rsidRPr="007A267B" w:rsidRDefault="007A267B" w:rsidP="007A267B">
            <w:pPr>
              <w:widowControl w:val="0"/>
              <w:shd w:val="clear" w:color="auto" w:fill="FFFFFF"/>
              <w:autoSpaceDE w:val="0"/>
              <w:autoSpaceDN w:val="0"/>
              <w:adjustRightInd w:val="0"/>
            </w:pPr>
            <w:r w:rsidRPr="007A267B">
              <w:t>Выписка из Единого государственного реестра юридических лиц (ЕГРЮЛ);</w:t>
            </w:r>
          </w:p>
        </w:tc>
      </w:tr>
      <w:tr w:rsidR="007A267B" w:rsidRPr="007A267B" w:rsidTr="007A267B">
        <w:tc>
          <w:tcPr>
            <w:tcW w:w="534" w:type="dxa"/>
            <w:vMerge/>
            <w:shd w:val="clear" w:color="auto" w:fill="auto"/>
          </w:tcPr>
          <w:p w:rsidR="007A267B" w:rsidRPr="007A267B" w:rsidRDefault="007A267B" w:rsidP="007A267B">
            <w:pPr>
              <w:suppressAutoHyphens w:val="0"/>
              <w:autoSpaceDE w:val="0"/>
              <w:autoSpaceDN w:val="0"/>
              <w:adjustRightInd w:val="0"/>
              <w:jc w:val="both"/>
              <w:rPr>
                <w:lang w:eastAsia="ru-RU"/>
              </w:rPr>
            </w:pPr>
          </w:p>
        </w:tc>
        <w:tc>
          <w:tcPr>
            <w:tcW w:w="3969" w:type="dxa"/>
            <w:vMerge/>
            <w:shd w:val="clear" w:color="auto" w:fill="auto"/>
          </w:tcPr>
          <w:p w:rsidR="007A267B" w:rsidRPr="007A267B" w:rsidRDefault="007A267B" w:rsidP="007A267B">
            <w:pPr>
              <w:suppressAutoHyphens w:val="0"/>
              <w:autoSpaceDE w:val="0"/>
              <w:autoSpaceDN w:val="0"/>
              <w:adjustRightInd w:val="0"/>
              <w:jc w:val="both"/>
              <w:rPr>
                <w:lang w:eastAsia="ru-RU"/>
              </w:rPr>
            </w:pPr>
          </w:p>
        </w:tc>
        <w:tc>
          <w:tcPr>
            <w:tcW w:w="5400" w:type="dxa"/>
            <w:shd w:val="clear" w:color="auto" w:fill="auto"/>
          </w:tcPr>
          <w:p w:rsidR="007A267B" w:rsidRPr="007A267B" w:rsidRDefault="007A267B" w:rsidP="007A267B">
            <w:pPr>
              <w:widowControl w:val="0"/>
              <w:shd w:val="clear" w:color="auto" w:fill="FFFFFF"/>
              <w:autoSpaceDE w:val="0"/>
              <w:autoSpaceDN w:val="0"/>
              <w:adjustRightInd w:val="0"/>
            </w:pPr>
            <w:r w:rsidRPr="007A267B">
              <w:t>Выписка из Единого государственного реестра индивидуальных предпринимателей (ЕГРИП)</w:t>
            </w:r>
          </w:p>
        </w:tc>
      </w:tr>
      <w:tr w:rsidR="007A267B" w:rsidRPr="007A267B" w:rsidTr="007A267B">
        <w:tc>
          <w:tcPr>
            <w:tcW w:w="534" w:type="dxa"/>
            <w:shd w:val="clear" w:color="auto" w:fill="auto"/>
          </w:tcPr>
          <w:p w:rsidR="007A267B" w:rsidRPr="007A267B" w:rsidRDefault="007A267B" w:rsidP="007A267B">
            <w:pPr>
              <w:suppressAutoHyphens w:val="0"/>
              <w:autoSpaceDE w:val="0"/>
              <w:autoSpaceDN w:val="0"/>
              <w:adjustRightInd w:val="0"/>
              <w:jc w:val="both"/>
              <w:rPr>
                <w:lang w:eastAsia="ru-RU"/>
              </w:rPr>
            </w:pPr>
            <w:r w:rsidRPr="007A267B">
              <w:rPr>
                <w:lang w:eastAsia="ru-RU"/>
              </w:rPr>
              <w:t>2)</w:t>
            </w:r>
          </w:p>
        </w:tc>
        <w:tc>
          <w:tcPr>
            <w:tcW w:w="3969" w:type="dxa"/>
            <w:shd w:val="clear" w:color="auto" w:fill="auto"/>
          </w:tcPr>
          <w:p w:rsidR="007A267B" w:rsidRPr="007A267B" w:rsidRDefault="007A267B" w:rsidP="007A267B">
            <w:pPr>
              <w:suppressAutoHyphens w:val="0"/>
              <w:autoSpaceDE w:val="0"/>
              <w:autoSpaceDN w:val="0"/>
              <w:adjustRightInd w:val="0"/>
              <w:jc w:val="both"/>
              <w:rPr>
                <w:lang w:eastAsia="ru-RU"/>
              </w:rPr>
            </w:pPr>
            <w:r w:rsidRPr="007A267B">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7A267B">
              <w:rPr>
                <w:i/>
              </w:rPr>
              <w:t xml:space="preserve"> </w:t>
            </w:r>
          </w:p>
        </w:tc>
        <w:tc>
          <w:tcPr>
            <w:tcW w:w="5400" w:type="dxa"/>
            <w:shd w:val="clear" w:color="auto" w:fill="auto"/>
          </w:tcPr>
          <w:p w:rsidR="007A267B" w:rsidRPr="007A267B" w:rsidRDefault="007A267B" w:rsidP="007A267B">
            <w:pPr>
              <w:suppressAutoHyphens w:val="0"/>
              <w:autoSpaceDE w:val="0"/>
              <w:autoSpaceDN w:val="0"/>
              <w:adjustRightInd w:val="0"/>
              <w:jc w:val="both"/>
              <w:rPr>
                <w:lang w:eastAsia="ru-RU"/>
              </w:rPr>
            </w:pPr>
            <w:r w:rsidRPr="007A267B">
              <w:t>Выписка из ЕГРП, подтверждающая право на объект недвижимости</w:t>
            </w:r>
          </w:p>
        </w:tc>
      </w:tr>
      <w:tr w:rsidR="007A267B" w:rsidRPr="007A267B" w:rsidTr="007A267B">
        <w:tc>
          <w:tcPr>
            <w:tcW w:w="534" w:type="dxa"/>
            <w:shd w:val="clear" w:color="auto" w:fill="auto"/>
          </w:tcPr>
          <w:p w:rsidR="007A267B" w:rsidRPr="007A267B" w:rsidRDefault="007A267B" w:rsidP="007A267B">
            <w:pPr>
              <w:suppressAutoHyphens w:val="0"/>
              <w:autoSpaceDE w:val="0"/>
              <w:autoSpaceDN w:val="0"/>
              <w:adjustRightInd w:val="0"/>
              <w:jc w:val="both"/>
              <w:rPr>
                <w:lang w:eastAsia="ru-RU"/>
              </w:rPr>
            </w:pPr>
            <w:r w:rsidRPr="007A267B">
              <w:rPr>
                <w:lang w:eastAsia="ru-RU"/>
              </w:rPr>
              <w:t>3)</w:t>
            </w:r>
          </w:p>
        </w:tc>
        <w:tc>
          <w:tcPr>
            <w:tcW w:w="3969" w:type="dxa"/>
            <w:shd w:val="clear" w:color="auto" w:fill="auto"/>
          </w:tcPr>
          <w:p w:rsidR="007A267B" w:rsidRPr="007A267B" w:rsidRDefault="007A267B" w:rsidP="007A267B">
            <w:pPr>
              <w:suppressAutoHyphens w:val="0"/>
              <w:autoSpaceDE w:val="0"/>
              <w:autoSpaceDN w:val="0"/>
              <w:adjustRightInd w:val="0"/>
              <w:jc w:val="both"/>
            </w:pPr>
            <w:r w:rsidRPr="007A267B">
              <w:t xml:space="preserve">Структурные подразделения Администрации </w:t>
            </w:r>
            <w:proofErr w:type="spellStart"/>
            <w:r w:rsidRPr="007A267B">
              <w:t>Глазовского</w:t>
            </w:r>
            <w:proofErr w:type="spellEnd"/>
            <w:r w:rsidRPr="007A267B">
              <w:t xml:space="preserve"> района</w:t>
            </w:r>
          </w:p>
        </w:tc>
        <w:tc>
          <w:tcPr>
            <w:tcW w:w="5400" w:type="dxa"/>
            <w:shd w:val="clear" w:color="auto" w:fill="auto"/>
          </w:tcPr>
          <w:p w:rsidR="007A267B" w:rsidRPr="007A267B" w:rsidRDefault="007A267B" w:rsidP="007A267B">
            <w:pPr>
              <w:suppressAutoHyphens w:val="0"/>
              <w:autoSpaceDE w:val="0"/>
              <w:autoSpaceDN w:val="0"/>
              <w:adjustRightInd w:val="0"/>
              <w:jc w:val="both"/>
            </w:pPr>
            <w:r w:rsidRPr="007A267B">
              <w:t>Разрешение на проведение земляных работ (в случае пересадки деревьев и кустарников)</w:t>
            </w:r>
          </w:p>
        </w:tc>
      </w:tr>
      <w:tr w:rsidR="007A267B" w:rsidRPr="007A267B" w:rsidTr="007A267B">
        <w:tc>
          <w:tcPr>
            <w:tcW w:w="534" w:type="dxa"/>
            <w:shd w:val="clear" w:color="auto" w:fill="auto"/>
          </w:tcPr>
          <w:p w:rsidR="007A267B" w:rsidRPr="007A267B" w:rsidRDefault="007A267B" w:rsidP="007A267B">
            <w:pPr>
              <w:suppressAutoHyphens w:val="0"/>
              <w:autoSpaceDE w:val="0"/>
              <w:autoSpaceDN w:val="0"/>
              <w:adjustRightInd w:val="0"/>
              <w:jc w:val="both"/>
              <w:rPr>
                <w:lang w:eastAsia="ru-RU"/>
              </w:rPr>
            </w:pPr>
            <w:r w:rsidRPr="007A267B">
              <w:rPr>
                <w:lang w:eastAsia="ru-RU"/>
              </w:rPr>
              <w:t>4)</w:t>
            </w:r>
          </w:p>
        </w:tc>
        <w:tc>
          <w:tcPr>
            <w:tcW w:w="3969" w:type="dxa"/>
            <w:shd w:val="clear" w:color="auto" w:fill="auto"/>
          </w:tcPr>
          <w:p w:rsidR="007A267B" w:rsidRPr="007A267B" w:rsidRDefault="007A267B" w:rsidP="007A267B">
            <w:pPr>
              <w:suppressAutoHyphens w:val="0"/>
              <w:autoSpaceDE w:val="0"/>
              <w:autoSpaceDN w:val="0"/>
              <w:adjustRightInd w:val="0"/>
              <w:jc w:val="both"/>
            </w:pPr>
            <w:r w:rsidRPr="007A267B">
              <w:t>Центральный район электрических сетей</w:t>
            </w:r>
          </w:p>
        </w:tc>
        <w:tc>
          <w:tcPr>
            <w:tcW w:w="5400" w:type="dxa"/>
            <w:shd w:val="clear" w:color="auto" w:fill="auto"/>
          </w:tcPr>
          <w:p w:rsidR="007A267B" w:rsidRPr="007A267B" w:rsidRDefault="007A267B" w:rsidP="007A267B">
            <w:pPr>
              <w:suppressAutoHyphens w:val="0"/>
              <w:autoSpaceDE w:val="0"/>
              <w:autoSpaceDN w:val="0"/>
              <w:adjustRightInd w:val="0"/>
              <w:jc w:val="both"/>
            </w:pPr>
            <w:r w:rsidRPr="007A267B">
              <w:t>Согласование на предмет прохождения электролинии (в случае обрезки, валки деревьев)</w:t>
            </w:r>
          </w:p>
        </w:tc>
      </w:tr>
    </w:tbl>
    <w:p w:rsidR="007A267B" w:rsidRPr="007A267B" w:rsidRDefault="007A267B" w:rsidP="007A267B">
      <w:pPr>
        <w:suppressAutoHyphens w:val="0"/>
        <w:autoSpaceDE w:val="0"/>
        <w:autoSpaceDN w:val="0"/>
        <w:adjustRightInd w:val="0"/>
        <w:ind w:firstLine="708"/>
        <w:jc w:val="both"/>
        <w:rPr>
          <w:color w:val="FF0000"/>
          <w:lang w:eastAsia="ru-RU"/>
        </w:rPr>
      </w:pPr>
    </w:p>
    <w:p w:rsidR="007A267B" w:rsidRPr="007A267B" w:rsidRDefault="007A267B" w:rsidP="007A267B">
      <w:pPr>
        <w:ind w:firstLine="708"/>
        <w:jc w:val="both"/>
      </w:pPr>
      <w:r w:rsidRPr="007A267B">
        <w:rPr>
          <w:b/>
          <w:lang w:eastAsia="ru-RU"/>
        </w:rPr>
        <w:t>109.</w:t>
      </w:r>
      <w:r w:rsidRPr="007A267B">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7A267B" w:rsidRPr="007A267B" w:rsidRDefault="007A267B" w:rsidP="007A267B">
      <w:pPr>
        <w:ind w:firstLine="708"/>
        <w:jc w:val="both"/>
      </w:pPr>
      <w:r w:rsidRPr="007A267B">
        <w:rPr>
          <w:b/>
          <w:lang w:eastAsia="ru-RU"/>
        </w:rPr>
        <w:t>110.</w:t>
      </w:r>
      <w:r w:rsidRPr="007A267B">
        <w:rPr>
          <w:lang w:eastAsia="ru-RU"/>
        </w:rPr>
        <w:t xml:space="preserve"> </w:t>
      </w:r>
      <w:r w:rsidRPr="007A267B">
        <w:t xml:space="preserve">В случае нарушения организациями, указанными </w:t>
      </w:r>
      <w:r w:rsidRPr="007A267B">
        <w:rPr>
          <w:lang w:eastAsia="ru-RU"/>
        </w:rPr>
        <w:t>в пункте 108</w:t>
      </w:r>
      <w:r w:rsidRPr="007A267B">
        <w:t xml:space="preserve"> </w:t>
      </w:r>
      <w:r w:rsidRPr="007A267B">
        <w:rPr>
          <w:lang w:eastAsia="ru-RU"/>
        </w:rPr>
        <w:t>настоящего Административного регламента</w:t>
      </w:r>
      <w:r w:rsidRPr="007A267B">
        <w:t xml:space="preserve">,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7A267B" w:rsidRPr="007A267B" w:rsidRDefault="007A267B" w:rsidP="007A267B">
      <w:pPr>
        <w:ind w:firstLine="708"/>
        <w:jc w:val="both"/>
      </w:pPr>
      <w:r w:rsidRPr="007A267B">
        <w:rPr>
          <w:b/>
        </w:rPr>
        <w:t>111.</w:t>
      </w:r>
      <w:r w:rsidRPr="007A267B">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w:t>
      </w:r>
      <w:r w:rsidRPr="007A267B">
        <w:rPr>
          <w:color w:val="FF0000"/>
        </w:rPr>
        <w:t xml:space="preserve"> </w:t>
      </w:r>
      <w:r w:rsidRPr="007A267B">
        <w:t xml:space="preserve">указанных </w:t>
      </w:r>
      <w:r w:rsidRPr="007A267B">
        <w:rPr>
          <w:lang w:eastAsia="ru-RU"/>
        </w:rPr>
        <w:t>в пункте 108</w:t>
      </w:r>
      <w:r w:rsidRPr="007A267B">
        <w:t xml:space="preserve"> </w:t>
      </w:r>
      <w:r w:rsidRPr="007A267B">
        <w:rPr>
          <w:lang w:eastAsia="ru-RU"/>
        </w:rPr>
        <w:t>настоящего Административного регламента</w:t>
      </w:r>
      <w:r w:rsidRPr="007A267B">
        <w:t>.</w:t>
      </w:r>
    </w:p>
    <w:p w:rsidR="007A267B" w:rsidRPr="007A267B" w:rsidRDefault="007A267B" w:rsidP="007A267B">
      <w:pPr>
        <w:ind w:firstLine="708"/>
        <w:jc w:val="both"/>
      </w:pPr>
      <w:r w:rsidRPr="007A267B">
        <w:rPr>
          <w:b/>
          <w:lang w:eastAsia="ru-RU"/>
        </w:rPr>
        <w:t>112.</w:t>
      </w:r>
      <w:r w:rsidRPr="007A267B">
        <w:rPr>
          <w:lang w:eastAsia="ru-RU"/>
        </w:rPr>
        <w:t xml:space="preserve"> </w:t>
      </w:r>
      <w:r w:rsidRPr="007A267B">
        <w:t>Способом фиксации результата выполнения административной процедуры является отметка в журнале регистрации входящей корреспонденции:</w:t>
      </w:r>
    </w:p>
    <w:p w:rsidR="007A267B" w:rsidRPr="007A267B" w:rsidRDefault="007A267B" w:rsidP="007A267B">
      <w:pPr>
        <w:suppressAutoHyphens w:val="0"/>
        <w:autoSpaceDE w:val="0"/>
        <w:autoSpaceDN w:val="0"/>
        <w:adjustRightInd w:val="0"/>
        <w:ind w:firstLine="708"/>
        <w:jc w:val="both"/>
      </w:pPr>
      <w:r w:rsidRPr="007A267B">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7A267B" w:rsidRPr="007A267B" w:rsidRDefault="007A267B" w:rsidP="007A267B">
      <w:pPr>
        <w:ind w:firstLine="708"/>
        <w:jc w:val="both"/>
      </w:pPr>
      <w:r w:rsidRPr="007A267B">
        <w:t>2) О получении ответа на межведомственный запрос;</w:t>
      </w:r>
    </w:p>
    <w:p w:rsidR="007A267B" w:rsidRPr="007A267B" w:rsidRDefault="007A267B" w:rsidP="007A267B">
      <w:pPr>
        <w:ind w:firstLine="708"/>
        <w:jc w:val="both"/>
        <w:rPr>
          <w:lang w:eastAsia="ru-RU"/>
        </w:rPr>
      </w:pPr>
      <w:r w:rsidRPr="007A267B">
        <w:t xml:space="preserve">3) О направлении в организации, в адрес которых направлялся межведомственный запрос, реестр направленных межведомственных запросов с нарушенным сроком </w:t>
      </w:r>
      <w:r w:rsidRPr="007A267B">
        <w:lastRenderedPageBreak/>
        <w:t>исполнения (в случае нарушения данными организациями установленного срока направления ответа на межведомственный запрос).</w:t>
      </w:r>
    </w:p>
    <w:p w:rsidR="007A267B" w:rsidRPr="007A267B" w:rsidRDefault="007A267B" w:rsidP="007A267B">
      <w:pPr>
        <w:ind w:firstLine="708"/>
        <w:jc w:val="both"/>
      </w:pPr>
      <w:r w:rsidRPr="007A267B">
        <w:rPr>
          <w:b/>
        </w:rPr>
        <w:t>113.</w:t>
      </w:r>
      <w:r w:rsidRPr="007A267B">
        <w:t xml:space="preserve"> Срок выполнения административной процедуры: не более 5-ти рабочих дней с момента направления комплекта документов специалисту Администрации  МО «Штанигуртское».</w:t>
      </w:r>
    </w:p>
    <w:p w:rsidR="007A267B" w:rsidRPr="007A267B" w:rsidRDefault="007A267B" w:rsidP="007A267B">
      <w:pPr>
        <w:suppressAutoHyphens w:val="0"/>
        <w:autoSpaceDE w:val="0"/>
        <w:autoSpaceDN w:val="0"/>
        <w:adjustRightInd w:val="0"/>
        <w:ind w:firstLine="708"/>
        <w:jc w:val="both"/>
        <w:rPr>
          <w:color w:val="7030A0"/>
          <w:lang w:eastAsia="ru-RU"/>
        </w:rPr>
      </w:pPr>
      <w:r w:rsidRPr="007A267B">
        <w:rPr>
          <w:b/>
        </w:rPr>
        <w:t>114.</w:t>
      </w:r>
      <w:r w:rsidRPr="007A267B">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Pr="007A267B">
        <w:rPr>
          <w:lang w:eastAsia="ru-RU"/>
        </w:rPr>
        <w:t xml:space="preserve">предусмотренных пунктами 30 и 37  настоящего Административного регламента. </w:t>
      </w:r>
    </w:p>
    <w:p w:rsidR="007A267B" w:rsidRPr="007A267B" w:rsidRDefault="007A267B" w:rsidP="007A267B">
      <w:pPr>
        <w:tabs>
          <w:tab w:val="left" w:pos="360"/>
          <w:tab w:val="left" w:pos="1494"/>
        </w:tabs>
        <w:jc w:val="both"/>
      </w:pPr>
    </w:p>
    <w:p w:rsidR="007A267B" w:rsidRPr="007A267B" w:rsidRDefault="007A267B" w:rsidP="007A267B">
      <w:pPr>
        <w:tabs>
          <w:tab w:val="left" w:pos="360"/>
          <w:tab w:val="left" w:pos="1494"/>
        </w:tabs>
        <w:jc w:val="center"/>
        <w:rPr>
          <w:b/>
          <w:szCs w:val="20"/>
        </w:rPr>
      </w:pPr>
      <w:r w:rsidRPr="007A267B">
        <w:rPr>
          <w:b/>
        </w:rPr>
        <w:t>Подготовка документов</w:t>
      </w:r>
      <w:r w:rsidRPr="007A267B">
        <w:rPr>
          <w:b/>
          <w:szCs w:val="20"/>
        </w:rPr>
        <w:t xml:space="preserve"> </w:t>
      </w:r>
      <w:r w:rsidRPr="007A267B">
        <w:rPr>
          <w:b/>
        </w:rPr>
        <w:t>для принятия решения</w:t>
      </w:r>
      <w:r w:rsidRPr="007A267B">
        <w:rPr>
          <w:b/>
          <w:szCs w:val="20"/>
        </w:rPr>
        <w:t xml:space="preserve"> </w:t>
      </w:r>
    </w:p>
    <w:p w:rsidR="007A267B" w:rsidRPr="007A267B" w:rsidRDefault="007A267B" w:rsidP="007A267B">
      <w:pPr>
        <w:tabs>
          <w:tab w:val="left" w:pos="360"/>
          <w:tab w:val="left" w:pos="1494"/>
        </w:tabs>
        <w:jc w:val="center"/>
        <w:rPr>
          <w:szCs w:val="20"/>
        </w:rPr>
      </w:pPr>
      <w:r w:rsidRPr="007A267B">
        <w:rPr>
          <w:b/>
          <w:szCs w:val="20"/>
        </w:rPr>
        <w:t>о предоставлении муниципальной услуги</w:t>
      </w:r>
    </w:p>
    <w:p w:rsidR="007A267B" w:rsidRPr="007A267B" w:rsidRDefault="007A267B" w:rsidP="007A267B">
      <w:pPr>
        <w:ind w:firstLine="708"/>
        <w:jc w:val="both"/>
        <w:rPr>
          <w:b/>
        </w:rPr>
      </w:pPr>
    </w:p>
    <w:p w:rsidR="007A267B" w:rsidRPr="007A267B" w:rsidRDefault="007A267B" w:rsidP="007A267B">
      <w:pPr>
        <w:ind w:firstLine="708"/>
        <w:jc w:val="both"/>
      </w:pPr>
      <w:r w:rsidRPr="007A267B">
        <w:rPr>
          <w:b/>
        </w:rPr>
        <w:t>115.</w:t>
      </w:r>
      <w:r w:rsidRPr="007A267B">
        <w:t xml:space="preserve"> </w:t>
      </w:r>
      <w:r w:rsidRPr="007A267B">
        <w:rPr>
          <w:lang w:eastAsia="ru-RU"/>
        </w:rPr>
        <w:t>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30 и 37  настоящего Административного регламента.</w:t>
      </w:r>
    </w:p>
    <w:p w:rsidR="007A267B" w:rsidRPr="007A267B" w:rsidRDefault="007A267B" w:rsidP="007A267B">
      <w:pPr>
        <w:ind w:firstLine="709"/>
        <w:jc w:val="both"/>
      </w:pPr>
      <w:r w:rsidRPr="007A267B">
        <w:rPr>
          <w:b/>
        </w:rPr>
        <w:t>116.</w:t>
      </w:r>
      <w:r w:rsidRPr="007A267B">
        <w:t xml:space="preserve"> Административная процедура включает в себя следующие административные действия:</w:t>
      </w:r>
    </w:p>
    <w:p w:rsidR="007A267B" w:rsidRPr="007A267B" w:rsidRDefault="007A267B" w:rsidP="007A267B">
      <w:pPr>
        <w:ind w:firstLine="709"/>
        <w:jc w:val="both"/>
      </w:pPr>
      <w:r w:rsidRPr="007A267B">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45 настоящего Административного регламента;</w:t>
      </w:r>
    </w:p>
    <w:p w:rsidR="007A267B" w:rsidRPr="007A267B" w:rsidRDefault="007A267B" w:rsidP="007A267B">
      <w:pPr>
        <w:ind w:firstLine="709"/>
        <w:jc w:val="both"/>
      </w:pPr>
      <w:r w:rsidRPr="007A267B">
        <w:t xml:space="preserve">2) Подготовка проекта документа с результатом предоставления муниципальной услуги; </w:t>
      </w:r>
    </w:p>
    <w:p w:rsidR="007A267B" w:rsidRPr="007A267B" w:rsidRDefault="007A267B" w:rsidP="007A267B">
      <w:pPr>
        <w:ind w:firstLine="708"/>
        <w:jc w:val="both"/>
      </w:pPr>
      <w:r w:rsidRPr="007A267B">
        <w:t>3) Согласование проекта документа с результатом предоставления муниципальной услуги;</w:t>
      </w:r>
    </w:p>
    <w:p w:rsidR="007A267B" w:rsidRPr="007A267B" w:rsidRDefault="007A267B" w:rsidP="007A267B">
      <w:pPr>
        <w:ind w:firstLine="708"/>
        <w:jc w:val="both"/>
      </w:pPr>
      <w:r w:rsidRPr="007A267B">
        <w:t>4) Доработка проекта документа с результатом предоставления муниципальной услуги (при необходимости);</w:t>
      </w:r>
    </w:p>
    <w:p w:rsidR="007A267B" w:rsidRPr="007A267B" w:rsidRDefault="007A267B" w:rsidP="007A267B">
      <w:pPr>
        <w:ind w:firstLine="708"/>
        <w:jc w:val="both"/>
      </w:pPr>
      <w:r w:rsidRPr="007A267B">
        <w:t>5) Направление проекта документа с результатом предоставления муниципальной услуги Главе МО «Штанигуртское» на подпись;</w:t>
      </w:r>
    </w:p>
    <w:p w:rsidR="007A267B" w:rsidRPr="007A267B" w:rsidRDefault="007A267B" w:rsidP="007A267B">
      <w:pPr>
        <w:ind w:firstLine="708"/>
        <w:jc w:val="both"/>
      </w:pPr>
      <w:r w:rsidRPr="007A267B">
        <w:t>6) Подписание Главой МО «Штанигуртское» проекта документа с результатом предоставления муниципальной услуги;</w:t>
      </w:r>
    </w:p>
    <w:p w:rsidR="007A267B" w:rsidRPr="007A267B" w:rsidRDefault="007A267B" w:rsidP="007A267B">
      <w:pPr>
        <w:ind w:firstLine="708"/>
        <w:jc w:val="both"/>
      </w:pPr>
      <w:r w:rsidRPr="007A267B">
        <w:t>7) Передача подписанного документа с результатом предоставления муниципальной услуги Главой МО «Штанигуртское» специалисту Администрации МО «Штанигуртское»;</w:t>
      </w:r>
    </w:p>
    <w:p w:rsidR="007A267B" w:rsidRPr="007A267B" w:rsidRDefault="007A267B" w:rsidP="007A267B">
      <w:pPr>
        <w:ind w:firstLine="708"/>
        <w:jc w:val="both"/>
      </w:pPr>
      <w:r w:rsidRPr="007A267B">
        <w:t>8) Регистрация подписанного документа с результатом предоставления муниципальной услуги.</w:t>
      </w:r>
    </w:p>
    <w:p w:rsidR="007A267B" w:rsidRPr="007A267B" w:rsidRDefault="007A267B" w:rsidP="007A267B">
      <w:pPr>
        <w:ind w:firstLine="708"/>
        <w:jc w:val="both"/>
      </w:pPr>
      <w:bookmarkStart w:id="2" w:name="BM311"/>
      <w:bookmarkEnd w:id="2"/>
      <w:r w:rsidRPr="007A267B">
        <w:rPr>
          <w:b/>
        </w:rPr>
        <w:t>117.</w:t>
      </w:r>
      <w:r w:rsidRPr="007A267B">
        <w:t xml:space="preserve"> Должностным лицом, ответственным за исполнение административных действий, указанных в подпунктах 1-5 пункта 116 является специалист Администрации МО «Штанигуртское».</w:t>
      </w:r>
    </w:p>
    <w:p w:rsidR="007A267B" w:rsidRPr="007A267B" w:rsidRDefault="007A267B" w:rsidP="007A267B">
      <w:pPr>
        <w:ind w:firstLine="708"/>
        <w:jc w:val="both"/>
      </w:pPr>
      <w:r w:rsidRPr="007A267B">
        <w:rPr>
          <w:b/>
        </w:rPr>
        <w:t>118.</w:t>
      </w:r>
      <w:r w:rsidRPr="007A267B">
        <w:t xml:space="preserve"> Должностным лицом, ответственным за исполнение административного действия по подписанию документа с результатом предоставления муниципальной услуги (подпункт 6 пункт 116) является Глава МО «Штанигуртское».</w:t>
      </w:r>
    </w:p>
    <w:p w:rsidR="007A267B" w:rsidRPr="007A267B" w:rsidRDefault="007A267B" w:rsidP="007A267B">
      <w:pPr>
        <w:ind w:firstLine="708"/>
        <w:jc w:val="both"/>
      </w:pPr>
      <w:r w:rsidRPr="007A267B">
        <w:rPr>
          <w:b/>
        </w:rPr>
        <w:t>119.</w:t>
      </w:r>
      <w:r w:rsidRPr="007A267B">
        <w:t xml:space="preserve"> </w:t>
      </w:r>
      <w:proofErr w:type="gramStart"/>
      <w:r w:rsidRPr="007A267B">
        <w:t>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подпункты 7-8 пункта 116)  является специалист Администрации МО «Штанигуртское».</w:t>
      </w:r>
      <w:proofErr w:type="gramEnd"/>
    </w:p>
    <w:p w:rsidR="007A267B" w:rsidRPr="007A267B" w:rsidRDefault="007A267B" w:rsidP="007A267B">
      <w:pPr>
        <w:ind w:firstLine="708"/>
        <w:jc w:val="both"/>
      </w:pPr>
      <w:r w:rsidRPr="007A267B">
        <w:rPr>
          <w:b/>
        </w:rPr>
        <w:t>120.</w:t>
      </w:r>
      <w:r w:rsidRPr="007A267B">
        <w:t xml:space="preserve"> Специалист Администрации МО «Штанигуртское» осуществляет подготовку:</w:t>
      </w:r>
    </w:p>
    <w:p w:rsidR="007A267B" w:rsidRPr="007A267B" w:rsidRDefault="007A267B" w:rsidP="007A267B">
      <w:r w:rsidRPr="007A267B">
        <w:t xml:space="preserve">            1) проект распоряжения об утверждении состава комиссии для обследования зеленых насаждений (приложение 3);</w:t>
      </w:r>
    </w:p>
    <w:p w:rsidR="007A267B" w:rsidRPr="007A267B" w:rsidRDefault="007A267B" w:rsidP="007A267B">
      <w:pPr>
        <w:ind w:firstLine="708"/>
        <w:jc w:val="both"/>
      </w:pPr>
      <w:r w:rsidRPr="007A267B">
        <w:t>2) мотивированного отказа в предоставлении муниципальной услуги (образец в приложении 9 к настоящему Административному регламенту).</w:t>
      </w:r>
    </w:p>
    <w:p w:rsidR="007A267B" w:rsidRPr="007A267B" w:rsidRDefault="007A267B" w:rsidP="007A267B">
      <w:pPr>
        <w:ind w:firstLine="708"/>
        <w:jc w:val="both"/>
      </w:pPr>
      <w:r w:rsidRPr="007A267B">
        <w:rPr>
          <w:b/>
        </w:rPr>
        <w:lastRenderedPageBreak/>
        <w:t>121.</w:t>
      </w:r>
      <w:r w:rsidRPr="007A267B">
        <w:t xml:space="preserve"> согласование проекта распоряжения Администрации МО «Штанигуртское» и его подписание осуществляется Главой  МО «Штанигуртское».</w:t>
      </w:r>
    </w:p>
    <w:p w:rsidR="007A267B" w:rsidRPr="007A267B" w:rsidRDefault="007A267B" w:rsidP="007A267B">
      <w:pPr>
        <w:autoSpaceDE w:val="0"/>
        <w:autoSpaceDN w:val="0"/>
        <w:adjustRightInd w:val="0"/>
        <w:ind w:firstLine="708"/>
        <w:jc w:val="both"/>
      </w:pPr>
      <w:r w:rsidRPr="007A267B">
        <w:rPr>
          <w:b/>
        </w:rPr>
        <w:t>122.</w:t>
      </w:r>
      <w:r w:rsidRPr="007A267B">
        <w:t xml:space="preserve"> В случае наличия оснований для отказа в предоставлении муниципальной услуги, указанных в пункте 45 настоящего Административного регламента,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w:t>
      </w:r>
    </w:p>
    <w:p w:rsidR="007A267B" w:rsidRPr="007A267B" w:rsidRDefault="007A267B" w:rsidP="007A267B">
      <w:pPr>
        <w:ind w:firstLine="708"/>
        <w:jc w:val="both"/>
      </w:pPr>
      <w:r w:rsidRPr="007A267B">
        <w:rPr>
          <w:b/>
        </w:rPr>
        <w:t>123.</w:t>
      </w:r>
      <w:r w:rsidRPr="007A267B">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7A267B" w:rsidRPr="007A267B" w:rsidRDefault="007A267B" w:rsidP="007A267B">
      <w:pPr>
        <w:ind w:firstLine="708"/>
        <w:jc w:val="both"/>
      </w:pPr>
      <w:r w:rsidRPr="007A267B">
        <w:rPr>
          <w:b/>
        </w:rPr>
        <w:t>124.</w:t>
      </w:r>
      <w:r w:rsidRPr="007A267B">
        <w:t xml:space="preserve"> Способом фиксации результата выполнения административной процедуры являются:</w:t>
      </w:r>
    </w:p>
    <w:p w:rsidR="007A267B" w:rsidRPr="007A267B" w:rsidRDefault="007A267B" w:rsidP="007A267B">
      <w:pPr>
        <w:ind w:firstLine="708"/>
        <w:jc w:val="both"/>
      </w:pPr>
      <w:r w:rsidRPr="007A267B">
        <w:t xml:space="preserve">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 </w:t>
      </w:r>
    </w:p>
    <w:p w:rsidR="007A267B" w:rsidRPr="007A267B" w:rsidRDefault="007A267B" w:rsidP="007A267B">
      <w:pPr>
        <w:ind w:firstLine="708"/>
        <w:jc w:val="both"/>
      </w:pPr>
      <w:r w:rsidRPr="007A267B">
        <w:t xml:space="preserve">2) О получении ответа на межведомственный запрос; </w:t>
      </w:r>
    </w:p>
    <w:p w:rsidR="007A267B" w:rsidRPr="007A267B" w:rsidRDefault="007A267B" w:rsidP="007A267B">
      <w:pPr>
        <w:ind w:firstLine="708"/>
        <w:jc w:val="both"/>
      </w:pPr>
      <w:r w:rsidRPr="007A267B">
        <w:t>3) Регистрация в журнале регистрации исходящей корреспонденции письма Администрации МО «Штанигуртское» об отказе в предоставлении муниципальной услуги (в случае отказа в предоставлении муниципальной услуги).</w:t>
      </w:r>
    </w:p>
    <w:p w:rsidR="007A267B" w:rsidRPr="007A267B" w:rsidRDefault="007A267B" w:rsidP="007A267B">
      <w:pPr>
        <w:ind w:firstLine="708"/>
        <w:jc w:val="both"/>
      </w:pPr>
      <w:r w:rsidRPr="007A267B">
        <w:rPr>
          <w:b/>
        </w:rPr>
        <w:t>125.</w:t>
      </w:r>
      <w:r w:rsidRPr="007A267B">
        <w:t xml:space="preserve"> Срок выполнения административной процедуры: не более 10 рабочих дней с момента формирования полного комплекта документов, необходимых для предоставления муниципальной услуги.</w:t>
      </w:r>
    </w:p>
    <w:p w:rsidR="007A267B" w:rsidRPr="007A267B" w:rsidRDefault="007A267B" w:rsidP="007A267B">
      <w:pPr>
        <w:ind w:firstLine="708"/>
        <w:jc w:val="both"/>
        <w:rPr>
          <w:color w:val="FF0000"/>
        </w:rPr>
      </w:pPr>
      <w:r w:rsidRPr="007A267B">
        <w:rPr>
          <w:b/>
        </w:rPr>
        <w:t>126.</w:t>
      </w:r>
      <w:r w:rsidRPr="007A267B">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A267B" w:rsidRPr="007A267B" w:rsidRDefault="007A267B" w:rsidP="007A267B">
      <w:pPr>
        <w:tabs>
          <w:tab w:val="left" w:pos="360"/>
          <w:tab w:val="left" w:pos="1494"/>
        </w:tabs>
        <w:jc w:val="center"/>
        <w:rPr>
          <w:b/>
          <w:szCs w:val="20"/>
        </w:rPr>
      </w:pPr>
    </w:p>
    <w:p w:rsidR="007A267B" w:rsidRPr="007A267B" w:rsidRDefault="007A267B" w:rsidP="007A267B">
      <w:pPr>
        <w:tabs>
          <w:tab w:val="left" w:pos="360"/>
          <w:tab w:val="left" w:pos="1494"/>
        </w:tabs>
        <w:jc w:val="center"/>
        <w:rPr>
          <w:b/>
          <w:szCs w:val="20"/>
        </w:rPr>
      </w:pPr>
      <w:r w:rsidRPr="007A267B">
        <w:rPr>
          <w:b/>
          <w:szCs w:val="20"/>
        </w:rPr>
        <w:t xml:space="preserve">Направление принятого решения о предоставлении </w:t>
      </w:r>
    </w:p>
    <w:p w:rsidR="007A267B" w:rsidRPr="007A267B" w:rsidRDefault="007A267B" w:rsidP="007A267B">
      <w:pPr>
        <w:tabs>
          <w:tab w:val="left" w:pos="360"/>
          <w:tab w:val="left" w:pos="1494"/>
        </w:tabs>
        <w:jc w:val="center"/>
        <w:rPr>
          <w:b/>
          <w:szCs w:val="20"/>
        </w:rPr>
      </w:pPr>
      <w:r w:rsidRPr="007A267B">
        <w:rPr>
          <w:b/>
          <w:szCs w:val="20"/>
        </w:rPr>
        <w:t>муниципальной услуги заявителю</w:t>
      </w:r>
    </w:p>
    <w:p w:rsidR="007A267B" w:rsidRPr="007A267B" w:rsidRDefault="007A267B" w:rsidP="007A267B">
      <w:pPr>
        <w:ind w:firstLine="708"/>
        <w:jc w:val="both"/>
        <w:rPr>
          <w:b/>
        </w:rPr>
      </w:pPr>
    </w:p>
    <w:p w:rsidR="007A267B" w:rsidRPr="007A267B" w:rsidRDefault="007A267B" w:rsidP="007A267B">
      <w:pPr>
        <w:suppressAutoHyphens w:val="0"/>
        <w:autoSpaceDE w:val="0"/>
        <w:autoSpaceDN w:val="0"/>
        <w:adjustRightInd w:val="0"/>
        <w:ind w:firstLine="708"/>
        <w:jc w:val="both"/>
        <w:rPr>
          <w:color w:val="7030A0"/>
          <w:lang w:eastAsia="ru-RU"/>
        </w:rPr>
      </w:pPr>
      <w:r w:rsidRPr="007A267B">
        <w:rPr>
          <w:b/>
          <w:lang w:eastAsia="ru-RU"/>
        </w:rPr>
        <w:t>127.</w:t>
      </w:r>
      <w:r w:rsidRPr="007A267B">
        <w:rPr>
          <w:lang w:eastAsia="ru-RU"/>
        </w:rPr>
        <w:t xml:space="preserve"> Основанием для начала административной процедуры является наличие </w:t>
      </w:r>
      <w:r w:rsidRPr="007A267B">
        <w:t>документов, являющихся результатом предоставления муниципальной услуги или мотивированного отказа в предоставлении муниципальной услуги.</w:t>
      </w:r>
    </w:p>
    <w:p w:rsidR="007A267B" w:rsidRPr="007A267B" w:rsidRDefault="007A267B" w:rsidP="007A267B">
      <w:pPr>
        <w:ind w:firstLine="709"/>
        <w:jc w:val="both"/>
      </w:pPr>
      <w:r w:rsidRPr="007A267B">
        <w:rPr>
          <w:b/>
        </w:rPr>
        <w:t>128.</w:t>
      </w:r>
      <w:r w:rsidRPr="007A267B">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A267B" w:rsidRPr="007A267B" w:rsidRDefault="007A267B" w:rsidP="007A267B">
      <w:pPr>
        <w:ind w:firstLine="708"/>
        <w:jc w:val="both"/>
      </w:pPr>
      <w:r w:rsidRPr="007A267B">
        <w:rPr>
          <w:b/>
        </w:rPr>
        <w:t>129.</w:t>
      </w:r>
      <w:r w:rsidRPr="007A267B">
        <w:t xml:space="preserve"> В случае</w:t>
      </w:r>
      <w:proofErr w:type="gramStart"/>
      <w:r w:rsidRPr="007A267B">
        <w:t>,</w:t>
      </w:r>
      <w:proofErr w:type="gramEnd"/>
      <w:r w:rsidRPr="007A267B">
        <w:t xml:space="preserve"> если заявителем был выбран способ получения результата предоставления муниципальной услуги при личной явке в Администрацию МО «Штанигуртское», специалист Администрации МО «Штанигуртское»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A267B" w:rsidRPr="007A267B" w:rsidRDefault="007A267B" w:rsidP="007A267B">
      <w:pPr>
        <w:tabs>
          <w:tab w:val="left" w:pos="360"/>
          <w:tab w:val="left" w:pos="1494"/>
        </w:tabs>
        <w:ind w:firstLine="709"/>
        <w:jc w:val="both"/>
        <w:rPr>
          <w:szCs w:val="20"/>
        </w:rPr>
      </w:pPr>
      <w:r w:rsidRPr="007A267B">
        <w:rPr>
          <w:szCs w:val="20"/>
        </w:rPr>
        <w:t xml:space="preserve">Срок выполнения данного административного действия: не более 2-х дней </w:t>
      </w:r>
      <w:r w:rsidRPr="007A267B">
        <w:rPr>
          <w:szCs w:val="20"/>
          <w:lang w:eastAsia="ru-RU"/>
        </w:rPr>
        <w:t xml:space="preserve">с момента готовности </w:t>
      </w:r>
      <w:r w:rsidRPr="007A267B">
        <w:rPr>
          <w:szCs w:val="20"/>
        </w:rPr>
        <w:t>документов, являющихся результатом предоставления муниципальной услуги.</w:t>
      </w:r>
    </w:p>
    <w:p w:rsidR="007A267B" w:rsidRPr="007A267B" w:rsidRDefault="007A267B" w:rsidP="007A267B">
      <w:pPr>
        <w:ind w:firstLine="708"/>
        <w:jc w:val="both"/>
        <w:rPr>
          <w:color w:val="FF0000"/>
        </w:rPr>
      </w:pPr>
      <w:r w:rsidRPr="007A267B">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A267B" w:rsidRPr="007A267B" w:rsidRDefault="007A267B" w:rsidP="007A267B">
      <w:pPr>
        <w:ind w:firstLine="708"/>
        <w:jc w:val="both"/>
      </w:pPr>
      <w:r w:rsidRPr="007A267B">
        <w:rPr>
          <w:b/>
        </w:rPr>
        <w:t>130.</w:t>
      </w:r>
      <w:r w:rsidRPr="007A267B">
        <w:t xml:space="preserve"> Передача специалистом Администрации МО «Штанигуртское» результата предоставления муниципальной услуги заявителю включает в себя следующие административные действия: </w:t>
      </w:r>
    </w:p>
    <w:p w:rsidR="007A267B" w:rsidRPr="007A267B" w:rsidRDefault="007A267B" w:rsidP="007A267B">
      <w:pPr>
        <w:ind w:firstLine="708"/>
        <w:jc w:val="both"/>
      </w:pPr>
      <w:r w:rsidRPr="007A267B">
        <w:lastRenderedPageBreak/>
        <w:t>1) Проверка специалистом Администрации МО «Штанигуртское» документа, удостоверяющего личность заявителя, наличия соответствующих полномочий на получение результата муниципальной услуги;</w:t>
      </w:r>
    </w:p>
    <w:p w:rsidR="007A267B" w:rsidRPr="007A267B" w:rsidRDefault="007A267B" w:rsidP="007A267B">
      <w:pPr>
        <w:ind w:firstLine="708"/>
        <w:jc w:val="both"/>
      </w:pPr>
      <w:r w:rsidRPr="007A267B">
        <w:t>2) Выдача специалистом Администрации МО «Штанигуртское» заявителю результата предоставления муниципальной услуги заявителю;</w:t>
      </w:r>
    </w:p>
    <w:p w:rsidR="007A267B" w:rsidRPr="007A267B" w:rsidRDefault="007A267B" w:rsidP="007A267B">
      <w:pPr>
        <w:ind w:firstLine="708"/>
        <w:jc w:val="both"/>
      </w:pPr>
      <w:r w:rsidRPr="007A267B">
        <w:t xml:space="preserve">3) Отметка заявителем о получении результата предоставления муниципальной услуги. </w:t>
      </w:r>
    </w:p>
    <w:p w:rsidR="007A267B" w:rsidRPr="007A267B" w:rsidRDefault="007A267B" w:rsidP="007A267B">
      <w:pPr>
        <w:ind w:firstLine="708"/>
        <w:jc w:val="both"/>
        <w:rPr>
          <w:color w:val="7030A0"/>
        </w:rPr>
      </w:pPr>
      <w:r w:rsidRPr="007A267B">
        <w:rPr>
          <w:b/>
        </w:rPr>
        <w:t>131.</w:t>
      </w:r>
      <w:r w:rsidRPr="007A267B">
        <w:t xml:space="preserve"> При выполнении административных действий, указанных в пункте 129 настоящего Административного регламента:</w:t>
      </w:r>
    </w:p>
    <w:p w:rsidR="007A267B" w:rsidRPr="007A267B" w:rsidRDefault="007A267B" w:rsidP="007A267B">
      <w:pPr>
        <w:ind w:firstLine="708"/>
        <w:jc w:val="both"/>
      </w:pPr>
      <w:r w:rsidRPr="007A267B">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«Штанигуртское».</w:t>
      </w:r>
    </w:p>
    <w:p w:rsidR="007A267B" w:rsidRPr="007A267B" w:rsidRDefault="007A267B" w:rsidP="007A267B">
      <w:pPr>
        <w:ind w:firstLine="708"/>
        <w:jc w:val="both"/>
        <w:rPr>
          <w:color w:val="FF0000"/>
        </w:rPr>
      </w:pPr>
      <w:r w:rsidRPr="007A267B">
        <w:t xml:space="preserve">2)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«Штанигуртское», являющегося результатом предоставления муниципальной услуги; </w:t>
      </w:r>
    </w:p>
    <w:p w:rsidR="007A267B" w:rsidRPr="007A267B" w:rsidRDefault="007A267B" w:rsidP="007A267B">
      <w:pPr>
        <w:ind w:firstLine="708"/>
        <w:jc w:val="both"/>
      </w:pPr>
      <w:r w:rsidRPr="007A267B">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A267B" w:rsidRPr="007A267B" w:rsidRDefault="007A267B" w:rsidP="007A267B">
      <w:pPr>
        <w:ind w:firstLine="708"/>
        <w:jc w:val="both"/>
      </w:pPr>
      <w:r w:rsidRPr="007A267B">
        <w:rPr>
          <w:b/>
        </w:rPr>
        <w:t>132.</w:t>
      </w:r>
      <w:r w:rsidRPr="007A267B">
        <w:t xml:space="preserve"> В случае</w:t>
      </w:r>
      <w:proofErr w:type="gramStart"/>
      <w:r w:rsidRPr="007A267B">
        <w:t>,</w:t>
      </w:r>
      <w:proofErr w:type="gramEnd"/>
      <w:r w:rsidRPr="007A267B">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«Штанигуртское» информирует специалиста офиса «Мои документы» о готовности результата предоставления муниципальной услуги по телефону или на адрес электронной почты.</w:t>
      </w:r>
    </w:p>
    <w:p w:rsidR="007A267B" w:rsidRPr="007A267B" w:rsidRDefault="007A267B" w:rsidP="007A267B">
      <w:pPr>
        <w:ind w:firstLine="708"/>
        <w:jc w:val="both"/>
      </w:pPr>
      <w:r w:rsidRPr="007A267B">
        <w:t xml:space="preserve">Срок выполнения данного административного действия: в течение 1-го рабочего дня </w:t>
      </w:r>
      <w:r w:rsidRPr="007A267B">
        <w:rPr>
          <w:lang w:eastAsia="ru-RU"/>
        </w:rPr>
        <w:t xml:space="preserve">с момента готовности </w:t>
      </w:r>
      <w:r w:rsidRPr="007A267B">
        <w:t>документов, являющихся результатом предоставления муниципальной услуги.</w:t>
      </w:r>
    </w:p>
    <w:p w:rsidR="007A267B" w:rsidRPr="007A267B" w:rsidRDefault="007A267B" w:rsidP="007A267B">
      <w:pPr>
        <w:ind w:firstLine="708"/>
        <w:jc w:val="both"/>
        <w:rPr>
          <w:color w:val="FF0000"/>
        </w:rPr>
      </w:pPr>
      <w:r w:rsidRPr="007A267B">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7A267B" w:rsidRPr="007A267B" w:rsidRDefault="007A267B" w:rsidP="007A267B">
      <w:pPr>
        <w:ind w:firstLine="708"/>
        <w:jc w:val="both"/>
      </w:pPr>
      <w:r w:rsidRPr="007A267B">
        <w:rPr>
          <w:b/>
        </w:rPr>
        <w:t>133.</w:t>
      </w:r>
      <w:r w:rsidRPr="007A267B">
        <w:t xml:space="preserve"> Передача специалистом Администрации МО «Штанигуртское» результата предоставления муниципальной услуги специалисту офиса «Мои документы» включает в себя следующие административные действия:</w:t>
      </w:r>
    </w:p>
    <w:p w:rsidR="007A267B" w:rsidRPr="007A267B" w:rsidRDefault="007A267B" w:rsidP="007A267B">
      <w:pPr>
        <w:ind w:firstLine="708"/>
        <w:jc w:val="both"/>
      </w:pPr>
      <w:r w:rsidRPr="007A267B">
        <w:t>1) специалист Администрации МО «Штанигуртское» выдает результат предоставления муниципальной услуги специалисту офиса «Мои документы»;</w:t>
      </w:r>
    </w:p>
    <w:p w:rsidR="007A267B" w:rsidRPr="007A267B" w:rsidRDefault="007A267B" w:rsidP="007A267B">
      <w:pPr>
        <w:ind w:firstLine="708"/>
        <w:jc w:val="both"/>
      </w:pPr>
      <w:r w:rsidRPr="007A267B">
        <w:t>2) специалист офиса «Мои документы» делает отметку о получении результата предоставления муниципальной услуги на экземпляре документа Администрации МО «Штанигуртское», являющегося результатом предоставления муниципальной услуги.</w:t>
      </w:r>
    </w:p>
    <w:p w:rsidR="007A267B" w:rsidRPr="007A267B" w:rsidRDefault="007A267B" w:rsidP="007A267B">
      <w:pPr>
        <w:ind w:firstLine="708"/>
        <w:jc w:val="both"/>
        <w:rPr>
          <w:color w:val="7030A0"/>
        </w:rPr>
      </w:pPr>
      <w:r w:rsidRPr="007A267B">
        <w:rPr>
          <w:b/>
        </w:rPr>
        <w:t>134.</w:t>
      </w:r>
      <w:r w:rsidRPr="007A267B">
        <w:t xml:space="preserve"> При выполнении административных действий, указанных в пункте 133 настоящего Административного регламента:</w:t>
      </w:r>
    </w:p>
    <w:p w:rsidR="007A267B" w:rsidRPr="007A267B" w:rsidRDefault="007A267B" w:rsidP="007A267B">
      <w:pPr>
        <w:ind w:firstLine="708"/>
        <w:jc w:val="both"/>
      </w:pPr>
      <w:r w:rsidRPr="007A267B">
        <w:t>1) Способом фиксации результата является отметка о получении результата предоставления муниципальной услуги выполненная лично специалистом офиса «Мои документы» на экземпляре документа Администрации муниципального образования «Штанигуртское», являющегося результатом предоставления муниципальной услуги.</w:t>
      </w:r>
    </w:p>
    <w:p w:rsidR="007A267B" w:rsidRPr="007A267B" w:rsidRDefault="007A267B" w:rsidP="007A267B">
      <w:pPr>
        <w:ind w:firstLine="708"/>
        <w:jc w:val="both"/>
      </w:pPr>
      <w:r w:rsidRPr="007A267B">
        <w:t>2) Срок выполнения административных действий: в течение 15 минут с момента явки специалиста офиса «Мои документы» за получением документов, являющихся результатом предоставления муниципальной услуги.</w:t>
      </w:r>
    </w:p>
    <w:p w:rsidR="007A267B" w:rsidRPr="007A267B" w:rsidRDefault="007A267B" w:rsidP="007A267B">
      <w:pPr>
        <w:ind w:firstLine="708"/>
        <w:jc w:val="both"/>
      </w:pPr>
      <w:r w:rsidRPr="007A267B">
        <w:rPr>
          <w:b/>
        </w:rPr>
        <w:t>135.</w:t>
      </w:r>
      <w:r w:rsidRPr="007A267B">
        <w:t xml:space="preserve"> Специалист офиса «Мои документы»,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A267B" w:rsidRPr="007A267B" w:rsidRDefault="007A267B" w:rsidP="007A267B">
      <w:pPr>
        <w:tabs>
          <w:tab w:val="left" w:pos="360"/>
          <w:tab w:val="left" w:pos="1494"/>
        </w:tabs>
        <w:ind w:firstLine="709"/>
        <w:jc w:val="both"/>
        <w:rPr>
          <w:szCs w:val="20"/>
        </w:rPr>
      </w:pPr>
      <w:r w:rsidRPr="007A267B">
        <w:rPr>
          <w:szCs w:val="20"/>
        </w:rPr>
        <w:lastRenderedPageBreak/>
        <w:t xml:space="preserve">Срок выполнения данного административного действия: не более 2-х дней </w:t>
      </w:r>
      <w:r w:rsidRPr="007A267B">
        <w:rPr>
          <w:szCs w:val="20"/>
          <w:lang w:eastAsia="ru-RU"/>
        </w:rPr>
        <w:t xml:space="preserve">с момента получения </w:t>
      </w:r>
      <w:r w:rsidRPr="007A267B">
        <w:rPr>
          <w:szCs w:val="20"/>
        </w:rPr>
        <w:t>документов, являющихся результатом предоставления муниципальной услуги.</w:t>
      </w:r>
    </w:p>
    <w:p w:rsidR="007A267B" w:rsidRPr="007A267B" w:rsidRDefault="007A267B" w:rsidP="007A267B">
      <w:pPr>
        <w:ind w:firstLine="708"/>
        <w:jc w:val="both"/>
        <w:rPr>
          <w:color w:val="FF0000"/>
        </w:rPr>
      </w:pPr>
      <w:r w:rsidRPr="007A267B">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A267B" w:rsidRPr="007A267B" w:rsidRDefault="007A267B" w:rsidP="007A267B">
      <w:pPr>
        <w:ind w:firstLine="708"/>
        <w:jc w:val="both"/>
      </w:pPr>
      <w:r w:rsidRPr="007A267B">
        <w:rPr>
          <w:b/>
        </w:rPr>
        <w:t>136.</w:t>
      </w:r>
      <w:r w:rsidRPr="007A267B">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7A267B" w:rsidRPr="007A267B" w:rsidRDefault="007A267B" w:rsidP="007A267B">
      <w:pPr>
        <w:ind w:firstLine="708"/>
        <w:jc w:val="both"/>
      </w:pPr>
      <w:r w:rsidRPr="007A267B">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7A267B" w:rsidRPr="007A267B" w:rsidRDefault="007A267B" w:rsidP="007A267B">
      <w:pPr>
        <w:ind w:firstLine="708"/>
        <w:jc w:val="both"/>
      </w:pPr>
      <w:r w:rsidRPr="007A267B">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7A267B" w:rsidRPr="007A267B" w:rsidRDefault="007A267B" w:rsidP="007A267B">
      <w:pPr>
        <w:ind w:firstLine="708"/>
        <w:jc w:val="both"/>
      </w:pPr>
      <w:r w:rsidRPr="007A267B">
        <w:t>3) В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A267B" w:rsidRPr="007A267B" w:rsidRDefault="007A267B" w:rsidP="007A267B">
      <w:pPr>
        <w:ind w:firstLine="708"/>
        <w:jc w:val="both"/>
      </w:pPr>
      <w:r w:rsidRPr="007A267B">
        <w:t>4) Заявитель делает отметку о получении результата предоставления муниципальной услуги.</w:t>
      </w:r>
    </w:p>
    <w:p w:rsidR="007A267B" w:rsidRPr="007A267B" w:rsidRDefault="007A267B" w:rsidP="007A267B">
      <w:pPr>
        <w:ind w:firstLine="708"/>
        <w:jc w:val="both"/>
        <w:rPr>
          <w:color w:val="7030A0"/>
        </w:rPr>
      </w:pPr>
      <w:r w:rsidRPr="007A267B">
        <w:rPr>
          <w:b/>
        </w:rPr>
        <w:t>137.</w:t>
      </w:r>
      <w:r w:rsidRPr="007A267B">
        <w:t xml:space="preserve"> При выполнении административных действий, указанных в пункте 132 настоящего Административного регламента:</w:t>
      </w:r>
    </w:p>
    <w:p w:rsidR="007A267B" w:rsidRPr="007A267B" w:rsidRDefault="007A267B" w:rsidP="007A267B">
      <w:pPr>
        <w:ind w:firstLine="708"/>
        <w:jc w:val="both"/>
      </w:pPr>
      <w:r w:rsidRPr="007A267B">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«Мои документы».</w:t>
      </w:r>
    </w:p>
    <w:p w:rsidR="007A267B" w:rsidRPr="007A267B" w:rsidRDefault="007A267B" w:rsidP="007A267B">
      <w:pPr>
        <w:ind w:firstLine="708"/>
        <w:jc w:val="both"/>
      </w:pPr>
      <w:r w:rsidRPr="007A267B">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выдачи разрешений на вырубку деревьев и кустарников на территории МО «Штанигуртское». </w:t>
      </w:r>
    </w:p>
    <w:p w:rsidR="007A267B" w:rsidRPr="007A267B" w:rsidRDefault="007A267B" w:rsidP="007A267B">
      <w:pPr>
        <w:ind w:firstLine="708"/>
        <w:jc w:val="both"/>
      </w:pPr>
      <w:r w:rsidRPr="007A267B">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A267B" w:rsidRPr="007A267B" w:rsidRDefault="007A267B" w:rsidP="007A267B">
      <w:pPr>
        <w:ind w:firstLine="708"/>
        <w:jc w:val="both"/>
      </w:pPr>
      <w:r w:rsidRPr="007A267B">
        <w:rPr>
          <w:b/>
        </w:rPr>
        <w:t>138.</w:t>
      </w:r>
      <w:r w:rsidRPr="007A267B">
        <w:t xml:space="preserve"> В случае</w:t>
      </w:r>
      <w:proofErr w:type="gramStart"/>
      <w:r w:rsidRPr="007A267B">
        <w:t>,</w:t>
      </w:r>
      <w:proofErr w:type="gramEnd"/>
      <w:r w:rsidRPr="007A267B">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«Штанигуртское» формирует почтовое отправление, оформляет конверт и уведомление о вручении письма, включает его в реестр почтовых отправлений</w:t>
      </w:r>
      <w:r w:rsidRPr="007A267B">
        <w:rPr>
          <w:color w:val="FF0000"/>
        </w:rPr>
        <w:t>.</w:t>
      </w:r>
    </w:p>
    <w:p w:rsidR="007A267B" w:rsidRPr="007A267B" w:rsidRDefault="007A267B" w:rsidP="007A267B">
      <w:pPr>
        <w:ind w:firstLine="708"/>
        <w:jc w:val="both"/>
      </w:pPr>
      <w:r w:rsidRPr="007A267B">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7A267B" w:rsidRPr="007A267B" w:rsidRDefault="007A267B" w:rsidP="007A267B">
      <w:pPr>
        <w:ind w:firstLine="708"/>
        <w:jc w:val="both"/>
      </w:pPr>
      <w:r w:rsidRPr="007A267B">
        <w:t xml:space="preserve">Срок выполнения данного административного действия: в течение 1-го рабочего дня </w:t>
      </w:r>
      <w:r w:rsidRPr="007A267B">
        <w:rPr>
          <w:lang w:eastAsia="ru-RU"/>
        </w:rPr>
        <w:t xml:space="preserve">с момента готовности </w:t>
      </w:r>
      <w:r w:rsidRPr="007A267B">
        <w:t>документов, являющихся результатом предоставления муниципальной услуги.</w:t>
      </w:r>
    </w:p>
    <w:p w:rsidR="007A267B" w:rsidRPr="007A267B" w:rsidRDefault="007A267B" w:rsidP="007A267B">
      <w:pPr>
        <w:ind w:firstLine="708"/>
        <w:jc w:val="both"/>
      </w:pPr>
      <w:r w:rsidRPr="007A267B">
        <w:rPr>
          <w:b/>
        </w:rPr>
        <w:t>139.</w:t>
      </w:r>
      <w:r w:rsidRPr="007A267B">
        <w:t xml:space="preserve"> Специалист Администрации МО «Штанигуртское» направляет конверт заявителю почтовым отправлением в виде заказного письма с уведомлением о вручении.</w:t>
      </w:r>
    </w:p>
    <w:p w:rsidR="007A267B" w:rsidRPr="007A267B" w:rsidRDefault="007A267B" w:rsidP="007A267B">
      <w:pPr>
        <w:ind w:firstLine="708"/>
        <w:jc w:val="both"/>
      </w:pPr>
      <w:r w:rsidRPr="007A267B">
        <w:t xml:space="preserve">Срок выполнения данного административного действия: в течение 2-х рабочих дней </w:t>
      </w:r>
      <w:r w:rsidRPr="007A267B">
        <w:rPr>
          <w:lang w:eastAsia="ru-RU"/>
        </w:rPr>
        <w:t xml:space="preserve">с момента передачи </w:t>
      </w:r>
      <w:r w:rsidRPr="007A267B">
        <w:t xml:space="preserve">сформированного почтового отправления специалисту организационного отдела. </w:t>
      </w:r>
    </w:p>
    <w:p w:rsidR="007A267B" w:rsidRPr="007A267B" w:rsidRDefault="007A267B" w:rsidP="007A267B">
      <w:pPr>
        <w:ind w:firstLine="708"/>
        <w:jc w:val="both"/>
      </w:pPr>
      <w:r w:rsidRPr="007A267B">
        <w:t>Способом фиксации результата является реестр почтовых отправлений Администрации МО «Штанигуртское» и почтовое уведомление о вручении отправления заявителю.</w:t>
      </w:r>
    </w:p>
    <w:p w:rsidR="007A267B" w:rsidRPr="007A267B" w:rsidRDefault="007A267B" w:rsidP="007A267B">
      <w:pPr>
        <w:ind w:firstLine="708"/>
        <w:jc w:val="both"/>
      </w:pPr>
      <w:r w:rsidRPr="007A267B">
        <w:lastRenderedPageBreak/>
        <w:t xml:space="preserve">Результатом выполнения данного административного действия является подтвержденный факт отправления конверта заявителю. </w:t>
      </w:r>
    </w:p>
    <w:p w:rsidR="007A267B" w:rsidRPr="007A267B" w:rsidRDefault="007A267B" w:rsidP="007A267B">
      <w:pPr>
        <w:ind w:firstLine="708"/>
        <w:jc w:val="both"/>
      </w:pPr>
      <w:r w:rsidRPr="007A267B">
        <w:rPr>
          <w:b/>
        </w:rPr>
        <w:t>140.</w:t>
      </w:r>
      <w:r w:rsidRPr="007A267B">
        <w:t xml:space="preserve"> В случае</w:t>
      </w:r>
      <w:proofErr w:type="gramStart"/>
      <w:r w:rsidRPr="007A267B">
        <w:t>,</w:t>
      </w:r>
      <w:proofErr w:type="gramEnd"/>
      <w:r w:rsidRPr="007A267B">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«Штанигуртское» формирует почтовое отправление, оформляет конверт и уведомление о вручении письма и</w:t>
      </w:r>
      <w:r w:rsidRPr="007A267B">
        <w:rPr>
          <w:color w:val="FF0000"/>
        </w:rPr>
        <w:t xml:space="preserve"> </w:t>
      </w:r>
      <w:r w:rsidRPr="007A267B">
        <w:t xml:space="preserve">передает сформированный конверт делопроизводителю Администрации МО «Штанигуртское». </w:t>
      </w:r>
    </w:p>
    <w:p w:rsidR="007A267B" w:rsidRPr="007A267B" w:rsidRDefault="007A267B" w:rsidP="007A267B">
      <w:pPr>
        <w:ind w:firstLine="708"/>
        <w:jc w:val="both"/>
      </w:pPr>
      <w:r w:rsidRPr="007A267B">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7A267B" w:rsidRPr="007A267B" w:rsidRDefault="007A267B" w:rsidP="007A267B">
      <w:pPr>
        <w:ind w:firstLine="708"/>
        <w:jc w:val="both"/>
      </w:pPr>
      <w:r w:rsidRPr="007A267B">
        <w:t xml:space="preserve">Срок выполнения данного административного действия: в течение 1-го рабочего дня </w:t>
      </w:r>
      <w:r w:rsidRPr="007A267B">
        <w:rPr>
          <w:lang w:eastAsia="ru-RU"/>
        </w:rPr>
        <w:t xml:space="preserve">с момента готовности </w:t>
      </w:r>
      <w:r w:rsidRPr="007A267B">
        <w:t>документов, являющихся результатом предоставления муниципальной услуги.</w:t>
      </w:r>
    </w:p>
    <w:p w:rsidR="007A267B" w:rsidRPr="007A267B" w:rsidRDefault="007A267B" w:rsidP="007A267B">
      <w:pPr>
        <w:ind w:firstLine="708"/>
        <w:jc w:val="both"/>
      </w:pPr>
      <w:r w:rsidRPr="007A267B">
        <w:rPr>
          <w:b/>
        </w:rPr>
        <w:t>141.</w:t>
      </w:r>
      <w:r w:rsidRPr="007A267B">
        <w:t xml:space="preserve"> Невостребованные результаты муниципальной услуги хранятся в Администрации МО «Штанигуртское» или офисе «Мои документы» (в зависимости от места подачи заявления).</w:t>
      </w:r>
    </w:p>
    <w:p w:rsidR="007A267B" w:rsidRPr="007A267B" w:rsidRDefault="007A267B" w:rsidP="007A267B">
      <w:pPr>
        <w:ind w:firstLine="708"/>
        <w:jc w:val="both"/>
      </w:pPr>
      <w:r w:rsidRPr="007A267B">
        <w:t>Срок хранения невостребованных документов:</w:t>
      </w:r>
    </w:p>
    <w:p w:rsidR="007A267B" w:rsidRPr="007A267B" w:rsidRDefault="007A267B" w:rsidP="007A267B">
      <w:pPr>
        <w:ind w:firstLine="708"/>
        <w:jc w:val="both"/>
      </w:pPr>
      <w:r w:rsidRPr="007A267B">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«Штанигуртское» для хранения;</w:t>
      </w:r>
    </w:p>
    <w:p w:rsidR="007A267B" w:rsidRPr="007A267B" w:rsidRDefault="007A267B" w:rsidP="007A267B">
      <w:pPr>
        <w:ind w:firstLine="708"/>
        <w:jc w:val="both"/>
      </w:pPr>
      <w:r w:rsidRPr="007A267B">
        <w:t>2) В Администрации МО «Штанигуртское»–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7A267B" w:rsidRPr="007A267B" w:rsidRDefault="007A267B" w:rsidP="007A267B">
      <w:pPr>
        <w:ind w:firstLine="708"/>
        <w:jc w:val="both"/>
      </w:pPr>
      <w:r w:rsidRPr="007A267B">
        <w:rPr>
          <w:b/>
        </w:rPr>
        <w:t>142.</w:t>
      </w:r>
      <w:r w:rsidRPr="007A267B">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7A267B" w:rsidRPr="007A267B" w:rsidRDefault="007A267B" w:rsidP="007A267B">
      <w:pPr>
        <w:ind w:firstLine="708"/>
        <w:jc w:val="both"/>
      </w:pPr>
      <w:r w:rsidRPr="007A267B">
        <w:rPr>
          <w:b/>
        </w:rPr>
        <w:t>143.</w:t>
      </w:r>
      <w:r w:rsidRPr="007A267B">
        <w:t xml:space="preserve"> Заявление об устранении технических ошибок в документе, являющемся результатом предоставления муниципальной услуги (приложение № 14 к настоящему Административному регламенту), заявителем может быть представлено в адрес Администрации МО «Штанигуртское» или офисов «Мои документы»:</w:t>
      </w:r>
    </w:p>
    <w:p w:rsidR="007A267B" w:rsidRPr="007A267B" w:rsidRDefault="007A267B" w:rsidP="007A267B">
      <w:pPr>
        <w:autoSpaceDE w:val="0"/>
        <w:autoSpaceDN w:val="0"/>
        <w:adjustRightInd w:val="0"/>
        <w:ind w:firstLine="708"/>
        <w:jc w:val="both"/>
      </w:pPr>
      <w:r w:rsidRPr="007A267B">
        <w:t>1) лично самим заявителем, либо его представителем;</w:t>
      </w:r>
    </w:p>
    <w:p w:rsidR="007A267B" w:rsidRPr="007A267B" w:rsidRDefault="007A267B" w:rsidP="007A267B">
      <w:pPr>
        <w:autoSpaceDE w:val="0"/>
        <w:autoSpaceDN w:val="0"/>
        <w:adjustRightInd w:val="0"/>
        <w:ind w:firstLine="708"/>
        <w:jc w:val="both"/>
      </w:pPr>
      <w:r w:rsidRPr="007A267B">
        <w:t>2) посредством курьерской доставки;</w:t>
      </w:r>
    </w:p>
    <w:p w:rsidR="007A267B" w:rsidRPr="007A267B" w:rsidRDefault="007A267B" w:rsidP="007A267B">
      <w:pPr>
        <w:autoSpaceDE w:val="0"/>
        <w:autoSpaceDN w:val="0"/>
        <w:adjustRightInd w:val="0"/>
        <w:ind w:firstLine="708"/>
        <w:jc w:val="both"/>
      </w:pPr>
      <w:r w:rsidRPr="007A267B">
        <w:t>3) посредством почтовой связи (письма, бандероли и т.д.);</w:t>
      </w:r>
    </w:p>
    <w:p w:rsidR="007A267B" w:rsidRPr="007A267B" w:rsidRDefault="007A267B" w:rsidP="007A267B">
      <w:pPr>
        <w:autoSpaceDE w:val="0"/>
        <w:autoSpaceDN w:val="0"/>
        <w:adjustRightInd w:val="0"/>
        <w:ind w:firstLine="708"/>
        <w:jc w:val="both"/>
      </w:pPr>
      <w:r w:rsidRPr="007A267B">
        <w:t xml:space="preserve">4) в электронной форме на адреса электронной почты Администрации МО «Штанигуртское» и офиса «Мои документы», через интернет-приемную официального портала </w:t>
      </w:r>
      <w:proofErr w:type="spellStart"/>
      <w:r w:rsidRPr="007A267B">
        <w:t>Глазовского</w:t>
      </w:r>
      <w:proofErr w:type="spellEnd"/>
      <w:r w:rsidRPr="007A267B">
        <w:t xml:space="preserve"> района. </w:t>
      </w:r>
    </w:p>
    <w:p w:rsidR="007A267B" w:rsidRPr="007A267B" w:rsidRDefault="007A267B" w:rsidP="007A267B">
      <w:pPr>
        <w:autoSpaceDE w:val="0"/>
        <w:autoSpaceDN w:val="0"/>
        <w:adjustRightInd w:val="0"/>
        <w:ind w:firstLine="708"/>
        <w:jc w:val="both"/>
      </w:pPr>
      <w:r w:rsidRPr="007A267B">
        <w:rPr>
          <w:b/>
        </w:rPr>
        <w:t>144.</w:t>
      </w:r>
      <w:r w:rsidRPr="007A267B">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7A267B" w:rsidRPr="007A267B" w:rsidRDefault="007A267B" w:rsidP="007A267B">
      <w:pPr>
        <w:autoSpaceDE w:val="0"/>
        <w:autoSpaceDN w:val="0"/>
        <w:adjustRightInd w:val="0"/>
        <w:ind w:firstLine="708"/>
        <w:jc w:val="both"/>
      </w:pPr>
      <w:r w:rsidRPr="007A267B">
        <w:t xml:space="preserve">1) Специалист Администрации МО «Штанигуртское» и специалисты офисов «Мои документы» принимают заявление об устранении технических ошибок от заявителя, регистрируют его в журнале регистрации входящей корреспонденции; </w:t>
      </w:r>
    </w:p>
    <w:p w:rsidR="007A267B" w:rsidRPr="007A267B" w:rsidRDefault="007A267B" w:rsidP="007A267B">
      <w:pPr>
        <w:autoSpaceDE w:val="0"/>
        <w:autoSpaceDN w:val="0"/>
        <w:adjustRightInd w:val="0"/>
        <w:ind w:firstLine="708"/>
        <w:jc w:val="both"/>
      </w:pPr>
      <w:r w:rsidRPr="007A267B">
        <w:t>2) Специалист Администрации МО «Штанигуртское» рассматривает заявление и принимает меры по его исполнению.</w:t>
      </w:r>
    </w:p>
    <w:p w:rsidR="007A267B" w:rsidRPr="007A267B" w:rsidRDefault="007A267B" w:rsidP="007A267B">
      <w:pPr>
        <w:autoSpaceDE w:val="0"/>
        <w:autoSpaceDN w:val="0"/>
        <w:adjustRightInd w:val="0"/>
        <w:ind w:firstLine="708"/>
        <w:jc w:val="both"/>
      </w:pPr>
      <w:r w:rsidRPr="007A267B">
        <w:t>3) Осуществляются административные действия, указанные в подпунктах 5-8 пункта 116 настоящего Административного регламента.</w:t>
      </w:r>
    </w:p>
    <w:p w:rsidR="007A267B" w:rsidRPr="007A267B" w:rsidRDefault="007A267B" w:rsidP="007A267B">
      <w:pPr>
        <w:autoSpaceDE w:val="0"/>
        <w:autoSpaceDN w:val="0"/>
        <w:adjustRightInd w:val="0"/>
        <w:ind w:firstLine="708"/>
        <w:jc w:val="both"/>
      </w:pPr>
      <w:r w:rsidRPr="007A267B">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7A267B" w:rsidRPr="007A267B" w:rsidRDefault="007A267B" w:rsidP="007A267B">
      <w:pPr>
        <w:ind w:firstLine="708"/>
        <w:jc w:val="both"/>
        <w:rPr>
          <w:color w:val="7030A0"/>
        </w:rPr>
      </w:pPr>
      <w:r w:rsidRPr="007A267B">
        <w:rPr>
          <w:b/>
        </w:rPr>
        <w:lastRenderedPageBreak/>
        <w:t>145.</w:t>
      </w:r>
      <w:r w:rsidRPr="007A267B">
        <w:t xml:space="preserve"> При выполнении административных действий, указанных в пункте 144 настоящего Административного регламента:</w:t>
      </w:r>
    </w:p>
    <w:p w:rsidR="007A267B" w:rsidRPr="007A267B" w:rsidRDefault="007A267B" w:rsidP="007A267B">
      <w:pPr>
        <w:ind w:firstLine="708"/>
        <w:jc w:val="both"/>
      </w:pPr>
      <w:r w:rsidRPr="007A267B">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7A267B" w:rsidRPr="007A267B" w:rsidRDefault="007A267B" w:rsidP="007A267B">
      <w:pPr>
        <w:ind w:firstLine="708"/>
        <w:jc w:val="both"/>
      </w:pPr>
      <w:r w:rsidRPr="007A267B">
        <w:t xml:space="preserve">2) Срок выполнения административных действий: в течение 5-ти рабочих дней </w:t>
      </w:r>
      <w:r w:rsidRPr="007A267B">
        <w:rPr>
          <w:lang w:eastAsia="ru-RU"/>
        </w:rPr>
        <w:t xml:space="preserve">с момента поступления заявления </w:t>
      </w:r>
      <w:r w:rsidRPr="007A267B">
        <w:t xml:space="preserve">об устранении технических ошибок. </w:t>
      </w:r>
    </w:p>
    <w:p w:rsidR="007A267B" w:rsidRPr="007A267B" w:rsidRDefault="007A267B" w:rsidP="007A267B">
      <w:pPr>
        <w:ind w:firstLine="708"/>
        <w:jc w:val="both"/>
      </w:pPr>
      <w:r w:rsidRPr="007A267B">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7A267B" w:rsidRPr="007A267B" w:rsidRDefault="007A267B" w:rsidP="007A267B">
      <w:pPr>
        <w:suppressAutoHyphens w:val="0"/>
        <w:autoSpaceDE w:val="0"/>
        <w:autoSpaceDN w:val="0"/>
        <w:adjustRightInd w:val="0"/>
        <w:ind w:firstLine="708"/>
        <w:jc w:val="both"/>
        <w:rPr>
          <w:color w:val="7030A0"/>
          <w:lang w:eastAsia="ru-RU"/>
        </w:rPr>
      </w:pPr>
      <w:r w:rsidRPr="007A267B">
        <w:rPr>
          <w:b/>
        </w:rPr>
        <w:t>146.</w:t>
      </w:r>
      <w:r w:rsidRPr="007A267B">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7A267B" w:rsidRPr="007A267B" w:rsidRDefault="007A267B" w:rsidP="007A267B">
      <w:pPr>
        <w:ind w:firstLine="708"/>
        <w:jc w:val="both"/>
      </w:pPr>
    </w:p>
    <w:p w:rsidR="007A267B" w:rsidRPr="007A267B" w:rsidRDefault="007A267B" w:rsidP="007A267B">
      <w:pPr>
        <w:autoSpaceDE w:val="0"/>
        <w:rPr>
          <w:b/>
        </w:rPr>
      </w:pPr>
    </w:p>
    <w:p w:rsidR="007A267B" w:rsidRPr="007A267B" w:rsidRDefault="007A267B" w:rsidP="007A267B">
      <w:pPr>
        <w:autoSpaceDE w:val="0"/>
        <w:jc w:val="center"/>
        <w:rPr>
          <w:b/>
        </w:rPr>
      </w:pPr>
      <w:r w:rsidRPr="007A267B">
        <w:rPr>
          <w:b/>
          <w:lang w:val="en-US"/>
        </w:rPr>
        <w:t>IV</w:t>
      </w:r>
      <w:r w:rsidRPr="007A267B">
        <w:rPr>
          <w:b/>
        </w:rPr>
        <w:t>. ФОРМЫ КОНТРОЛЯ ЗА ИСПОЛНЕНИЕМ</w:t>
      </w:r>
    </w:p>
    <w:p w:rsidR="007A267B" w:rsidRPr="007A267B" w:rsidRDefault="007A267B" w:rsidP="007A267B">
      <w:pPr>
        <w:autoSpaceDE w:val="0"/>
        <w:jc w:val="center"/>
        <w:rPr>
          <w:b/>
        </w:rPr>
      </w:pPr>
      <w:r w:rsidRPr="007A267B">
        <w:rPr>
          <w:b/>
        </w:rPr>
        <w:t xml:space="preserve"> АДМИНИСТРАТИВНОГО РЕГЛАМЕНТА                         </w:t>
      </w:r>
    </w:p>
    <w:p w:rsidR="007A267B" w:rsidRPr="007A267B" w:rsidRDefault="007A267B" w:rsidP="007A267B">
      <w:pPr>
        <w:autoSpaceDE w:val="0"/>
        <w:ind w:firstLine="709"/>
        <w:jc w:val="both"/>
      </w:pPr>
    </w:p>
    <w:p w:rsidR="007A267B" w:rsidRPr="007A267B" w:rsidRDefault="007A267B" w:rsidP="007A267B">
      <w:pPr>
        <w:autoSpaceDE w:val="0"/>
        <w:ind w:firstLine="709"/>
        <w:jc w:val="both"/>
      </w:pPr>
    </w:p>
    <w:p w:rsidR="007A267B" w:rsidRPr="007A267B" w:rsidRDefault="007A267B" w:rsidP="007A267B">
      <w:pPr>
        <w:jc w:val="center"/>
        <w:rPr>
          <w:b/>
        </w:rPr>
      </w:pPr>
      <w:r w:rsidRPr="007A267B">
        <w:rPr>
          <w:b/>
        </w:rPr>
        <w:t xml:space="preserve">Порядок осуществления текущего </w:t>
      </w:r>
      <w:proofErr w:type="gramStart"/>
      <w:r w:rsidRPr="007A267B">
        <w:rPr>
          <w:b/>
        </w:rPr>
        <w:t>контроля за</w:t>
      </w:r>
      <w:proofErr w:type="gramEnd"/>
      <w:r w:rsidRPr="007A267B">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267B" w:rsidRPr="007A267B" w:rsidRDefault="007A267B" w:rsidP="007A267B">
      <w:pPr>
        <w:ind w:firstLine="601"/>
        <w:jc w:val="both"/>
      </w:pPr>
    </w:p>
    <w:p w:rsidR="007A267B" w:rsidRPr="007A267B" w:rsidRDefault="007A267B" w:rsidP="007A267B">
      <w:pPr>
        <w:widowControl w:val="0"/>
        <w:jc w:val="both"/>
        <w:rPr>
          <w:szCs w:val="28"/>
        </w:rPr>
      </w:pPr>
      <w:r w:rsidRPr="007A267B">
        <w:rPr>
          <w:szCs w:val="28"/>
        </w:rPr>
        <w:tab/>
      </w:r>
      <w:r w:rsidRPr="007A267B">
        <w:rPr>
          <w:b/>
          <w:szCs w:val="28"/>
        </w:rPr>
        <w:t>147.</w:t>
      </w:r>
      <w:r w:rsidRPr="007A267B">
        <w:rPr>
          <w:szCs w:val="28"/>
        </w:rPr>
        <w:t xml:space="preserve"> Текущий </w:t>
      </w:r>
      <w:proofErr w:type="gramStart"/>
      <w:r w:rsidRPr="007A267B">
        <w:rPr>
          <w:szCs w:val="28"/>
        </w:rPr>
        <w:t>контроль за</w:t>
      </w:r>
      <w:proofErr w:type="gramEnd"/>
      <w:r w:rsidRPr="007A267B">
        <w:rPr>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 Глава МО «Штанигуртское».</w:t>
      </w:r>
    </w:p>
    <w:p w:rsidR="007A267B" w:rsidRPr="007A267B" w:rsidRDefault="007A267B" w:rsidP="007A267B">
      <w:pPr>
        <w:widowControl w:val="0"/>
        <w:ind w:firstLine="708"/>
        <w:jc w:val="both"/>
      </w:pPr>
      <w:r w:rsidRPr="007A267B">
        <w:rPr>
          <w:b/>
          <w:szCs w:val="28"/>
        </w:rPr>
        <w:t>148.</w:t>
      </w:r>
      <w:r w:rsidRPr="007A267B">
        <w:rPr>
          <w:szCs w:val="28"/>
        </w:rPr>
        <w:t xml:space="preserve"> Текущий контроль осуществляется в </w:t>
      </w:r>
      <w:r w:rsidRPr="007A267B">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7A267B" w:rsidRPr="007A267B" w:rsidRDefault="007A267B" w:rsidP="007A267B">
      <w:pPr>
        <w:widowControl w:val="0"/>
        <w:ind w:firstLine="708"/>
        <w:jc w:val="both"/>
        <w:rPr>
          <w:szCs w:val="28"/>
        </w:rPr>
      </w:pPr>
      <w:r w:rsidRPr="007A267B">
        <w:rPr>
          <w:b/>
          <w:szCs w:val="28"/>
        </w:rPr>
        <w:t>149.</w:t>
      </w:r>
      <w:r w:rsidRPr="007A267B">
        <w:rPr>
          <w:szCs w:val="28"/>
        </w:rPr>
        <w:t xml:space="preserve"> Текущий контроль осуществляется постоянно на протяжении предоставления муниципальной услуги.</w:t>
      </w:r>
    </w:p>
    <w:p w:rsidR="007A267B" w:rsidRPr="007A267B" w:rsidRDefault="007A267B" w:rsidP="007A267B">
      <w:pPr>
        <w:widowControl w:val="0"/>
        <w:ind w:firstLine="708"/>
        <w:jc w:val="both"/>
        <w:rPr>
          <w:szCs w:val="28"/>
        </w:rPr>
      </w:pPr>
      <w:r w:rsidRPr="007A267B">
        <w:rPr>
          <w:b/>
          <w:szCs w:val="28"/>
        </w:rPr>
        <w:t>150.</w:t>
      </w:r>
      <w:r w:rsidRPr="007A267B">
        <w:rPr>
          <w:szCs w:val="28"/>
        </w:rPr>
        <w:t xml:space="preserve"> Для текущего контроля используются сведения, содержащиеся в журналах входящей и исходящей корреспонденции, служебной корреспонденции Администрации МО «Штанигуртское», устная и письменная информация должностных лиц, участвующих в предоставлении муниципальной услуги.</w:t>
      </w:r>
    </w:p>
    <w:p w:rsidR="007A267B" w:rsidRPr="007A267B" w:rsidRDefault="007A267B" w:rsidP="007A267B">
      <w:pPr>
        <w:widowControl w:val="0"/>
        <w:ind w:firstLine="708"/>
        <w:jc w:val="both"/>
      </w:pPr>
      <w:r w:rsidRPr="007A267B">
        <w:rPr>
          <w:b/>
        </w:rPr>
        <w:t>151.</w:t>
      </w:r>
      <w:r w:rsidRPr="007A267B">
        <w:t xml:space="preserve"> О случаях и причинах нарушения сроков и содержания административных процедур </w:t>
      </w:r>
      <w:r w:rsidRPr="007A267B">
        <w:rPr>
          <w:szCs w:val="28"/>
        </w:rPr>
        <w:t>должностные лица, участвующие в предоставлении муниципальной услуги</w:t>
      </w:r>
      <w:r w:rsidRPr="007A267B">
        <w:t xml:space="preserve">, немедленно информируют Главу МО «Штанигуртское», а также осуществляют срочные меры по устранению нарушений. </w:t>
      </w:r>
    </w:p>
    <w:p w:rsidR="007A267B" w:rsidRPr="007A267B" w:rsidRDefault="007A267B" w:rsidP="007A267B">
      <w:pPr>
        <w:widowControl w:val="0"/>
        <w:ind w:firstLine="708"/>
        <w:jc w:val="both"/>
      </w:pPr>
      <w:r w:rsidRPr="007A267B">
        <w:rPr>
          <w:b/>
        </w:rPr>
        <w:t>152.</w:t>
      </w:r>
      <w:r w:rsidRPr="007A267B">
        <w:t xml:space="preserve"> По результатам проверок Глава МО «Штанигуртское» дает указания по устранению выявленных нарушений и контролирует их исполнение.</w:t>
      </w:r>
    </w:p>
    <w:p w:rsidR="007A267B" w:rsidRPr="007A267B" w:rsidRDefault="007A267B" w:rsidP="007A267B">
      <w:pPr>
        <w:widowControl w:val="0"/>
        <w:ind w:firstLine="708"/>
        <w:jc w:val="both"/>
      </w:pPr>
      <w:r w:rsidRPr="007A267B">
        <w:rPr>
          <w:b/>
        </w:rPr>
        <w:t>153.</w:t>
      </w:r>
      <w:r w:rsidRPr="007A267B">
        <w:t xml:space="preserve"> Текущий </w:t>
      </w:r>
      <w:proofErr w:type="gramStart"/>
      <w:r w:rsidRPr="007A267B">
        <w:t>контроль за</w:t>
      </w:r>
      <w:proofErr w:type="gramEnd"/>
      <w:r w:rsidRPr="007A267B">
        <w:t xml:space="preserve">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Pr="007A267B">
        <w:lastRenderedPageBreak/>
        <w:t>«Штанигуртское».</w:t>
      </w:r>
    </w:p>
    <w:p w:rsidR="007A267B" w:rsidRPr="007A267B" w:rsidRDefault="007A267B" w:rsidP="007A267B">
      <w:pPr>
        <w:widowControl w:val="0"/>
        <w:ind w:firstLine="708"/>
        <w:jc w:val="both"/>
        <w:rPr>
          <w:szCs w:val="28"/>
        </w:rPr>
      </w:pPr>
    </w:p>
    <w:p w:rsidR="007A267B" w:rsidRPr="007A267B" w:rsidRDefault="007A267B" w:rsidP="007A267B">
      <w:pPr>
        <w:jc w:val="center"/>
        <w:rPr>
          <w:b/>
        </w:rPr>
      </w:pPr>
      <w:r w:rsidRPr="007A267B">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7A267B">
        <w:t xml:space="preserve"> </w:t>
      </w:r>
      <w:r w:rsidRPr="007A267B">
        <w:rPr>
          <w:b/>
        </w:rPr>
        <w:t xml:space="preserve">порядок и формы </w:t>
      </w:r>
      <w:proofErr w:type="gramStart"/>
      <w:r w:rsidRPr="007A267B">
        <w:rPr>
          <w:b/>
        </w:rPr>
        <w:t>контроля за</w:t>
      </w:r>
      <w:proofErr w:type="gramEnd"/>
      <w:r w:rsidRPr="007A267B">
        <w:rPr>
          <w:b/>
        </w:rPr>
        <w:t xml:space="preserve"> полнотой и качеством предоставления муниципальной услуги</w:t>
      </w:r>
    </w:p>
    <w:p w:rsidR="007A267B" w:rsidRPr="007A267B" w:rsidRDefault="007A267B" w:rsidP="007A267B">
      <w:pPr>
        <w:ind w:firstLine="601"/>
        <w:jc w:val="center"/>
        <w:rPr>
          <w:b/>
        </w:rPr>
      </w:pPr>
    </w:p>
    <w:p w:rsidR="007A267B" w:rsidRPr="007A267B" w:rsidRDefault="007A267B" w:rsidP="007A267B">
      <w:pPr>
        <w:widowControl w:val="0"/>
        <w:ind w:firstLine="708"/>
        <w:jc w:val="both"/>
      </w:pPr>
      <w:r w:rsidRPr="007A267B">
        <w:rPr>
          <w:b/>
        </w:rPr>
        <w:t>154.</w:t>
      </w:r>
      <w:r w:rsidRPr="007A267B">
        <w:t xml:space="preserve"> В целях осуществления </w:t>
      </w:r>
      <w:proofErr w:type="gramStart"/>
      <w:r w:rsidRPr="007A267B">
        <w:t>контроля за</w:t>
      </w:r>
      <w:proofErr w:type="gramEnd"/>
      <w:r w:rsidRPr="007A267B">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в </w:t>
      </w:r>
      <w:proofErr w:type="spellStart"/>
      <w:r w:rsidRPr="007A267B">
        <w:t>Глазовском</w:t>
      </w:r>
      <w:proofErr w:type="spellEnd"/>
      <w:r w:rsidRPr="007A267B">
        <w:t xml:space="preserve"> районе проводит проверки полноты и качества предоставления муниципальной услуги (далее – проверка).</w:t>
      </w:r>
    </w:p>
    <w:p w:rsidR="007A267B" w:rsidRPr="007A267B" w:rsidRDefault="007A267B" w:rsidP="007A267B">
      <w:pPr>
        <w:widowControl w:val="0"/>
        <w:ind w:firstLine="708"/>
        <w:jc w:val="both"/>
      </w:pPr>
      <w:r w:rsidRPr="007A267B">
        <w:rPr>
          <w:b/>
        </w:rPr>
        <w:t>155.</w:t>
      </w:r>
      <w:r w:rsidRPr="007A267B">
        <w:t xml:space="preserve"> Положение о комиссии по реализации административной реформы в </w:t>
      </w:r>
      <w:proofErr w:type="spellStart"/>
      <w:r w:rsidRPr="007A267B">
        <w:t>Глазовском</w:t>
      </w:r>
      <w:proofErr w:type="spellEnd"/>
      <w:r w:rsidRPr="007A267B">
        <w:t xml:space="preserve"> районе (далее – Комиссия), ее состав и годовой план работы утверждается постановлением Администрации </w:t>
      </w:r>
      <w:proofErr w:type="spellStart"/>
      <w:r w:rsidRPr="007A267B">
        <w:t>Глазовского</w:t>
      </w:r>
      <w:proofErr w:type="spellEnd"/>
      <w:r w:rsidRPr="007A267B">
        <w:t xml:space="preserve"> района.</w:t>
      </w:r>
    </w:p>
    <w:p w:rsidR="007A267B" w:rsidRPr="007A267B" w:rsidRDefault="007A267B" w:rsidP="007A267B">
      <w:pPr>
        <w:widowControl w:val="0"/>
        <w:ind w:firstLine="708"/>
        <w:jc w:val="both"/>
      </w:pPr>
      <w:r w:rsidRPr="007A267B">
        <w:rPr>
          <w:b/>
        </w:rPr>
        <w:t>156.</w:t>
      </w:r>
      <w:r w:rsidRPr="007A267B">
        <w:t xml:space="preserve"> Проверки могут быть плановыми  и внеплановыми.</w:t>
      </w:r>
    </w:p>
    <w:p w:rsidR="007A267B" w:rsidRPr="007A267B" w:rsidRDefault="007A267B" w:rsidP="007A267B">
      <w:pPr>
        <w:widowControl w:val="0"/>
        <w:ind w:firstLine="708"/>
        <w:jc w:val="both"/>
      </w:pPr>
      <w:r w:rsidRPr="007A267B">
        <w:rPr>
          <w:b/>
        </w:rPr>
        <w:t>157.</w:t>
      </w:r>
      <w:r w:rsidRPr="007A267B">
        <w:t xml:space="preserve"> Плановые проверки проводятся на основании годового плана работы Комиссии.</w:t>
      </w:r>
    </w:p>
    <w:p w:rsidR="007A267B" w:rsidRPr="007A267B" w:rsidRDefault="007A267B" w:rsidP="007A267B">
      <w:pPr>
        <w:widowControl w:val="0"/>
        <w:ind w:firstLine="708"/>
        <w:jc w:val="both"/>
      </w:pPr>
      <w:r w:rsidRPr="007A267B">
        <w:rPr>
          <w:b/>
        </w:rPr>
        <w:t>158.</w:t>
      </w:r>
      <w:r w:rsidRPr="007A267B">
        <w:t xml:space="preserve"> Плановые проверки проводятся на чаще одного раза в три года.</w:t>
      </w:r>
    </w:p>
    <w:p w:rsidR="007A267B" w:rsidRPr="007A267B" w:rsidRDefault="007A267B" w:rsidP="007A267B">
      <w:pPr>
        <w:widowControl w:val="0"/>
        <w:ind w:firstLine="708"/>
        <w:jc w:val="both"/>
        <w:rPr>
          <w:color w:val="000000"/>
        </w:rPr>
      </w:pPr>
      <w:r w:rsidRPr="007A267B">
        <w:rPr>
          <w:b/>
        </w:rPr>
        <w:t>159.</w:t>
      </w:r>
      <w:r w:rsidRPr="007A267B">
        <w:t xml:space="preserve"> </w:t>
      </w:r>
      <w:r w:rsidRPr="007A267B">
        <w:rPr>
          <w:color w:val="000000"/>
        </w:rPr>
        <w:t>Плановые проверки осуществляются по следующим направлениям:</w:t>
      </w:r>
    </w:p>
    <w:p w:rsidR="007A267B" w:rsidRPr="007A267B" w:rsidRDefault="007A267B" w:rsidP="007A267B">
      <w:pPr>
        <w:widowControl w:val="0"/>
        <w:ind w:firstLine="708"/>
        <w:jc w:val="both"/>
        <w:rPr>
          <w:color w:val="000000"/>
        </w:rPr>
      </w:pPr>
      <w:r w:rsidRPr="007A267B">
        <w:rPr>
          <w:color w:val="000000"/>
        </w:rPr>
        <w:t>1) организация работы по предоставлению муниципальной услуги;</w:t>
      </w:r>
    </w:p>
    <w:p w:rsidR="007A267B" w:rsidRPr="007A267B" w:rsidRDefault="007A267B" w:rsidP="007A267B">
      <w:pPr>
        <w:widowControl w:val="0"/>
        <w:ind w:firstLine="708"/>
        <w:jc w:val="both"/>
        <w:rPr>
          <w:color w:val="000000"/>
        </w:rPr>
      </w:pPr>
      <w:r w:rsidRPr="007A267B">
        <w:rPr>
          <w:color w:val="000000"/>
        </w:rPr>
        <w:t>2) полнота и качество предоставления муниципальной услуги;</w:t>
      </w:r>
    </w:p>
    <w:p w:rsidR="007A267B" w:rsidRPr="007A267B" w:rsidRDefault="007A267B" w:rsidP="007A267B">
      <w:pPr>
        <w:widowControl w:val="0"/>
        <w:ind w:firstLine="708"/>
        <w:jc w:val="both"/>
        <w:rPr>
          <w:color w:val="000000"/>
        </w:rPr>
      </w:pPr>
      <w:r w:rsidRPr="007A267B">
        <w:rPr>
          <w:color w:val="000000"/>
        </w:rPr>
        <w:t>3) осуществление текущего контроля.</w:t>
      </w:r>
    </w:p>
    <w:p w:rsidR="007A267B" w:rsidRPr="007A267B" w:rsidRDefault="007A267B" w:rsidP="007A267B">
      <w:pPr>
        <w:widowControl w:val="0"/>
        <w:ind w:firstLine="708"/>
        <w:jc w:val="both"/>
      </w:pPr>
      <w:r w:rsidRPr="007A267B">
        <w:rPr>
          <w:b/>
        </w:rPr>
        <w:t>160.</w:t>
      </w:r>
      <w:r w:rsidRPr="007A267B">
        <w:t xml:space="preserve"> </w:t>
      </w:r>
      <w:proofErr w:type="gramStart"/>
      <w:r w:rsidRPr="007A267B">
        <w:t xml:space="preserve">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7A267B" w:rsidRPr="007A267B" w:rsidRDefault="007A267B" w:rsidP="007A267B">
      <w:pPr>
        <w:widowControl w:val="0"/>
        <w:ind w:firstLine="708"/>
        <w:jc w:val="both"/>
      </w:pPr>
      <w:r w:rsidRPr="007A267B">
        <w:rPr>
          <w:b/>
        </w:rPr>
        <w:t>161.</w:t>
      </w:r>
      <w:r w:rsidRPr="007A267B">
        <w:t xml:space="preserve"> Внеплановые проверки проводятся:</w:t>
      </w:r>
    </w:p>
    <w:p w:rsidR="007A267B" w:rsidRPr="007A267B" w:rsidRDefault="007A267B" w:rsidP="007A267B">
      <w:pPr>
        <w:widowControl w:val="0"/>
        <w:ind w:firstLine="708"/>
        <w:jc w:val="both"/>
        <w:rPr>
          <w:color w:val="000000"/>
        </w:rPr>
      </w:pPr>
      <w:r w:rsidRPr="007A267B">
        <w:t xml:space="preserve">1) По поручению Главы </w:t>
      </w:r>
      <w:proofErr w:type="spellStart"/>
      <w:r w:rsidRPr="007A267B">
        <w:t>Глазовского</w:t>
      </w:r>
      <w:proofErr w:type="spellEnd"/>
      <w:r w:rsidRPr="007A267B">
        <w:t xml:space="preserve"> района или Главы МО «Штанигуртское»,</w:t>
      </w:r>
      <w:r w:rsidRPr="007A267B">
        <w:rPr>
          <w:color w:val="000000"/>
        </w:rPr>
        <w:t xml:space="preserve"> а также на основании запросов правоохранительных;</w:t>
      </w:r>
    </w:p>
    <w:p w:rsidR="007A267B" w:rsidRPr="007A267B" w:rsidRDefault="007A267B" w:rsidP="007A267B">
      <w:pPr>
        <w:widowControl w:val="0"/>
        <w:ind w:firstLine="708"/>
        <w:jc w:val="both"/>
      </w:pPr>
      <w:r w:rsidRPr="007A267B">
        <w:rPr>
          <w:color w:val="000000"/>
        </w:rPr>
        <w:t>2)</w:t>
      </w:r>
      <w:r w:rsidRPr="007A267B">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A267B" w:rsidRPr="007A267B" w:rsidRDefault="007A267B" w:rsidP="007A267B">
      <w:pPr>
        <w:widowControl w:val="0"/>
        <w:ind w:firstLine="708"/>
        <w:jc w:val="both"/>
      </w:pPr>
      <w:r w:rsidRPr="007A267B">
        <w:t>3) При необходимости, выявленной по результатам плановой проверки.</w:t>
      </w:r>
    </w:p>
    <w:p w:rsidR="007A267B" w:rsidRPr="007A267B" w:rsidRDefault="007A267B" w:rsidP="007A267B">
      <w:pPr>
        <w:widowControl w:val="0"/>
        <w:ind w:firstLine="708"/>
        <w:jc w:val="both"/>
      </w:pPr>
      <w:r w:rsidRPr="007A267B">
        <w:rPr>
          <w:b/>
        </w:rPr>
        <w:t>162.</w:t>
      </w:r>
      <w:r w:rsidRPr="007A267B">
        <w:t xml:space="preserve"> Продолжительность плановых и внеплановых проверок не должна превышать один месяц. </w:t>
      </w:r>
    </w:p>
    <w:p w:rsidR="007A267B" w:rsidRPr="007A267B" w:rsidRDefault="007A267B" w:rsidP="007A267B">
      <w:pPr>
        <w:widowControl w:val="0"/>
        <w:ind w:firstLine="708"/>
        <w:jc w:val="both"/>
      </w:pPr>
      <w:r w:rsidRPr="007A267B">
        <w:rPr>
          <w:b/>
        </w:rPr>
        <w:t>163.</w:t>
      </w:r>
      <w:r w:rsidRPr="007A267B">
        <w:t xml:space="preserve"> В проведении проверки принимают участие не менее одной трети от числа членов Комиссии с обязательным участием Главы </w:t>
      </w:r>
      <w:proofErr w:type="spellStart"/>
      <w:r w:rsidRPr="007A267B">
        <w:t>Глазовского</w:t>
      </w:r>
      <w:proofErr w:type="spellEnd"/>
      <w:r w:rsidRPr="007A267B">
        <w:t xml:space="preserve"> района, Главы МО «Штанигуртское». </w:t>
      </w:r>
    </w:p>
    <w:p w:rsidR="007A267B" w:rsidRPr="007A267B" w:rsidRDefault="007A267B" w:rsidP="007A267B">
      <w:pPr>
        <w:widowControl w:val="0"/>
        <w:ind w:firstLine="708"/>
        <w:jc w:val="both"/>
      </w:pPr>
      <w:r w:rsidRPr="007A267B">
        <w:t xml:space="preserve">К проверке, при необходимости, могут привлекаться представители </w:t>
      </w:r>
      <w:r w:rsidRPr="007A267B">
        <w:rPr>
          <w:color w:val="000000"/>
        </w:rPr>
        <w:t>правоохранительных органов.</w:t>
      </w:r>
    </w:p>
    <w:p w:rsidR="007A267B" w:rsidRPr="007A267B" w:rsidRDefault="007A267B" w:rsidP="007A267B">
      <w:pPr>
        <w:widowControl w:val="0"/>
        <w:ind w:firstLine="708"/>
        <w:jc w:val="both"/>
      </w:pPr>
      <w:r w:rsidRPr="007A267B">
        <w:rPr>
          <w:b/>
        </w:rPr>
        <w:t>164.</w:t>
      </w:r>
      <w:r w:rsidRPr="007A267B">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7A267B" w:rsidRPr="007A267B" w:rsidRDefault="007A267B" w:rsidP="007A267B">
      <w:pPr>
        <w:widowControl w:val="0"/>
        <w:ind w:firstLine="708"/>
        <w:jc w:val="both"/>
      </w:pPr>
      <w:r w:rsidRPr="007A267B">
        <w:rPr>
          <w:b/>
        </w:rPr>
        <w:t>165.</w:t>
      </w:r>
      <w:r w:rsidRPr="007A267B">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7A267B" w:rsidRPr="007A267B" w:rsidRDefault="007A267B" w:rsidP="007A267B">
      <w:pPr>
        <w:ind w:firstLine="601"/>
        <w:jc w:val="both"/>
      </w:pPr>
    </w:p>
    <w:p w:rsidR="007A267B" w:rsidRPr="007A267B" w:rsidRDefault="007A267B" w:rsidP="007A267B">
      <w:pPr>
        <w:jc w:val="center"/>
        <w:rPr>
          <w:b/>
        </w:rPr>
      </w:pPr>
      <w:r w:rsidRPr="007A267B">
        <w:rPr>
          <w:b/>
        </w:rPr>
        <w:t xml:space="preserve">Ответственность должностных лиц за решения и действия (бездействие), </w:t>
      </w:r>
    </w:p>
    <w:p w:rsidR="007A267B" w:rsidRPr="007A267B" w:rsidRDefault="007A267B" w:rsidP="007A267B">
      <w:pPr>
        <w:jc w:val="center"/>
        <w:rPr>
          <w:b/>
        </w:rPr>
      </w:pPr>
      <w:r w:rsidRPr="007A267B">
        <w:rPr>
          <w:b/>
        </w:rPr>
        <w:t>принимаемые (осуществляемые) ими в ходе предоставления муниципальной услуги</w:t>
      </w:r>
    </w:p>
    <w:p w:rsidR="007A267B" w:rsidRPr="007A267B" w:rsidRDefault="007A267B" w:rsidP="007A267B">
      <w:pPr>
        <w:widowControl w:val="0"/>
        <w:ind w:firstLine="708"/>
        <w:jc w:val="both"/>
        <w:rPr>
          <w:b/>
        </w:rPr>
      </w:pPr>
    </w:p>
    <w:p w:rsidR="007A267B" w:rsidRPr="007A267B" w:rsidRDefault="007A267B" w:rsidP="007A267B">
      <w:pPr>
        <w:ind w:firstLine="709"/>
        <w:jc w:val="both"/>
        <w:rPr>
          <w:b/>
        </w:rPr>
      </w:pPr>
      <w:r w:rsidRPr="007A267B">
        <w:rPr>
          <w:b/>
        </w:rPr>
        <w:lastRenderedPageBreak/>
        <w:t>166.</w:t>
      </w:r>
      <w:r w:rsidRPr="007A267B">
        <w:t xml:space="preserve"> Ответственность за качество предоставления муниципальной услуги и соблюдение установленных сроков возлагается на Главу МО «Штанигуртское».</w:t>
      </w:r>
    </w:p>
    <w:p w:rsidR="007A267B" w:rsidRPr="007A267B" w:rsidRDefault="007A267B" w:rsidP="007A267B">
      <w:pPr>
        <w:ind w:firstLine="709"/>
        <w:jc w:val="both"/>
        <w:rPr>
          <w:b/>
        </w:rPr>
      </w:pPr>
      <w:r w:rsidRPr="007A267B">
        <w:rPr>
          <w:b/>
        </w:rPr>
        <w:t>167.</w:t>
      </w:r>
      <w:r w:rsidRPr="007A267B">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7A267B">
        <w:rPr>
          <w:b/>
        </w:rPr>
        <w:t xml:space="preserve"> </w:t>
      </w:r>
    </w:p>
    <w:p w:rsidR="007A267B" w:rsidRPr="007A267B" w:rsidRDefault="007A267B" w:rsidP="007A267B">
      <w:pPr>
        <w:widowControl w:val="0"/>
        <w:ind w:firstLine="708"/>
        <w:jc w:val="both"/>
      </w:pPr>
      <w:r w:rsidRPr="007A267B">
        <w:rPr>
          <w:b/>
        </w:rPr>
        <w:t>168.</w:t>
      </w:r>
      <w:r w:rsidRPr="007A267B">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A267B" w:rsidRPr="007A267B" w:rsidRDefault="007A267B" w:rsidP="007A267B">
      <w:pPr>
        <w:widowControl w:val="0"/>
        <w:ind w:firstLine="708"/>
        <w:jc w:val="both"/>
      </w:pPr>
      <w:r w:rsidRPr="007A267B">
        <w:rPr>
          <w:b/>
        </w:rPr>
        <w:t>169.</w:t>
      </w:r>
      <w:r w:rsidRPr="007A267B">
        <w:t xml:space="preserve"> Должностные лица Администрации МО «Штанигуртское»,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7A267B" w:rsidRPr="007A267B" w:rsidRDefault="007A267B" w:rsidP="007A267B">
      <w:pPr>
        <w:jc w:val="center"/>
        <w:rPr>
          <w:b/>
          <w:color w:val="7030A0"/>
        </w:rPr>
      </w:pPr>
    </w:p>
    <w:p w:rsidR="007A267B" w:rsidRPr="007A267B" w:rsidRDefault="007A267B" w:rsidP="007A267B">
      <w:pPr>
        <w:jc w:val="center"/>
        <w:rPr>
          <w:b/>
        </w:rPr>
      </w:pPr>
      <w:r w:rsidRPr="007A267B">
        <w:rPr>
          <w:b/>
        </w:rPr>
        <w:t xml:space="preserve">Положения, характеризующие требования к порядку и формам контроля </w:t>
      </w:r>
    </w:p>
    <w:p w:rsidR="007A267B" w:rsidRPr="007A267B" w:rsidRDefault="007A267B" w:rsidP="007A267B">
      <w:pPr>
        <w:jc w:val="center"/>
        <w:rPr>
          <w:b/>
        </w:rPr>
      </w:pPr>
      <w:r w:rsidRPr="007A267B">
        <w:rPr>
          <w:b/>
        </w:rPr>
        <w:t xml:space="preserve">за предоставлением муниципальной услуги, в том числе со стороны граждан, </w:t>
      </w:r>
    </w:p>
    <w:p w:rsidR="007A267B" w:rsidRPr="007A267B" w:rsidRDefault="007A267B" w:rsidP="007A267B">
      <w:pPr>
        <w:jc w:val="center"/>
        <w:rPr>
          <w:b/>
        </w:rPr>
      </w:pPr>
      <w:r w:rsidRPr="007A267B">
        <w:rPr>
          <w:b/>
        </w:rPr>
        <w:t>их объединений и организаций</w:t>
      </w:r>
    </w:p>
    <w:p w:rsidR="007A267B" w:rsidRPr="007A267B" w:rsidRDefault="007A267B" w:rsidP="007A267B">
      <w:pPr>
        <w:jc w:val="center"/>
        <w:rPr>
          <w:b/>
        </w:rPr>
      </w:pPr>
    </w:p>
    <w:p w:rsidR="007A267B" w:rsidRPr="007A267B" w:rsidRDefault="007A267B" w:rsidP="007A267B">
      <w:pPr>
        <w:ind w:firstLine="709"/>
        <w:jc w:val="both"/>
      </w:pPr>
      <w:r w:rsidRPr="007A267B">
        <w:rPr>
          <w:b/>
        </w:rPr>
        <w:t>170.</w:t>
      </w:r>
      <w:r w:rsidRPr="007A267B">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МО «Штанигуртское», участвующих в предоставлении муниципальной услуги.</w:t>
      </w:r>
    </w:p>
    <w:p w:rsidR="007A267B" w:rsidRPr="007A267B" w:rsidRDefault="007A267B" w:rsidP="007A267B">
      <w:pPr>
        <w:ind w:firstLine="709"/>
        <w:jc w:val="both"/>
      </w:pPr>
      <w:r w:rsidRPr="007A267B">
        <w:rPr>
          <w:b/>
        </w:rPr>
        <w:t>171.</w:t>
      </w:r>
      <w:r w:rsidRPr="007A267B">
        <w:t xml:space="preserve"> </w:t>
      </w:r>
      <w:proofErr w:type="gramStart"/>
      <w:r w:rsidRPr="007A267B">
        <w:t>Контроль за</w:t>
      </w:r>
      <w:proofErr w:type="gramEnd"/>
      <w:r w:rsidRPr="007A267B">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МО «Штанигуртское», участвующих в предоставлении муниципальной услуги.</w:t>
      </w:r>
    </w:p>
    <w:p w:rsidR="007A267B" w:rsidRPr="007A267B" w:rsidRDefault="007A267B" w:rsidP="007A267B">
      <w:pPr>
        <w:ind w:firstLine="709"/>
        <w:jc w:val="both"/>
      </w:pPr>
      <w:r w:rsidRPr="007A267B">
        <w:rPr>
          <w:b/>
        </w:rPr>
        <w:t>172.</w:t>
      </w:r>
      <w:r w:rsidRPr="007A267B">
        <w:t xml:space="preserve"> </w:t>
      </w:r>
      <w:proofErr w:type="gramStart"/>
      <w:r w:rsidRPr="007A267B">
        <w:t>Контроль за</w:t>
      </w:r>
      <w:proofErr w:type="gramEnd"/>
      <w:r w:rsidRPr="007A267B">
        <w:t xml:space="preserve"> предоставлением муниципальной услуги осуществляется в следующих формах:</w:t>
      </w:r>
    </w:p>
    <w:p w:rsidR="007A267B" w:rsidRPr="007A267B" w:rsidRDefault="007A267B" w:rsidP="007A267B">
      <w:pPr>
        <w:ind w:firstLine="709"/>
        <w:jc w:val="both"/>
      </w:pPr>
      <w:r w:rsidRPr="007A267B">
        <w:t>1) Текущий контроль;</w:t>
      </w:r>
    </w:p>
    <w:p w:rsidR="007A267B" w:rsidRPr="007A267B" w:rsidRDefault="007A267B" w:rsidP="007A267B">
      <w:pPr>
        <w:ind w:firstLine="709"/>
        <w:jc w:val="both"/>
      </w:pPr>
      <w:r w:rsidRPr="007A267B">
        <w:t>2) Внутриведомственный контроль;</w:t>
      </w:r>
    </w:p>
    <w:p w:rsidR="007A267B" w:rsidRPr="007A267B" w:rsidRDefault="007A267B" w:rsidP="007A267B">
      <w:pPr>
        <w:ind w:firstLine="709"/>
        <w:jc w:val="both"/>
      </w:pPr>
      <w:r w:rsidRPr="007A267B">
        <w:t>3) Контроль со стороны граждан, их объединений и организаций.</w:t>
      </w:r>
    </w:p>
    <w:p w:rsidR="007A267B" w:rsidRPr="007A267B" w:rsidRDefault="007A267B" w:rsidP="007A267B">
      <w:pPr>
        <w:ind w:firstLine="709"/>
        <w:jc w:val="both"/>
      </w:pPr>
      <w:r w:rsidRPr="007A267B">
        <w:rPr>
          <w:b/>
        </w:rPr>
        <w:t>173.</w:t>
      </w:r>
      <w:r w:rsidRPr="007A267B">
        <w:t xml:space="preserve"> Система контроля предоставления муниципальной услуги включает в себя:</w:t>
      </w:r>
    </w:p>
    <w:p w:rsidR="007A267B" w:rsidRPr="007A267B" w:rsidRDefault="007A267B" w:rsidP="007A267B">
      <w:pPr>
        <w:ind w:firstLine="709"/>
        <w:jc w:val="both"/>
      </w:pPr>
      <w:r w:rsidRPr="007A267B">
        <w:t xml:space="preserve">1) Организацию </w:t>
      </w:r>
      <w:proofErr w:type="gramStart"/>
      <w:r w:rsidRPr="007A267B">
        <w:t>контроля за</w:t>
      </w:r>
      <w:proofErr w:type="gramEnd"/>
      <w:r w:rsidRPr="007A267B">
        <w:t xml:space="preserve"> исполнением административных процедур в сроки, установленные Административным регламентом;</w:t>
      </w:r>
    </w:p>
    <w:p w:rsidR="007A267B" w:rsidRPr="007A267B" w:rsidRDefault="007A267B" w:rsidP="007A267B">
      <w:pPr>
        <w:ind w:firstLine="709"/>
        <w:jc w:val="both"/>
      </w:pPr>
      <w:r w:rsidRPr="007A267B">
        <w:t>2) Проверку хода и качества предоставления муниципальной услуги;</w:t>
      </w:r>
    </w:p>
    <w:p w:rsidR="007A267B" w:rsidRPr="007A267B" w:rsidRDefault="007A267B" w:rsidP="007A267B">
      <w:pPr>
        <w:ind w:firstLine="709"/>
        <w:jc w:val="both"/>
      </w:pPr>
      <w:r w:rsidRPr="007A267B">
        <w:t>3) Учет и анализ результатов исполнительской дисциплины должностных лиц Администрации МО «Штанигуртское», участвующих в предоставлении муниципальной услуги.</w:t>
      </w:r>
    </w:p>
    <w:p w:rsidR="007A267B" w:rsidRPr="007A267B" w:rsidRDefault="007A267B" w:rsidP="007A267B">
      <w:pPr>
        <w:ind w:firstLine="709"/>
        <w:jc w:val="both"/>
      </w:pPr>
      <w:r w:rsidRPr="007A267B">
        <w:rPr>
          <w:b/>
        </w:rPr>
        <w:t>174.</w:t>
      </w:r>
      <w:r w:rsidRPr="007A267B">
        <w:t xml:space="preserve"> </w:t>
      </w:r>
      <w:proofErr w:type="gramStart"/>
      <w:r w:rsidRPr="007A267B">
        <w:t>Контроль за</w:t>
      </w:r>
      <w:proofErr w:type="gramEnd"/>
      <w:r w:rsidRPr="007A267B">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A267B" w:rsidRPr="007A267B" w:rsidRDefault="007A267B" w:rsidP="007A267B">
      <w:pPr>
        <w:ind w:firstLine="709"/>
        <w:jc w:val="both"/>
      </w:pPr>
      <w:proofErr w:type="gramStart"/>
      <w:r w:rsidRPr="007A267B">
        <w:t xml:space="preserve">Специалист Администрации МО «Штанигуртское», в случае обращения заявителя за предоставлением муниципальной услуги через офисы «Мои документы», специалист офиса «Мои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6" w:history="1">
        <w:r w:rsidRPr="007A267B">
          <w:t>https://vashkontrol.ru/</w:t>
        </w:r>
      </w:hyperlink>
      <w:r w:rsidRPr="007A267B">
        <w:t xml:space="preserve"> в сети Интернет.</w:t>
      </w:r>
      <w:proofErr w:type="gramEnd"/>
    </w:p>
    <w:p w:rsidR="007A267B" w:rsidRPr="007A267B" w:rsidRDefault="007A267B" w:rsidP="007A267B">
      <w:pPr>
        <w:ind w:firstLine="709"/>
        <w:jc w:val="both"/>
      </w:pPr>
      <w:r w:rsidRPr="007A267B">
        <w:t xml:space="preserve">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w:t>
      </w:r>
      <w:r w:rsidRPr="007A267B">
        <w:lastRenderedPageBreak/>
        <w:t xml:space="preserve">качества предоставления государственной услуги. </w:t>
      </w:r>
      <w:proofErr w:type="gramStart"/>
      <w:r w:rsidRPr="007A267B">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rsidRPr="007A267B">
        <w:t xml:space="preserve"> Данное действие осуществляется при наличии технической возможности в офисе «Мои документы».</w:t>
      </w:r>
    </w:p>
    <w:p w:rsidR="007A267B" w:rsidRPr="007A267B" w:rsidRDefault="007A267B" w:rsidP="007A267B">
      <w:pPr>
        <w:jc w:val="both"/>
        <w:rPr>
          <w:b/>
        </w:rPr>
      </w:pPr>
    </w:p>
    <w:p w:rsidR="007A267B" w:rsidRPr="007A267B" w:rsidRDefault="007A267B" w:rsidP="007A267B">
      <w:pPr>
        <w:jc w:val="center"/>
        <w:rPr>
          <w:b/>
        </w:rPr>
      </w:pPr>
      <w:r w:rsidRPr="007A267B">
        <w:rPr>
          <w:b/>
        </w:rPr>
        <w:t xml:space="preserve">Раздел </w:t>
      </w:r>
      <w:r w:rsidRPr="007A267B">
        <w:rPr>
          <w:b/>
          <w:lang w:val="en-US"/>
        </w:rPr>
        <w:t>V</w:t>
      </w:r>
      <w:r w:rsidRPr="007A267B">
        <w:rPr>
          <w:b/>
        </w:rPr>
        <w:t xml:space="preserve">. ДОСУДЕБНЫЙ (ВНЕСУДЕБНЫЙ) ПОРЯДОК ОБЖАЛОВАНИЯ </w:t>
      </w:r>
    </w:p>
    <w:p w:rsidR="007A267B" w:rsidRPr="007A267B" w:rsidRDefault="007A267B" w:rsidP="007A267B">
      <w:pPr>
        <w:jc w:val="center"/>
        <w:rPr>
          <w:b/>
        </w:rPr>
      </w:pPr>
      <w:r w:rsidRPr="007A267B">
        <w:rPr>
          <w:b/>
        </w:rPr>
        <w:t>РЕШЕНИЙ И ДЕЙСТВИЙ (БЕЗДЕЙСТВИЯ) ОРГАНА, ПРЕДОСТАВЛЯЮЩЕГО МУНИЦИПАЛЬНУЮ УСЛУГУ, А ТАКЖЕ ЕГО ДОЛЖНОСТНЫХ ЛИЦ</w:t>
      </w:r>
    </w:p>
    <w:p w:rsidR="007A267B" w:rsidRPr="007A267B" w:rsidRDefault="007A267B" w:rsidP="007A267B">
      <w:pPr>
        <w:jc w:val="center"/>
        <w:rPr>
          <w:b/>
        </w:rPr>
      </w:pPr>
    </w:p>
    <w:p w:rsidR="007A267B" w:rsidRPr="007A267B" w:rsidRDefault="007A267B" w:rsidP="007A267B">
      <w:pPr>
        <w:tabs>
          <w:tab w:val="left" w:pos="567"/>
        </w:tabs>
        <w:jc w:val="center"/>
        <w:rPr>
          <w:b/>
        </w:rPr>
      </w:pPr>
      <w:r w:rsidRPr="007A267B">
        <w:rPr>
          <w:b/>
        </w:rPr>
        <w:t xml:space="preserve">Информация для заявителей об их праве подать жалобу на решение </w:t>
      </w:r>
    </w:p>
    <w:p w:rsidR="007A267B" w:rsidRPr="007A267B" w:rsidRDefault="007A267B" w:rsidP="007A267B">
      <w:pPr>
        <w:tabs>
          <w:tab w:val="left" w:pos="567"/>
        </w:tabs>
        <w:jc w:val="center"/>
        <w:rPr>
          <w:b/>
        </w:rPr>
      </w:pPr>
      <w:r w:rsidRPr="007A267B">
        <w:rPr>
          <w:b/>
        </w:rPr>
        <w:t xml:space="preserve">и (или) действие (бездействие) органа, предоставляющего муниципальную услугу, </w:t>
      </w:r>
    </w:p>
    <w:p w:rsidR="007A267B" w:rsidRPr="007A267B" w:rsidRDefault="007A267B" w:rsidP="007A267B">
      <w:pPr>
        <w:tabs>
          <w:tab w:val="left" w:pos="567"/>
        </w:tabs>
        <w:jc w:val="center"/>
        <w:rPr>
          <w:b/>
        </w:rPr>
      </w:pPr>
      <w:r w:rsidRPr="007A267B">
        <w:rPr>
          <w:b/>
        </w:rPr>
        <w:t>и (или) его должностных лиц при предоставлении муниципальной услуги</w:t>
      </w:r>
    </w:p>
    <w:p w:rsidR="007A267B" w:rsidRPr="007A267B" w:rsidRDefault="007A267B" w:rsidP="007A267B">
      <w:pPr>
        <w:tabs>
          <w:tab w:val="left" w:pos="567"/>
        </w:tabs>
        <w:jc w:val="center"/>
        <w:rPr>
          <w:b/>
        </w:rPr>
      </w:pPr>
    </w:p>
    <w:p w:rsidR="007A267B" w:rsidRPr="007A267B" w:rsidRDefault="007A267B" w:rsidP="007A267B">
      <w:pPr>
        <w:tabs>
          <w:tab w:val="left" w:pos="709"/>
        </w:tabs>
        <w:jc w:val="both"/>
      </w:pPr>
      <w:r w:rsidRPr="007A267B">
        <w:tab/>
      </w:r>
      <w:r w:rsidRPr="007A267B">
        <w:rPr>
          <w:b/>
        </w:rPr>
        <w:t>175.</w:t>
      </w:r>
      <w:r w:rsidRPr="007A267B">
        <w:t xml:space="preserve"> Заявитель вправе подать жалобу на решение и (или) действие (бездействие) Администрации МО «Штанигуртское», ее должностных лиц, участвующих в предоставлении муниципальной услуги (далее – жалоба).</w:t>
      </w:r>
    </w:p>
    <w:p w:rsidR="007A267B" w:rsidRPr="007A267B" w:rsidRDefault="007A267B" w:rsidP="007A267B">
      <w:pPr>
        <w:tabs>
          <w:tab w:val="left" w:pos="567"/>
        </w:tabs>
        <w:jc w:val="center"/>
      </w:pPr>
    </w:p>
    <w:p w:rsidR="007A267B" w:rsidRPr="007A267B" w:rsidRDefault="007A267B" w:rsidP="007A267B">
      <w:pPr>
        <w:tabs>
          <w:tab w:val="left" w:pos="567"/>
        </w:tabs>
        <w:jc w:val="center"/>
        <w:rPr>
          <w:b/>
          <w:bCs/>
        </w:rPr>
      </w:pPr>
    </w:p>
    <w:p w:rsidR="007A267B" w:rsidRPr="007A267B" w:rsidRDefault="007A267B" w:rsidP="007A267B">
      <w:pPr>
        <w:tabs>
          <w:tab w:val="left" w:pos="0"/>
        </w:tabs>
        <w:jc w:val="center"/>
        <w:rPr>
          <w:b/>
          <w:bCs/>
        </w:rPr>
      </w:pPr>
      <w:r w:rsidRPr="007A267B">
        <w:rPr>
          <w:b/>
          <w:bCs/>
        </w:rPr>
        <w:t>Предмет жалобы</w:t>
      </w:r>
    </w:p>
    <w:p w:rsidR="007A267B" w:rsidRPr="007A267B" w:rsidRDefault="007A267B" w:rsidP="007A267B">
      <w:pPr>
        <w:tabs>
          <w:tab w:val="left" w:pos="567"/>
        </w:tabs>
        <w:jc w:val="center"/>
        <w:rPr>
          <w:b/>
          <w:bCs/>
        </w:rPr>
      </w:pPr>
    </w:p>
    <w:p w:rsidR="007A267B" w:rsidRPr="007A267B" w:rsidRDefault="007A267B" w:rsidP="007A267B">
      <w:pPr>
        <w:tabs>
          <w:tab w:val="left" w:pos="567"/>
        </w:tabs>
        <w:ind w:firstLine="567"/>
        <w:jc w:val="both"/>
      </w:pPr>
      <w:r w:rsidRPr="007A267B">
        <w:tab/>
      </w:r>
      <w:r w:rsidRPr="007A267B">
        <w:rPr>
          <w:b/>
        </w:rPr>
        <w:t>176.</w:t>
      </w:r>
      <w:r w:rsidRPr="007A267B">
        <w:t xml:space="preserve"> Предметом жалобы является:</w:t>
      </w:r>
    </w:p>
    <w:p w:rsidR="007A267B" w:rsidRPr="007A267B" w:rsidRDefault="007A267B" w:rsidP="007A267B">
      <w:pPr>
        <w:tabs>
          <w:tab w:val="left" w:pos="709"/>
        </w:tabs>
        <w:ind w:firstLine="709"/>
        <w:jc w:val="both"/>
      </w:pPr>
      <w:r w:rsidRPr="007A267B">
        <w:t>1) Нарушение срока регистрации заявления заявителя о предоставлении муниципальной услуги;</w:t>
      </w:r>
    </w:p>
    <w:p w:rsidR="007A267B" w:rsidRPr="007A267B" w:rsidRDefault="007A267B" w:rsidP="007A267B">
      <w:pPr>
        <w:tabs>
          <w:tab w:val="left" w:pos="709"/>
        </w:tabs>
        <w:ind w:firstLine="709"/>
        <w:jc w:val="both"/>
      </w:pPr>
      <w:r w:rsidRPr="007A267B">
        <w:t>2) Нарушение срока предоставления муниципальной услуги.</w:t>
      </w:r>
    </w:p>
    <w:p w:rsidR="007A267B" w:rsidRPr="007A267B" w:rsidRDefault="007A267B" w:rsidP="007A267B">
      <w:pPr>
        <w:tabs>
          <w:tab w:val="left" w:pos="709"/>
        </w:tabs>
        <w:ind w:firstLine="709"/>
        <w:jc w:val="both"/>
      </w:pPr>
      <w:r w:rsidRPr="007A267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7A267B" w:rsidRPr="007A267B" w:rsidRDefault="007A267B" w:rsidP="007A267B">
      <w:pPr>
        <w:tabs>
          <w:tab w:val="left" w:pos="709"/>
        </w:tabs>
        <w:ind w:firstLine="709"/>
        <w:jc w:val="both"/>
      </w:pPr>
      <w:r w:rsidRPr="007A267B">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7A267B" w:rsidRPr="007A267B" w:rsidRDefault="007A267B" w:rsidP="007A267B">
      <w:pPr>
        <w:tabs>
          <w:tab w:val="left" w:pos="709"/>
        </w:tabs>
        <w:ind w:firstLine="709"/>
        <w:jc w:val="both"/>
      </w:pPr>
      <w:proofErr w:type="gramStart"/>
      <w:r w:rsidRPr="007A267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7A267B" w:rsidRPr="007A267B" w:rsidRDefault="007A267B" w:rsidP="007A267B">
      <w:pPr>
        <w:tabs>
          <w:tab w:val="left" w:pos="709"/>
        </w:tabs>
        <w:ind w:firstLine="709"/>
        <w:jc w:val="both"/>
      </w:pPr>
      <w:r w:rsidRPr="007A267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7A267B" w:rsidRPr="007A267B" w:rsidRDefault="007A267B" w:rsidP="007A267B">
      <w:pPr>
        <w:tabs>
          <w:tab w:val="left" w:pos="709"/>
        </w:tabs>
        <w:ind w:firstLine="709"/>
        <w:jc w:val="both"/>
      </w:pPr>
      <w:r w:rsidRPr="007A267B">
        <w:t>7) Отказ в исправлении допущенных технических ошибок в документах, являющихся результатом предоставления муниципальной услуги либо нарушение установленного срока таких исправлений.</w:t>
      </w:r>
    </w:p>
    <w:p w:rsidR="007A267B" w:rsidRPr="007A267B" w:rsidRDefault="007A267B" w:rsidP="007A267B">
      <w:pPr>
        <w:tabs>
          <w:tab w:val="left" w:pos="567"/>
        </w:tabs>
        <w:jc w:val="both"/>
      </w:pPr>
    </w:p>
    <w:p w:rsidR="007A267B" w:rsidRPr="007A267B" w:rsidRDefault="007A267B" w:rsidP="007A267B">
      <w:pPr>
        <w:tabs>
          <w:tab w:val="left" w:pos="567"/>
        </w:tabs>
        <w:jc w:val="center"/>
        <w:rPr>
          <w:b/>
          <w:bCs/>
        </w:rPr>
      </w:pPr>
      <w:r w:rsidRPr="007A267B">
        <w:rPr>
          <w:b/>
          <w:bCs/>
        </w:rPr>
        <w:t>Органы местного самоуправления и уполномоченные на рассмотрение жалобы должностные лица, которым может быть направлена жалоба</w:t>
      </w:r>
    </w:p>
    <w:p w:rsidR="007A267B" w:rsidRPr="007A267B" w:rsidRDefault="007A267B" w:rsidP="007A267B">
      <w:pPr>
        <w:tabs>
          <w:tab w:val="left" w:pos="567"/>
        </w:tabs>
        <w:jc w:val="center"/>
      </w:pPr>
    </w:p>
    <w:p w:rsidR="007A267B" w:rsidRPr="007A267B" w:rsidRDefault="007A267B" w:rsidP="007A267B">
      <w:pPr>
        <w:tabs>
          <w:tab w:val="left" w:pos="709"/>
        </w:tabs>
        <w:ind w:firstLine="709"/>
        <w:jc w:val="both"/>
      </w:pPr>
      <w:r w:rsidRPr="007A267B">
        <w:rPr>
          <w:b/>
        </w:rPr>
        <w:t>177 .</w:t>
      </w:r>
      <w:r w:rsidRPr="007A267B">
        <w:t xml:space="preserve"> Жалобы на решение и (или) действие (бездействие) должностных лиц Администрации МО «Штанигуртское», участвующих в предоставлении муниципальной услуги, могут быть направлены на имя Главы МО «Штанигуртское».</w:t>
      </w:r>
    </w:p>
    <w:p w:rsidR="007A267B" w:rsidRPr="007A267B" w:rsidRDefault="007A267B" w:rsidP="007A267B">
      <w:pPr>
        <w:autoSpaceDE w:val="0"/>
        <w:autoSpaceDN w:val="0"/>
        <w:adjustRightInd w:val="0"/>
        <w:jc w:val="both"/>
      </w:pPr>
    </w:p>
    <w:p w:rsidR="007A267B" w:rsidRPr="007A267B" w:rsidRDefault="007A267B" w:rsidP="007A267B">
      <w:pPr>
        <w:tabs>
          <w:tab w:val="left" w:pos="567"/>
        </w:tabs>
        <w:jc w:val="center"/>
        <w:rPr>
          <w:b/>
          <w:bCs/>
        </w:rPr>
      </w:pPr>
      <w:r w:rsidRPr="007A267B">
        <w:rPr>
          <w:b/>
          <w:bCs/>
        </w:rPr>
        <w:t>Порядок подачи и рассмотрения жалобы</w:t>
      </w:r>
    </w:p>
    <w:p w:rsidR="007A267B" w:rsidRPr="007A267B" w:rsidRDefault="007A267B" w:rsidP="007A267B">
      <w:pPr>
        <w:tabs>
          <w:tab w:val="left" w:pos="567"/>
        </w:tabs>
        <w:jc w:val="center"/>
      </w:pPr>
    </w:p>
    <w:p w:rsidR="007A267B" w:rsidRPr="007A267B" w:rsidRDefault="007A267B" w:rsidP="007A267B">
      <w:pPr>
        <w:tabs>
          <w:tab w:val="left" w:pos="709"/>
        </w:tabs>
        <w:ind w:firstLine="709"/>
        <w:jc w:val="both"/>
      </w:pPr>
      <w:r w:rsidRPr="007A267B">
        <w:rPr>
          <w:b/>
        </w:rPr>
        <w:t>178.</w:t>
      </w:r>
      <w:r w:rsidRPr="007A267B">
        <w:t xml:space="preserve"> Жалоба может быть подана в устной и письменной форме.</w:t>
      </w:r>
    </w:p>
    <w:p w:rsidR="007A267B" w:rsidRPr="007A267B" w:rsidRDefault="007A267B" w:rsidP="007A267B">
      <w:pPr>
        <w:tabs>
          <w:tab w:val="left" w:pos="709"/>
        </w:tabs>
        <w:ind w:firstLine="709"/>
        <w:jc w:val="both"/>
      </w:pPr>
      <w:r w:rsidRPr="007A267B">
        <w:rPr>
          <w:b/>
        </w:rPr>
        <w:t>179.</w:t>
      </w:r>
      <w:r w:rsidRPr="007A267B">
        <w:t xml:space="preserve"> Жалоба в письменной форме может быть представлена на адреса Администрации МО «Штанигуртское» и офиса «Мои документы»:  </w:t>
      </w:r>
    </w:p>
    <w:p w:rsidR="007A267B" w:rsidRPr="007A267B" w:rsidRDefault="007A267B" w:rsidP="007A267B">
      <w:pPr>
        <w:autoSpaceDE w:val="0"/>
        <w:autoSpaceDN w:val="0"/>
        <w:adjustRightInd w:val="0"/>
        <w:ind w:firstLine="708"/>
        <w:jc w:val="both"/>
      </w:pPr>
      <w:r w:rsidRPr="007A267B">
        <w:t>1) лично самим заявителем, либо его представителем;</w:t>
      </w:r>
    </w:p>
    <w:p w:rsidR="007A267B" w:rsidRPr="007A267B" w:rsidRDefault="007A267B" w:rsidP="007A267B">
      <w:pPr>
        <w:autoSpaceDE w:val="0"/>
        <w:autoSpaceDN w:val="0"/>
        <w:adjustRightInd w:val="0"/>
        <w:ind w:firstLine="708"/>
        <w:jc w:val="both"/>
      </w:pPr>
      <w:r w:rsidRPr="007A267B">
        <w:t>2) посредством курьерской доставки;</w:t>
      </w:r>
    </w:p>
    <w:p w:rsidR="007A267B" w:rsidRPr="007A267B" w:rsidRDefault="007A267B" w:rsidP="007A267B">
      <w:pPr>
        <w:autoSpaceDE w:val="0"/>
        <w:autoSpaceDN w:val="0"/>
        <w:adjustRightInd w:val="0"/>
        <w:ind w:firstLine="708"/>
        <w:jc w:val="both"/>
      </w:pPr>
      <w:r w:rsidRPr="007A267B">
        <w:t>3) посредством почтовой связи (письма, бандероли и т.д.);</w:t>
      </w:r>
    </w:p>
    <w:p w:rsidR="007A267B" w:rsidRPr="007A267B" w:rsidRDefault="007A267B" w:rsidP="007A267B">
      <w:pPr>
        <w:autoSpaceDE w:val="0"/>
        <w:autoSpaceDN w:val="0"/>
        <w:adjustRightInd w:val="0"/>
        <w:ind w:firstLine="708"/>
        <w:jc w:val="both"/>
      </w:pPr>
      <w:r w:rsidRPr="007A267B">
        <w:t xml:space="preserve">4) в электронной форме на адреса электронной почты Администрации МО «Штанигуртское» и офисов «Мои документы», через интернет-приемную официального портала </w:t>
      </w:r>
      <w:proofErr w:type="spellStart"/>
      <w:r w:rsidRPr="007A267B">
        <w:t>Глазовского</w:t>
      </w:r>
      <w:proofErr w:type="spellEnd"/>
      <w:r w:rsidRPr="007A267B">
        <w:t xml:space="preserve"> района. </w:t>
      </w:r>
    </w:p>
    <w:p w:rsidR="007A267B" w:rsidRPr="007A267B" w:rsidRDefault="007A267B" w:rsidP="007A267B">
      <w:pPr>
        <w:autoSpaceDE w:val="0"/>
        <w:autoSpaceDN w:val="0"/>
        <w:adjustRightInd w:val="0"/>
        <w:ind w:firstLine="708"/>
        <w:jc w:val="both"/>
      </w:pPr>
      <w:r w:rsidRPr="007A267B">
        <w:rPr>
          <w:b/>
        </w:rPr>
        <w:t>180.</w:t>
      </w:r>
      <w:r w:rsidRPr="007A267B">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МО «Штанигуртское» и офисов «Мои документы», указанных в пунктах 8 и 10 настоящего Административного регламента.</w:t>
      </w:r>
    </w:p>
    <w:p w:rsidR="007A267B" w:rsidRPr="007A267B" w:rsidRDefault="007A267B" w:rsidP="007A267B">
      <w:pPr>
        <w:autoSpaceDE w:val="0"/>
        <w:autoSpaceDN w:val="0"/>
        <w:adjustRightInd w:val="0"/>
        <w:ind w:firstLine="708"/>
        <w:jc w:val="both"/>
      </w:pPr>
      <w:r w:rsidRPr="007A267B">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A267B" w:rsidRPr="007A267B" w:rsidRDefault="007A267B" w:rsidP="007A267B">
      <w:pPr>
        <w:autoSpaceDE w:val="0"/>
        <w:autoSpaceDN w:val="0"/>
        <w:adjustRightInd w:val="0"/>
        <w:ind w:firstLine="708"/>
        <w:jc w:val="both"/>
      </w:pPr>
      <w:r w:rsidRPr="007A267B">
        <w:rPr>
          <w:b/>
        </w:rPr>
        <w:t xml:space="preserve">181. </w:t>
      </w:r>
      <w:r w:rsidRPr="007A267B">
        <w:t>В своей жалобе (приложение 15 к настоящему Административному регламенту) заявитель указывает:</w:t>
      </w:r>
    </w:p>
    <w:p w:rsidR="007A267B" w:rsidRPr="007A267B" w:rsidRDefault="007A267B" w:rsidP="007A267B">
      <w:pPr>
        <w:suppressAutoHyphens w:val="0"/>
        <w:autoSpaceDE w:val="0"/>
        <w:autoSpaceDN w:val="0"/>
        <w:adjustRightInd w:val="0"/>
        <w:ind w:firstLine="540"/>
        <w:jc w:val="both"/>
      </w:pPr>
      <w:r w:rsidRPr="007A267B">
        <w:tab/>
      </w:r>
      <w:proofErr w:type="gramStart"/>
      <w:r w:rsidRPr="007A267B">
        <w:t>1) Адресат, кому направляется жалоба;</w:t>
      </w:r>
      <w:proofErr w:type="gramEnd"/>
    </w:p>
    <w:p w:rsidR="007A267B" w:rsidRPr="007A267B" w:rsidRDefault="007A267B" w:rsidP="007A267B">
      <w:pPr>
        <w:suppressAutoHyphens w:val="0"/>
        <w:autoSpaceDE w:val="0"/>
        <w:autoSpaceDN w:val="0"/>
        <w:adjustRightInd w:val="0"/>
        <w:ind w:firstLine="708"/>
        <w:jc w:val="both"/>
      </w:pPr>
      <w:r w:rsidRPr="007A267B">
        <w:t xml:space="preserve">2) Фамилию, имя, отчество должностного лица (или лиц) Администрации МО «Штанигуртское», </w:t>
      </w:r>
      <w:r w:rsidRPr="007A267B">
        <w:rPr>
          <w:lang w:eastAsia="ru-RU"/>
        </w:rPr>
        <w:t>решения и действия (бездействие) которых обжалуются</w:t>
      </w:r>
      <w:r w:rsidRPr="007A267B">
        <w:t>;</w:t>
      </w:r>
    </w:p>
    <w:p w:rsidR="007A267B" w:rsidRPr="007A267B" w:rsidRDefault="007A267B" w:rsidP="007A267B">
      <w:pPr>
        <w:tabs>
          <w:tab w:val="left" w:pos="567"/>
        </w:tabs>
        <w:ind w:firstLine="567"/>
        <w:jc w:val="both"/>
      </w:pPr>
      <w:r w:rsidRPr="007A267B">
        <w:tab/>
      </w:r>
      <w:proofErr w:type="gramStart"/>
      <w:r w:rsidRPr="007A267B">
        <w:t xml:space="preserve">3) Свои фамилию, имя, отчество (при наличии), </w:t>
      </w:r>
      <w:r w:rsidRPr="007A267B">
        <w:rPr>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A267B" w:rsidRPr="007A267B" w:rsidRDefault="007A267B" w:rsidP="007A267B">
      <w:pPr>
        <w:tabs>
          <w:tab w:val="left" w:pos="567"/>
        </w:tabs>
        <w:ind w:firstLine="567"/>
        <w:jc w:val="both"/>
      </w:pPr>
      <w:r w:rsidRPr="007A267B">
        <w:tab/>
        <w:t>4) С</w:t>
      </w:r>
      <w:r w:rsidRPr="007A267B">
        <w:rPr>
          <w:lang w:eastAsia="ru-RU"/>
        </w:rPr>
        <w:t>ведения об обжалуемых решениях и действиях (бездействии) органа местного самоуправления, должностного лица;</w:t>
      </w:r>
    </w:p>
    <w:p w:rsidR="007A267B" w:rsidRPr="007A267B" w:rsidRDefault="007A267B" w:rsidP="007A267B">
      <w:pPr>
        <w:tabs>
          <w:tab w:val="left" w:pos="567"/>
        </w:tabs>
        <w:ind w:firstLine="567"/>
        <w:jc w:val="both"/>
        <w:rPr>
          <w:lang w:eastAsia="ru-RU"/>
        </w:rPr>
      </w:pPr>
      <w:r w:rsidRPr="007A267B">
        <w:tab/>
        <w:t>5) Д</w:t>
      </w:r>
      <w:r w:rsidRPr="007A267B">
        <w:rPr>
          <w:lang w:eastAsia="ru-RU"/>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A267B" w:rsidRPr="007A267B" w:rsidRDefault="007A267B" w:rsidP="007A267B">
      <w:pPr>
        <w:tabs>
          <w:tab w:val="left" w:pos="567"/>
        </w:tabs>
        <w:ind w:firstLine="567"/>
        <w:jc w:val="both"/>
      </w:pPr>
      <w:r w:rsidRPr="007A267B">
        <w:rPr>
          <w:lang w:eastAsia="ru-RU"/>
        </w:rPr>
        <w:tab/>
        <w:t xml:space="preserve">6) </w:t>
      </w:r>
      <w:r w:rsidRPr="007A267B">
        <w:t>Иные сведения, которые заявитель считает необходимым сообщить;</w:t>
      </w:r>
    </w:p>
    <w:p w:rsidR="007A267B" w:rsidRPr="007A267B" w:rsidRDefault="007A267B" w:rsidP="007A267B">
      <w:pPr>
        <w:tabs>
          <w:tab w:val="left" w:pos="567"/>
        </w:tabs>
        <w:ind w:firstLine="567"/>
        <w:jc w:val="both"/>
      </w:pPr>
      <w:r w:rsidRPr="007A267B">
        <w:tab/>
        <w:t>7) Личную подпись и дату.</w:t>
      </w:r>
    </w:p>
    <w:p w:rsidR="007A267B" w:rsidRPr="007A267B" w:rsidRDefault="007A267B" w:rsidP="007A267B">
      <w:pPr>
        <w:ind w:firstLine="690"/>
        <w:jc w:val="both"/>
      </w:pPr>
      <w:r w:rsidRPr="007A267B">
        <w:tab/>
      </w:r>
      <w:r w:rsidRPr="007A267B">
        <w:rPr>
          <w:b/>
        </w:rPr>
        <w:t xml:space="preserve">182. </w:t>
      </w:r>
      <w:r w:rsidRPr="007A267B">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A267B" w:rsidRPr="007A267B" w:rsidRDefault="007A267B" w:rsidP="007A267B">
      <w:pPr>
        <w:ind w:firstLine="708"/>
        <w:jc w:val="both"/>
      </w:pPr>
      <w:r w:rsidRPr="007A267B">
        <w:rPr>
          <w:b/>
        </w:rPr>
        <w:t xml:space="preserve">183. </w:t>
      </w:r>
      <w:r w:rsidRPr="007A267B">
        <w:t>Передача персональных данных осуществляется в соответствии с Федеральным Законом от 27.07.2006 № 152-ФЗ «О персональных данных».</w:t>
      </w:r>
    </w:p>
    <w:p w:rsidR="007A267B" w:rsidRPr="007A267B" w:rsidRDefault="007A267B" w:rsidP="007A267B">
      <w:pPr>
        <w:autoSpaceDE w:val="0"/>
        <w:autoSpaceDN w:val="0"/>
        <w:adjustRightInd w:val="0"/>
        <w:ind w:firstLine="690"/>
        <w:jc w:val="both"/>
        <w:rPr>
          <w:color w:val="FF0000"/>
        </w:rPr>
      </w:pPr>
      <w:r w:rsidRPr="007A267B">
        <w:rPr>
          <w:b/>
        </w:rPr>
        <w:t xml:space="preserve">184. </w:t>
      </w:r>
      <w:r w:rsidRPr="007A267B">
        <w:t>Поступившие письменные жалобы подлежат регистрации в журнал регистрации входящей корреспонденции. Первичную обработку жалоб, направление их на рассмотрение осуществляет специалист Администрации МО «Штанигуртское» в соответствии с пунктами 78-86 настоящего Административного регламента.</w:t>
      </w:r>
    </w:p>
    <w:p w:rsidR="007A267B" w:rsidRPr="007A267B" w:rsidRDefault="007A267B" w:rsidP="007A267B">
      <w:pPr>
        <w:autoSpaceDE w:val="0"/>
        <w:autoSpaceDN w:val="0"/>
        <w:adjustRightInd w:val="0"/>
        <w:ind w:firstLine="708"/>
        <w:jc w:val="both"/>
      </w:pPr>
      <w:r w:rsidRPr="007A267B">
        <w:rPr>
          <w:b/>
        </w:rPr>
        <w:t>185.</w:t>
      </w:r>
      <w:r w:rsidRPr="007A267B">
        <w:t xml:space="preserve"> Заявитель вправе обратиться с жалобой в устной форме в Администрацию МО «Штанигуртское» в соответствии с графиком ее работы, указанном в пункте 8.</w:t>
      </w:r>
    </w:p>
    <w:p w:rsidR="007A267B" w:rsidRPr="007A267B" w:rsidRDefault="007A267B" w:rsidP="007A267B">
      <w:pPr>
        <w:autoSpaceDE w:val="0"/>
        <w:autoSpaceDN w:val="0"/>
        <w:adjustRightInd w:val="0"/>
        <w:ind w:firstLine="708"/>
        <w:jc w:val="both"/>
      </w:pPr>
      <w:r w:rsidRPr="007A267B">
        <w:rPr>
          <w:b/>
        </w:rPr>
        <w:t>186.</w:t>
      </w:r>
      <w:r w:rsidRPr="007A267B">
        <w:t xml:space="preserve"> Жалоба заявителя в устной форме рассматривается на личном приеме Главы МО «Штанигуртское».</w:t>
      </w:r>
    </w:p>
    <w:p w:rsidR="007A267B" w:rsidRPr="007A267B" w:rsidRDefault="007A267B" w:rsidP="007A267B">
      <w:pPr>
        <w:autoSpaceDE w:val="0"/>
        <w:autoSpaceDN w:val="0"/>
        <w:adjustRightInd w:val="0"/>
        <w:ind w:firstLine="708"/>
        <w:jc w:val="both"/>
      </w:pPr>
      <w:r w:rsidRPr="007A267B">
        <w:rPr>
          <w:b/>
        </w:rPr>
        <w:t>187.</w:t>
      </w:r>
      <w:r w:rsidRPr="007A267B">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267B" w:rsidRPr="007A267B" w:rsidRDefault="007A267B" w:rsidP="007A267B">
      <w:pPr>
        <w:ind w:firstLine="708"/>
        <w:jc w:val="both"/>
      </w:pPr>
      <w:r w:rsidRPr="007A267B">
        <w:rPr>
          <w:b/>
        </w:rPr>
        <w:lastRenderedPageBreak/>
        <w:t>188.</w:t>
      </w:r>
      <w:r w:rsidRPr="007A267B">
        <w:t xml:space="preserve"> Глава МО «Штанигуртское», на рассмотрении которого находится жалоба:</w:t>
      </w:r>
    </w:p>
    <w:p w:rsidR="007A267B" w:rsidRPr="007A267B" w:rsidRDefault="007A267B" w:rsidP="007A267B">
      <w:pPr>
        <w:ind w:firstLine="708"/>
        <w:jc w:val="both"/>
      </w:pPr>
      <w:r w:rsidRPr="007A267B">
        <w:t>1) Обеспечивает объективное, всестороннее и своевременное рассмотрение жалобы, в том числе в случае необходимости, с участием заявителя;</w:t>
      </w:r>
    </w:p>
    <w:p w:rsidR="007A267B" w:rsidRPr="007A267B" w:rsidRDefault="007A267B" w:rsidP="007A267B">
      <w:pPr>
        <w:ind w:firstLine="708"/>
        <w:jc w:val="both"/>
      </w:pPr>
      <w:r w:rsidRPr="007A267B">
        <w:t>2) Определяет должностное лицо, ответственное за рассмотрение жалобы;</w:t>
      </w:r>
    </w:p>
    <w:p w:rsidR="007A267B" w:rsidRPr="007A267B" w:rsidRDefault="007A267B" w:rsidP="007A267B">
      <w:pPr>
        <w:ind w:firstLine="708"/>
        <w:jc w:val="both"/>
      </w:pPr>
      <w:r w:rsidRPr="007A267B">
        <w:t>3)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w:t>
      </w:r>
    </w:p>
    <w:p w:rsidR="007A267B" w:rsidRPr="007A267B" w:rsidRDefault="007A267B" w:rsidP="007A267B">
      <w:pPr>
        <w:ind w:firstLine="708"/>
        <w:jc w:val="both"/>
      </w:pPr>
      <w:r w:rsidRPr="007A267B">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A267B" w:rsidRPr="007A267B" w:rsidRDefault="007A267B" w:rsidP="007A267B">
      <w:pPr>
        <w:jc w:val="both"/>
      </w:pPr>
      <w:r w:rsidRPr="007A267B">
        <w:t xml:space="preserve">         </w:t>
      </w:r>
      <w:r w:rsidRPr="007A267B">
        <w:tab/>
      </w:r>
      <w:r w:rsidRPr="007A267B">
        <w:rPr>
          <w:b/>
        </w:rPr>
        <w:t>189.</w:t>
      </w:r>
      <w:r w:rsidRPr="007A267B">
        <w:t xml:space="preserve"> Обращения заявителя, содержащие обжалование решений, действий (бездействия) конкретных должностных лиц Администрации МО «Штанигуртское» не могут направляться этим должностным лицам для рассмотрения и (или) подготовки ответа. </w:t>
      </w:r>
    </w:p>
    <w:p w:rsidR="007A267B" w:rsidRPr="007A267B" w:rsidRDefault="007A267B" w:rsidP="007A267B">
      <w:pPr>
        <w:jc w:val="both"/>
      </w:pPr>
    </w:p>
    <w:p w:rsidR="007A267B" w:rsidRPr="007A267B" w:rsidRDefault="007A267B" w:rsidP="007A267B">
      <w:pPr>
        <w:tabs>
          <w:tab w:val="left" w:pos="567"/>
        </w:tabs>
        <w:jc w:val="center"/>
        <w:rPr>
          <w:b/>
          <w:bCs/>
        </w:rPr>
      </w:pPr>
      <w:r w:rsidRPr="007A267B">
        <w:rPr>
          <w:b/>
          <w:bCs/>
        </w:rPr>
        <w:t>Сроки рассмотрения жалобы</w:t>
      </w:r>
    </w:p>
    <w:p w:rsidR="007A267B" w:rsidRPr="007A267B" w:rsidRDefault="007A267B" w:rsidP="007A267B">
      <w:pPr>
        <w:tabs>
          <w:tab w:val="left" w:pos="567"/>
        </w:tabs>
        <w:ind w:firstLine="567"/>
        <w:jc w:val="center"/>
        <w:rPr>
          <w:b/>
          <w:bCs/>
        </w:rPr>
      </w:pPr>
    </w:p>
    <w:p w:rsidR="007A267B" w:rsidRPr="007A267B" w:rsidRDefault="007A267B" w:rsidP="007A267B">
      <w:pPr>
        <w:ind w:firstLine="708"/>
        <w:jc w:val="both"/>
      </w:pPr>
      <w:r w:rsidRPr="007A267B">
        <w:rPr>
          <w:b/>
        </w:rPr>
        <w:t>190.</w:t>
      </w:r>
      <w:r w:rsidRPr="007A267B">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A267B" w:rsidRPr="007A267B" w:rsidRDefault="007A267B" w:rsidP="007A267B">
      <w:pPr>
        <w:jc w:val="both"/>
      </w:pPr>
      <w:r w:rsidRPr="007A267B">
        <w:tab/>
      </w:r>
      <w:r w:rsidRPr="007A267B">
        <w:rPr>
          <w:b/>
        </w:rPr>
        <w:t>191.</w:t>
      </w:r>
      <w:r w:rsidRPr="007A267B">
        <w:t xml:space="preserve"> Рассмотрение жалобы в устной форме осуществляется в течение 1-го рабочего дня.</w:t>
      </w:r>
    </w:p>
    <w:p w:rsidR="007A267B" w:rsidRPr="007A267B" w:rsidRDefault="007A267B" w:rsidP="007A267B">
      <w:pPr>
        <w:tabs>
          <w:tab w:val="left" w:pos="567"/>
        </w:tabs>
        <w:rPr>
          <w:b/>
          <w:bCs/>
        </w:rPr>
      </w:pPr>
    </w:p>
    <w:p w:rsidR="007A267B" w:rsidRPr="007A267B" w:rsidRDefault="007A267B" w:rsidP="007A267B">
      <w:pPr>
        <w:tabs>
          <w:tab w:val="left" w:pos="567"/>
        </w:tabs>
        <w:jc w:val="center"/>
        <w:rPr>
          <w:b/>
          <w:bCs/>
        </w:rPr>
      </w:pPr>
      <w:r w:rsidRPr="007A267B">
        <w:rPr>
          <w:b/>
          <w:bCs/>
        </w:rPr>
        <w:t xml:space="preserve">Перечень оснований для приостановления рассмотрения жалобы в случае, </w:t>
      </w:r>
    </w:p>
    <w:p w:rsidR="007A267B" w:rsidRPr="007A267B" w:rsidRDefault="007A267B" w:rsidP="007A267B">
      <w:pPr>
        <w:tabs>
          <w:tab w:val="left" w:pos="567"/>
        </w:tabs>
        <w:jc w:val="center"/>
        <w:rPr>
          <w:b/>
          <w:bCs/>
        </w:rPr>
      </w:pPr>
      <w:r w:rsidRPr="007A267B">
        <w:rPr>
          <w:b/>
          <w:bCs/>
        </w:rPr>
        <w:t xml:space="preserve">если возможность приостановления предусмотрена законодательством </w:t>
      </w:r>
    </w:p>
    <w:p w:rsidR="007A267B" w:rsidRPr="007A267B" w:rsidRDefault="007A267B" w:rsidP="007A267B">
      <w:pPr>
        <w:tabs>
          <w:tab w:val="left" w:pos="567"/>
        </w:tabs>
        <w:jc w:val="center"/>
        <w:rPr>
          <w:b/>
          <w:bCs/>
        </w:rPr>
      </w:pPr>
      <w:r w:rsidRPr="007A267B">
        <w:rPr>
          <w:b/>
          <w:bCs/>
        </w:rPr>
        <w:t xml:space="preserve">Российской Федерации </w:t>
      </w:r>
    </w:p>
    <w:p w:rsidR="007A267B" w:rsidRPr="007A267B" w:rsidRDefault="007A267B" w:rsidP="007A267B">
      <w:pPr>
        <w:tabs>
          <w:tab w:val="left" w:pos="567"/>
        </w:tabs>
        <w:ind w:firstLine="567"/>
        <w:jc w:val="center"/>
        <w:rPr>
          <w:b/>
          <w:bCs/>
        </w:rPr>
      </w:pPr>
    </w:p>
    <w:p w:rsidR="007A267B" w:rsidRPr="007A267B" w:rsidRDefault="007A267B" w:rsidP="007A267B">
      <w:pPr>
        <w:jc w:val="both"/>
      </w:pPr>
      <w:r w:rsidRPr="007A267B">
        <w:tab/>
      </w:r>
      <w:r w:rsidRPr="007A267B">
        <w:rPr>
          <w:b/>
        </w:rPr>
        <w:t>192.</w:t>
      </w:r>
      <w:r w:rsidRPr="007A267B">
        <w:t xml:space="preserve"> Основания для приостановления рассмотрения жалобы отсутствуют.</w:t>
      </w:r>
    </w:p>
    <w:p w:rsidR="007A267B" w:rsidRPr="007A267B" w:rsidRDefault="007A267B" w:rsidP="007A267B">
      <w:pPr>
        <w:jc w:val="both"/>
      </w:pPr>
      <w:r w:rsidRPr="007A267B">
        <w:tab/>
      </w:r>
      <w:r w:rsidRPr="007A267B">
        <w:rPr>
          <w:b/>
        </w:rPr>
        <w:t>193.</w:t>
      </w:r>
      <w:r w:rsidRPr="007A267B">
        <w:t xml:space="preserve"> Администрация МО «Штанигуртское» отказывает в удовлетворении жалобы в следующих случаях:</w:t>
      </w:r>
    </w:p>
    <w:p w:rsidR="007A267B" w:rsidRPr="007A267B" w:rsidRDefault="007A267B" w:rsidP="007A267B">
      <w:pPr>
        <w:ind w:firstLine="708"/>
        <w:jc w:val="both"/>
      </w:pPr>
      <w:r w:rsidRPr="007A267B">
        <w:t>1) При наличии вступившего в законную силу решения суда, арбитражного суда по жалобе о том же предмете и по тем же основаниям;</w:t>
      </w:r>
    </w:p>
    <w:p w:rsidR="007A267B" w:rsidRPr="007A267B" w:rsidRDefault="007A267B" w:rsidP="007A267B">
      <w:pPr>
        <w:ind w:firstLine="708"/>
        <w:jc w:val="both"/>
      </w:pPr>
      <w:r w:rsidRPr="007A267B">
        <w:t>2) Подача жалобы лицом, полномочия которого не подтверждены в порядке, установленном законодательством Российской Федерации;</w:t>
      </w:r>
    </w:p>
    <w:p w:rsidR="007A267B" w:rsidRPr="007A267B" w:rsidRDefault="007A267B" w:rsidP="007A267B">
      <w:pPr>
        <w:ind w:firstLine="708"/>
        <w:jc w:val="both"/>
      </w:pPr>
      <w:r w:rsidRPr="007A267B">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A267B" w:rsidRPr="007A267B" w:rsidRDefault="007A267B" w:rsidP="007A267B">
      <w:pPr>
        <w:ind w:firstLine="708"/>
        <w:jc w:val="both"/>
      </w:pPr>
      <w:r w:rsidRPr="007A267B">
        <w:rPr>
          <w:b/>
        </w:rPr>
        <w:t>194.</w:t>
      </w:r>
      <w:r w:rsidRPr="007A267B">
        <w:t xml:space="preserve"> Администрация МО «Штанигуртское» оставляет жалобу без ответа в следующих случаях:</w:t>
      </w:r>
    </w:p>
    <w:p w:rsidR="007A267B" w:rsidRPr="007A267B" w:rsidRDefault="007A267B" w:rsidP="007A267B">
      <w:pPr>
        <w:ind w:firstLine="708"/>
        <w:jc w:val="both"/>
      </w:pPr>
      <w:r w:rsidRPr="007A267B">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7A267B" w:rsidRPr="007A267B" w:rsidRDefault="007A267B" w:rsidP="007A267B">
      <w:pPr>
        <w:ind w:firstLine="708"/>
        <w:jc w:val="both"/>
      </w:pPr>
      <w:r w:rsidRPr="007A267B">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A267B" w:rsidRPr="007A267B" w:rsidRDefault="007A267B" w:rsidP="007A267B">
      <w:pPr>
        <w:jc w:val="both"/>
      </w:pPr>
    </w:p>
    <w:p w:rsidR="007A267B" w:rsidRPr="007A267B" w:rsidRDefault="007A267B" w:rsidP="007A267B">
      <w:pPr>
        <w:tabs>
          <w:tab w:val="left" w:pos="567"/>
        </w:tabs>
        <w:jc w:val="center"/>
        <w:rPr>
          <w:b/>
          <w:bCs/>
        </w:rPr>
      </w:pPr>
      <w:r w:rsidRPr="007A267B">
        <w:rPr>
          <w:b/>
          <w:bCs/>
        </w:rPr>
        <w:t>Результат рассмотрения жалобы</w:t>
      </w:r>
    </w:p>
    <w:p w:rsidR="007A267B" w:rsidRPr="007A267B" w:rsidRDefault="007A267B" w:rsidP="007A267B">
      <w:pPr>
        <w:tabs>
          <w:tab w:val="left" w:pos="567"/>
        </w:tabs>
        <w:ind w:firstLine="567"/>
        <w:jc w:val="center"/>
        <w:rPr>
          <w:b/>
          <w:bCs/>
        </w:rPr>
      </w:pPr>
    </w:p>
    <w:p w:rsidR="007A267B" w:rsidRPr="007A267B" w:rsidRDefault="007A267B" w:rsidP="007A267B">
      <w:pPr>
        <w:jc w:val="both"/>
        <w:rPr>
          <w:sz w:val="28"/>
          <w:szCs w:val="28"/>
        </w:rPr>
      </w:pPr>
      <w:r w:rsidRPr="007A267B">
        <w:tab/>
      </w:r>
      <w:r w:rsidRPr="007A267B">
        <w:rPr>
          <w:b/>
        </w:rPr>
        <w:t xml:space="preserve">195. </w:t>
      </w:r>
      <w:r w:rsidRPr="007A267B">
        <w:t>По результатам рассмотрения жалобы должностное лицо Администрации МО «Штанигуртское», уполномоченное на рассмотрение жалобы, выносит одно из следующих решений:</w:t>
      </w:r>
    </w:p>
    <w:p w:rsidR="007A267B" w:rsidRPr="007A267B" w:rsidRDefault="007A267B" w:rsidP="007A267B">
      <w:pPr>
        <w:ind w:firstLine="708"/>
        <w:jc w:val="both"/>
      </w:pPr>
      <w:proofErr w:type="gramStart"/>
      <w:r w:rsidRPr="007A267B">
        <w:lastRenderedPageBreak/>
        <w:t>1) удовлетворяет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r w:rsidRPr="007A267B">
        <w:rPr>
          <w:color w:val="FF0000"/>
        </w:rPr>
        <w:t xml:space="preserve"> </w:t>
      </w:r>
      <w:r w:rsidRPr="007A267B">
        <w:t>предусмотренных действующим законодательством РФ;</w:t>
      </w:r>
      <w:proofErr w:type="gramEnd"/>
    </w:p>
    <w:p w:rsidR="007A267B" w:rsidRPr="007A267B" w:rsidRDefault="007A267B" w:rsidP="007A267B">
      <w:pPr>
        <w:ind w:firstLine="709"/>
        <w:jc w:val="both"/>
      </w:pPr>
      <w:r w:rsidRPr="007A267B">
        <w:t>2) отказывает в удовлетворении жалобы.</w:t>
      </w:r>
    </w:p>
    <w:p w:rsidR="007A267B" w:rsidRPr="007A267B" w:rsidRDefault="007A267B" w:rsidP="007A267B">
      <w:pPr>
        <w:ind w:firstLine="709"/>
        <w:jc w:val="both"/>
      </w:pPr>
      <w:r w:rsidRPr="007A267B">
        <w:rPr>
          <w:b/>
        </w:rPr>
        <w:t>196.</w:t>
      </w:r>
      <w:r w:rsidRPr="007A267B">
        <w:t xml:space="preserve"> В ответе по результатам рассмотрения жалобы указываются: </w:t>
      </w:r>
    </w:p>
    <w:p w:rsidR="007A267B" w:rsidRPr="007A267B" w:rsidRDefault="007A267B" w:rsidP="007A267B">
      <w:pPr>
        <w:ind w:firstLine="709"/>
        <w:jc w:val="both"/>
      </w:pPr>
      <w:proofErr w:type="gramStart"/>
      <w:r w:rsidRPr="007A267B">
        <w:t>1) Наименование Администрации МО «Штанигуртское», должность, фамилия, имя, отчество (при наличии) его должностного лица, принявшего решение по жалобе;</w:t>
      </w:r>
      <w:proofErr w:type="gramEnd"/>
    </w:p>
    <w:p w:rsidR="007A267B" w:rsidRPr="007A267B" w:rsidRDefault="007A267B" w:rsidP="007A267B">
      <w:pPr>
        <w:ind w:firstLine="709"/>
        <w:jc w:val="both"/>
      </w:pPr>
      <w:r w:rsidRPr="007A267B">
        <w:t>2) Номер, дата, сведения о должностном лице Администрации МО «Штанигуртское», решение или действие (бездействие) которого обжалуется;</w:t>
      </w:r>
    </w:p>
    <w:p w:rsidR="007A267B" w:rsidRPr="007A267B" w:rsidRDefault="007A267B" w:rsidP="007A267B">
      <w:pPr>
        <w:ind w:firstLine="709"/>
        <w:jc w:val="both"/>
      </w:pPr>
      <w:r w:rsidRPr="007A267B">
        <w:t>3) Сведения о заявителе, подавшем жалобу;</w:t>
      </w:r>
    </w:p>
    <w:p w:rsidR="007A267B" w:rsidRPr="007A267B" w:rsidRDefault="007A267B" w:rsidP="007A267B">
      <w:pPr>
        <w:ind w:firstLine="709"/>
        <w:jc w:val="both"/>
      </w:pPr>
      <w:r w:rsidRPr="007A267B">
        <w:t>4) Основания для принятия решения по жалобе;</w:t>
      </w:r>
    </w:p>
    <w:p w:rsidR="007A267B" w:rsidRPr="007A267B" w:rsidRDefault="007A267B" w:rsidP="007A267B">
      <w:pPr>
        <w:ind w:firstLine="709"/>
        <w:jc w:val="both"/>
      </w:pPr>
      <w:r w:rsidRPr="007A267B">
        <w:t>5) Принятое по жалобе решение;</w:t>
      </w:r>
    </w:p>
    <w:p w:rsidR="007A267B" w:rsidRPr="007A267B" w:rsidRDefault="007A267B" w:rsidP="007A267B">
      <w:pPr>
        <w:ind w:firstLine="709"/>
        <w:jc w:val="both"/>
      </w:pPr>
      <w:r w:rsidRPr="007A267B">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A267B" w:rsidRPr="007A267B" w:rsidRDefault="007A267B" w:rsidP="007A267B">
      <w:pPr>
        <w:ind w:firstLine="709"/>
        <w:jc w:val="both"/>
      </w:pPr>
      <w:r w:rsidRPr="007A267B">
        <w:t>7) Сведения о порядке обжалования принятого по жалобе решения.</w:t>
      </w:r>
    </w:p>
    <w:p w:rsidR="007A267B" w:rsidRPr="007A267B" w:rsidRDefault="007A267B" w:rsidP="007A267B">
      <w:pPr>
        <w:ind w:firstLine="708"/>
        <w:jc w:val="both"/>
      </w:pPr>
      <w:r w:rsidRPr="007A267B">
        <w:rPr>
          <w:b/>
        </w:rPr>
        <w:t>197.</w:t>
      </w:r>
      <w:r w:rsidRPr="007A267B">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A267B" w:rsidRPr="007A267B" w:rsidRDefault="007A267B" w:rsidP="007A267B">
      <w:pPr>
        <w:ind w:firstLine="708"/>
        <w:jc w:val="both"/>
      </w:pPr>
      <w:r w:rsidRPr="007A267B">
        <w:rPr>
          <w:b/>
        </w:rPr>
        <w:t>198.</w:t>
      </w:r>
      <w:r w:rsidRPr="007A267B">
        <w:t xml:space="preserve"> Ответ на жалобу подписывается Главой МО «Штанигуртское».</w:t>
      </w:r>
    </w:p>
    <w:p w:rsidR="007A267B" w:rsidRPr="007A267B" w:rsidRDefault="007A267B" w:rsidP="007A267B">
      <w:pPr>
        <w:ind w:firstLine="709"/>
        <w:jc w:val="both"/>
      </w:pPr>
      <w:r w:rsidRPr="007A267B">
        <w:rPr>
          <w:b/>
        </w:rPr>
        <w:t>199.</w:t>
      </w:r>
      <w:r w:rsidRPr="007A267B">
        <w:t xml:space="preserve"> Не позднее дня, следующего за днём принятия решения, заявителю направляется мотивированный ответ о результатах рассмотрения жалобы, предусмотренных пунктами 129-152.</w:t>
      </w:r>
    </w:p>
    <w:p w:rsidR="007A267B" w:rsidRPr="007A267B" w:rsidRDefault="007A267B" w:rsidP="007A267B">
      <w:pPr>
        <w:ind w:firstLine="709"/>
        <w:jc w:val="both"/>
      </w:pPr>
      <w:r w:rsidRPr="007A267B">
        <w:rPr>
          <w:b/>
        </w:rPr>
        <w:t>200.</w:t>
      </w:r>
      <w:r w:rsidRPr="007A267B">
        <w:t xml:space="preserve"> В случае установления в ходе или по результатам </w:t>
      </w:r>
      <w:proofErr w:type="gramStart"/>
      <w:r w:rsidRPr="007A267B">
        <w:t>рассмотрения жалобы признаков состава административного правонарушения</w:t>
      </w:r>
      <w:proofErr w:type="gramEnd"/>
      <w:r w:rsidRPr="007A267B">
        <w:t xml:space="preserve"> или преступления Глава МО «Штанигуртское», незамедлительно направляет имеющиеся материалы в правоохранительные органы.</w:t>
      </w:r>
    </w:p>
    <w:p w:rsidR="007A267B" w:rsidRPr="007A267B" w:rsidRDefault="007A267B" w:rsidP="007A267B">
      <w:pPr>
        <w:jc w:val="both"/>
      </w:pPr>
    </w:p>
    <w:p w:rsidR="007A267B" w:rsidRPr="007A267B" w:rsidRDefault="007A267B" w:rsidP="007A267B">
      <w:pPr>
        <w:tabs>
          <w:tab w:val="left" w:pos="567"/>
        </w:tabs>
        <w:jc w:val="center"/>
        <w:rPr>
          <w:b/>
          <w:bCs/>
        </w:rPr>
      </w:pPr>
      <w:r w:rsidRPr="007A267B">
        <w:rPr>
          <w:b/>
          <w:bCs/>
        </w:rPr>
        <w:t>Порядок информирования заявителя о результатах рассмотрения жалобы</w:t>
      </w:r>
    </w:p>
    <w:p w:rsidR="007A267B" w:rsidRPr="007A267B" w:rsidRDefault="007A267B" w:rsidP="007A267B">
      <w:pPr>
        <w:tabs>
          <w:tab w:val="left" w:pos="567"/>
        </w:tabs>
        <w:ind w:firstLine="567"/>
        <w:jc w:val="center"/>
        <w:rPr>
          <w:b/>
          <w:bCs/>
        </w:rPr>
      </w:pPr>
    </w:p>
    <w:p w:rsidR="007A267B" w:rsidRPr="007A267B" w:rsidRDefault="007A267B" w:rsidP="007A267B">
      <w:pPr>
        <w:tabs>
          <w:tab w:val="left" w:pos="567"/>
        </w:tabs>
        <w:jc w:val="both"/>
      </w:pPr>
      <w:r w:rsidRPr="007A267B">
        <w:rPr>
          <w:b/>
        </w:rPr>
        <w:tab/>
      </w:r>
      <w:r w:rsidRPr="007A267B">
        <w:rPr>
          <w:b/>
        </w:rPr>
        <w:tab/>
        <w:t>201.</w:t>
      </w:r>
      <w:r w:rsidRPr="007A267B">
        <w:t xml:space="preserve"> 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7A267B" w:rsidRPr="007A267B" w:rsidRDefault="007A267B" w:rsidP="007A267B">
      <w:pPr>
        <w:tabs>
          <w:tab w:val="left" w:pos="567"/>
        </w:tabs>
        <w:ind w:firstLine="567"/>
        <w:jc w:val="both"/>
      </w:pPr>
    </w:p>
    <w:p w:rsidR="007A267B" w:rsidRPr="007A267B" w:rsidRDefault="007A267B" w:rsidP="007A267B">
      <w:pPr>
        <w:jc w:val="both"/>
      </w:pPr>
    </w:p>
    <w:p w:rsidR="007A267B" w:rsidRPr="007A267B" w:rsidRDefault="007A267B" w:rsidP="007A267B">
      <w:pPr>
        <w:tabs>
          <w:tab w:val="left" w:pos="567"/>
        </w:tabs>
        <w:jc w:val="center"/>
        <w:rPr>
          <w:b/>
          <w:bCs/>
        </w:rPr>
      </w:pPr>
      <w:r w:rsidRPr="007A267B">
        <w:rPr>
          <w:b/>
          <w:bCs/>
        </w:rPr>
        <w:t>Порядок обжалования решения по жалобе</w:t>
      </w:r>
    </w:p>
    <w:p w:rsidR="007A267B" w:rsidRPr="007A267B" w:rsidRDefault="007A267B" w:rsidP="007A267B">
      <w:pPr>
        <w:tabs>
          <w:tab w:val="left" w:pos="567"/>
        </w:tabs>
        <w:ind w:firstLine="567"/>
        <w:jc w:val="center"/>
        <w:rPr>
          <w:b/>
          <w:bCs/>
        </w:rPr>
      </w:pPr>
    </w:p>
    <w:p w:rsidR="007A267B" w:rsidRPr="007A267B" w:rsidRDefault="007A267B" w:rsidP="007A267B">
      <w:pPr>
        <w:jc w:val="both"/>
      </w:pPr>
      <w:r w:rsidRPr="007A267B">
        <w:t xml:space="preserve">          </w:t>
      </w:r>
      <w:r w:rsidRPr="007A267B">
        <w:tab/>
      </w:r>
      <w:r w:rsidRPr="007A267B">
        <w:rPr>
          <w:b/>
        </w:rPr>
        <w:t>202.</w:t>
      </w:r>
      <w:r w:rsidRPr="007A267B">
        <w:t xml:space="preserve"> В случае если заявитель не удовлетворен результатами рассмотрения жалобы в Администрации МО «</w:t>
      </w:r>
      <w:proofErr w:type="spellStart"/>
      <w:r w:rsidRPr="007A267B">
        <w:t>Шанигуртское</w:t>
      </w:r>
      <w:proofErr w:type="spellEnd"/>
      <w:r w:rsidRPr="007A267B">
        <w:t>», он может обжаловать принятое решение в судебном порядке в соответствии с действующим законодательством Российской Федерации.</w:t>
      </w:r>
    </w:p>
    <w:p w:rsidR="007A267B" w:rsidRPr="007A267B" w:rsidRDefault="007A267B" w:rsidP="007A267B">
      <w:pPr>
        <w:jc w:val="both"/>
      </w:pPr>
    </w:p>
    <w:p w:rsidR="007A267B" w:rsidRPr="007A267B" w:rsidRDefault="007A267B" w:rsidP="007A267B">
      <w:pPr>
        <w:tabs>
          <w:tab w:val="left" w:pos="567"/>
        </w:tabs>
        <w:jc w:val="center"/>
        <w:rPr>
          <w:b/>
          <w:bCs/>
        </w:rPr>
      </w:pPr>
      <w:r w:rsidRPr="007A267B">
        <w:rPr>
          <w:b/>
          <w:bCs/>
        </w:rPr>
        <w:t>Право заявителя на получение информации и документов, необходимых для обоснования и рассмотрения жалобы</w:t>
      </w:r>
    </w:p>
    <w:p w:rsidR="007A267B" w:rsidRPr="007A267B" w:rsidRDefault="007A267B" w:rsidP="007A267B">
      <w:pPr>
        <w:tabs>
          <w:tab w:val="left" w:pos="567"/>
        </w:tabs>
        <w:ind w:firstLine="567"/>
        <w:jc w:val="center"/>
        <w:rPr>
          <w:b/>
          <w:bCs/>
        </w:rPr>
      </w:pPr>
    </w:p>
    <w:p w:rsidR="007A267B" w:rsidRPr="007A267B" w:rsidRDefault="007A267B" w:rsidP="007A267B">
      <w:pPr>
        <w:ind w:firstLine="708"/>
        <w:jc w:val="both"/>
      </w:pPr>
      <w:r w:rsidRPr="007A267B">
        <w:rPr>
          <w:b/>
        </w:rPr>
        <w:t xml:space="preserve">203. </w:t>
      </w:r>
      <w:r w:rsidRPr="007A267B">
        <w:t>Для подготовки жалобы заявитель вправе запрашивать и получать от Администрации МО «Штанигуртское»:</w:t>
      </w:r>
    </w:p>
    <w:p w:rsidR="007A267B" w:rsidRPr="007A267B" w:rsidRDefault="007A267B" w:rsidP="007A267B">
      <w:pPr>
        <w:ind w:firstLine="708"/>
        <w:jc w:val="both"/>
      </w:pPr>
      <w:r w:rsidRPr="007A267B">
        <w:t>1) Информацию о ходе предоставления муниципальной услуги;</w:t>
      </w:r>
    </w:p>
    <w:p w:rsidR="007A267B" w:rsidRPr="007A267B" w:rsidRDefault="007A267B" w:rsidP="007A267B">
      <w:pPr>
        <w:ind w:firstLine="708"/>
        <w:jc w:val="both"/>
      </w:pPr>
      <w:r w:rsidRPr="007A267B">
        <w:t>2) Копию обжалуемого решения Администрации  МО «Штанигуртское» об отказе в предоставлении муниципальной услуги;</w:t>
      </w:r>
    </w:p>
    <w:p w:rsidR="007A267B" w:rsidRPr="007A267B" w:rsidRDefault="007A267B" w:rsidP="007A267B">
      <w:pPr>
        <w:ind w:firstLine="708"/>
        <w:jc w:val="both"/>
      </w:pPr>
      <w:r w:rsidRPr="007A267B">
        <w:lastRenderedPageBreak/>
        <w:t>3) Копии документов, материалов, подтверждающих обжалуемое действие (бездействие) Администрации МО «Штанигуртское» и (или) ее должностных лиц;</w:t>
      </w:r>
    </w:p>
    <w:p w:rsidR="007A267B" w:rsidRPr="007A267B" w:rsidRDefault="007A267B" w:rsidP="007A267B">
      <w:pPr>
        <w:ind w:firstLine="708"/>
        <w:jc w:val="both"/>
      </w:pPr>
      <w:r w:rsidRPr="007A267B">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A267B" w:rsidRPr="007A267B" w:rsidRDefault="007A267B" w:rsidP="007A267B">
      <w:pPr>
        <w:ind w:firstLine="708"/>
        <w:jc w:val="both"/>
      </w:pPr>
      <w:r w:rsidRPr="007A267B">
        <w:rPr>
          <w:b/>
        </w:rPr>
        <w:t xml:space="preserve">204. </w:t>
      </w:r>
      <w:r w:rsidRPr="007A267B">
        <w:t>Документы, ранее поданные заявителями в Администрацию МО «Штанигуртское», и организации, участвующие в предоставлении муниципальной услуги, выдаются по их просьбе в виде выписок или копий.</w:t>
      </w:r>
    </w:p>
    <w:p w:rsidR="007A267B" w:rsidRPr="007A267B" w:rsidRDefault="007A267B" w:rsidP="007A267B">
      <w:pPr>
        <w:jc w:val="both"/>
      </w:pPr>
    </w:p>
    <w:p w:rsidR="007A267B" w:rsidRPr="007A267B" w:rsidRDefault="007A267B" w:rsidP="007A267B">
      <w:pPr>
        <w:tabs>
          <w:tab w:val="left" w:pos="567"/>
        </w:tabs>
        <w:jc w:val="center"/>
        <w:rPr>
          <w:b/>
          <w:bCs/>
        </w:rPr>
      </w:pPr>
      <w:r w:rsidRPr="007A267B">
        <w:rPr>
          <w:b/>
          <w:bCs/>
        </w:rPr>
        <w:t>Способы информирования заявителей о порядке подачи и рассмотрения жалобы</w:t>
      </w:r>
    </w:p>
    <w:p w:rsidR="007A267B" w:rsidRPr="007A267B" w:rsidRDefault="007A267B" w:rsidP="007A267B">
      <w:pPr>
        <w:tabs>
          <w:tab w:val="left" w:pos="567"/>
        </w:tabs>
        <w:jc w:val="both"/>
      </w:pPr>
    </w:p>
    <w:p w:rsidR="007A267B" w:rsidRPr="007A267B" w:rsidRDefault="007A267B" w:rsidP="007A267B">
      <w:pPr>
        <w:tabs>
          <w:tab w:val="left" w:pos="567"/>
        </w:tabs>
        <w:jc w:val="both"/>
      </w:pPr>
      <w:r w:rsidRPr="007A267B">
        <w:tab/>
      </w:r>
      <w:r w:rsidRPr="007A267B">
        <w:tab/>
      </w:r>
      <w:r w:rsidRPr="007A267B">
        <w:rPr>
          <w:b/>
        </w:rPr>
        <w:t xml:space="preserve">205. </w:t>
      </w:r>
      <w:r w:rsidRPr="007A267B">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7A267B" w:rsidRPr="007A267B" w:rsidRDefault="007A267B" w:rsidP="007A267B">
      <w:pPr>
        <w:ind w:firstLine="601"/>
        <w:jc w:val="both"/>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rPr>
          <w:b/>
          <w:color w:val="000000"/>
          <w:spacing w:val="-6"/>
        </w:rPr>
      </w:pPr>
    </w:p>
    <w:p w:rsidR="007A267B" w:rsidRPr="007A267B" w:rsidRDefault="007A267B" w:rsidP="007A267B">
      <w:pPr>
        <w:rPr>
          <w:b/>
          <w:color w:val="000000"/>
          <w:spacing w:val="-6"/>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Default="007A267B" w:rsidP="007A267B">
      <w:pPr>
        <w:rPr>
          <w:b/>
        </w:rPr>
      </w:pPr>
    </w:p>
    <w:p w:rsidR="007A267B" w:rsidRPr="007A267B" w:rsidRDefault="007A267B" w:rsidP="007A267B">
      <w:pPr>
        <w:rPr>
          <w:b/>
        </w:rPr>
      </w:pPr>
    </w:p>
    <w:p w:rsidR="007A267B" w:rsidRPr="007A267B" w:rsidRDefault="007A267B" w:rsidP="007A267B">
      <w:pPr>
        <w:autoSpaceDE w:val="0"/>
        <w:ind w:firstLine="540"/>
        <w:jc w:val="both"/>
        <w:rPr>
          <w:rFonts w:ascii="Arial" w:eastAsia="Arial" w:hAnsi="Arial" w:cs="Arial"/>
          <w:sz w:val="20"/>
          <w:szCs w:val="20"/>
        </w:rPr>
      </w:pPr>
      <w:bookmarkStart w:id="3" w:name="P603"/>
      <w:bookmarkEnd w:id="3"/>
    </w:p>
    <w:p w:rsidR="007A267B" w:rsidRPr="007A267B" w:rsidRDefault="007A267B" w:rsidP="007A267B">
      <w:pPr>
        <w:jc w:val="right"/>
        <w:rPr>
          <w:b/>
          <w:color w:val="000000"/>
          <w:spacing w:val="-6"/>
          <w:sz w:val="20"/>
        </w:rPr>
      </w:pPr>
      <w:bookmarkStart w:id="4" w:name="P624"/>
      <w:bookmarkEnd w:id="4"/>
      <w:r w:rsidRPr="007A267B">
        <w:rPr>
          <w:b/>
          <w:color w:val="000000"/>
          <w:spacing w:val="-6"/>
          <w:sz w:val="20"/>
        </w:rPr>
        <w:t>Приложение № 1</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r w:rsidRPr="007A267B">
        <w:rPr>
          <w:color w:val="000000"/>
          <w:sz w:val="20"/>
          <w:szCs w:val="16"/>
        </w:rPr>
        <w:t xml:space="preserve"> </w:t>
      </w: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jc w:val="right"/>
        <w:rPr>
          <w:b/>
          <w:color w:val="000000"/>
          <w:szCs w:val="16"/>
        </w:rPr>
      </w:pPr>
    </w:p>
    <w:p w:rsidR="007A267B" w:rsidRPr="007A267B" w:rsidRDefault="007A267B" w:rsidP="007A267B">
      <w:pPr>
        <w:jc w:val="right"/>
        <w:rPr>
          <w:b/>
          <w:color w:val="000000"/>
          <w:szCs w:val="16"/>
        </w:rPr>
      </w:pPr>
    </w:p>
    <w:p w:rsidR="007A267B" w:rsidRPr="007A267B" w:rsidRDefault="007A267B" w:rsidP="007A267B">
      <w:pPr>
        <w:jc w:val="center"/>
        <w:rPr>
          <w:b/>
        </w:rPr>
      </w:pPr>
      <w:r w:rsidRPr="007A267B">
        <w:rPr>
          <w:b/>
        </w:rPr>
        <w:t xml:space="preserve">Список мест размещения интерактивных </w:t>
      </w:r>
    </w:p>
    <w:p w:rsidR="007A267B" w:rsidRPr="007A267B" w:rsidRDefault="007A267B" w:rsidP="007A267B">
      <w:pPr>
        <w:jc w:val="center"/>
        <w:rPr>
          <w:b/>
        </w:rPr>
      </w:pPr>
      <w:r w:rsidRPr="007A267B">
        <w:rPr>
          <w:b/>
        </w:rPr>
        <w:t xml:space="preserve">информационных терминалов предоставления государственных </w:t>
      </w:r>
    </w:p>
    <w:p w:rsidR="007A267B" w:rsidRPr="007A267B" w:rsidRDefault="007A267B" w:rsidP="007A267B">
      <w:pPr>
        <w:jc w:val="center"/>
        <w:rPr>
          <w:b/>
        </w:rPr>
      </w:pPr>
      <w:r w:rsidRPr="007A267B">
        <w:rPr>
          <w:b/>
        </w:rPr>
        <w:t>и муниципальных услуг в Удмуртской Республике</w:t>
      </w:r>
    </w:p>
    <w:p w:rsidR="007A267B" w:rsidRPr="007A267B" w:rsidRDefault="007A267B" w:rsidP="007A267B">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7A267B" w:rsidRPr="007A267B" w:rsidTr="007A267B">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A267B" w:rsidRPr="007A267B" w:rsidRDefault="007A267B" w:rsidP="007A267B">
            <w:pPr>
              <w:suppressAutoHyphens w:val="0"/>
              <w:jc w:val="center"/>
              <w:rPr>
                <w:b/>
                <w:color w:val="2D2D2D"/>
                <w:sz w:val="20"/>
                <w:lang w:eastAsia="ru-RU"/>
              </w:rPr>
            </w:pPr>
            <w:r w:rsidRPr="007A267B">
              <w:rPr>
                <w:b/>
                <w:color w:val="2D2D2D"/>
                <w:sz w:val="20"/>
                <w:lang w:eastAsia="ru-RU"/>
              </w:rPr>
              <w:t>№ п\</w:t>
            </w:r>
            <w:proofErr w:type="gramStart"/>
            <w:r w:rsidRPr="007A267B">
              <w:rPr>
                <w:b/>
                <w:color w:val="2D2D2D"/>
                <w:sz w:val="20"/>
                <w:lang w:eastAsia="ru-RU"/>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A267B" w:rsidRPr="007A267B" w:rsidRDefault="007A267B" w:rsidP="007A267B">
            <w:pPr>
              <w:suppressAutoHyphens w:val="0"/>
              <w:jc w:val="center"/>
              <w:rPr>
                <w:b/>
                <w:color w:val="2D2D2D"/>
                <w:sz w:val="20"/>
                <w:lang w:eastAsia="ru-RU"/>
              </w:rPr>
            </w:pPr>
            <w:r w:rsidRPr="007A267B">
              <w:rPr>
                <w:b/>
                <w:color w:val="2D2D2D"/>
                <w:sz w:val="20"/>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A267B" w:rsidRPr="007A267B" w:rsidRDefault="007A267B" w:rsidP="007A267B">
            <w:pPr>
              <w:suppressAutoHyphens w:val="0"/>
              <w:jc w:val="center"/>
              <w:rPr>
                <w:b/>
                <w:color w:val="2D2D2D"/>
                <w:sz w:val="20"/>
                <w:lang w:eastAsia="ru-RU"/>
              </w:rPr>
            </w:pPr>
            <w:r w:rsidRPr="007A267B">
              <w:rPr>
                <w:b/>
                <w:color w:val="2D2D2D"/>
                <w:sz w:val="20"/>
                <w:lang w:eastAsia="ru-RU"/>
              </w:rPr>
              <w:t>Адрес</w:t>
            </w:r>
          </w:p>
        </w:tc>
      </w:tr>
      <w:tr w:rsidR="007A267B" w:rsidRPr="007A267B" w:rsidTr="007A267B">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Ижевск, ул. Пушкинская, 276</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Ижевск, ул. Азина, 146</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Ижевск, ул. Песочная, 2/1</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Администрация </w:t>
            </w:r>
            <w:proofErr w:type="spellStart"/>
            <w:r w:rsidRPr="007A267B">
              <w:rPr>
                <w:color w:val="2D2D2D"/>
                <w:sz w:val="23"/>
                <w:szCs w:val="23"/>
                <w:lang w:eastAsia="ru-RU"/>
              </w:rPr>
              <w:t>Устиновского</w:t>
            </w:r>
            <w:proofErr w:type="spellEnd"/>
            <w:r w:rsidRPr="007A267B">
              <w:rPr>
                <w:color w:val="2D2D2D"/>
                <w:sz w:val="23"/>
                <w:szCs w:val="23"/>
                <w:lang w:eastAsia="ru-RU"/>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Ижевск, ул. 40 лет Победы, 60</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Ижевск, ул. Дзержинского, 5</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Ижевск ул. Пушкинская, 150</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Ижевск, ул. 30 лет Победы, 2</w:t>
            </w:r>
          </w:p>
        </w:tc>
      </w:tr>
      <w:tr w:rsidR="007A267B" w:rsidRPr="007A267B" w:rsidTr="007A267B">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Глазов, ул. К. Маркса, 43</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Автономное муниципальное учреждение </w:t>
            </w:r>
            <w:proofErr w:type="spellStart"/>
            <w:r w:rsidRPr="007A267B">
              <w:rPr>
                <w:color w:val="2D2D2D"/>
                <w:sz w:val="23"/>
                <w:szCs w:val="23"/>
                <w:lang w:eastAsia="ru-RU"/>
              </w:rPr>
              <w:t>Увинского</w:t>
            </w:r>
            <w:proofErr w:type="spellEnd"/>
            <w:r w:rsidRPr="007A267B">
              <w:rPr>
                <w:color w:val="2D2D2D"/>
                <w:sz w:val="23"/>
                <w:szCs w:val="23"/>
                <w:lang w:eastAsia="ru-RU"/>
              </w:rPr>
              <w:t xml:space="preserve"> района «Многофункциональный центр предоставления государственных и муниципальных услуг «</w:t>
            </w:r>
            <w:proofErr w:type="spellStart"/>
            <w:r w:rsidRPr="007A267B">
              <w:rPr>
                <w:color w:val="2D2D2D"/>
                <w:sz w:val="23"/>
                <w:szCs w:val="23"/>
                <w:lang w:eastAsia="ru-RU"/>
              </w:rPr>
              <w:t>Ува</w:t>
            </w:r>
            <w:proofErr w:type="spellEnd"/>
            <w:r w:rsidRPr="007A267B">
              <w:rPr>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п. </w:t>
            </w:r>
            <w:proofErr w:type="spellStart"/>
            <w:r w:rsidRPr="007A267B">
              <w:rPr>
                <w:color w:val="2D2D2D"/>
                <w:sz w:val="23"/>
                <w:szCs w:val="23"/>
                <w:lang w:eastAsia="ru-RU"/>
              </w:rPr>
              <w:t>Ува</w:t>
            </w:r>
            <w:proofErr w:type="spellEnd"/>
            <w:r w:rsidRPr="007A267B">
              <w:rPr>
                <w:color w:val="2D2D2D"/>
                <w:sz w:val="23"/>
                <w:szCs w:val="23"/>
                <w:lang w:eastAsia="ru-RU"/>
              </w:rPr>
              <w:t>, ул. Калинина, 14</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7A267B">
              <w:rPr>
                <w:color w:val="2D2D2D"/>
                <w:sz w:val="23"/>
                <w:szCs w:val="23"/>
                <w:lang w:eastAsia="ru-RU"/>
              </w:rPr>
              <w:t>с</w:t>
            </w:r>
            <w:proofErr w:type="gramEnd"/>
            <w:r w:rsidRPr="007A267B">
              <w:rPr>
                <w:color w:val="2D2D2D"/>
                <w:sz w:val="23"/>
                <w:szCs w:val="23"/>
                <w:lang w:eastAsia="ru-RU"/>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gramStart"/>
            <w:r w:rsidRPr="007A267B">
              <w:rPr>
                <w:color w:val="2D2D2D"/>
                <w:sz w:val="23"/>
                <w:szCs w:val="23"/>
                <w:lang w:eastAsia="ru-RU"/>
              </w:rPr>
              <w:t>с</w:t>
            </w:r>
            <w:proofErr w:type="gramEnd"/>
            <w:r w:rsidRPr="007A267B">
              <w:rPr>
                <w:color w:val="2D2D2D"/>
                <w:sz w:val="23"/>
                <w:szCs w:val="23"/>
                <w:lang w:eastAsia="ru-RU"/>
              </w:rPr>
              <w:t xml:space="preserve">. </w:t>
            </w:r>
            <w:proofErr w:type="gramStart"/>
            <w:r w:rsidRPr="007A267B">
              <w:rPr>
                <w:color w:val="2D2D2D"/>
                <w:sz w:val="23"/>
                <w:szCs w:val="23"/>
                <w:lang w:eastAsia="ru-RU"/>
              </w:rPr>
              <w:t>Малая</w:t>
            </w:r>
            <w:proofErr w:type="gramEnd"/>
            <w:r w:rsidRPr="007A267B">
              <w:rPr>
                <w:color w:val="2D2D2D"/>
                <w:sz w:val="23"/>
                <w:szCs w:val="23"/>
                <w:lang w:eastAsia="ru-RU"/>
              </w:rPr>
              <w:t xml:space="preserve"> Пурга, ул. Кирова, 7</w:t>
            </w:r>
          </w:p>
        </w:tc>
      </w:tr>
      <w:tr w:rsidR="007A267B" w:rsidRPr="007A267B" w:rsidTr="007A267B">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Автономное учреждение «Многофункциональный центр по предоставлению государственных и муниципальных услуг в </w:t>
            </w:r>
            <w:proofErr w:type="spellStart"/>
            <w:r w:rsidRPr="007A267B">
              <w:rPr>
                <w:color w:val="2D2D2D"/>
                <w:sz w:val="23"/>
                <w:szCs w:val="23"/>
                <w:lang w:eastAsia="ru-RU"/>
              </w:rPr>
              <w:t>Вавожском</w:t>
            </w:r>
            <w:proofErr w:type="spellEnd"/>
            <w:r w:rsidRPr="007A267B">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с. Вавож, ул. Интернациональная, 45а</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7A267B">
              <w:rPr>
                <w:color w:val="2D2D2D"/>
                <w:sz w:val="23"/>
                <w:szCs w:val="23"/>
                <w:lang w:eastAsia="ru-RU"/>
              </w:rPr>
              <w:t>Киясовский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с. </w:t>
            </w:r>
            <w:proofErr w:type="spellStart"/>
            <w:r w:rsidRPr="007A267B">
              <w:rPr>
                <w:color w:val="2D2D2D"/>
                <w:sz w:val="23"/>
                <w:szCs w:val="23"/>
                <w:lang w:eastAsia="ru-RU"/>
              </w:rPr>
              <w:t>Киясово</w:t>
            </w:r>
            <w:proofErr w:type="spellEnd"/>
            <w:r w:rsidRPr="007A267B">
              <w:rPr>
                <w:color w:val="2D2D2D"/>
                <w:sz w:val="23"/>
                <w:szCs w:val="23"/>
                <w:lang w:eastAsia="ru-RU"/>
              </w:rPr>
              <w:t>, ул. Красная, 1</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7A267B">
              <w:rPr>
                <w:color w:val="2D2D2D"/>
                <w:sz w:val="23"/>
                <w:szCs w:val="23"/>
                <w:lang w:eastAsia="ru-RU"/>
              </w:rPr>
              <w:lastRenderedPageBreak/>
              <w:t>Алнашском</w:t>
            </w:r>
            <w:proofErr w:type="spellEnd"/>
            <w:r w:rsidRPr="007A267B">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lastRenderedPageBreak/>
              <w:t>Удмуртская Республика, с. Алнаши, ул. Комсомольская, 9</w:t>
            </w:r>
          </w:p>
        </w:tc>
      </w:tr>
      <w:tr w:rsidR="007A267B" w:rsidRPr="007A267B" w:rsidTr="007A267B">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7A267B">
              <w:rPr>
                <w:color w:val="2D2D2D"/>
                <w:sz w:val="23"/>
                <w:szCs w:val="23"/>
                <w:lang w:eastAsia="ru-RU"/>
              </w:rPr>
              <w:t>Якшур-Бодьинском</w:t>
            </w:r>
            <w:proofErr w:type="spellEnd"/>
            <w:r w:rsidRPr="007A267B">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gramStart"/>
            <w:r w:rsidRPr="007A267B">
              <w:rPr>
                <w:color w:val="2D2D2D"/>
                <w:sz w:val="23"/>
                <w:szCs w:val="23"/>
                <w:lang w:eastAsia="ru-RU"/>
              </w:rPr>
              <w:t>с</w:t>
            </w:r>
            <w:proofErr w:type="gramEnd"/>
            <w:r w:rsidRPr="007A267B">
              <w:rPr>
                <w:color w:val="2D2D2D"/>
                <w:sz w:val="23"/>
                <w:szCs w:val="23"/>
                <w:lang w:eastAsia="ru-RU"/>
              </w:rPr>
              <w:t xml:space="preserve">. </w:t>
            </w:r>
            <w:proofErr w:type="gramStart"/>
            <w:r w:rsidRPr="007A267B">
              <w:rPr>
                <w:color w:val="2D2D2D"/>
                <w:sz w:val="23"/>
                <w:szCs w:val="23"/>
                <w:lang w:eastAsia="ru-RU"/>
              </w:rPr>
              <w:t>Якшур-Бодья</w:t>
            </w:r>
            <w:proofErr w:type="gramEnd"/>
            <w:r w:rsidRPr="007A267B">
              <w:rPr>
                <w:color w:val="2D2D2D"/>
                <w:sz w:val="23"/>
                <w:szCs w:val="23"/>
                <w:lang w:eastAsia="ru-RU"/>
              </w:rPr>
              <w:t xml:space="preserve">, ул. </w:t>
            </w:r>
            <w:proofErr w:type="spellStart"/>
            <w:r w:rsidRPr="007A267B">
              <w:rPr>
                <w:color w:val="2D2D2D"/>
                <w:sz w:val="23"/>
                <w:szCs w:val="23"/>
                <w:lang w:eastAsia="ru-RU"/>
              </w:rPr>
              <w:t>Пушиной</w:t>
            </w:r>
            <w:proofErr w:type="spellEnd"/>
            <w:r w:rsidRPr="007A267B">
              <w:rPr>
                <w:color w:val="2D2D2D"/>
                <w:sz w:val="23"/>
                <w:szCs w:val="23"/>
                <w:lang w:eastAsia="ru-RU"/>
              </w:rPr>
              <w:t>, 69</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7A267B">
              <w:rPr>
                <w:color w:val="2D2D2D"/>
                <w:sz w:val="23"/>
                <w:szCs w:val="23"/>
                <w:lang w:eastAsia="ru-RU"/>
              </w:rPr>
              <w:t>Завьяловский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с. Завьялово, ул. Калинина, 31</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Автономное учреждение муниципального образования «</w:t>
            </w:r>
            <w:proofErr w:type="spellStart"/>
            <w:r w:rsidRPr="007A267B">
              <w:rPr>
                <w:color w:val="2D2D2D"/>
                <w:sz w:val="23"/>
                <w:szCs w:val="23"/>
                <w:lang w:eastAsia="ru-RU"/>
              </w:rPr>
              <w:t>Ярский</w:t>
            </w:r>
            <w:proofErr w:type="spellEnd"/>
            <w:r w:rsidRPr="007A267B">
              <w:rPr>
                <w:color w:val="2D2D2D"/>
                <w:sz w:val="23"/>
                <w:szCs w:val="23"/>
                <w:lang w:eastAsia="ru-RU"/>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п. Яр, ул. Советская, 67</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7A267B">
              <w:rPr>
                <w:color w:val="2D2D2D"/>
                <w:sz w:val="23"/>
                <w:szCs w:val="23"/>
                <w:lang w:eastAsia="ru-RU"/>
              </w:rPr>
              <w:t>Шарканского</w:t>
            </w:r>
            <w:proofErr w:type="spellEnd"/>
            <w:r w:rsidRPr="007A267B">
              <w:rPr>
                <w:color w:val="2D2D2D"/>
                <w:sz w:val="23"/>
                <w:szCs w:val="23"/>
                <w:lang w:eastAsia="ru-RU"/>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с. </w:t>
            </w:r>
            <w:proofErr w:type="spellStart"/>
            <w:r w:rsidRPr="007A267B">
              <w:rPr>
                <w:color w:val="2D2D2D"/>
                <w:sz w:val="23"/>
                <w:szCs w:val="23"/>
                <w:lang w:eastAsia="ru-RU"/>
              </w:rPr>
              <w:t>Шаркан</w:t>
            </w:r>
            <w:proofErr w:type="spellEnd"/>
            <w:r w:rsidRPr="007A267B">
              <w:rPr>
                <w:color w:val="2D2D2D"/>
                <w:sz w:val="23"/>
                <w:szCs w:val="23"/>
                <w:lang w:eastAsia="ru-RU"/>
              </w:rPr>
              <w:t>, ул. Советская, 38</w:t>
            </w:r>
          </w:p>
        </w:tc>
      </w:tr>
      <w:tr w:rsidR="007A267B" w:rsidRPr="007A267B" w:rsidTr="007A267B">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7A267B">
              <w:rPr>
                <w:color w:val="2D2D2D"/>
                <w:sz w:val="23"/>
                <w:szCs w:val="23"/>
                <w:lang w:eastAsia="ru-RU"/>
              </w:rPr>
              <w:t>Кизнерском</w:t>
            </w:r>
            <w:proofErr w:type="spellEnd"/>
            <w:r w:rsidRPr="007A267B">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п. </w:t>
            </w:r>
            <w:proofErr w:type="spellStart"/>
            <w:r w:rsidRPr="007A267B">
              <w:rPr>
                <w:color w:val="2D2D2D"/>
                <w:sz w:val="23"/>
                <w:szCs w:val="23"/>
                <w:lang w:eastAsia="ru-RU"/>
              </w:rPr>
              <w:t>Кизнер</w:t>
            </w:r>
            <w:proofErr w:type="spellEnd"/>
            <w:r w:rsidRPr="007A267B">
              <w:rPr>
                <w:color w:val="2D2D2D"/>
                <w:sz w:val="23"/>
                <w:szCs w:val="23"/>
                <w:lang w:eastAsia="ru-RU"/>
              </w:rPr>
              <w:t>, ул. Карла Маркса, 23</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Сарапул, ул. Ленина, 6</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Балезинский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п. Балезино, ул. Кирова, 2</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Воткинск, ул. Ленина, 7</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Воткинский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Воткинск, ул. Красноармейская, 43а</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Глазов, ул. М. Гвардии, 22а</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Граховский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spellStart"/>
            <w:r w:rsidRPr="007A267B">
              <w:rPr>
                <w:color w:val="2D2D2D"/>
                <w:sz w:val="23"/>
                <w:szCs w:val="23"/>
                <w:lang w:eastAsia="ru-RU"/>
              </w:rPr>
              <w:t>Граховский</w:t>
            </w:r>
            <w:proofErr w:type="spellEnd"/>
            <w:r w:rsidRPr="007A267B">
              <w:rPr>
                <w:color w:val="2D2D2D"/>
                <w:sz w:val="23"/>
                <w:szCs w:val="23"/>
                <w:lang w:eastAsia="ru-RU"/>
              </w:rPr>
              <w:t xml:space="preserve"> район, с. Грахово, ул. </w:t>
            </w:r>
            <w:proofErr w:type="spellStart"/>
            <w:r w:rsidRPr="007A267B">
              <w:rPr>
                <w:color w:val="2D2D2D"/>
                <w:sz w:val="23"/>
                <w:szCs w:val="23"/>
                <w:lang w:eastAsia="ru-RU"/>
              </w:rPr>
              <w:t>Ачинцева</w:t>
            </w:r>
            <w:proofErr w:type="spellEnd"/>
            <w:r w:rsidRPr="007A267B">
              <w:rPr>
                <w:color w:val="2D2D2D"/>
                <w:sz w:val="23"/>
                <w:szCs w:val="23"/>
                <w:lang w:eastAsia="ru-RU"/>
              </w:rPr>
              <w:t>, 3</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Дебесский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spellStart"/>
            <w:r w:rsidRPr="007A267B">
              <w:rPr>
                <w:color w:val="2D2D2D"/>
                <w:sz w:val="23"/>
                <w:szCs w:val="23"/>
                <w:lang w:eastAsia="ru-RU"/>
              </w:rPr>
              <w:t>Дебесский</w:t>
            </w:r>
            <w:proofErr w:type="spellEnd"/>
            <w:r w:rsidRPr="007A267B">
              <w:rPr>
                <w:color w:val="2D2D2D"/>
                <w:sz w:val="23"/>
                <w:szCs w:val="23"/>
                <w:lang w:eastAsia="ru-RU"/>
              </w:rPr>
              <w:t xml:space="preserve"> район, с. Дебесы, ул. Советская, 88</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Игринский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п. Игра, ул. Советская, 29</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Камбарский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г. Камбарка, ул. Советская, 18</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Каракулинский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spellStart"/>
            <w:r w:rsidRPr="007A267B">
              <w:rPr>
                <w:color w:val="2D2D2D"/>
                <w:sz w:val="23"/>
                <w:szCs w:val="23"/>
                <w:lang w:eastAsia="ru-RU"/>
              </w:rPr>
              <w:t>Каракулинский</w:t>
            </w:r>
            <w:proofErr w:type="spellEnd"/>
            <w:r w:rsidRPr="007A267B">
              <w:rPr>
                <w:color w:val="2D2D2D"/>
                <w:sz w:val="23"/>
                <w:szCs w:val="23"/>
                <w:lang w:eastAsia="ru-RU"/>
              </w:rPr>
              <w:t xml:space="preserve"> район, с. Каракулино, ул. </w:t>
            </w:r>
            <w:proofErr w:type="spellStart"/>
            <w:r w:rsidRPr="007A267B">
              <w:rPr>
                <w:color w:val="2D2D2D"/>
                <w:sz w:val="23"/>
                <w:szCs w:val="23"/>
                <w:lang w:eastAsia="ru-RU"/>
              </w:rPr>
              <w:t>Каманина</w:t>
            </w:r>
            <w:proofErr w:type="spellEnd"/>
            <w:r w:rsidRPr="007A267B">
              <w:rPr>
                <w:color w:val="2D2D2D"/>
                <w:sz w:val="23"/>
                <w:szCs w:val="23"/>
                <w:lang w:eastAsia="ru-RU"/>
              </w:rPr>
              <w:t>, 10</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Кезский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посёлок </w:t>
            </w:r>
            <w:proofErr w:type="spellStart"/>
            <w:r w:rsidRPr="007A267B">
              <w:rPr>
                <w:color w:val="2D2D2D"/>
                <w:sz w:val="23"/>
                <w:szCs w:val="23"/>
                <w:lang w:eastAsia="ru-RU"/>
              </w:rPr>
              <w:t>Кез</w:t>
            </w:r>
            <w:proofErr w:type="spellEnd"/>
            <w:r w:rsidRPr="007A267B">
              <w:rPr>
                <w:color w:val="2D2D2D"/>
                <w:sz w:val="23"/>
                <w:szCs w:val="23"/>
                <w:lang w:eastAsia="ru-RU"/>
              </w:rPr>
              <w:t>, ул. Кирова, 5</w:t>
            </w:r>
          </w:p>
        </w:tc>
      </w:tr>
      <w:tr w:rsidR="007A267B" w:rsidRPr="007A267B" w:rsidTr="007A267B">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с. Красногорское, ул. Ленина, 64</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spellStart"/>
            <w:r w:rsidRPr="007A267B">
              <w:rPr>
                <w:color w:val="2D2D2D"/>
                <w:sz w:val="23"/>
                <w:szCs w:val="23"/>
                <w:lang w:eastAsia="ru-RU"/>
              </w:rPr>
              <w:t>Можгинский</w:t>
            </w:r>
            <w:proofErr w:type="spellEnd"/>
            <w:r w:rsidRPr="007A267B">
              <w:rPr>
                <w:color w:val="2D2D2D"/>
                <w:sz w:val="23"/>
                <w:szCs w:val="23"/>
                <w:lang w:eastAsia="ru-RU"/>
              </w:rPr>
              <w:t xml:space="preserve"> район, г. Можга, ул. </w:t>
            </w:r>
            <w:proofErr w:type="spellStart"/>
            <w:r w:rsidRPr="007A267B">
              <w:rPr>
                <w:color w:val="2D2D2D"/>
                <w:sz w:val="23"/>
                <w:szCs w:val="23"/>
                <w:lang w:eastAsia="ru-RU"/>
              </w:rPr>
              <w:t>Можгинская</w:t>
            </w:r>
            <w:proofErr w:type="spellEnd"/>
            <w:r w:rsidRPr="007A267B">
              <w:rPr>
                <w:color w:val="2D2D2D"/>
                <w:sz w:val="23"/>
                <w:szCs w:val="23"/>
                <w:lang w:eastAsia="ru-RU"/>
              </w:rPr>
              <w:t>, 59</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Можгинский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spellStart"/>
            <w:r w:rsidRPr="007A267B">
              <w:rPr>
                <w:color w:val="2D2D2D"/>
                <w:sz w:val="23"/>
                <w:szCs w:val="23"/>
                <w:lang w:eastAsia="ru-RU"/>
              </w:rPr>
              <w:t>Можгинский</w:t>
            </w:r>
            <w:proofErr w:type="spellEnd"/>
            <w:r w:rsidRPr="007A267B">
              <w:rPr>
                <w:color w:val="2D2D2D"/>
                <w:sz w:val="23"/>
                <w:szCs w:val="23"/>
                <w:lang w:eastAsia="ru-RU"/>
              </w:rPr>
              <w:t xml:space="preserve"> район, г. Можга, ул. </w:t>
            </w:r>
            <w:proofErr w:type="spellStart"/>
            <w:r w:rsidRPr="007A267B">
              <w:rPr>
                <w:color w:val="2D2D2D"/>
                <w:sz w:val="23"/>
                <w:szCs w:val="23"/>
                <w:lang w:eastAsia="ru-RU"/>
              </w:rPr>
              <w:t>Можгинская</w:t>
            </w:r>
            <w:proofErr w:type="spellEnd"/>
            <w:r w:rsidRPr="007A267B">
              <w:rPr>
                <w:color w:val="2D2D2D"/>
                <w:sz w:val="23"/>
                <w:szCs w:val="23"/>
                <w:lang w:eastAsia="ru-RU"/>
              </w:rPr>
              <w:t xml:space="preserve"> , 59</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Сарапульский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spellStart"/>
            <w:r w:rsidRPr="007A267B">
              <w:rPr>
                <w:color w:val="2D2D2D"/>
                <w:sz w:val="23"/>
                <w:szCs w:val="23"/>
                <w:lang w:eastAsia="ru-RU"/>
              </w:rPr>
              <w:t>Сарапульский</w:t>
            </w:r>
            <w:proofErr w:type="spellEnd"/>
            <w:r w:rsidRPr="007A267B">
              <w:rPr>
                <w:color w:val="2D2D2D"/>
                <w:sz w:val="23"/>
                <w:szCs w:val="23"/>
                <w:lang w:eastAsia="ru-RU"/>
              </w:rPr>
              <w:t xml:space="preserve"> район, с. </w:t>
            </w:r>
            <w:proofErr w:type="spellStart"/>
            <w:r w:rsidRPr="007A267B">
              <w:rPr>
                <w:color w:val="2D2D2D"/>
                <w:sz w:val="23"/>
                <w:szCs w:val="23"/>
                <w:lang w:eastAsia="ru-RU"/>
              </w:rPr>
              <w:t>Сигаево</w:t>
            </w:r>
            <w:proofErr w:type="spellEnd"/>
            <w:r w:rsidRPr="007A267B">
              <w:rPr>
                <w:color w:val="2D2D2D"/>
                <w:sz w:val="23"/>
                <w:szCs w:val="23"/>
                <w:lang w:eastAsia="ru-RU"/>
              </w:rPr>
              <w:t>, ул. Лермонтова, 30</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Селтинский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spellStart"/>
            <w:r w:rsidRPr="007A267B">
              <w:rPr>
                <w:color w:val="2D2D2D"/>
                <w:sz w:val="23"/>
                <w:szCs w:val="23"/>
                <w:lang w:eastAsia="ru-RU"/>
              </w:rPr>
              <w:t>Селтинский</w:t>
            </w:r>
            <w:proofErr w:type="spellEnd"/>
            <w:r w:rsidRPr="007A267B">
              <w:rPr>
                <w:color w:val="2D2D2D"/>
                <w:sz w:val="23"/>
                <w:szCs w:val="23"/>
                <w:lang w:eastAsia="ru-RU"/>
              </w:rPr>
              <w:t xml:space="preserve"> район, п. Селты, ул. Юбилейная, 3</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Сюмсинский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Удмуртская Республика, с. Сюмси, ул. Советская, 45</w:t>
            </w:r>
          </w:p>
        </w:tc>
      </w:tr>
      <w:tr w:rsidR="007A267B" w:rsidRPr="007A267B" w:rsidTr="007A267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A267B" w:rsidRPr="007A267B" w:rsidRDefault="007A267B" w:rsidP="007A267B">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Администрация муниципального образования «</w:t>
            </w:r>
            <w:proofErr w:type="spellStart"/>
            <w:r w:rsidRPr="007A267B">
              <w:rPr>
                <w:color w:val="2D2D2D"/>
                <w:sz w:val="23"/>
                <w:szCs w:val="23"/>
                <w:lang w:eastAsia="ru-RU"/>
              </w:rPr>
              <w:t>Юкаменский</w:t>
            </w:r>
            <w:proofErr w:type="spellEnd"/>
            <w:r w:rsidRPr="007A267B">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267B" w:rsidRPr="007A267B" w:rsidRDefault="007A267B" w:rsidP="007A267B">
            <w:pPr>
              <w:suppressAutoHyphens w:val="0"/>
              <w:rPr>
                <w:color w:val="2D2D2D"/>
                <w:sz w:val="23"/>
                <w:szCs w:val="23"/>
                <w:lang w:eastAsia="ru-RU"/>
              </w:rPr>
            </w:pPr>
            <w:r w:rsidRPr="007A267B">
              <w:rPr>
                <w:color w:val="2D2D2D"/>
                <w:sz w:val="23"/>
                <w:szCs w:val="23"/>
                <w:lang w:eastAsia="ru-RU"/>
              </w:rPr>
              <w:t xml:space="preserve">Удмуртская Республика, </w:t>
            </w:r>
            <w:proofErr w:type="spellStart"/>
            <w:r w:rsidRPr="007A267B">
              <w:rPr>
                <w:color w:val="2D2D2D"/>
                <w:sz w:val="23"/>
                <w:szCs w:val="23"/>
                <w:lang w:eastAsia="ru-RU"/>
              </w:rPr>
              <w:t>Юкаменский</w:t>
            </w:r>
            <w:proofErr w:type="spellEnd"/>
            <w:r w:rsidRPr="007A267B">
              <w:rPr>
                <w:color w:val="2D2D2D"/>
                <w:sz w:val="23"/>
                <w:szCs w:val="23"/>
                <w:lang w:eastAsia="ru-RU"/>
              </w:rPr>
              <w:t xml:space="preserve"> район, с. Юкаменское, ул. Первомайская, 9</w:t>
            </w:r>
          </w:p>
        </w:tc>
      </w:tr>
    </w:tbl>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jc w:val="right"/>
        <w:rPr>
          <w:b/>
          <w:color w:val="000000"/>
          <w:spacing w:val="-6"/>
          <w:sz w:val="20"/>
        </w:rPr>
      </w:pPr>
      <w:r w:rsidRPr="007A267B">
        <w:rPr>
          <w:b/>
          <w:color w:val="000000"/>
          <w:spacing w:val="-6"/>
          <w:sz w:val="20"/>
        </w:rPr>
        <w:t>Приложение № 2</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jc w:val="right"/>
        <w:rPr>
          <w:b/>
          <w:color w:val="000000"/>
          <w:szCs w:val="16"/>
        </w:rPr>
      </w:pPr>
    </w:p>
    <w:p w:rsidR="007A267B" w:rsidRPr="007A267B" w:rsidRDefault="007A267B" w:rsidP="007A267B">
      <w:pPr>
        <w:jc w:val="right"/>
        <w:rPr>
          <w:b/>
          <w:color w:val="000000"/>
          <w:szCs w:val="16"/>
        </w:rPr>
      </w:pPr>
    </w:p>
    <w:p w:rsidR="007A267B" w:rsidRPr="007A267B" w:rsidRDefault="007A267B" w:rsidP="007A267B">
      <w:pPr>
        <w:tabs>
          <w:tab w:val="left" w:pos="851"/>
        </w:tabs>
        <w:jc w:val="center"/>
        <w:rPr>
          <w:b/>
          <w:color w:val="000000"/>
          <w:szCs w:val="16"/>
        </w:rPr>
      </w:pPr>
      <w:r w:rsidRPr="007A267B">
        <w:rPr>
          <w:b/>
          <w:color w:val="000000"/>
          <w:szCs w:val="16"/>
        </w:rPr>
        <w:t>Образец формы заявления о предоставлении муниципальной услуги</w:t>
      </w:r>
    </w:p>
    <w:p w:rsidR="007A267B" w:rsidRPr="007A267B" w:rsidRDefault="007A267B" w:rsidP="007A267B">
      <w:pPr>
        <w:jc w:val="center"/>
        <w:rPr>
          <w:b/>
          <w:color w:val="000000"/>
          <w:szCs w:val="16"/>
        </w:rPr>
      </w:pPr>
    </w:p>
    <w:p w:rsidR="007A267B" w:rsidRPr="007A267B" w:rsidRDefault="007A267B" w:rsidP="007A267B">
      <w:pPr>
        <w:jc w:val="center"/>
        <w:rPr>
          <w:b/>
          <w:color w:val="000000"/>
          <w:szCs w:val="16"/>
        </w:rPr>
      </w:pPr>
    </w:p>
    <w:p w:rsidR="007A267B" w:rsidRPr="007A267B" w:rsidRDefault="007A267B" w:rsidP="007A267B">
      <w:pPr>
        <w:jc w:val="right"/>
        <w:rPr>
          <w:rFonts w:eastAsia="Calibri"/>
        </w:rPr>
      </w:pPr>
      <w:r w:rsidRPr="007A267B">
        <w:rPr>
          <w:rFonts w:eastAsia="Calibri"/>
        </w:rPr>
        <w:t xml:space="preserve">Главе </w:t>
      </w:r>
      <w:proofErr w:type="gramStart"/>
      <w:r w:rsidRPr="007A267B">
        <w:rPr>
          <w:rFonts w:eastAsia="Calibri"/>
        </w:rPr>
        <w:t>муниципального</w:t>
      </w:r>
      <w:proofErr w:type="gramEnd"/>
      <w:r w:rsidRPr="007A267B">
        <w:rPr>
          <w:rFonts w:eastAsia="Calibri"/>
        </w:rPr>
        <w:t xml:space="preserve"> </w:t>
      </w:r>
    </w:p>
    <w:p w:rsidR="007A267B" w:rsidRPr="007A267B" w:rsidRDefault="007A267B" w:rsidP="007A267B">
      <w:pPr>
        <w:jc w:val="right"/>
        <w:rPr>
          <w:rFonts w:eastAsia="Calibri"/>
        </w:rPr>
      </w:pPr>
      <w:r w:rsidRPr="007A267B">
        <w:rPr>
          <w:rFonts w:eastAsia="Calibri"/>
        </w:rPr>
        <w:t>образования «Штанигуртское»</w:t>
      </w:r>
    </w:p>
    <w:p w:rsidR="007A267B" w:rsidRPr="007A267B" w:rsidRDefault="007A267B" w:rsidP="007A267B">
      <w:pPr>
        <w:jc w:val="right"/>
        <w:rPr>
          <w:rFonts w:eastAsia="Calibri"/>
        </w:rPr>
      </w:pPr>
    </w:p>
    <w:p w:rsidR="007A267B" w:rsidRPr="007A267B" w:rsidRDefault="007A267B" w:rsidP="007A267B">
      <w:pPr>
        <w:jc w:val="right"/>
        <w:rPr>
          <w:rFonts w:eastAsia="Calibri"/>
        </w:rPr>
      </w:pPr>
      <w:r w:rsidRPr="007A267B">
        <w:rPr>
          <w:rFonts w:eastAsia="Calibri"/>
        </w:rPr>
        <w:t>_____________________________________________</w:t>
      </w:r>
    </w:p>
    <w:p w:rsidR="007A267B" w:rsidRPr="007A267B" w:rsidRDefault="007A267B" w:rsidP="007A267B">
      <w:pPr>
        <w:jc w:val="right"/>
        <w:rPr>
          <w:rFonts w:eastAsia="Calibri"/>
        </w:rPr>
      </w:pPr>
    </w:p>
    <w:p w:rsidR="007A267B" w:rsidRPr="007A267B" w:rsidRDefault="007A267B" w:rsidP="007A267B">
      <w:pPr>
        <w:tabs>
          <w:tab w:val="left" w:pos="4452"/>
        </w:tabs>
        <w:jc w:val="right"/>
        <w:rPr>
          <w:rFonts w:eastAsia="Calibri"/>
        </w:rPr>
      </w:pPr>
      <w:r w:rsidRPr="007A267B">
        <w:rPr>
          <w:rFonts w:eastAsia="Calibri"/>
        </w:rPr>
        <w:t>От __________________________________________</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 xml:space="preserve">                                                                                    (ФИО)</w:t>
      </w: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 xml:space="preserve">                                                                                       реквизиты документа, удостоверяющего личность</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 xml:space="preserve">_____________________________________________________ </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ab/>
        <w:t>(Адрес места жительства)</w:t>
      </w: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ind w:left="4248" w:firstLine="708"/>
        <w:jc w:val="center"/>
        <w:rPr>
          <w:rFonts w:eastAsia="Calibri"/>
          <w:b/>
        </w:rPr>
      </w:pPr>
      <w:r w:rsidRPr="007A267B">
        <w:rPr>
          <w:rFonts w:eastAsia="Calibri"/>
          <w:sz w:val="20"/>
          <w:szCs w:val="20"/>
        </w:rPr>
        <w:t xml:space="preserve">(контактный телефон, </w:t>
      </w:r>
      <w:r w:rsidRPr="007A267B">
        <w:rPr>
          <w:rFonts w:eastAsia="Calibri"/>
          <w:sz w:val="20"/>
          <w:szCs w:val="20"/>
          <w:lang w:val="en-US"/>
        </w:rPr>
        <w:t>e</w:t>
      </w:r>
      <w:r w:rsidRPr="007A267B">
        <w:rPr>
          <w:rFonts w:eastAsia="Calibri"/>
          <w:sz w:val="20"/>
          <w:szCs w:val="20"/>
        </w:rPr>
        <w:t>-</w:t>
      </w:r>
      <w:r w:rsidRPr="007A267B">
        <w:rPr>
          <w:rFonts w:eastAsia="Calibri"/>
          <w:sz w:val="20"/>
          <w:szCs w:val="20"/>
          <w:lang w:val="en-US"/>
        </w:rPr>
        <w:t>mail</w:t>
      </w:r>
      <w:r w:rsidRPr="007A267B">
        <w:rPr>
          <w:rFonts w:eastAsia="Calibri"/>
          <w:sz w:val="20"/>
          <w:szCs w:val="20"/>
        </w:rPr>
        <w:t xml:space="preserve"> –для </w:t>
      </w:r>
      <w:proofErr w:type="spellStart"/>
      <w:r w:rsidRPr="007A267B">
        <w:rPr>
          <w:rFonts w:eastAsia="Calibri"/>
          <w:sz w:val="20"/>
          <w:szCs w:val="20"/>
        </w:rPr>
        <w:t>физ</w:t>
      </w:r>
      <w:proofErr w:type="gramStart"/>
      <w:r w:rsidRPr="007A267B">
        <w:rPr>
          <w:rFonts w:eastAsia="Calibri"/>
          <w:sz w:val="20"/>
          <w:szCs w:val="20"/>
        </w:rPr>
        <w:t>.л</w:t>
      </w:r>
      <w:proofErr w:type="gramEnd"/>
      <w:r w:rsidRPr="007A267B">
        <w:rPr>
          <w:rFonts w:eastAsia="Calibri"/>
          <w:sz w:val="20"/>
          <w:szCs w:val="20"/>
        </w:rPr>
        <w:t>иц</w:t>
      </w:r>
      <w:proofErr w:type="spellEnd"/>
      <w:r w:rsidRPr="007A267B">
        <w:rPr>
          <w:rFonts w:eastAsia="Calibri"/>
          <w:sz w:val="20"/>
          <w:szCs w:val="20"/>
        </w:rPr>
        <w:t>)</w:t>
      </w:r>
    </w:p>
    <w:p w:rsidR="007A267B" w:rsidRPr="007A267B" w:rsidRDefault="007A267B" w:rsidP="007A267B">
      <w:pPr>
        <w:shd w:val="clear" w:color="auto" w:fill="FFFFFF"/>
        <w:spacing w:before="120" w:after="120"/>
        <w:textAlignment w:val="baseline"/>
        <w:rPr>
          <w:rFonts w:ascii="inherit" w:hAnsi="inherit" w:cs="Arial"/>
          <w:color w:val="000000"/>
          <w:sz w:val="20"/>
          <w:szCs w:val="20"/>
          <w:lang w:eastAsia="ru-RU"/>
        </w:rPr>
      </w:pPr>
      <w:r w:rsidRPr="007A267B">
        <w:rPr>
          <w:rFonts w:ascii="inherit" w:hAnsi="inherit" w:cs="Arial"/>
          <w:color w:val="000000"/>
          <w:sz w:val="20"/>
          <w:szCs w:val="20"/>
          <w:lang w:eastAsia="ru-RU"/>
        </w:rPr>
        <w:t>________________________________________________________________________________</w:t>
      </w:r>
    </w:p>
    <w:p w:rsidR="007A267B" w:rsidRPr="007A267B" w:rsidRDefault="007A267B" w:rsidP="007A267B">
      <w:pPr>
        <w:shd w:val="clear" w:color="auto" w:fill="FFFFFF"/>
        <w:jc w:val="center"/>
        <w:textAlignment w:val="baseline"/>
        <w:rPr>
          <w:color w:val="000000"/>
          <w:sz w:val="28"/>
          <w:szCs w:val="28"/>
          <w:lang w:eastAsia="ru-RU"/>
        </w:rPr>
      </w:pPr>
      <w:r w:rsidRPr="007A267B">
        <w:rPr>
          <w:color w:val="000000"/>
          <w:sz w:val="28"/>
          <w:szCs w:val="28"/>
          <w:bdr w:val="none" w:sz="0" w:space="0" w:color="auto" w:frame="1"/>
          <w:vertAlign w:val="superscript"/>
          <w:lang w:eastAsia="ru-RU"/>
        </w:rPr>
        <w:t xml:space="preserve">(наименование организации, ИНН, </w:t>
      </w:r>
      <w:proofErr w:type="spellStart"/>
      <w:r w:rsidRPr="007A267B">
        <w:rPr>
          <w:color w:val="000000"/>
          <w:sz w:val="28"/>
          <w:szCs w:val="28"/>
          <w:bdr w:val="none" w:sz="0" w:space="0" w:color="auto" w:frame="1"/>
          <w:vertAlign w:val="superscript"/>
          <w:lang w:eastAsia="ru-RU"/>
        </w:rPr>
        <w:t>юр</w:t>
      </w:r>
      <w:proofErr w:type="gramStart"/>
      <w:r w:rsidRPr="007A267B">
        <w:rPr>
          <w:color w:val="000000"/>
          <w:sz w:val="28"/>
          <w:szCs w:val="28"/>
          <w:bdr w:val="none" w:sz="0" w:space="0" w:color="auto" w:frame="1"/>
          <w:vertAlign w:val="superscript"/>
          <w:lang w:eastAsia="ru-RU"/>
        </w:rPr>
        <w:t>.а</w:t>
      </w:r>
      <w:proofErr w:type="gramEnd"/>
      <w:r w:rsidRPr="007A267B">
        <w:rPr>
          <w:color w:val="000000"/>
          <w:sz w:val="28"/>
          <w:szCs w:val="28"/>
          <w:bdr w:val="none" w:sz="0" w:space="0" w:color="auto" w:frame="1"/>
          <w:vertAlign w:val="superscript"/>
          <w:lang w:eastAsia="ru-RU"/>
        </w:rPr>
        <w:t>дрес</w:t>
      </w:r>
      <w:proofErr w:type="spellEnd"/>
      <w:r w:rsidRPr="007A267B">
        <w:rPr>
          <w:color w:val="000000"/>
          <w:sz w:val="28"/>
          <w:szCs w:val="28"/>
          <w:bdr w:val="none" w:sz="0" w:space="0" w:color="auto" w:frame="1"/>
          <w:vertAlign w:val="superscript"/>
          <w:lang w:eastAsia="ru-RU"/>
        </w:rPr>
        <w:t xml:space="preserve">, телефон – для </w:t>
      </w:r>
      <w:proofErr w:type="spellStart"/>
      <w:r w:rsidRPr="007A267B">
        <w:rPr>
          <w:color w:val="000000"/>
          <w:sz w:val="28"/>
          <w:szCs w:val="28"/>
          <w:bdr w:val="none" w:sz="0" w:space="0" w:color="auto" w:frame="1"/>
          <w:vertAlign w:val="superscript"/>
          <w:lang w:eastAsia="ru-RU"/>
        </w:rPr>
        <w:t>юр.лиц</w:t>
      </w:r>
      <w:proofErr w:type="spellEnd"/>
      <w:r w:rsidRPr="007A267B">
        <w:rPr>
          <w:color w:val="000000"/>
          <w:sz w:val="28"/>
          <w:szCs w:val="28"/>
          <w:bdr w:val="none" w:sz="0" w:space="0" w:color="auto" w:frame="1"/>
          <w:vertAlign w:val="superscript"/>
          <w:lang w:eastAsia="ru-RU"/>
        </w:rPr>
        <w:t>)</w:t>
      </w:r>
    </w:p>
    <w:p w:rsidR="007A267B" w:rsidRPr="007A267B" w:rsidRDefault="007A267B" w:rsidP="007A267B">
      <w:pPr>
        <w:ind w:firstLine="444"/>
        <w:jc w:val="center"/>
        <w:rPr>
          <w:rFonts w:eastAsia="Calibri"/>
          <w:b/>
        </w:rPr>
      </w:pPr>
    </w:p>
    <w:p w:rsidR="007A267B" w:rsidRPr="007A267B" w:rsidRDefault="007A267B" w:rsidP="007A267B">
      <w:pPr>
        <w:jc w:val="center"/>
        <w:rPr>
          <w:rFonts w:eastAsia="Calibri"/>
          <w:b/>
        </w:rPr>
      </w:pPr>
      <w:r w:rsidRPr="007A267B">
        <w:rPr>
          <w:rFonts w:eastAsia="Calibri"/>
          <w:b/>
        </w:rPr>
        <w:t>Заявление</w:t>
      </w:r>
    </w:p>
    <w:p w:rsidR="007A267B" w:rsidRPr="007A267B" w:rsidRDefault="007A267B" w:rsidP="007A267B">
      <w:pPr>
        <w:ind w:firstLine="567"/>
        <w:jc w:val="both"/>
        <w:rPr>
          <w:rFonts w:eastAsia="Calibri"/>
        </w:rPr>
      </w:pPr>
    </w:p>
    <w:p w:rsidR="007A267B" w:rsidRPr="007A267B" w:rsidRDefault="007A267B" w:rsidP="007A267B">
      <w:pPr>
        <w:shd w:val="clear" w:color="auto" w:fill="FFFFFF"/>
        <w:spacing w:line="270" w:lineRule="atLeast"/>
        <w:jc w:val="both"/>
        <w:rPr>
          <w:rFonts w:cs="Helvetica"/>
        </w:rPr>
      </w:pPr>
      <w:r w:rsidRPr="007A267B">
        <w:rPr>
          <w:bdr w:val="none" w:sz="0" w:space="0" w:color="auto" w:frame="1"/>
        </w:rPr>
        <w:t>Прошу</w:t>
      </w:r>
      <w:r w:rsidRPr="007A267B">
        <w:rPr>
          <w:color w:val="4F4F4F"/>
          <w:bdr w:val="none" w:sz="0" w:space="0" w:color="auto" w:frame="1"/>
        </w:rPr>
        <w:t xml:space="preserve"> п</w:t>
      </w:r>
      <w:r w:rsidRPr="007A267B">
        <w:rPr>
          <w:bCs/>
          <w:color w:val="000000"/>
        </w:rPr>
        <w:t xml:space="preserve">редоставить порубочный билет и  (или)  разрешение на пересадку деревьев и  кустарников на территории муниципального образования «Штанигуртское»  </w:t>
      </w:r>
      <w:r w:rsidRPr="007A267B">
        <w:rPr>
          <w:bdr w:val="none" w:sz="0" w:space="0" w:color="auto" w:frame="1"/>
        </w:rPr>
        <w:t>по адресу:</w:t>
      </w:r>
    </w:p>
    <w:p w:rsidR="007A267B" w:rsidRPr="007A267B" w:rsidRDefault="007A267B" w:rsidP="007A267B">
      <w:pPr>
        <w:shd w:val="clear" w:color="auto" w:fill="FFFFFF"/>
        <w:spacing w:line="270" w:lineRule="atLeast"/>
        <w:rPr>
          <w:color w:val="4F4F4F"/>
          <w:bdr w:val="none" w:sz="0" w:space="0" w:color="auto" w:frame="1"/>
        </w:rPr>
      </w:pPr>
      <w:r w:rsidRPr="007A267B">
        <w:rPr>
          <w:color w:val="4F4F4F"/>
          <w:bdr w:val="none" w:sz="0" w:space="0" w:color="auto" w:frame="1"/>
        </w:rPr>
        <w:t>____________________________________________________________________________________________________________________________________</w:t>
      </w:r>
    </w:p>
    <w:p w:rsidR="007A267B" w:rsidRPr="007A267B" w:rsidRDefault="007A267B" w:rsidP="007A267B">
      <w:pPr>
        <w:shd w:val="clear" w:color="auto" w:fill="FFFFFF"/>
        <w:spacing w:line="270" w:lineRule="atLeast"/>
        <w:rPr>
          <w:rFonts w:ascii="Helvetica" w:hAnsi="Helvetica" w:cs="Helvetica"/>
          <w:color w:val="4F4F4F"/>
        </w:rPr>
      </w:pPr>
    </w:p>
    <w:p w:rsidR="007A267B" w:rsidRPr="007A267B" w:rsidRDefault="007A267B" w:rsidP="007A267B">
      <w:pPr>
        <w:spacing w:line="360" w:lineRule="auto"/>
      </w:pPr>
      <w:r w:rsidRPr="007A267B">
        <w:t>В количестве: ________  шт. деревьев _______  шт. кустарников ___________</w:t>
      </w:r>
    </w:p>
    <w:p w:rsidR="007A267B" w:rsidRPr="007A267B" w:rsidRDefault="007A267B" w:rsidP="007A267B">
      <w:pPr>
        <w:spacing w:line="360" w:lineRule="auto"/>
      </w:pPr>
      <w:r w:rsidRPr="007A267B">
        <w:t>________________________________________________________________________________</w:t>
      </w:r>
    </w:p>
    <w:p w:rsidR="007A267B" w:rsidRPr="007A267B" w:rsidRDefault="007A267B" w:rsidP="007A267B">
      <w:pPr>
        <w:spacing w:line="360" w:lineRule="auto"/>
        <w:jc w:val="center"/>
      </w:pPr>
      <w:r w:rsidRPr="007A267B">
        <w:t xml:space="preserve">(особые отметки: деревья и кустарники аварийные, </w:t>
      </w:r>
      <w:proofErr w:type="spellStart"/>
      <w:r w:rsidRPr="007A267B">
        <w:t>сухостойкие</w:t>
      </w:r>
      <w:proofErr w:type="spellEnd"/>
      <w:r w:rsidRPr="007A267B">
        <w:t xml:space="preserve"> и т.д.)</w:t>
      </w:r>
    </w:p>
    <w:p w:rsidR="007A267B" w:rsidRPr="007A267B" w:rsidRDefault="007A267B" w:rsidP="007A267B">
      <w:pPr>
        <w:spacing w:line="360" w:lineRule="auto"/>
      </w:pPr>
      <w:r w:rsidRPr="007A267B">
        <w:t>Цель вырубки (пересадки)___________________________________________</w:t>
      </w:r>
    </w:p>
    <w:p w:rsidR="007A267B" w:rsidRPr="007A267B" w:rsidRDefault="007A267B" w:rsidP="007A267B">
      <w:pPr>
        <w:spacing w:line="360" w:lineRule="auto"/>
      </w:pPr>
      <w:r w:rsidRPr="007A267B">
        <w:t>__________________________________________________________________</w:t>
      </w:r>
    </w:p>
    <w:p w:rsidR="007A267B" w:rsidRPr="007A267B" w:rsidRDefault="007A267B" w:rsidP="007A267B">
      <w:pPr>
        <w:spacing w:line="360" w:lineRule="auto"/>
      </w:pPr>
      <w:r w:rsidRPr="007A267B">
        <w:t>Основание для вырубки  (пересадки) _________________________________</w:t>
      </w:r>
    </w:p>
    <w:p w:rsidR="007A267B" w:rsidRPr="007A267B" w:rsidRDefault="007A267B" w:rsidP="007A267B">
      <w:pPr>
        <w:spacing w:line="360" w:lineRule="auto"/>
      </w:pPr>
      <w:r w:rsidRPr="007A267B">
        <w:t>__________________________________________________________________</w:t>
      </w:r>
    </w:p>
    <w:p w:rsidR="007A267B" w:rsidRPr="007A267B" w:rsidRDefault="007A267B" w:rsidP="007A267B">
      <w:pPr>
        <w:spacing w:line="360" w:lineRule="auto"/>
      </w:pPr>
      <w:r w:rsidRPr="007A267B">
        <w:t>Время проведения работ с ________________20 __ года по __________ 20 ___ года</w:t>
      </w:r>
    </w:p>
    <w:p w:rsidR="007A267B" w:rsidRPr="007A267B" w:rsidRDefault="007A267B" w:rsidP="007A267B">
      <w:pPr>
        <w:spacing w:line="360" w:lineRule="auto"/>
      </w:pPr>
      <w:r w:rsidRPr="007A267B">
        <w:lastRenderedPageBreak/>
        <w:t>К заявлению прилагаются документы: __________________________________________________________________</w:t>
      </w:r>
    </w:p>
    <w:p w:rsidR="007A267B" w:rsidRPr="007A267B" w:rsidRDefault="007A267B" w:rsidP="007A267B">
      <w:pPr>
        <w:spacing w:line="360" w:lineRule="auto"/>
      </w:pPr>
      <w:r w:rsidRPr="007A267B">
        <w:t>________________________________________________________________________________________________________________________________________________________________</w:t>
      </w:r>
    </w:p>
    <w:p w:rsidR="007A267B" w:rsidRPr="007A267B" w:rsidRDefault="007A267B" w:rsidP="007A267B">
      <w:pPr>
        <w:spacing w:line="360" w:lineRule="auto"/>
        <w:jc w:val="center"/>
      </w:pPr>
    </w:p>
    <w:p w:rsidR="007A267B" w:rsidRPr="007A267B" w:rsidRDefault="007A267B" w:rsidP="007A267B">
      <w:r w:rsidRPr="007A267B">
        <w:t xml:space="preserve">Обязуюсь: </w:t>
      </w:r>
    </w:p>
    <w:p w:rsidR="007A267B" w:rsidRPr="007A267B" w:rsidRDefault="007A267B" w:rsidP="007A267B">
      <w:pPr>
        <w:jc w:val="both"/>
      </w:pPr>
      <w:r w:rsidRPr="007A267B">
        <w:t>1) Вырубку деревьев, кустарников производить в соответствии с техникой безопасности.</w:t>
      </w:r>
    </w:p>
    <w:p w:rsidR="007A267B" w:rsidRPr="007A267B" w:rsidRDefault="007A267B" w:rsidP="007A267B">
      <w:pPr>
        <w:jc w:val="both"/>
      </w:pPr>
      <w:r w:rsidRPr="007A267B">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7A267B" w:rsidRPr="007A267B" w:rsidRDefault="007A267B" w:rsidP="007A267B">
      <w:pPr>
        <w:jc w:val="both"/>
      </w:pPr>
      <w:r w:rsidRPr="007A267B">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7A267B" w:rsidRPr="007A267B" w:rsidRDefault="007A267B" w:rsidP="007A267B">
      <w:pPr>
        <w:rPr>
          <w:snapToGrid w:val="0"/>
        </w:rPr>
      </w:pPr>
      <w:r w:rsidRPr="007A267B">
        <w:rPr>
          <w:snapToGrid w:val="0"/>
        </w:rPr>
        <w:t>Способ получения результата муниципальной услуги:</w:t>
      </w:r>
    </w:p>
    <w:p w:rsidR="007A267B" w:rsidRPr="007A267B" w:rsidRDefault="007A267B" w:rsidP="007A267B">
      <w:pPr>
        <w:rPr>
          <w:snapToGrid w:val="0"/>
          <w:color w:val="FF0000"/>
        </w:rPr>
      </w:pPr>
    </w:p>
    <w:p w:rsidR="007A267B" w:rsidRPr="007A267B" w:rsidRDefault="007A267B" w:rsidP="007A267B">
      <w:pPr>
        <w:ind w:firstLine="708"/>
        <w:jc w:val="both"/>
        <w:rPr>
          <w:rFonts w:eastAsia="Calibri"/>
        </w:rPr>
      </w:pPr>
      <w:r w:rsidRPr="007A267B">
        <w:rPr>
          <w:rFonts w:ascii="Calibri" w:eastAsia="Calibri" w:hAnsi="Calibri"/>
          <w:noProof/>
          <w:color w:val="FF0000"/>
          <w:lang w:eastAsia="ru-RU"/>
        </w:rPr>
        <mc:AlternateContent>
          <mc:Choice Requires="wps">
            <w:drawing>
              <wp:anchor distT="0" distB="0" distL="114300" distR="114300" simplePos="0" relativeHeight="251660288" behindDoc="0" locked="0" layoutInCell="1" allowOverlap="1" wp14:anchorId="2E39AD0F" wp14:editId="75B0E09A">
                <wp:simplePos x="0" y="0"/>
                <wp:positionH relativeFrom="column">
                  <wp:posOffset>-64770</wp:posOffset>
                </wp:positionH>
                <wp:positionV relativeFrom="paragraph">
                  <wp:posOffset>26670</wp:posOffset>
                </wp:positionV>
                <wp:extent cx="144145" cy="144145"/>
                <wp:effectExtent l="5715" t="7620" r="12065"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5.1pt;margin-top:2.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mc:Fallback>
        </mc:AlternateContent>
      </w:r>
      <w:r w:rsidRPr="007A267B">
        <w:rPr>
          <w:rFonts w:eastAsia="Calibri"/>
        </w:rPr>
        <w:t>- в офисе «Мои документы»: _________________________________________________</w:t>
      </w:r>
    </w:p>
    <w:p w:rsidR="007A267B" w:rsidRPr="007A267B" w:rsidRDefault="007A267B" w:rsidP="007A267B">
      <w:pPr>
        <w:ind w:firstLine="708"/>
        <w:jc w:val="both"/>
        <w:rPr>
          <w:rFonts w:eastAsia="Calibri"/>
        </w:rPr>
      </w:pPr>
      <w:r w:rsidRPr="007A267B">
        <w:rPr>
          <w:rFonts w:eastAsia="Calibri"/>
          <w:noProof/>
          <w:lang w:eastAsia="ru-RU"/>
        </w:rPr>
        <mc:AlternateContent>
          <mc:Choice Requires="wps">
            <w:drawing>
              <wp:anchor distT="0" distB="0" distL="114300" distR="114300" simplePos="0" relativeHeight="251661312" behindDoc="0" locked="0" layoutInCell="1" allowOverlap="1" wp14:anchorId="6EEFCCED" wp14:editId="009596F0">
                <wp:simplePos x="0" y="0"/>
                <wp:positionH relativeFrom="column">
                  <wp:posOffset>-64770</wp:posOffset>
                </wp:positionH>
                <wp:positionV relativeFrom="paragraph">
                  <wp:posOffset>71120</wp:posOffset>
                </wp:positionV>
                <wp:extent cx="144145" cy="144145"/>
                <wp:effectExtent l="5715" t="8255" r="12065" b="95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5.1pt;margin-top:5.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mc:Fallback>
        </mc:AlternateContent>
      </w:r>
      <w:r w:rsidRPr="007A267B">
        <w:rPr>
          <w:rFonts w:eastAsia="Calibri"/>
        </w:rPr>
        <w:t>- в Администрации МО «Штанигуртское»</w:t>
      </w:r>
    </w:p>
    <w:p w:rsidR="007A267B" w:rsidRPr="007A267B" w:rsidRDefault="007A267B" w:rsidP="007A267B">
      <w:pPr>
        <w:ind w:firstLine="708"/>
        <w:jc w:val="both"/>
        <w:rPr>
          <w:rFonts w:eastAsia="Calibri"/>
        </w:rPr>
      </w:pPr>
      <w:r w:rsidRPr="007A267B">
        <w:rPr>
          <w:rFonts w:eastAsia="Calibri"/>
          <w:noProof/>
          <w:lang w:eastAsia="ru-RU"/>
        </w:rPr>
        <mc:AlternateContent>
          <mc:Choice Requires="wps">
            <w:drawing>
              <wp:anchor distT="0" distB="0" distL="114300" distR="114300" simplePos="0" relativeHeight="251662336" behindDoc="0" locked="0" layoutInCell="1" allowOverlap="1" wp14:anchorId="04BF4DBF" wp14:editId="3A163B09">
                <wp:simplePos x="0" y="0"/>
                <wp:positionH relativeFrom="column">
                  <wp:posOffset>-64770</wp:posOffset>
                </wp:positionH>
                <wp:positionV relativeFrom="paragraph">
                  <wp:posOffset>17145</wp:posOffset>
                </wp:positionV>
                <wp:extent cx="144145" cy="144145"/>
                <wp:effectExtent l="5715" t="5715" r="12065" b="1206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5.1pt;margin-top:1.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mc:Fallback>
        </mc:AlternateContent>
      </w:r>
      <w:r w:rsidRPr="007A267B">
        <w:rPr>
          <w:rFonts w:eastAsia="Calibri"/>
        </w:rPr>
        <w:t>- почтовым отправлением по адресу:_________________________________________</w:t>
      </w:r>
    </w:p>
    <w:p w:rsidR="007A267B" w:rsidRPr="007A267B" w:rsidRDefault="007A267B" w:rsidP="007A267B">
      <w:pPr>
        <w:ind w:firstLine="708"/>
        <w:jc w:val="both"/>
        <w:rPr>
          <w:rFonts w:eastAsia="Calibri"/>
        </w:rPr>
      </w:pPr>
      <w:r w:rsidRPr="007A267B">
        <w:rPr>
          <w:rFonts w:eastAsia="Calibri"/>
        </w:rPr>
        <w:t>_________________________________________________________________________</w:t>
      </w:r>
    </w:p>
    <w:p w:rsidR="007A267B" w:rsidRPr="007A267B" w:rsidRDefault="007A267B" w:rsidP="007A267B">
      <w:pPr>
        <w:ind w:firstLine="708"/>
        <w:jc w:val="both"/>
        <w:rPr>
          <w:rFonts w:eastAsia="Calibri"/>
        </w:rPr>
      </w:pPr>
    </w:p>
    <w:p w:rsidR="007A267B" w:rsidRPr="007A267B" w:rsidRDefault="007A267B" w:rsidP="007A267B">
      <w:pPr>
        <w:jc w:val="both"/>
        <w:rPr>
          <w:rFonts w:eastAsia="Calibri"/>
          <w:sz w:val="28"/>
          <w:szCs w:val="28"/>
        </w:rPr>
      </w:pPr>
      <w:r w:rsidRPr="007A267B">
        <w:rPr>
          <w:rFonts w:eastAsia="Calibri"/>
          <w:sz w:val="28"/>
          <w:szCs w:val="28"/>
        </w:rPr>
        <w:t>___________________________________</w:t>
      </w:r>
    </w:p>
    <w:p w:rsidR="007A267B" w:rsidRPr="007A267B" w:rsidRDefault="007A267B" w:rsidP="007A267B">
      <w:pPr>
        <w:jc w:val="both"/>
        <w:rPr>
          <w:rFonts w:eastAsia="Calibri"/>
        </w:rPr>
      </w:pPr>
      <w:r w:rsidRPr="007A267B">
        <w:rPr>
          <w:rFonts w:eastAsia="Calibri"/>
        </w:rPr>
        <w:t xml:space="preserve">(подпись)            </w:t>
      </w:r>
      <w:r w:rsidRPr="007A267B">
        <w:rPr>
          <w:rFonts w:eastAsia="Calibri"/>
        </w:rPr>
        <w:tab/>
      </w:r>
      <w:r w:rsidRPr="007A267B">
        <w:rPr>
          <w:rFonts w:eastAsia="Calibri"/>
        </w:rPr>
        <w:tab/>
        <w:t>Ф.И.О.</w:t>
      </w:r>
      <w:r w:rsidRPr="007A267B">
        <w:rPr>
          <w:rFonts w:eastAsia="Calibri"/>
        </w:rPr>
        <w:tab/>
      </w:r>
      <w:r w:rsidRPr="007A267B">
        <w:rPr>
          <w:rFonts w:eastAsia="Calibri"/>
        </w:rPr>
        <w:tab/>
      </w:r>
      <w:r w:rsidRPr="007A267B">
        <w:rPr>
          <w:rFonts w:eastAsia="Calibri"/>
        </w:rPr>
        <w:tab/>
        <w:t>«_____» __________20___ г.</w:t>
      </w:r>
    </w:p>
    <w:p w:rsidR="007A267B" w:rsidRPr="007A267B" w:rsidRDefault="007A267B" w:rsidP="007A267B">
      <w:pPr>
        <w:rPr>
          <w:b/>
          <w:bCs/>
          <w:sz w:val="22"/>
          <w:szCs w:val="22"/>
        </w:rPr>
      </w:pPr>
    </w:p>
    <w:p w:rsidR="007A267B" w:rsidRPr="007A267B" w:rsidRDefault="007A267B" w:rsidP="007A267B">
      <w:pPr>
        <w:jc w:val="center"/>
        <w:rPr>
          <w:b/>
          <w:bCs/>
        </w:rPr>
      </w:pPr>
      <w:r w:rsidRPr="007A267B">
        <w:rPr>
          <w:b/>
          <w:bCs/>
        </w:rPr>
        <w:t>Согласие</w:t>
      </w:r>
    </w:p>
    <w:p w:rsidR="007A267B" w:rsidRPr="007A267B" w:rsidRDefault="007A267B" w:rsidP="007A267B">
      <w:pPr>
        <w:jc w:val="center"/>
        <w:rPr>
          <w:b/>
          <w:bCs/>
        </w:rPr>
      </w:pPr>
      <w:r w:rsidRPr="007A267B">
        <w:rPr>
          <w:b/>
          <w:bCs/>
        </w:rPr>
        <w:t>на обработку персональных данных и получение у третьей стороны</w:t>
      </w:r>
    </w:p>
    <w:p w:rsidR="007A267B" w:rsidRPr="007A267B" w:rsidRDefault="007A267B" w:rsidP="007A267B">
      <w:pPr>
        <w:jc w:val="center"/>
        <w:rPr>
          <w:b/>
          <w:bCs/>
        </w:rPr>
      </w:pPr>
    </w:p>
    <w:p w:rsidR="007A267B" w:rsidRPr="007A267B" w:rsidRDefault="007A267B" w:rsidP="007A267B">
      <w:pPr>
        <w:ind w:firstLine="539"/>
        <w:jc w:val="both"/>
      </w:pPr>
      <w:r w:rsidRPr="007A267B">
        <w:t>Я, ________________________________________________________________________</w:t>
      </w:r>
      <w:proofErr w:type="gramStart"/>
      <w:r w:rsidRPr="007A267B">
        <w:t xml:space="preserve"> ,</w:t>
      </w:r>
      <w:proofErr w:type="gramEnd"/>
    </w:p>
    <w:p w:rsidR="007A267B" w:rsidRPr="007A267B" w:rsidRDefault="007A267B" w:rsidP="007A267B">
      <w:pPr>
        <w:ind w:firstLine="539"/>
        <w:jc w:val="both"/>
      </w:pPr>
      <w:r w:rsidRPr="007A267B">
        <w:rPr>
          <w:i/>
          <w:iCs/>
        </w:rPr>
        <w:t xml:space="preserve">                                                     (Ф.И.О. гражданина)</w:t>
      </w:r>
    </w:p>
    <w:p w:rsidR="007A267B" w:rsidRPr="007A267B" w:rsidRDefault="007A267B" w:rsidP="007A267B">
      <w:pPr>
        <w:jc w:val="both"/>
        <w:rPr>
          <w:color w:val="000000"/>
        </w:rPr>
      </w:pPr>
      <w:proofErr w:type="gramStart"/>
      <w:r w:rsidRPr="007A267B">
        <w:rPr>
          <w:color w:val="000000"/>
        </w:rPr>
        <w:t>проживающий</w:t>
      </w:r>
      <w:proofErr w:type="gramEnd"/>
      <w:r w:rsidRPr="007A267B">
        <w:rPr>
          <w:color w:val="000000"/>
        </w:rPr>
        <w:t xml:space="preserve"> (</w:t>
      </w:r>
      <w:proofErr w:type="spellStart"/>
      <w:r w:rsidRPr="007A267B">
        <w:rPr>
          <w:color w:val="000000"/>
        </w:rPr>
        <w:t>ая</w:t>
      </w:r>
      <w:proofErr w:type="spellEnd"/>
      <w:r w:rsidRPr="007A267B">
        <w:rPr>
          <w:color w:val="000000"/>
        </w:rPr>
        <w:t xml:space="preserve">) по адресу: ______________________________________________________, </w:t>
      </w:r>
    </w:p>
    <w:p w:rsidR="007A267B" w:rsidRPr="007A267B" w:rsidRDefault="007A267B" w:rsidP="007A267B">
      <w:pPr>
        <w:jc w:val="both"/>
        <w:rPr>
          <w:color w:val="000000"/>
        </w:rPr>
      </w:pPr>
      <w:r w:rsidRPr="007A267B">
        <w:rPr>
          <w:color w:val="000000"/>
        </w:rPr>
        <w:t>паспорт серии ____________, номер ___________________, выданный ___________________________________________________ « ___ » ___________ ______ года,</w:t>
      </w:r>
    </w:p>
    <w:p w:rsidR="007A267B" w:rsidRPr="007A267B" w:rsidRDefault="007A267B" w:rsidP="007A267B">
      <w:pPr>
        <w:jc w:val="both"/>
        <w:rPr>
          <w:color w:val="000000"/>
        </w:rPr>
      </w:pPr>
      <w:r w:rsidRPr="007A267B">
        <w:rPr>
          <w:color w:val="000000"/>
        </w:rPr>
        <w:t>действующий (</w:t>
      </w:r>
      <w:proofErr w:type="spellStart"/>
      <w:r w:rsidRPr="007A267B">
        <w:rPr>
          <w:color w:val="000000"/>
        </w:rPr>
        <w:t>ая</w:t>
      </w:r>
      <w:proofErr w:type="spellEnd"/>
      <w:r w:rsidRPr="007A267B">
        <w:rPr>
          <w:color w:val="000000"/>
        </w:rPr>
        <w:t>) за ______________________________________________________________</w:t>
      </w:r>
    </w:p>
    <w:p w:rsidR="007A267B" w:rsidRPr="007A267B" w:rsidRDefault="007A267B" w:rsidP="007A267B">
      <w:pPr>
        <w:jc w:val="both"/>
        <w:rPr>
          <w:color w:val="000000"/>
        </w:rPr>
      </w:pPr>
      <w:r w:rsidRPr="007A267B">
        <w:rPr>
          <w:color w:val="000000"/>
        </w:rPr>
        <w:t>________________________________________________________________________________</w:t>
      </w:r>
    </w:p>
    <w:p w:rsidR="007A267B" w:rsidRPr="007A267B" w:rsidRDefault="007A267B" w:rsidP="007A267B">
      <w:pPr>
        <w:jc w:val="both"/>
        <w:rPr>
          <w:color w:val="000000"/>
        </w:rPr>
      </w:pPr>
      <w:r w:rsidRPr="007A267B">
        <w:rPr>
          <w:color w:val="000000"/>
        </w:rPr>
        <w:t>по доверенности _________________________________________________________________</w:t>
      </w:r>
    </w:p>
    <w:p w:rsidR="007A267B" w:rsidRPr="007A267B" w:rsidRDefault="007A267B" w:rsidP="007A267B">
      <w:pPr>
        <w:jc w:val="both"/>
        <w:rPr>
          <w:i/>
          <w:iCs/>
          <w:color w:val="333333"/>
        </w:rPr>
      </w:pPr>
      <w:r w:rsidRPr="007A267B">
        <w:rPr>
          <w:i/>
          <w:iCs/>
          <w:color w:val="000000"/>
        </w:rPr>
        <w:t xml:space="preserve">                                (</w:t>
      </w:r>
      <w:proofErr w:type="gramStart"/>
      <w:r w:rsidRPr="007A267B">
        <w:rPr>
          <w:i/>
          <w:iCs/>
          <w:color w:val="000000"/>
        </w:rPr>
        <w:t xml:space="preserve">заполняется </w:t>
      </w:r>
      <w:r w:rsidRPr="007A267B">
        <w:rPr>
          <w:i/>
          <w:iCs/>
        </w:rPr>
        <w:t>если с заявлением обращается</w:t>
      </w:r>
      <w:proofErr w:type="gramEnd"/>
      <w:r w:rsidRPr="007A267B">
        <w:rPr>
          <w:i/>
          <w:iCs/>
        </w:rPr>
        <w:t xml:space="preserve"> представитель заявителя)</w:t>
      </w:r>
    </w:p>
    <w:p w:rsidR="007A267B" w:rsidRPr="007A267B" w:rsidRDefault="007A267B" w:rsidP="007A267B">
      <w:pPr>
        <w:jc w:val="both"/>
        <w:rPr>
          <w:color w:val="000000"/>
          <w:sz w:val="20"/>
          <w:szCs w:val="20"/>
        </w:rPr>
      </w:pPr>
      <w:proofErr w:type="gramStart"/>
      <w:r w:rsidRPr="007A267B">
        <w:rPr>
          <w:color w:val="000000"/>
          <w:sz w:val="20"/>
          <w:szCs w:val="20"/>
        </w:rPr>
        <w:t xml:space="preserve">в соответствии со ст. 9 Федерального закона от 27.07.2006г. № 152-ФЗ «О персональных данных» </w:t>
      </w:r>
      <w:r w:rsidRPr="007A267B">
        <w:rPr>
          <w:b/>
          <w:bCs/>
          <w:sz w:val="20"/>
          <w:szCs w:val="20"/>
        </w:rPr>
        <w:t xml:space="preserve">даю согласие на обработку </w:t>
      </w:r>
      <w:r w:rsidRPr="007A267B">
        <w:rPr>
          <w:b/>
          <w:bCs/>
          <w:color w:val="000000"/>
          <w:sz w:val="20"/>
          <w:szCs w:val="20"/>
        </w:rPr>
        <w:t xml:space="preserve">и проверку моих персональных данных, а также </w:t>
      </w:r>
      <w:r w:rsidRPr="007A267B">
        <w:rPr>
          <w:b/>
          <w:bCs/>
          <w:sz w:val="20"/>
          <w:szCs w:val="20"/>
        </w:rPr>
        <w:t>даю согласие на получение у третьей стороны</w:t>
      </w:r>
      <w:r w:rsidRPr="007A267B">
        <w:rPr>
          <w:b/>
          <w:bCs/>
          <w:color w:val="000000"/>
          <w:sz w:val="20"/>
          <w:szCs w:val="20"/>
        </w:rPr>
        <w:t xml:space="preserve"> моих персональных данных</w:t>
      </w:r>
      <w:r w:rsidRPr="007A267B">
        <w:rPr>
          <w:color w:val="000000"/>
          <w:sz w:val="20"/>
          <w:szCs w:val="20"/>
        </w:rPr>
        <w:t>: фамилия, имя, отчество; пол; число, месяц, год и место рождения; гражданство; удостоверение личности (вид, серия и номер документа, кем и когда выдан);</w:t>
      </w:r>
      <w:proofErr w:type="gramEnd"/>
      <w:r w:rsidRPr="007A267B">
        <w:rPr>
          <w:color w:val="000000"/>
          <w:sz w:val="20"/>
          <w:szCs w:val="20"/>
        </w:rPr>
        <w:t xml:space="preserve"> </w:t>
      </w:r>
      <w:proofErr w:type="gramStart"/>
      <w:r w:rsidRPr="007A267B">
        <w:rPr>
          <w:color w:val="000000"/>
          <w:sz w:val="20"/>
          <w:szCs w:val="20"/>
        </w:rPr>
        <w:lastRenderedPageBreak/>
        <w:t xml:space="preserve">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«Штанигуртское» 427627, Глазовский район, д. </w:t>
      </w:r>
      <w:proofErr w:type="spellStart"/>
      <w:r w:rsidRPr="007A267B">
        <w:rPr>
          <w:color w:val="000000"/>
          <w:sz w:val="20"/>
          <w:szCs w:val="20"/>
        </w:rPr>
        <w:t>Штанигурт</w:t>
      </w:r>
      <w:proofErr w:type="spellEnd"/>
      <w:r w:rsidRPr="007A267B">
        <w:rPr>
          <w:color w:val="000000"/>
          <w:sz w:val="20"/>
          <w:szCs w:val="20"/>
        </w:rPr>
        <w:t xml:space="preserve">, ул. </w:t>
      </w:r>
      <w:proofErr w:type="spellStart"/>
      <w:r w:rsidRPr="007A267B">
        <w:rPr>
          <w:color w:val="000000"/>
          <w:sz w:val="20"/>
          <w:szCs w:val="20"/>
        </w:rPr>
        <w:t>Глазовская</w:t>
      </w:r>
      <w:proofErr w:type="spellEnd"/>
      <w:r w:rsidRPr="007A267B">
        <w:rPr>
          <w:color w:val="000000"/>
          <w:sz w:val="20"/>
          <w:szCs w:val="20"/>
        </w:rPr>
        <w:t>, д.3, в целях предоставления муниципальных услуг.</w:t>
      </w:r>
      <w:proofErr w:type="gramEnd"/>
    </w:p>
    <w:p w:rsidR="007A267B" w:rsidRPr="007A267B" w:rsidRDefault="007A267B" w:rsidP="007A267B">
      <w:pPr>
        <w:ind w:firstLine="540"/>
        <w:jc w:val="both"/>
        <w:rPr>
          <w:sz w:val="20"/>
          <w:szCs w:val="20"/>
        </w:rPr>
      </w:pPr>
      <w:proofErr w:type="gramStart"/>
      <w:r w:rsidRPr="007A267B">
        <w:rPr>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7A267B" w:rsidRPr="007A267B" w:rsidRDefault="007A267B" w:rsidP="007A267B">
      <w:pPr>
        <w:ind w:firstLine="540"/>
        <w:jc w:val="both"/>
        <w:rPr>
          <w:sz w:val="20"/>
          <w:szCs w:val="20"/>
        </w:rPr>
      </w:pPr>
      <w:r w:rsidRPr="007A267B">
        <w:rPr>
          <w:sz w:val="20"/>
          <w:szCs w:val="2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7A267B" w:rsidRPr="007A267B" w:rsidRDefault="007A267B" w:rsidP="007A267B">
      <w:pPr>
        <w:ind w:firstLine="540"/>
        <w:jc w:val="both"/>
        <w:rPr>
          <w:color w:val="000000"/>
          <w:spacing w:val="-1"/>
          <w:sz w:val="20"/>
          <w:szCs w:val="20"/>
        </w:rPr>
      </w:pPr>
      <w:r w:rsidRPr="007A267B">
        <w:rPr>
          <w:color w:val="000000"/>
          <w:spacing w:val="-1"/>
          <w:sz w:val="20"/>
          <w:szCs w:val="20"/>
        </w:rPr>
        <w:t>Согласие действует со дня его подписания до дня отзыва в письменной форме.</w:t>
      </w:r>
    </w:p>
    <w:p w:rsidR="007A267B" w:rsidRPr="007A267B" w:rsidRDefault="007A267B" w:rsidP="007A267B">
      <w:pPr>
        <w:suppressAutoHyphens w:val="0"/>
        <w:rPr>
          <w:lang w:eastAsia="ru-RU"/>
        </w:rPr>
      </w:pPr>
    </w:p>
    <w:p w:rsidR="007A267B" w:rsidRPr="007A267B" w:rsidRDefault="007A267B" w:rsidP="007A267B">
      <w:pPr>
        <w:keepNext/>
        <w:tabs>
          <w:tab w:val="left" w:pos="0"/>
          <w:tab w:val="num" w:pos="576"/>
        </w:tabs>
        <w:ind w:hanging="576"/>
        <w:jc w:val="both"/>
        <w:outlineLvl w:val="1"/>
        <w:rPr>
          <w:b/>
          <w:i/>
        </w:rPr>
      </w:pPr>
    </w:p>
    <w:p w:rsidR="007A267B" w:rsidRPr="007A267B" w:rsidRDefault="007A267B" w:rsidP="007A267B">
      <w:pPr>
        <w:keepNext/>
        <w:tabs>
          <w:tab w:val="left" w:pos="0"/>
          <w:tab w:val="num" w:pos="576"/>
        </w:tabs>
        <w:ind w:hanging="576"/>
        <w:jc w:val="both"/>
        <w:outlineLvl w:val="1"/>
        <w:rPr>
          <w:b/>
          <w:i/>
          <w:color w:val="333333"/>
        </w:rPr>
      </w:pPr>
      <w:r w:rsidRPr="007A267B">
        <w:rPr>
          <w:b/>
          <w:i/>
        </w:rPr>
        <w:t xml:space="preserve">                   Подпись ________________                                               </w:t>
      </w:r>
      <w:r w:rsidRPr="007A267B">
        <w:rPr>
          <w:b/>
          <w:i/>
          <w:color w:val="333333"/>
        </w:rPr>
        <w:t>Дата _______________</w:t>
      </w:r>
    </w:p>
    <w:p w:rsidR="007A267B" w:rsidRPr="007A267B" w:rsidRDefault="007A267B" w:rsidP="007A267B">
      <w:pPr>
        <w:jc w:val="right"/>
        <w:rPr>
          <w:b/>
          <w:color w:val="000000"/>
          <w:spacing w:val="-6"/>
        </w:rPr>
      </w:pPr>
    </w:p>
    <w:p w:rsidR="007A267B" w:rsidRPr="007A267B" w:rsidRDefault="007A267B" w:rsidP="007A267B">
      <w:pPr>
        <w:jc w:val="right"/>
      </w:pPr>
    </w:p>
    <w:p w:rsidR="007A267B" w:rsidRPr="007A267B" w:rsidRDefault="007A267B" w:rsidP="007A267B">
      <w:pPr>
        <w:jc w:val="right"/>
        <w:rPr>
          <w:b/>
          <w:color w:val="000000"/>
          <w:spacing w:val="-6"/>
          <w:sz w:val="20"/>
        </w:rPr>
      </w:pPr>
      <w:r w:rsidRPr="007A267B">
        <w:br/>
      </w:r>
      <w:r w:rsidRPr="007A267B">
        <w:rPr>
          <w:b/>
          <w:color w:val="000000"/>
          <w:spacing w:val="-6"/>
          <w:sz w:val="20"/>
        </w:rPr>
        <w:t>Приложение № 3</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tbl>
      <w:tblPr>
        <w:tblW w:w="0" w:type="auto"/>
        <w:tblLook w:val="0000" w:firstRow="0" w:lastRow="0" w:firstColumn="0" w:lastColumn="0" w:noHBand="0" w:noVBand="0"/>
      </w:tblPr>
      <w:tblGrid>
        <w:gridCol w:w="9571"/>
      </w:tblGrid>
      <w:tr w:rsidR="007A267B" w:rsidRPr="007A267B" w:rsidTr="007A267B">
        <w:trPr>
          <w:trHeight w:val="540"/>
        </w:trPr>
        <w:tc>
          <w:tcPr>
            <w:tcW w:w="9571" w:type="dxa"/>
          </w:tcPr>
          <w:p w:rsidR="007A267B" w:rsidRPr="007A267B" w:rsidRDefault="007A267B" w:rsidP="007A267B">
            <w:pPr>
              <w:jc w:val="center"/>
              <w:rPr>
                <w:b/>
                <w:bCs/>
                <w:spacing w:val="24"/>
                <w:sz w:val="16"/>
                <w:szCs w:val="16"/>
              </w:rPr>
            </w:pPr>
          </w:p>
          <w:p w:rsidR="007A267B" w:rsidRPr="007A267B" w:rsidRDefault="007A267B" w:rsidP="007A267B">
            <w:pPr>
              <w:jc w:val="center"/>
              <w:rPr>
                <w:b/>
                <w:spacing w:val="24"/>
                <w:sz w:val="16"/>
                <w:szCs w:val="16"/>
              </w:rPr>
            </w:pPr>
          </w:p>
          <w:p w:rsidR="007A267B" w:rsidRPr="007A267B" w:rsidRDefault="007A267B" w:rsidP="007A267B">
            <w:pPr>
              <w:jc w:val="center"/>
              <w:rPr>
                <w:b/>
                <w:spacing w:val="24"/>
                <w:sz w:val="16"/>
                <w:szCs w:val="16"/>
              </w:rPr>
            </w:pPr>
            <w:r w:rsidRPr="007A267B">
              <w:rPr>
                <w:b/>
                <w:spacing w:val="24"/>
                <w:sz w:val="16"/>
                <w:szCs w:val="16"/>
              </w:rPr>
              <w:t xml:space="preserve">АДМИНИСТРАЦИЯ МУНИЦИПАЛЬНОГО ОБРАЗОВАНИЯ «ШТАНИГУРТСКОЕ» </w:t>
            </w:r>
          </w:p>
          <w:p w:rsidR="007A267B" w:rsidRPr="007A267B" w:rsidRDefault="007A267B" w:rsidP="007A267B">
            <w:pPr>
              <w:jc w:val="center"/>
              <w:rPr>
                <w:b/>
                <w:spacing w:val="24"/>
                <w:sz w:val="16"/>
                <w:szCs w:val="16"/>
              </w:rPr>
            </w:pPr>
            <w:r w:rsidRPr="007A267B">
              <w:rPr>
                <w:b/>
                <w:spacing w:val="24"/>
                <w:sz w:val="16"/>
                <w:szCs w:val="16"/>
              </w:rPr>
              <w:t xml:space="preserve"> «ШТАНИГУРТ» МУНИЦИПАЛ КЫЛДЫТЭТЛЭН АДМИНИСТРАЦИЕЗ </w:t>
            </w:r>
          </w:p>
          <w:p w:rsidR="007A267B" w:rsidRPr="007A267B" w:rsidRDefault="007A267B" w:rsidP="007A267B">
            <w:pPr>
              <w:jc w:val="center"/>
              <w:rPr>
                <w:spacing w:val="24"/>
                <w:sz w:val="16"/>
                <w:szCs w:val="16"/>
              </w:rPr>
            </w:pPr>
          </w:p>
        </w:tc>
      </w:tr>
    </w:tbl>
    <w:p w:rsidR="007A267B" w:rsidRPr="007A267B" w:rsidRDefault="007A267B" w:rsidP="007A267B">
      <w:pPr>
        <w:suppressAutoHyphens w:val="0"/>
        <w:jc w:val="center"/>
        <w:rPr>
          <w:b/>
          <w:bCs/>
          <w:lang w:eastAsia="ru-RU"/>
        </w:rPr>
      </w:pPr>
    </w:p>
    <w:p w:rsidR="007A267B" w:rsidRPr="007A267B" w:rsidRDefault="007A267B" w:rsidP="007A267B"/>
    <w:p w:rsidR="007A267B" w:rsidRPr="007A267B" w:rsidRDefault="007A267B" w:rsidP="007A267B">
      <w:pPr>
        <w:suppressAutoHyphens w:val="0"/>
        <w:jc w:val="center"/>
        <w:rPr>
          <w:b/>
          <w:bCs/>
          <w:sz w:val="28"/>
          <w:szCs w:val="28"/>
          <w:lang w:eastAsia="ru-RU"/>
        </w:rPr>
      </w:pPr>
      <w:r w:rsidRPr="007A267B">
        <w:rPr>
          <w:b/>
          <w:bCs/>
          <w:sz w:val="28"/>
          <w:szCs w:val="28"/>
          <w:lang w:eastAsia="ru-RU"/>
        </w:rPr>
        <w:t>РАСПОРЯЖЕНИЕ</w:t>
      </w:r>
    </w:p>
    <w:p w:rsidR="007A267B" w:rsidRPr="007A267B" w:rsidRDefault="007A267B" w:rsidP="007A267B">
      <w:pPr>
        <w:suppressAutoHyphens w:val="0"/>
        <w:jc w:val="center"/>
        <w:rPr>
          <w:b/>
          <w:bCs/>
          <w:sz w:val="28"/>
          <w:szCs w:val="28"/>
          <w:lang w:eastAsia="ru-RU"/>
        </w:rPr>
      </w:pPr>
    </w:p>
    <w:p w:rsidR="007A267B" w:rsidRPr="007A267B" w:rsidRDefault="007A267B" w:rsidP="007A267B">
      <w:pPr>
        <w:rPr>
          <w:sz w:val="28"/>
          <w:szCs w:val="28"/>
        </w:rPr>
      </w:pPr>
    </w:p>
    <w:tbl>
      <w:tblPr>
        <w:tblW w:w="0" w:type="auto"/>
        <w:tblLayout w:type="fixed"/>
        <w:tblLook w:val="0000" w:firstRow="0" w:lastRow="0" w:firstColumn="0" w:lastColumn="0" w:noHBand="0" w:noVBand="0"/>
      </w:tblPr>
      <w:tblGrid>
        <w:gridCol w:w="4785"/>
        <w:gridCol w:w="4962"/>
      </w:tblGrid>
      <w:tr w:rsidR="007A267B" w:rsidRPr="007A267B" w:rsidTr="007A267B">
        <w:tc>
          <w:tcPr>
            <w:tcW w:w="4785" w:type="dxa"/>
          </w:tcPr>
          <w:p w:rsidR="007A267B" w:rsidRPr="007A267B" w:rsidRDefault="007A267B" w:rsidP="007A267B">
            <w:pPr>
              <w:jc w:val="right"/>
              <w:rPr>
                <w:b/>
              </w:rPr>
            </w:pPr>
          </w:p>
          <w:p w:rsidR="007A267B" w:rsidRPr="007A267B" w:rsidRDefault="007A267B" w:rsidP="007A267B">
            <w:pPr>
              <w:rPr>
                <w:b/>
                <w:szCs w:val="20"/>
              </w:rPr>
            </w:pPr>
            <w:r w:rsidRPr="007A267B">
              <w:rPr>
                <w:b/>
              </w:rPr>
              <w:t xml:space="preserve">_______________года                                                                                  </w:t>
            </w:r>
          </w:p>
        </w:tc>
        <w:tc>
          <w:tcPr>
            <w:tcW w:w="4962" w:type="dxa"/>
          </w:tcPr>
          <w:p w:rsidR="007A267B" w:rsidRPr="007A267B" w:rsidRDefault="007A267B" w:rsidP="007A267B">
            <w:pPr>
              <w:jc w:val="center"/>
              <w:rPr>
                <w:b/>
              </w:rPr>
            </w:pPr>
            <w:r w:rsidRPr="007A267B">
              <w:rPr>
                <w:b/>
              </w:rPr>
              <w:t xml:space="preserve">                                                   </w:t>
            </w:r>
          </w:p>
          <w:p w:rsidR="007A267B" w:rsidRPr="007A267B" w:rsidRDefault="007A267B" w:rsidP="007A267B">
            <w:pPr>
              <w:jc w:val="center"/>
              <w:rPr>
                <w:b/>
                <w:szCs w:val="20"/>
              </w:rPr>
            </w:pPr>
            <w:r w:rsidRPr="007A267B">
              <w:rPr>
                <w:b/>
              </w:rPr>
              <w:t xml:space="preserve">                                                        № ______-од</w:t>
            </w:r>
          </w:p>
        </w:tc>
      </w:tr>
    </w:tbl>
    <w:p w:rsidR="007A267B" w:rsidRPr="007A267B" w:rsidRDefault="007A267B" w:rsidP="007A267B">
      <w:pPr>
        <w:jc w:val="center"/>
        <w:rPr>
          <w:b/>
        </w:rPr>
      </w:pPr>
      <w:r w:rsidRPr="007A267B">
        <w:rPr>
          <w:b/>
        </w:rPr>
        <w:t xml:space="preserve">д. </w:t>
      </w:r>
      <w:proofErr w:type="spellStart"/>
      <w:r w:rsidRPr="007A267B">
        <w:rPr>
          <w:b/>
        </w:rPr>
        <w:t>Штанигурт</w:t>
      </w:r>
      <w:proofErr w:type="spellEnd"/>
    </w:p>
    <w:p w:rsidR="007A267B" w:rsidRPr="007A267B" w:rsidRDefault="007A267B" w:rsidP="007A267B"/>
    <w:p w:rsidR="007A267B" w:rsidRPr="007A267B" w:rsidRDefault="007A267B" w:rsidP="007A267B">
      <w:pPr>
        <w:jc w:val="right"/>
        <w:rPr>
          <w:b/>
          <w:color w:val="000000"/>
          <w:spacing w:val="-6"/>
        </w:rPr>
      </w:pP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b/>
          <w:bCs/>
          <w:color w:val="000000"/>
          <w:lang w:eastAsia="ru-RU"/>
        </w:rPr>
        <w:t>Об утверждении состава комиссии</w:t>
      </w:r>
    </w:p>
    <w:p w:rsidR="007A267B" w:rsidRPr="007A267B" w:rsidRDefault="007A267B" w:rsidP="007A267B">
      <w:pPr>
        <w:shd w:val="clear" w:color="auto" w:fill="FFFFFF"/>
        <w:spacing w:before="120" w:after="120"/>
        <w:textAlignment w:val="baseline"/>
        <w:rPr>
          <w:rFonts w:ascii="inherit" w:hAnsi="inherit" w:cs="Arial"/>
          <w:b/>
          <w:bCs/>
          <w:color w:val="000000"/>
          <w:lang w:eastAsia="ru-RU"/>
        </w:rPr>
      </w:pPr>
      <w:r w:rsidRPr="007A267B">
        <w:rPr>
          <w:rFonts w:ascii="inherit" w:hAnsi="inherit" w:cs="Arial"/>
          <w:b/>
          <w:bCs/>
          <w:color w:val="000000"/>
          <w:lang w:eastAsia="ru-RU"/>
        </w:rPr>
        <w:t>для обследования зеленых насаждений</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В связи с необходимостью проведения обследования зеленых насаждений по заявлению ____________________________________________________________________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b/>
          <w:bCs/>
          <w:color w:val="000000"/>
          <w:lang w:eastAsia="ru-RU"/>
        </w:rPr>
        <w:t> </w:t>
      </w:r>
      <w:r w:rsidRPr="007A267B">
        <w:rPr>
          <w:rFonts w:ascii="inherit" w:hAnsi="inherit" w:cs="Arial"/>
          <w:color w:val="000000"/>
          <w:lang w:eastAsia="ru-RU"/>
        </w:rPr>
        <w:t>1. Утвердить комиссию для обследования зелёных насаждений в следующем составе:</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1.___________________________________________________________________________</w:t>
      </w:r>
    </w:p>
    <w:p w:rsidR="007A267B" w:rsidRPr="007A267B" w:rsidRDefault="007A267B" w:rsidP="007A267B">
      <w:pPr>
        <w:shd w:val="clear" w:color="auto" w:fill="FFFFFF"/>
        <w:jc w:val="center"/>
        <w:textAlignment w:val="baseline"/>
        <w:rPr>
          <w:rFonts w:ascii="inherit" w:hAnsi="inherit" w:cs="Arial"/>
          <w:color w:val="000000"/>
          <w:lang w:eastAsia="ru-RU"/>
        </w:rPr>
      </w:pPr>
      <w:r w:rsidRPr="007A267B">
        <w:rPr>
          <w:rFonts w:ascii="inherit" w:hAnsi="inherit" w:cs="Arial"/>
          <w:color w:val="000000"/>
          <w:bdr w:val="none" w:sz="0" w:space="0" w:color="auto" w:frame="1"/>
          <w:vertAlign w:val="subscript"/>
          <w:lang w:eastAsia="ru-RU"/>
        </w:rPr>
        <w:t>(Ф.И.О., должность)</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2.___________________________________________________________________________</w:t>
      </w:r>
    </w:p>
    <w:p w:rsidR="007A267B" w:rsidRPr="007A267B" w:rsidRDefault="007A267B" w:rsidP="007A267B">
      <w:pPr>
        <w:shd w:val="clear" w:color="auto" w:fill="FFFFFF"/>
        <w:jc w:val="center"/>
        <w:textAlignment w:val="baseline"/>
        <w:rPr>
          <w:rFonts w:ascii="inherit" w:hAnsi="inherit" w:cs="Arial"/>
          <w:color w:val="000000"/>
          <w:lang w:eastAsia="ru-RU"/>
        </w:rPr>
      </w:pPr>
      <w:r w:rsidRPr="007A267B">
        <w:rPr>
          <w:rFonts w:ascii="inherit" w:hAnsi="inherit" w:cs="Arial"/>
          <w:color w:val="000000"/>
          <w:bdr w:val="none" w:sz="0" w:space="0" w:color="auto" w:frame="1"/>
          <w:vertAlign w:val="subscript"/>
          <w:lang w:eastAsia="ru-RU"/>
        </w:rPr>
        <w:t>(Ф.И.О., должность)</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3.___________________________________________________________________________</w:t>
      </w:r>
    </w:p>
    <w:p w:rsidR="007A267B" w:rsidRPr="007A267B" w:rsidRDefault="007A267B" w:rsidP="007A267B">
      <w:pPr>
        <w:shd w:val="clear" w:color="auto" w:fill="FFFFFF"/>
        <w:jc w:val="center"/>
        <w:textAlignment w:val="baseline"/>
        <w:rPr>
          <w:rFonts w:ascii="inherit" w:hAnsi="inherit" w:cs="Arial"/>
          <w:color w:val="000000"/>
          <w:lang w:eastAsia="ru-RU"/>
        </w:rPr>
      </w:pPr>
      <w:r w:rsidRPr="007A267B">
        <w:rPr>
          <w:rFonts w:ascii="inherit" w:hAnsi="inherit" w:cs="Arial"/>
          <w:color w:val="000000"/>
          <w:bdr w:val="none" w:sz="0" w:space="0" w:color="auto" w:frame="1"/>
          <w:vertAlign w:val="subscript"/>
          <w:lang w:eastAsia="ru-RU"/>
        </w:rPr>
        <w:t>(Ф.И.О., должность)</w:t>
      </w:r>
    </w:p>
    <w:p w:rsidR="007A267B" w:rsidRPr="007A267B" w:rsidRDefault="007A267B" w:rsidP="007A267B">
      <w:pPr>
        <w:shd w:val="clear" w:color="auto" w:fill="FFFFFF"/>
        <w:jc w:val="center"/>
        <w:textAlignment w:val="baseline"/>
        <w:rPr>
          <w:rFonts w:ascii="inherit" w:hAnsi="inherit" w:cs="Arial"/>
          <w:color w:val="000000"/>
          <w:lang w:eastAsia="ru-RU"/>
        </w:rPr>
      </w:pPr>
      <w:r w:rsidRPr="007A267B">
        <w:rPr>
          <w:rFonts w:ascii="inherit" w:hAnsi="inherit" w:cs="Arial"/>
          <w:color w:val="000000"/>
          <w:bdr w:val="none" w:sz="0" w:space="0" w:color="auto" w:frame="1"/>
          <w:vertAlign w:val="subscript"/>
          <w:lang w:eastAsia="ru-RU"/>
        </w:rPr>
        <w:t> </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lastRenderedPageBreak/>
        <w:t> 2. Провести обследование земельного участка ______________________________ ____________________________________________________________________________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«____»________20____ г. с ___ час</w:t>
      </w:r>
      <w:proofErr w:type="gramStart"/>
      <w:r w:rsidRPr="007A267B">
        <w:rPr>
          <w:rFonts w:ascii="inherit" w:hAnsi="inherit" w:cs="Arial"/>
          <w:color w:val="000000"/>
          <w:lang w:eastAsia="ru-RU"/>
        </w:rPr>
        <w:t>.</w:t>
      </w:r>
      <w:proofErr w:type="gramEnd"/>
      <w:r w:rsidRPr="007A267B">
        <w:rPr>
          <w:rFonts w:ascii="inherit" w:hAnsi="inherit" w:cs="Arial"/>
          <w:color w:val="000000"/>
          <w:lang w:eastAsia="ru-RU"/>
        </w:rPr>
        <w:t xml:space="preserve"> ____ </w:t>
      </w:r>
      <w:proofErr w:type="gramStart"/>
      <w:r w:rsidRPr="007A267B">
        <w:rPr>
          <w:rFonts w:ascii="inherit" w:hAnsi="inherit" w:cs="Arial"/>
          <w:color w:val="000000"/>
          <w:lang w:eastAsia="ru-RU"/>
        </w:rPr>
        <w:t>м</w:t>
      </w:r>
      <w:proofErr w:type="gramEnd"/>
      <w:r w:rsidRPr="007A267B">
        <w:rPr>
          <w:rFonts w:ascii="inherit" w:hAnsi="inherit" w:cs="Arial"/>
          <w:color w:val="000000"/>
          <w:lang w:eastAsia="ru-RU"/>
        </w:rPr>
        <w:t>ин. до ______ час._____ мин.</w:t>
      </w:r>
    </w:p>
    <w:p w:rsidR="007A267B" w:rsidRPr="007A267B" w:rsidRDefault="007A267B" w:rsidP="007A267B">
      <w:pPr>
        <w:outlineLvl w:val="0"/>
        <w:rPr>
          <w:b/>
        </w:rPr>
      </w:pPr>
    </w:p>
    <w:p w:rsidR="007A267B" w:rsidRPr="007A267B" w:rsidRDefault="007A267B" w:rsidP="007A267B">
      <w:pPr>
        <w:outlineLvl w:val="0"/>
        <w:rPr>
          <w:b/>
        </w:rPr>
      </w:pPr>
    </w:p>
    <w:p w:rsidR="007A267B" w:rsidRPr="007A267B" w:rsidRDefault="007A267B" w:rsidP="007A267B">
      <w:pPr>
        <w:outlineLvl w:val="0"/>
        <w:rPr>
          <w:b/>
        </w:rPr>
      </w:pPr>
      <w:r w:rsidRPr="007A267B">
        <w:rPr>
          <w:b/>
        </w:rPr>
        <w:t xml:space="preserve">Глава муниципального образования </w:t>
      </w:r>
    </w:p>
    <w:p w:rsidR="007A267B" w:rsidRPr="007A267B" w:rsidRDefault="007A267B" w:rsidP="007A267B">
      <w:pPr>
        <w:outlineLvl w:val="0"/>
        <w:rPr>
          <w:b/>
        </w:rPr>
      </w:pPr>
      <w:r w:rsidRPr="007A267B">
        <w:rPr>
          <w:b/>
        </w:rPr>
        <w:t>«Штанигуртское»                                                                        _______________</w:t>
      </w: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 w:rsidR="007A267B" w:rsidRPr="007A267B" w:rsidRDefault="007A267B" w:rsidP="007A267B">
      <w:pPr>
        <w:jc w:val="right"/>
        <w:rPr>
          <w:b/>
          <w:color w:val="000000"/>
          <w:spacing w:val="-6"/>
          <w:sz w:val="20"/>
        </w:rPr>
      </w:pPr>
      <w:r w:rsidRPr="007A267B">
        <w:rPr>
          <w:b/>
          <w:color w:val="000000"/>
          <w:spacing w:val="-6"/>
          <w:sz w:val="20"/>
        </w:rPr>
        <w:t>Приложение № 4</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shd w:val="clear" w:color="auto" w:fill="FFFFFF"/>
        <w:spacing w:before="120" w:after="120"/>
        <w:jc w:val="center"/>
        <w:textAlignment w:val="baseline"/>
        <w:rPr>
          <w:rFonts w:ascii="inherit" w:hAnsi="inherit" w:cs="Arial"/>
          <w:color w:val="000000"/>
          <w:lang w:eastAsia="ru-RU"/>
        </w:rPr>
      </w:pPr>
      <w:r w:rsidRPr="007A267B">
        <w:rPr>
          <w:rFonts w:ascii="inherit" w:hAnsi="inherit" w:cs="Arial"/>
          <w:b/>
          <w:bCs/>
          <w:color w:val="000000"/>
          <w:lang w:eastAsia="ru-RU"/>
        </w:rPr>
        <w:t>Акт</w:t>
      </w:r>
    </w:p>
    <w:p w:rsidR="007A267B" w:rsidRPr="007A267B" w:rsidRDefault="007A267B" w:rsidP="007A267B">
      <w:pPr>
        <w:shd w:val="clear" w:color="auto" w:fill="FFFFFF"/>
        <w:spacing w:before="120" w:after="120"/>
        <w:jc w:val="center"/>
        <w:textAlignment w:val="baseline"/>
        <w:rPr>
          <w:rFonts w:ascii="inherit" w:hAnsi="inherit" w:cs="Arial"/>
          <w:color w:val="000000"/>
          <w:lang w:eastAsia="ru-RU"/>
        </w:rPr>
      </w:pPr>
      <w:r w:rsidRPr="007A267B">
        <w:rPr>
          <w:rFonts w:ascii="inherit" w:hAnsi="inherit" w:cs="Arial"/>
          <w:b/>
          <w:bCs/>
          <w:color w:val="000000"/>
          <w:lang w:eastAsia="ru-RU"/>
        </w:rPr>
        <w:t>обследования зеленых насаждений №_____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от «____» _________ 20___ года </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Комиссией по обследованию зеленых насаждений, созданной распоряжением Администрации муниципального образования «Штанигуртское» от «___»_______20 г. №____ в составе:</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председателя__________________________________________________________________</w:t>
      </w:r>
    </w:p>
    <w:p w:rsidR="007A267B" w:rsidRPr="007A267B" w:rsidRDefault="007A267B" w:rsidP="007A267B">
      <w:pPr>
        <w:shd w:val="clear" w:color="auto" w:fill="FFFFFF"/>
        <w:spacing w:before="120" w:after="120"/>
        <w:jc w:val="center"/>
        <w:textAlignment w:val="baseline"/>
        <w:rPr>
          <w:rFonts w:ascii="inherit" w:hAnsi="inherit" w:cs="Arial"/>
          <w:color w:val="000000"/>
          <w:lang w:eastAsia="ru-RU"/>
        </w:rPr>
      </w:pPr>
      <w:r w:rsidRPr="007A267B">
        <w:rPr>
          <w:rFonts w:ascii="inherit" w:hAnsi="inherit" w:cs="Arial"/>
          <w:color w:val="000000"/>
          <w:lang w:eastAsia="ru-RU"/>
        </w:rPr>
        <w:t xml:space="preserve">(должность, ф. и. </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членов комиссии:</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ф. и. </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ф. и. </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по заявлению N _________ от "____" ___________ 20___ года</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_____________________________________________________________________________</w:t>
      </w:r>
    </w:p>
    <w:p w:rsidR="007A267B" w:rsidRPr="007A267B" w:rsidRDefault="007A267B" w:rsidP="007A267B">
      <w:pPr>
        <w:shd w:val="clear" w:color="auto" w:fill="FFFFFF"/>
        <w:spacing w:before="120" w:after="120"/>
        <w:jc w:val="center"/>
        <w:textAlignment w:val="baseline"/>
        <w:rPr>
          <w:rFonts w:ascii="inherit" w:hAnsi="inherit" w:cs="Arial"/>
          <w:color w:val="000000"/>
          <w:lang w:eastAsia="ru-RU"/>
        </w:rPr>
      </w:pPr>
      <w:r w:rsidRPr="007A267B">
        <w:rPr>
          <w:rFonts w:ascii="inherit" w:hAnsi="inherit" w:cs="Arial"/>
          <w:color w:val="000000"/>
          <w:lang w:eastAsia="ru-RU"/>
        </w:rPr>
        <w:t>(наименование заявителя, почтовый адрес)</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проведено обследование земельного участка, расположенного________________________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_____________________________________________________________________________</w:t>
      </w:r>
    </w:p>
    <w:p w:rsidR="007A267B" w:rsidRPr="007A267B" w:rsidRDefault="007A267B" w:rsidP="007A267B">
      <w:pPr>
        <w:shd w:val="clear" w:color="auto" w:fill="FFFFFF"/>
        <w:spacing w:before="120" w:after="120"/>
        <w:jc w:val="center"/>
        <w:textAlignment w:val="baseline"/>
        <w:rPr>
          <w:rFonts w:ascii="inherit" w:hAnsi="inherit" w:cs="Arial"/>
          <w:color w:val="000000"/>
          <w:lang w:eastAsia="ru-RU"/>
        </w:rPr>
      </w:pPr>
      <w:r w:rsidRPr="007A267B">
        <w:rPr>
          <w:rFonts w:ascii="inherit" w:hAnsi="inherit" w:cs="Arial"/>
          <w:color w:val="000000"/>
          <w:lang w:eastAsia="ru-RU"/>
        </w:rPr>
        <w:t>(адрес, месторасположение)</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7A267B">
        <w:rPr>
          <w:rFonts w:ascii="inherit" w:hAnsi="inherit" w:cs="Arial"/>
          <w:color w:val="000000"/>
          <w:lang w:eastAsia="ru-RU"/>
        </w:rPr>
        <w:t>подеревной</w:t>
      </w:r>
      <w:proofErr w:type="spellEnd"/>
      <w:r w:rsidRPr="007A267B">
        <w:rPr>
          <w:rFonts w:ascii="inherit" w:hAnsi="inherit" w:cs="Arial"/>
          <w:color w:val="000000"/>
          <w:lang w:eastAsia="ru-RU"/>
        </w:rPr>
        <w:t xml:space="preserve"> съемке и </w:t>
      </w:r>
      <w:proofErr w:type="spellStart"/>
      <w:r w:rsidRPr="007A267B">
        <w:rPr>
          <w:rFonts w:ascii="inherit" w:hAnsi="inherit" w:cs="Arial"/>
          <w:color w:val="000000"/>
          <w:lang w:eastAsia="ru-RU"/>
        </w:rPr>
        <w:t>перечетной</w:t>
      </w:r>
      <w:proofErr w:type="spellEnd"/>
      <w:r w:rsidRPr="007A267B">
        <w:rPr>
          <w:rFonts w:ascii="inherit" w:hAnsi="inherit" w:cs="Arial"/>
          <w:color w:val="000000"/>
          <w:lang w:eastAsia="ru-RU"/>
        </w:rPr>
        <w:t xml:space="preserve"> ведомости, </w:t>
      </w:r>
      <w:proofErr w:type="gramStart"/>
      <w:r w:rsidRPr="007A267B">
        <w:rPr>
          <w:rFonts w:ascii="inherit" w:hAnsi="inherit" w:cs="Arial"/>
          <w:color w:val="000000"/>
          <w:lang w:eastAsia="ru-RU"/>
        </w:rPr>
        <w:t>являющихся</w:t>
      </w:r>
      <w:proofErr w:type="gramEnd"/>
      <w:r w:rsidRPr="007A267B">
        <w:rPr>
          <w:rFonts w:ascii="inherit" w:hAnsi="inherit" w:cs="Arial"/>
          <w:color w:val="000000"/>
          <w:lang w:eastAsia="ru-RU"/>
        </w:rPr>
        <w:t xml:space="preserve"> приложением к настоящему акту. Видовой, породный состав, </w:t>
      </w:r>
      <w:r w:rsidRPr="007A267B">
        <w:rPr>
          <w:rFonts w:ascii="inherit" w:hAnsi="inherit" w:cs="Arial"/>
          <w:color w:val="000000"/>
          <w:lang w:eastAsia="ru-RU"/>
        </w:rPr>
        <w:lastRenderedPageBreak/>
        <w:t xml:space="preserve">состояние и иные характеристики зеленых насаждений соответствуют (не соответствуют) </w:t>
      </w:r>
      <w:proofErr w:type="gramStart"/>
      <w:r w:rsidRPr="007A267B">
        <w:rPr>
          <w:rFonts w:ascii="inherit" w:hAnsi="inherit" w:cs="Arial"/>
          <w:color w:val="000000"/>
          <w:lang w:eastAsia="ru-RU"/>
        </w:rPr>
        <w:t>приведенным</w:t>
      </w:r>
      <w:proofErr w:type="gramEnd"/>
      <w:r w:rsidRPr="007A267B">
        <w:rPr>
          <w:rFonts w:ascii="inherit" w:hAnsi="inherit" w:cs="Arial"/>
          <w:color w:val="000000"/>
          <w:lang w:eastAsia="ru-RU"/>
        </w:rPr>
        <w:t xml:space="preserve"> в прилагаемой </w:t>
      </w:r>
      <w:proofErr w:type="spellStart"/>
      <w:r w:rsidRPr="007A267B">
        <w:rPr>
          <w:rFonts w:ascii="inherit" w:hAnsi="inherit" w:cs="Arial"/>
          <w:color w:val="000000"/>
          <w:lang w:eastAsia="ru-RU"/>
        </w:rPr>
        <w:t>перечетной</w:t>
      </w:r>
      <w:proofErr w:type="spellEnd"/>
      <w:r w:rsidRPr="007A267B">
        <w:rPr>
          <w:rFonts w:ascii="inherit" w:hAnsi="inherit" w:cs="Arial"/>
          <w:color w:val="000000"/>
          <w:lang w:eastAsia="ru-RU"/>
        </w:rPr>
        <w:t xml:space="preserve"> ведомости.</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Комиссия считает (не считает) возможным выдать порубочный билет и/или разрешение на пересадку зеленых насаждений заявителю.</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Члены комиссии:</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подпись, </w:t>
      </w:r>
      <w:proofErr w:type="spellStart"/>
      <w:r w:rsidRPr="007A267B">
        <w:rPr>
          <w:rFonts w:ascii="inherit" w:hAnsi="inherit" w:cs="Arial"/>
          <w:color w:val="000000"/>
          <w:lang w:eastAsia="ru-RU"/>
        </w:rPr>
        <w:t>ф.и.</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roofErr w:type="spellEnd"/>
      <w:r w:rsidRPr="007A267B">
        <w:rPr>
          <w:rFonts w:ascii="inherit" w:hAnsi="inherit" w:cs="Arial"/>
          <w:color w:val="000000"/>
          <w:lang w:eastAsia="ru-RU"/>
        </w:rPr>
        <w:t>)</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_____________________________________________________________________________</w:t>
      </w:r>
    </w:p>
    <w:p w:rsidR="007A267B" w:rsidRPr="007A267B" w:rsidRDefault="007A267B" w:rsidP="007A267B">
      <w:pPr>
        <w:pBdr>
          <w:bottom w:val="single" w:sz="12" w:space="1" w:color="auto"/>
        </w:pBd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подпись, </w:t>
      </w:r>
      <w:proofErr w:type="spellStart"/>
      <w:r w:rsidRPr="007A267B">
        <w:rPr>
          <w:rFonts w:ascii="inherit" w:hAnsi="inherit" w:cs="Arial"/>
          <w:color w:val="000000"/>
          <w:lang w:eastAsia="ru-RU"/>
        </w:rPr>
        <w:t>ф.и.</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roofErr w:type="spellEnd"/>
      <w:r w:rsidRPr="007A267B">
        <w:rPr>
          <w:rFonts w:ascii="inherit" w:hAnsi="inherit" w:cs="Arial"/>
          <w:color w:val="000000"/>
          <w:lang w:eastAsia="ru-RU"/>
        </w:rPr>
        <w:t>)</w:t>
      </w:r>
    </w:p>
    <w:p w:rsidR="007A267B" w:rsidRPr="007A267B" w:rsidRDefault="007A267B" w:rsidP="007A267B">
      <w:pPr>
        <w:pBdr>
          <w:bottom w:val="single" w:sz="12" w:space="1" w:color="auto"/>
        </w:pBdr>
        <w:shd w:val="clear" w:color="auto" w:fill="FFFFFF"/>
        <w:spacing w:before="120" w:after="120"/>
        <w:textAlignment w:val="baseline"/>
        <w:rPr>
          <w:rFonts w:ascii="inherit" w:hAnsi="inherit" w:cs="Arial"/>
          <w:color w:val="000000"/>
          <w:lang w:eastAsia="ru-RU"/>
        </w:rPr>
      </w:pP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подпись, </w:t>
      </w:r>
      <w:proofErr w:type="spellStart"/>
      <w:r w:rsidRPr="007A267B">
        <w:rPr>
          <w:rFonts w:ascii="inherit" w:hAnsi="inherit" w:cs="Arial"/>
          <w:color w:val="000000"/>
          <w:lang w:eastAsia="ru-RU"/>
        </w:rPr>
        <w:t>ф.и.</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roofErr w:type="spellEnd"/>
      <w:r w:rsidRPr="007A267B">
        <w:rPr>
          <w:rFonts w:ascii="inherit" w:hAnsi="inherit" w:cs="Arial"/>
          <w:color w:val="000000"/>
          <w:lang w:eastAsia="ru-RU"/>
        </w:rPr>
        <w:t>)</w:t>
      </w:r>
    </w:p>
    <w:p w:rsidR="007A267B" w:rsidRPr="007A267B" w:rsidRDefault="007A267B" w:rsidP="007A267B">
      <w:pPr>
        <w:shd w:val="clear" w:color="auto" w:fill="FFFFFF"/>
        <w:spacing w:before="120" w:after="120"/>
        <w:textAlignment w:val="baseline"/>
        <w:rPr>
          <w:rFonts w:ascii="inherit" w:hAnsi="inherit" w:cs="Arial"/>
          <w:b/>
          <w:bCs/>
          <w:color w:val="000000"/>
          <w:sz w:val="20"/>
          <w:szCs w:val="20"/>
          <w:lang w:eastAsia="ru-RU"/>
        </w:rPr>
      </w:pPr>
      <w:r w:rsidRPr="007A267B">
        <w:rPr>
          <w:rFonts w:ascii="inherit" w:hAnsi="inherit" w:cs="Arial"/>
          <w:b/>
          <w:bCs/>
          <w:color w:val="000000"/>
          <w:sz w:val="20"/>
          <w:szCs w:val="20"/>
          <w:lang w:eastAsia="ru-RU"/>
        </w:rPr>
        <w:t> </w:t>
      </w:r>
    </w:p>
    <w:p w:rsidR="007A267B" w:rsidRPr="007A267B" w:rsidRDefault="007A267B" w:rsidP="007A267B">
      <w:pPr>
        <w:shd w:val="clear" w:color="auto" w:fill="FFFFFF"/>
        <w:spacing w:before="120" w:after="120"/>
        <w:jc w:val="right"/>
        <w:textAlignment w:val="baseline"/>
        <w:rPr>
          <w:rFonts w:ascii="inherit" w:hAnsi="inherit" w:cs="Arial"/>
          <w:b/>
          <w:bCs/>
          <w:color w:val="000000"/>
          <w:sz w:val="20"/>
          <w:szCs w:val="20"/>
          <w:lang w:eastAsia="ru-RU"/>
        </w:rPr>
      </w:pPr>
      <w:r w:rsidRPr="007A267B">
        <w:br/>
      </w:r>
      <w:r w:rsidRPr="007A267B">
        <w:rPr>
          <w:b/>
          <w:color w:val="000000"/>
          <w:spacing w:val="-6"/>
          <w:sz w:val="20"/>
        </w:rPr>
        <w:t>Приложение № 5</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shd w:val="clear" w:color="auto" w:fill="FFFFFF"/>
        <w:spacing w:before="120" w:after="120"/>
        <w:textAlignment w:val="baseline"/>
        <w:rPr>
          <w:rFonts w:ascii="inherit" w:hAnsi="inherit" w:cs="Arial"/>
          <w:b/>
          <w:bCs/>
          <w:color w:val="000000"/>
          <w:sz w:val="20"/>
          <w:szCs w:val="20"/>
          <w:lang w:eastAsia="ru-RU"/>
        </w:rPr>
      </w:pPr>
    </w:p>
    <w:p w:rsidR="007A267B" w:rsidRPr="007A267B" w:rsidRDefault="007A267B" w:rsidP="007A267B">
      <w:pPr>
        <w:shd w:val="clear" w:color="auto" w:fill="FFFFFF"/>
        <w:spacing w:before="120" w:after="120"/>
        <w:textAlignment w:val="baseline"/>
        <w:rPr>
          <w:rFonts w:ascii="inherit" w:hAnsi="inherit" w:cs="Arial"/>
          <w:color w:val="000000"/>
          <w:sz w:val="20"/>
          <w:szCs w:val="20"/>
          <w:lang w:eastAsia="ru-RU"/>
        </w:rPr>
      </w:pPr>
    </w:p>
    <w:p w:rsidR="007A267B" w:rsidRPr="007A267B" w:rsidRDefault="007A267B" w:rsidP="007A267B">
      <w:pPr>
        <w:shd w:val="clear" w:color="auto" w:fill="FFFFFF"/>
        <w:spacing w:before="120" w:after="120"/>
        <w:jc w:val="center"/>
        <w:textAlignment w:val="baseline"/>
        <w:rPr>
          <w:rFonts w:ascii="inherit" w:hAnsi="inherit" w:cs="Arial"/>
          <w:color w:val="000000"/>
          <w:lang w:eastAsia="ru-RU"/>
        </w:rPr>
      </w:pPr>
      <w:r w:rsidRPr="007A267B">
        <w:rPr>
          <w:rFonts w:ascii="inherit" w:hAnsi="inherit" w:cs="Arial"/>
          <w:b/>
          <w:bCs/>
          <w:color w:val="000000"/>
          <w:lang w:eastAsia="ru-RU"/>
        </w:rPr>
        <w:t>ПЕРЕЧЕТНАЯ ВЕДОМОСТЬ ЗЕЛЕНЫХ НАСАЖДЕНИЙ</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На земельном участке, расположенном: __________________________________________</w:t>
      </w:r>
      <w:r w:rsidRPr="007A267B">
        <w:rPr>
          <w:rFonts w:ascii="inherit" w:hAnsi="inherit" w:cs="Arial"/>
          <w:color w:val="000000"/>
          <w:lang w:eastAsia="ru-RU"/>
        </w:rPr>
        <w:br/>
        <w:t>____________________________________________________________________________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7A267B" w:rsidRPr="007A267B" w:rsidTr="007A267B">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 п./</w:t>
            </w:r>
            <w:proofErr w:type="gramStart"/>
            <w:r w:rsidRPr="007A267B">
              <w:rPr>
                <w:rFonts w:ascii="inherit" w:hAnsi="inherit"/>
                <w:lang w:eastAsia="ru-RU"/>
              </w:rPr>
              <w:t>п</w:t>
            </w:r>
            <w:proofErr w:type="gramEnd"/>
          </w:p>
        </w:tc>
        <w:tc>
          <w:tcPr>
            <w:tcW w:w="122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 xml:space="preserve">Номер на </w:t>
            </w:r>
            <w:proofErr w:type="spellStart"/>
            <w:r w:rsidRPr="007A267B">
              <w:rPr>
                <w:rFonts w:ascii="inherit" w:hAnsi="inherit"/>
                <w:lang w:eastAsia="ru-RU"/>
              </w:rPr>
              <w:t>подеревной</w:t>
            </w:r>
            <w:proofErr w:type="spellEnd"/>
            <w:r w:rsidRPr="007A267B">
              <w:rPr>
                <w:rFonts w:ascii="inherit" w:hAnsi="inherit"/>
                <w:lang w:eastAsia="ru-RU"/>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Характеристика </w:t>
            </w:r>
            <w:r w:rsidRPr="007A267B">
              <w:rPr>
                <w:rFonts w:ascii="inherit" w:hAnsi="inherit"/>
                <w:lang w:eastAsia="ru-RU"/>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proofErr w:type="spellStart"/>
            <w:r w:rsidRPr="007A267B">
              <w:rPr>
                <w:rFonts w:ascii="inherit" w:hAnsi="inherit"/>
                <w:lang w:eastAsia="ru-RU"/>
              </w:rPr>
              <w:t>Примеча</w:t>
            </w:r>
            <w:proofErr w:type="spellEnd"/>
            <w:r w:rsidRPr="007A267B">
              <w:rPr>
                <w:rFonts w:ascii="inherit" w:hAnsi="inherit"/>
                <w:lang w:eastAsia="ru-RU"/>
              </w:rPr>
              <w:t>-</w:t>
            </w:r>
          </w:p>
          <w:p w:rsidR="007A267B" w:rsidRPr="007A267B" w:rsidRDefault="007A267B" w:rsidP="007A267B">
            <w:pPr>
              <w:spacing w:before="120" w:after="120"/>
              <w:jc w:val="center"/>
              <w:textAlignment w:val="baseline"/>
              <w:rPr>
                <w:rFonts w:ascii="inherit" w:hAnsi="inherit"/>
                <w:lang w:eastAsia="ru-RU"/>
              </w:rPr>
            </w:pPr>
            <w:proofErr w:type="spellStart"/>
            <w:r w:rsidRPr="007A267B">
              <w:rPr>
                <w:rFonts w:ascii="inherit" w:hAnsi="inherit"/>
                <w:lang w:eastAsia="ru-RU"/>
              </w:rPr>
              <w:t>ние</w:t>
            </w:r>
            <w:proofErr w:type="spellEnd"/>
          </w:p>
        </w:tc>
      </w:tr>
      <w:tr w:rsidR="007A267B" w:rsidRPr="007A267B" w:rsidTr="007A267B">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1</w:t>
            </w:r>
          </w:p>
        </w:tc>
        <w:tc>
          <w:tcPr>
            <w:tcW w:w="122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2</w:t>
            </w:r>
          </w:p>
        </w:tc>
        <w:tc>
          <w:tcPr>
            <w:tcW w:w="1496"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3</w:t>
            </w:r>
          </w:p>
        </w:tc>
        <w:tc>
          <w:tcPr>
            <w:tcW w:w="198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4</w:t>
            </w:r>
          </w:p>
        </w:tc>
        <w:tc>
          <w:tcPr>
            <w:tcW w:w="1985"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5</w:t>
            </w:r>
          </w:p>
        </w:tc>
        <w:tc>
          <w:tcPr>
            <w:tcW w:w="198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spacing w:before="120" w:after="120"/>
              <w:jc w:val="center"/>
              <w:textAlignment w:val="baseline"/>
              <w:rPr>
                <w:rFonts w:ascii="inherit" w:hAnsi="inherit"/>
                <w:lang w:eastAsia="ru-RU"/>
              </w:rPr>
            </w:pPr>
            <w:r w:rsidRPr="007A267B">
              <w:rPr>
                <w:rFonts w:ascii="inherit" w:hAnsi="inherit"/>
                <w:lang w:eastAsia="ru-RU"/>
              </w:rPr>
              <w:t>6</w:t>
            </w:r>
          </w:p>
        </w:tc>
      </w:tr>
      <w:tr w:rsidR="007A267B" w:rsidRPr="007A267B" w:rsidTr="007A267B">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rPr>
                <w:lang w:eastAsia="ru-RU"/>
              </w:rPr>
            </w:pPr>
          </w:p>
        </w:tc>
        <w:tc>
          <w:tcPr>
            <w:tcW w:w="122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rPr>
                <w:lang w:eastAsia="ru-RU"/>
              </w:rPr>
            </w:pPr>
          </w:p>
        </w:tc>
        <w:tc>
          <w:tcPr>
            <w:tcW w:w="1496"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rPr>
                <w:lang w:eastAsia="ru-RU"/>
              </w:rPr>
            </w:pPr>
          </w:p>
        </w:tc>
        <w:tc>
          <w:tcPr>
            <w:tcW w:w="198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rPr>
                <w:lang w:eastAsia="ru-RU"/>
              </w:rPr>
            </w:pPr>
          </w:p>
        </w:tc>
        <w:tc>
          <w:tcPr>
            <w:tcW w:w="1985"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rPr>
                <w:lang w:eastAsia="ru-RU"/>
              </w:rPr>
            </w:pPr>
          </w:p>
        </w:tc>
        <w:tc>
          <w:tcPr>
            <w:tcW w:w="1984" w:type="dxa"/>
            <w:tcBorders>
              <w:top w:val="outset" w:sz="6" w:space="0" w:color="auto"/>
              <w:left w:val="outset" w:sz="6" w:space="0" w:color="auto"/>
              <w:bottom w:val="outset" w:sz="6" w:space="0" w:color="auto"/>
              <w:right w:val="outset" w:sz="6" w:space="0" w:color="auto"/>
            </w:tcBorders>
            <w:hideMark/>
          </w:tcPr>
          <w:p w:rsidR="007A267B" w:rsidRPr="007A267B" w:rsidRDefault="007A267B" w:rsidP="007A267B">
            <w:pPr>
              <w:rPr>
                <w:lang w:eastAsia="ru-RU"/>
              </w:rPr>
            </w:pPr>
          </w:p>
        </w:tc>
      </w:tr>
    </w:tbl>
    <w:p w:rsidR="007A267B" w:rsidRPr="007A267B" w:rsidRDefault="007A267B" w:rsidP="007A267B">
      <w:pPr>
        <w:shd w:val="clear" w:color="auto" w:fill="FFFFFF"/>
        <w:spacing w:before="120" w:after="120"/>
        <w:textAlignment w:val="baseline"/>
        <w:rPr>
          <w:rFonts w:ascii="inherit" w:hAnsi="inherit" w:cs="Arial"/>
          <w:color w:val="000000"/>
          <w:lang w:eastAsia="ru-RU"/>
        </w:rPr>
      </w:pP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Исполнитель _________________________________________________________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w:t>
      </w:r>
      <w:proofErr w:type="spellStart"/>
      <w:r w:rsidRPr="007A267B">
        <w:rPr>
          <w:rFonts w:ascii="inherit" w:hAnsi="inherit" w:cs="Arial"/>
          <w:color w:val="000000"/>
          <w:lang w:eastAsia="ru-RU"/>
        </w:rPr>
        <w:t>ф.и.</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roofErr w:type="spellEnd"/>
      <w:r w:rsidRPr="007A267B">
        <w:rPr>
          <w:rFonts w:ascii="inherit" w:hAnsi="inherit" w:cs="Arial"/>
          <w:color w:val="000000"/>
          <w:lang w:eastAsia="ru-RU"/>
        </w:rPr>
        <w:t xml:space="preserve"> дата)</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М.П.</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Комиссия: 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подпись, </w:t>
      </w:r>
      <w:proofErr w:type="spellStart"/>
      <w:r w:rsidRPr="007A267B">
        <w:rPr>
          <w:rFonts w:ascii="inherit" w:hAnsi="inherit" w:cs="Arial"/>
          <w:color w:val="000000"/>
          <w:lang w:eastAsia="ru-RU"/>
        </w:rPr>
        <w:t>ф.и.</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roofErr w:type="spellEnd"/>
      <w:r w:rsidRPr="007A267B">
        <w:rPr>
          <w:rFonts w:ascii="inherit" w:hAnsi="inherit" w:cs="Arial"/>
          <w:color w:val="000000"/>
          <w:lang w:eastAsia="ru-RU"/>
        </w:rPr>
        <w:t>, дата)</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подпись, </w:t>
      </w:r>
      <w:proofErr w:type="spellStart"/>
      <w:r w:rsidRPr="007A267B">
        <w:rPr>
          <w:rFonts w:ascii="inherit" w:hAnsi="inherit" w:cs="Arial"/>
          <w:color w:val="000000"/>
          <w:lang w:eastAsia="ru-RU"/>
        </w:rPr>
        <w:t>ф.и.</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roofErr w:type="spellEnd"/>
      <w:r w:rsidRPr="007A267B">
        <w:rPr>
          <w:rFonts w:ascii="inherit" w:hAnsi="inherit" w:cs="Arial"/>
          <w:color w:val="000000"/>
          <w:lang w:eastAsia="ru-RU"/>
        </w:rPr>
        <w:t>, дата)</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________________________________________________________</w:t>
      </w:r>
    </w:p>
    <w:p w:rsidR="007A267B" w:rsidRPr="007A267B" w:rsidRDefault="007A267B" w:rsidP="007A267B">
      <w:pPr>
        <w:shd w:val="clear" w:color="auto" w:fill="FFFFFF"/>
        <w:spacing w:before="120" w:after="120"/>
        <w:textAlignment w:val="baseline"/>
        <w:rPr>
          <w:rFonts w:ascii="inherit" w:hAnsi="inherit" w:cs="Arial"/>
          <w:color w:val="000000"/>
          <w:lang w:eastAsia="ru-RU"/>
        </w:rPr>
      </w:pPr>
      <w:r w:rsidRPr="007A267B">
        <w:rPr>
          <w:rFonts w:ascii="inherit" w:hAnsi="inherit" w:cs="Arial"/>
          <w:color w:val="000000"/>
          <w:lang w:eastAsia="ru-RU"/>
        </w:rPr>
        <w:t xml:space="preserve">                 (должность, подпись, </w:t>
      </w:r>
      <w:proofErr w:type="spellStart"/>
      <w:r w:rsidRPr="007A267B">
        <w:rPr>
          <w:rFonts w:ascii="inherit" w:hAnsi="inherit" w:cs="Arial"/>
          <w:color w:val="000000"/>
          <w:lang w:eastAsia="ru-RU"/>
        </w:rPr>
        <w:t>ф.и.</w:t>
      </w:r>
      <w:proofErr w:type="gramStart"/>
      <w:r w:rsidRPr="007A267B">
        <w:rPr>
          <w:rFonts w:ascii="inherit" w:hAnsi="inherit" w:cs="Arial"/>
          <w:color w:val="000000"/>
          <w:lang w:eastAsia="ru-RU"/>
        </w:rPr>
        <w:t>о</w:t>
      </w:r>
      <w:proofErr w:type="gramEnd"/>
      <w:r w:rsidRPr="007A267B">
        <w:rPr>
          <w:rFonts w:ascii="inherit" w:hAnsi="inherit" w:cs="Arial"/>
          <w:color w:val="000000"/>
          <w:lang w:eastAsia="ru-RU"/>
        </w:rPr>
        <w:t>.</w:t>
      </w:r>
      <w:proofErr w:type="spellEnd"/>
      <w:r w:rsidRPr="007A267B">
        <w:rPr>
          <w:rFonts w:ascii="inherit" w:hAnsi="inherit" w:cs="Arial"/>
          <w:color w:val="000000"/>
          <w:lang w:eastAsia="ru-RU"/>
        </w:rPr>
        <w:t>, дата)</w:t>
      </w:r>
    </w:p>
    <w:p w:rsidR="007A267B" w:rsidRPr="007A267B" w:rsidRDefault="007A267B" w:rsidP="007A267B">
      <w:pPr>
        <w:jc w:val="center"/>
        <w:rPr>
          <w:b/>
          <w:color w:val="000000"/>
          <w:spacing w:val="-6"/>
        </w:rPr>
      </w:pPr>
    </w:p>
    <w:p w:rsidR="007A267B" w:rsidRPr="007A267B" w:rsidRDefault="007A267B" w:rsidP="007A267B">
      <w:pPr>
        <w:jc w:val="right"/>
        <w:rPr>
          <w:b/>
          <w:color w:val="000000"/>
          <w:spacing w:val="-6"/>
          <w:sz w:val="20"/>
        </w:rPr>
      </w:pPr>
      <w:r w:rsidRPr="007A267B">
        <w:br/>
      </w:r>
      <w:r w:rsidRPr="007A267B">
        <w:rPr>
          <w:b/>
          <w:color w:val="000000"/>
          <w:spacing w:val="-6"/>
          <w:sz w:val="20"/>
        </w:rPr>
        <w:t>Приложение № 6</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jc w:val="both"/>
      </w:pP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ab/>
      </w:r>
      <w:r w:rsidRPr="007A267B">
        <w:tab/>
      </w:r>
      <w:r w:rsidRPr="007A267B">
        <w:tab/>
      </w:r>
      <w:r w:rsidRPr="007A267B">
        <w:rPr>
          <w:b/>
        </w:rPr>
        <w:tab/>
        <w:t>Порубочный билет</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 №____                                                                                 "___" ________ 20__ г.</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    На основании: заявления № ___от "__" _____ 20__ г., акта обследования №___ от "__" ______ 20__ г.  разрешить вырубить  на  территории  муниципального образования «Штанигуртское», ________________________________________________________________________________________________________________________________________________________________</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7A267B">
        <w:t xml:space="preserve">(указать </w:t>
      </w:r>
      <w:proofErr w:type="gramStart"/>
      <w:r w:rsidRPr="007A267B">
        <w:t>место расположение</w:t>
      </w:r>
      <w:proofErr w:type="gramEnd"/>
      <w:r w:rsidRPr="007A267B">
        <w:t>, адрес произведения порубочных работ)</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деревьев _____, </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в том числе: </w:t>
      </w:r>
      <w:proofErr w:type="gramStart"/>
      <w:r w:rsidRPr="007A267B">
        <w:t>аварийных</w:t>
      </w:r>
      <w:proofErr w:type="gramEnd"/>
      <w:r w:rsidRPr="007A267B">
        <w:t xml:space="preserve">  ______; </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                      усыхающих  _____; </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                      сухостойных _____; </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                      </w:t>
      </w:r>
      <w:proofErr w:type="gramStart"/>
      <w:r w:rsidRPr="007A267B">
        <w:t>утративших</w:t>
      </w:r>
      <w:proofErr w:type="gramEnd"/>
      <w:r w:rsidRPr="007A267B">
        <w:t xml:space="preserve"> декоративность  ____; </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кустарников ______, </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в том числе: полностью </w:t>
      </w:r>
      <w:proofErr w:type="gramStart"/>
      <w:r w:rsidRPr="007A267B">
        <w:t>усохших</w:t>
      </w:r>
      <w:proofErr w:type="gramEnd"/>
      <w:r w:rsidRPr="007A267B">
        <w:t xml:space="preserve">   _____; </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                      усыхающих ______;</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самосев древесных пород с диаметром ствола до </w:t>
      </w:r>
      <w:smartTag w:uri="urn:schemas-microsoft-com:office:smarttags" w:element="metricconverter">
        <w:smartTagPr>
          <w:attr w:name="ProductID" w:val="4 см"/>
        </w:smartTagPr>
        <w:r w:rsidRPr="007A267B">
          <w:t>4 см</w:t>
        </w:r>
      </w:smartTag>
      <w:r w:rsidRPr="007A267B">
        <w:t xml:space="preserve"> ____ шт.</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267B">
        <w:t xml:space="preserve">Разрешить нарушить ______ кв. м напочвенного покрова (в </w:t>
      </w:r>
      <w:proofErr w:type="spellStart"/>
      <w:r w:rsidRPr="007A267B">
        <w:t>т.ч</w:t>
      </w:r>
      <w:proofErr w:type="spellEnd"/>
      <w:r w:rsidRPr="007A267B">
        <w:t>. газонов), ____ кв. м плодородного слоя земли.</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267B">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267B">
        <w:t xml:space="preserve">    Сохраняемые зеленые насаждения огородить деревянными щитами  до  начала производства работ.</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    Срок окончания действия порубочного билета "__" ____ 20__ г.</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7A267B">
        <w:t xml:space="preserve">    Примечание:</w:t>
      </w:r>
    </w:p>
    <w:p w:rsidR="007A267B" w:rsidRPr="007A267B" w:rsidRDefault="007A267B" w:rsidP="007A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267B">
        <w:t xml:space="preserve">    1. В случае невыполнения работ по вырубке в указанные  сроки  документы подлежат переоформлению.</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A267B">
        <w:t xml:space="preserve">                                                                  </w:t>
      </w:r>
    </w:p>
    <w:p w:rsidR="007A267B" w:rsidRPr="007A267B" w:rsidRDefault="007A267B" w:rsidP="007A267B">
      <w:pPr>
        <w:outlineLvl w:val="0"/>
        <w:rPr>
          <w:b/>
        </w:rPr>
      </w:pPr>
      <w:r w:rsidRPr="007A267B">
        <w:rPr>
          <w:b/>
        </w:rPr>
        <w:t>Глава муниципального образования «Штанигуртское»                                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A267B">
        <w:t>Порубочный билет получил __________________________________________________________________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A267B">
        <w:tab/>
      </w:r>
      <w:r w:rsidRPr="007A267B">
        <w:tab/>
      </w:r>
      <w:r w:rsidRPr="007A267B">
        <w:tab/>
      </w:r>
      <w:r w:rsidRPr="007A267B">
        <w:tab/>
      </w:r>
      <w:r w:rsidRPr="007A267B">
        <w:tab/>
        <w:t>Ф.И.О.  подпись, телефон</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A267B">
        <w:t>Информацию о выполнении работ сообщить по телефону 97-639</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sz w:val="28"/>
          <w:szCs w:val="28"/>
        </w:rPr>
      </w:pPr>
      <w:r w:rsidRPr="007A267B">
        <w:rPr>
          <w:sz w:val="28"/>
          <w:szCs w:val="28"/>
        </w:rPr>
        <w:t xml:space="preserve">          </w:t>
      </w:r>
    </w:p>
    <w:p w:rsidR="007A267B" w:rsidRPr="007A267B" w:rsidRDefault="007A267B" w:rsidP="007A267B">
      <w:pPr>
        <w:jc w:val="right"/>
        <w:rPr>
          <w:b/>
          <w:color w:val="000000"/>
          <w:spacing w:val="-6"/>
          <w:sz w:val="20"/>
        </w:rPr>
      </w:pPr>
      <w:r w:rsidRPr="007A267B">
        <w:rPr>
          <w:b/>
          <w:color w:val="000000"/>
          <w:spacing w:val="-6"/>
          <w:sz w:val="20"/>
        </w:rPr>
        <w:lastRenderedPageBreak/>
        <w:t>Приложение № 7</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jc w:val="right"/>
        <w:rPr>
          <w:b/>
          <w:color w:val="000000"/>
          <w:szCs w:val="16"/>
        </w:rPr>
      </w:pPr>
    </w:p>
    <w:p w:rsidR="007A267B" w:rsidRPr="007A267B" w:rsidRDefault="007A267B" w:rsidP="007A267B">
      <w:pPr>
        <w:tabs>
          <w:tab w:val="left" w:pos="6705"/>
        </w:tabs>
        <w:jc w:val="both"/>
      </w:pPr>
    </w:p>
    <w:p w:rsidR="007A267B" w:rsidRPr="007A267B" w:rsidRDefault="007A267B" w:rsidP="007A267B">
      <w:pPr>
        <w:tabs>
          <w:tab w:val="left" w:pos="6705"/>
        </w:tabs>
        <w:jc w:val="both"/>
      </w:pPr>
    </w:p>
    <w:p w:rsidR="007A267B" w:rsidRPr="007A267B" w:rsidRDefault="007A267B" w:rsidP="007A267B">
      <w:pPr>
        <w:tabs>
          <w:tab w:val="left" w:pos="6705"/>
        </w:tabs>
        <w:jc w:val="center"/>
        <w:rPr>
          <w:b/>
        </w:rPr>
      </w:pPr>
      <w:r w:rsidRPr="007A267B">
        <w:rPr>
          <w:b/>
        </w:rPr>
        <w:t>РАЗРЕШЕНИЕ № ______</w:t>
      </w:r>
    </w:p>
    <w:p w:rsidR="007A267B" w:rsidRPr="007A267B" w:rsidRDefault="007A267B" w:rsidP="007A267B">
      <w:pPr>
        <w:tabs>
          <w:tab w:val="left" w:pos="6705"/>
        </w:tabs>
        <w:jc w:val="center"/>
      </w:pPr>
      <w:r w:rsidRPr="007A267B">
        <w:rPr>
          <w:b/>
        </w:rPr>
        <w:t xml:space="preserve"> на пересадку деревьев и кустарников </w:t>
      </w:r>
    </w:p>
    <w:p w:rsidR="007A267B" w:rsidRPr="007A267B" w:rsidRDefault="007A267B" w:rsidP="007A267B">
      <w:pPr>
        <w:tabs>
          <w:tab w:val="left" w:pos="6705"/>
        </w:tabs>
      </w:pP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Выдано предприятию, организации, физическому лицу _______________________________________________________________________________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_______________________________________________________________________________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 xml:space="preserve">                       ( наименование, должность, фамилия, имя, отчество)</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Основание для проведения  работ по пересадке деревьев и кустарников</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________________________________________________________________________________________________________________________________________________________________________________________________________________________________________________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Разрешается пересадка  ___________________________________________________________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________________________________________________________________________________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roofErr w:type="gramStart"/>
      <w:r w:rsidRPr="007A267B">
        <w:t>(деревьев кустарников растущей, сухостойной, ветровальной древесины и др.</w:t>
      </w:r>
      <w:proofErr w:type="gramEnd"/>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Состав насаждений, подлежащих пересадке__________________________________________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________________________________________________________________________________________________________________________________________________________________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A267B">
        <w:t>Примечание: ____________________________________________________________________</w:t>
      </w:r>
    </w:p>
    <w:p w:rsidR="007A267B" w:rsidRPr="007A267B" w:rsidRDefault="007A267B" w:rsidP="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7A267B" w:rsidRPr="007A267B" w:rsidRDefault="007A267B" w:rsidP="007A267B">
      <w:pPr>
        <w:outlineLvl w:val="0"/>
        <w:rPr>
          <w:b/>
        </w:rPr>
      </w:pPr>
      <w:r w:rsidRPr="007A267B">
        <w:rPr>
          <w:b/>
        </w:rPr>
        <w:t xml:space="preserve">Глава муниципального образования </w:t>
      </w:r>
    </w:p>
    <w:p w:rsidR="007A267B" w:rsidRPr="007A267B" w:rsidRDefault="007A267B" w:rsidP="007A267B">
      <w:pPr>
        <w:outlineLvl w:val="0"/>
        <w:rPr>
          <w:b/>
        </w:rPr>
      </w:pPr>
      <w:r w:rsidRPr="007A267B">
        <w:rPr>
          <w:b/>
        </w:rPr>
        <w:t>«Штанигуртское»                                                                        _______________</w:t>
      </w:r>
    </w:p>
    <w:p w:rsidR="007A267B" w:rsidRDefault="007A267B" w:rsidP="007A267B">
      <w:pPr>
        <w:rPr>
          <w:b/>
          <w:color w:val="000000"/>
          <w:szCs w:val="16"/>
        </w:rPr>
      </w:pPr>
    </w:p>
    <w:p w:rsidR="007A267B" w:rsidRPr="007A267B" w:rsidRDefault="007A267B" w:rsidP="007A267B">
      <w:pPr>
        <w:rPr>
          <w:b/>
          <w:color w:val="000000"/>
          <w:szCs w:val="16"/>
        </w:rPr>
      </w:pPr>
    </w:p>
    <w:p w:rsidR="007A267B" w:rsidRPr="007A267B" w:rsidRDefault="007A267B" w:rsidP="007A267B">
      <w:pPr>
        <w:jc w:val="right"/>
        <w:rPr>
          <w:b/>
          <w:color w:val="000000"/>
          <w:szCs w:val="16"/>
        </w:rPr>
      </w:pPr>
    </w:p>
    <w:p w:rsidR="007A267B" w:rsidRPr="007A267B" w:rsidRDefault="007A267B" w:rsidP="007A267B">
      <w:pPr>
        <w:jc w:val="right"/>
        <w:rPr>
          <w:b/>
          <w:color w:val="000000"/>
          <w:spacing w:val="-6"/>
          <w:sz w:val="20"/>
        </w:rPr>
      </w:pPr>
      <w:r w:rsidRPr="007A267B">
        <w:rPr>
          <w:b/>
          <w:color w:val="000000"/>
          <w:spacing w:val="-6"/>
          <w:sz w:val="20"/>
        </w:rPr>
        <w:lastRenderedPageBreak/>
        <w:t>Приложение № 8</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jc w:val="right"/>
        <w:rPr>
          <w:b/>
          <w:color w:val="000000"/>
          <w:szCs w:val="16"/>
        </w:rPr>
      </w:pPr>
    </w:p>
    <w:p w:rsidR="007A267B" w:rsidRPr="007A267B" w:rsidRDefault="007A267B" w:rsidP="007A267B">
      <w:pPr>
        <w:autoSpaceDE w:val="0"/>
        <w:jc w:val="both"/>
        <w:rPr>
          <w:b/>
        </w:rPr>
      </w:pPr>
    </w:p>
    <w:p w:rsidR="007A267B" w:rsidRPr="007A267B" w:rsidRDefault="007A267B" w:rsidP="007A267B">
      <w:pPr>
        <w:autoSpaceDE w:val="0"/>
        <w:jc w:val="center"/>
        <w:rPr>
          <w:b/>
        </w:rPr>
      </w:pPr>
      <w:r w:rsidRPr="007A267B">
        <w:rPr>
          <w:b/>
        </w:rPr>
        <w:t>АКТ</w:t>
      </w:r>
    </w:p>
    <w:p w:rsidR="007A267B" w:rsidRPr="007A267B" w:rsidRDefault="007A267B" w:rsidP="007A267B">
      <w:pPr>
        <w:autoSpaceDE w:val="0"/>
        <w:jc w:val="center"/>
        <w:rPr>
          <w:b/>
        </w:rPr>
      </w:pPr>
      <w:r w:rsidRPr="007A267B">
        <w:rPr>
          <w:b/>
        </w:rPr>
        <w:t>Об исполнении порубочного билета и (или) разрешения на пересадку деревьев и кустарников</w:t>
      </w:r>
    </w:p>
    <w:p w:rsidR="007A267B" w:rsidRPr="007A267B" w:rsidRDefault="007A267B" w:rsidP="007A267B">
      <w:pPr>
        <w:autoSpaceDE w:val="0"/>
        <w:jc w:val="center"/>
      </w:pPr>
      <w:r w:rsidRPr="007A267B">
        <w:t>от ____________ 20__ г.</w:t>
      </w:r>
    </w:p>
    <w:p w:rsidR="007A267B" w:rsidRPr="007A267B" w:rsidRDefault="007A267B" w:rsidP="007A267B">
      <w:pPr>
        <w:autoSpaceDE w:val="0"/>
        <w:jc w:val="both"/>
      </w:pPr>
      <w:r w:rsidRPr="007A267B">
        <w:t>Представители:</w:t>
      </w:r>
    </w:p>
    <w:p w:rsidR="007A267B" w:rsidRPr="007A267B" w:rsidRDefault="007A267B" w:rsidP="007A267B">
      <w:pPr>
        <w:autoSpaceDE w:val="0"/>
        <w:jc w:val="both"/>
      </w:pPr>
      <w:r w:rsidRPr="007A267B">
        <w:t>1. Юридическое (физическое) лицо __________________________________________________</w:t>
      </w:r>
    </w:p>
    <w:p w:rsidR="007A267B" w:rsidRPr="007A267B" w:rsidRDefault="007A267B" w:rsidP="007A267B">
      <w:pPr>
        <w:autoSpaceDE w:val="0"/>
        <w:jc w:val="both"/>
        <w:rPr>
          <w:sz w:val="16"/>
          <w:szCs w:val="16"/>
        </w:rPr>
      </w:pPr>
      <w:r w:rsidRPr="007A267B">
        <w:t xml:space="preserve">                                            </w:t>
      </w:r>
      <w:r w:rsidRPr="007A267B">
        <w:rPr>
          <w:sz w:val="16"/>
          <w:szCs w:val="16"/>
        </w:rPr>
        <w:t>(Ф.И.О., должность)</w:t>
      </w:r>
    </w:p>
    <w:p w:rsidR="007A267B" w:rsidRPr="007A267B" w:rsidRDefault="007A267B" w:rsidP="007A267B">
      <w:pPr>
        <w:autoSpaceDE w:val="0"/>
        <w:jc w:val="both"/>
        <w:rPr>
          <w:sz w:val="16"/>
          <w:szCs w:val="16"/>
        </w:rPr>
      </w:pPr>
    </w:p>
    <w:p w:rsidR="007A267B" w:rsidRPr="007A267B" w:rsidRDefault="007A267B" w:rsidP="007A267B">
      <w:pPr>
        <w:autoSpaceDE w:val="0"/>
        <w:jc w:val="both"/>
        <w:rPr>
          <w:sz w:val="16"/>
          <w:szCs w:val="16"/>
        </w:rPr>
      </w:pPr>
      <w:r w:rsidRPr="007A267B">
        <w:rPr>
          <w:sz w:val="16"/>
          <w:szCs w:val="16"/>
        </w:rPr>
        <w:t>___________________________________________________________________________________________________________</w:t>
      </w:r>
    </w:p>
    <w:p w:rsidR="007A267B" w:rsidRPr="007A267B" w:rsidRDefault="007A267B" w:rsidP="007A267B">
      <w:pPr>
        <w:autoSpaceDE w:val="0"/>
        <w:jc w:val="both"/>
      </w:pPr>
    </w:p>
    <w:p w:rsidR="007A267B" w:rsidRPr="007A267B" w:rsidRDefault="007A267B" w:rsidP="007A267B">
      <w:pPr>
        <w:autoSpaceDE w:val="0"/>
        <w:jc w:val="both"/>
      </w:pPr>
      <w:r w:rsidRPr="007A267B">
        <w:t>2. Члены комиссии: _______________________________________________________________</w:t>
      </w:r>
    </w:p>
    <w:p w:rsidR="007A267B" w:rsidRPr="007A267B" w:rsidRDefault="007A267B" w:rsidP="007A267B">
      <w:pPr>
        <w:autoSpaceDE w:val="0"/>
        <w:jc w:val="both"/>
        <w:rPr>
          <w:sz w:val="16"/>
          <w:szCs w:val="16"/>
        </w:rPr>
      </w:pPr>
      <w:r w:rsidRPr="007A267B">
        <w:t xml:space="preserve">                                                              </w:t>
      </w:r>
      <w:r w:rsidRPr="007A267B">
        <w:rPr>
          <w:sz w:val="16"/>
          <w:szCs w:val="16"/>
        </w:rPr>
        <w:t xml:space="preserve"> (Ф.И.О.,</w:t>
      </w:r>
      <w:proofErr w:type="gramStart"/>
      <w:r w:rsidRPr="007A267B">
        <w:rPr>
          <w:sz w:val="16"/>
          <w:szCs w:val="16"/>
        </w:rPr>
        <w:t xml:space="preserve"> )</w:t>
      </w:r>
      <w:proofErr w:type="gramEnd"/>
    </w:p>
    <w:p w:rsidR="007A267B" w:rsidRPr="007A267B" w:rsidRDefault="007A267B" w:rsidP="007A267B">
      <w:pPr>
        <w:autoSpaceDE w:val="0"/>
        <w:jc w:val="both"/>
        <w:rPr>
          <w:sz w:val="16"/>
          <w:szCs w:val="16"/>
        </w:rPr>
      </w:pPr>
    </w:p>
    <w:p w:rsidR="007A267B" w:rsidRPr="007A267B" w:rsidRDefault="007A267B" w:rsidP="007A267B">
      <w:pPr>
        <w:autoSpaceDE w:val="0"/>
        <w:jc w:val="both"/>
        <w:rPr>
          <w:sz w:val="16"/>
          <w:szCs w:val="16"/>
        </w:rPr>
      </w:pPr>
      <w:r w:rsidRPr="007A267B">
        <w:rPr>
          <w:sz w:val="16"/>
          <w:szCs w:val="16"/>
        </w:rPr>
        <w:t>___________________________________________________________________________________________________________</w:t>
      </w:r>
    </w:p>
    <w:p w:rsidR="007A267B" w:rsidRPr="007A267B" w:rsidRDefault="007A267B" w:rsidP="007A267B">
      <w:pPr>
        <w:autoSpaceDE w:val="0"/>
        <w:jc w:val="both"/>
      </w:pPr>
    </w:p>
    <w:p w:rsidR="007A267B" w:rsidRPr="007A267B" w:rsidRDefault="007A267B" w:rsidP="007A267B">
      <w:pPr>
        <w:autoSpaceDE w:val="0"/>
        <w:jc w:val="both"/>
      </w:pPr>
      <w:r w:rsidRPr="007A267B">
        <w:t xml:space="preserve">составили   настоящий   акт   о   том,   что  в  соответствии с порубочным билетом или разрешением на пересадку деревьев и кустарников N __________ </w:t>
      </w:r>
      <w:proofErr w:type="gramStart"/>
      <w:r w:rsidRPr="007A267B">
        <w:t>от</w:t>
      </w:r>
      <w:proofErr w:type="gramEnd"/>
      <w:r w:rsidRPr="007A267B">
        <w:t xml:space="preserve"> _____________, выданным ___________________________________</w:t>
      </w:r>
    </w:p>
    <w:p w:rsidR="007A267B" w:rsidRPr="007A267B" w:rsidRDefault="007A267B" w:rsidP="007A267B">
      <w:pPr>
        <w:autoSpaceDE w:val="0"/>
        <w:jc w:val="both"/>
        <w:rPr>
          <w:sz w:val="16"/>
          <w:szCs w:val="16"/>
        </w:rPr>
      </w:pPr>
      <w:r w:rsidRPr="007A267B">
        <w:t xml:space="preserve">                                              </w:t>
      </w:r>
      <w:r w:rsidRPr="007A267B">
        <w:tab/>
      </w:r>
      <w:r w:rsidRPr="007A267B">
        <w:tab/>
      </w:r>
      <w:r w:rsidRPr="007A267B">
        <w:tab/>
      </w:r>
      <w:r w:rsidRPr="007A267B">
        <w:tab/>
        <w:t xml:space="preserve"> </w:t>
      </w:r>
      <w:r w:rsidRPr="007A267B">
        <w:rPr>
          <w:sz w:val="16"/>
          <w:szCs w:val="16"/>
        </w:rPr>
        <w:t>(наименование лица, получившего разрешение)</w:t>
      </w:r>
    </w:p>
    <w:p w:rsidR="007A267B" w:rsidRPr="007A267B" w:rsidRDefault="007A267B" w:rsidP="007A267B">
      <w:pPr>
        <w:autoSpaceDE w:val="0"/>
        <w:jc w:val="both"/>
      </w:pPr>
      <w:r w:rsidRPr="007A267B">
        <w:t>на производство работ ____________________________________________________________</w:t>
      </w:r>
    </w:p>
    <w:p w:rsidR="007A267B" w:rsidRPr="007A267B" w:rsidRDefault="007A267B" w:rsidP="007A267B">
      <w:pPr>
        <w:autoSpaceDE w:val="0"/>
        <w:jc w:val="both"/>
        <w:rPr>
          <w:sz w:val="16"/>
          <w:szCs w:val="16"/>
        </w:rPr>
      </w:pPr>
      <w:r w:rsidRPr="007A267B">
        <w:t xml:space="preserve">                        </w:t>
      </w:r>
      <w:r w:rsidRPr="007A267B">
        <w:tab/>
      </w:r>
      <w:r w:rsidRPr="007A267B">
        <w:tab/>
      </w:r>
      <w:r w:rsidRPr="007A267B">
        <w:rPr>
          <w:sz w:val="16"/>
          <w:szCs w:val="16"/>
        </w:rPr>
        <w:t>(характер и объем работ в соответствии с записью в порубочном билете или разрешении на пересадку деревьев и кустарников)</w:t>
      </w:r>
    </w:p>
    <w:p w:rsidR="007A267B" w:rsidRPr="007A267B" w:rsidRDefault="007A267B" w:rsidP="007A267B">
      <w:pPr>
        <w:autoSpaceDE w:val="0"/>
        <w:jc w:val="both"/>
      </w:pPr>
      <w:r w:rsidRPr="007A267B">
        <w:t>по адресу: _______________________________________________________________,</w:t>
      </w:r>
    </w:p>
    <w:p w:rsidR="007A267B" w:rsidRPr="007A267B" w:rsidRDefault="007A267B" w:rsidP="007A267B">
      <w:pPr>
        <w:autoSpaceDE w:val="0"/>
        <w:jc w:val="both"/>
      </w:pPr>
    </w:p>
    <w:p w:rsidR="007A267B" w:rsidRPr="007A267B" w:rsidRDefault="007A267B" w:rsidP="007A267B">
      <w:pPr>
        <w:autoSpaceDE w:val="0"/>
        <w:jc w:val="both"/>
      </w:pPr>
      <w:r w:rsidRPr="007A267B">
        <w:t>работы выполнены в полном объеме, территория благоустроена:</w:t>
      </w:r>
    </w:p>
    <w:p w:rsidR="007A267B" w:rsidRPr="007A267B" w:rsidRDefault="007A267B" w:rsidP="007A267B">
      <w:pPr>
        <w:autoSpaceDE w:val="0"/>
        <w:jc w:val="both"/>
      </w:pPr>
      <w:r w:rsidRPr="007A267B">
        <w:t xml:space="preserve">    - Асфальтобетонное покрытие _____________________________________ кв. м</w:t>
      </w:r>
    </w:p>
    <w:p w:rsidR="007A267B" w:rsidRPr="007A267B" w:rsidRDefault="007A267B" w:rsidP="007A267B">
      <w:pPr>
        <w:autoSpaceDE w:val="0"/>
        <w:jc w:val="both"/>
        <w:rPr>
          <w:sz w:val="16"/>
          <w:szCs w:val="16"/>
        </w:rPr>
      </w:pPr>
      <w:r w:rsidRPr="007A267B">
        <w:t xml:space="preserve">                                   </w:t>
      </w:r>
      <w:r w:rsidRPr="007A267B">
        <w:rPr>
          <w:sz w:val="16"/>
          <w:szCs w:val="16"/>
        </w:rPr>
        <w:t>(восстановлено или не нарушалось,  указать)</w:t>
      </w:r>
    </w:p>
    <w:p w:rsidR="007A267B" w:rsidRPr="007A267B" w:rsidRDefault="007A267B" w:rsidP="007A267B">
      <w:pPr>
        <w:autoSpaceDE w:val="0"/>
        <w:jc w:val="both"/>
      </w:pPr>
      <w:r w:rsidRPr="007A267B">
        <w:t xml:space="preserve">    - Восстановление благоустройства ______________________________________</w:t>
      </w:r>
    </w:p>
    <w:p w:rsidR="007A267B" w:rsidRPr="007A267B" w:rsidRDefault="007A267B" w:rsidP="007A267B">
      <w:pPr>
        <w:autoSpaceDE w:val="0"/>
        <w:jc w:val="both"/>
      </w:pPr>
      <w:r w:rsidRPr="007A267B">
        <w:t xml:space="preserve">    - Восстановление озеленения ___________________________________________</w:t>
      </w:r>
    </w:p>
    <w:p w:rsidR="007A267B" w:rsidRPr="007A267B" w:rsidRDefault="007A267B" w:rsidP="007A267B">
      <w:pPr>
        <w:autoSpaceDE w:val="0"/>
        <w:jc w:val="both"/>
      </w:pPr>
      <w:r w:rsidRPr="007A267B">
        <w:t xml:space="preserve">    - Восстановление малых архитектурных форм _____________________________</w:t>
      </w:r>
    </w:p>
    <w:p w:rsidR="007A267B" w:rsidRPr="007A267B" w:rsidRDefault="007A267B" w:rsidP="007A267B">
      <w:pPr>
        <w:autoSpaceDE w:val="0"/>
        <w:jc w:val="both"/>
      </w:pPr>
      <w:r w:rsidRPr="007A267B">
        <w:t xml:space="preserve">    - Восстановление технических сооружений _______________________________</w:t>
      </w:r>
    </w:p>
    <w:p w:rsidR="007A267B" w:rsidRPr="007A267B" w:rsidRDefault="007A267B" w:rsidP="007A267B">
      <w:pPr>
        <w:autoSpaceDE w:val="0"/>
        <w:jc w:val="both"/>
      </w:pPr>
      <w:r w:rsidRPr="007A267B">
        <w:t xml:space="preserve">    - Прочие нарушения</w:t>
      </w:r>
    </w:p>
    <w:p w:rsidR="007A267B" w:rsidRPr="007A267B" w:rsidRDefault="007A267B" w:rsidP="007A267B">
      <w:pPr>
        <w:autoSpaceDE w:val="0"/>
        <w:ind w:firstLine="540"/>
        <w:jc w:val="both"/>
      </w:pPr>
    </w:p>
    <w:p w:rsidR="007A267B" w:rsidRPr="007A267B" w:rsidRDefault="007A267B" w:rsidP="007A267B">
      <w:pPr>
        <w:autoSpaceDE w:val="0"/>
        <w:ind w:firstLine="540"/>
        <w:jc w:val="both"/>
      </w:pPr>
      <w:r w:rsidRPr="007A267B">
        <w:t>Приложение:</w:t>
      </w:r>
    </w:p>
    <w:p w:rsidR="007A267B" w:rsidRPr="007A267B" w:rsidRDefault="007A267B" w:rsidP="007A267B">
      <w:pPr>
        <w:autoSpaceDE w:val="0"/>
        <w:ind w:firstLine="540"/>
        <w:jc w:val="both"/>
      </w:pPr>
      <w:r w:rsidRPr="007A267B">
        <w:t>1. Исполнительная съемка.</w:t>
      </w:r>
    </w:p>
    <w:p w:rsidR="007A267B" w:rsidRPr="007A267B" w:rsidRDefault="007A267B" w:rsidP="007A267B">
      <w:pPr>
        <w:autoSpaceDE w:val="0"/>
        <w:ind w:firstLine="540"/>
        <w:jc w:val="both"/>
      </w:pPr>
    </w:p>
    <w:p w:rsidR="007A267B" w:rsidRPr="007A267B" w:rsidRDefault="007A267B" w:rsidP="007A267B">
      <w:pPr>
        <w:autoSpaceDE w:val="0"/>
        <w:ind w:firstLine="540"/>
        <w:jc w:val="both"/>
      </w:pPr>
      <w:r w:rsidRPr="007A267B">
        <w:t>Подписи представителей:</w:t>
      </w:r>
    </w:p>
    <w:p w:rsidR="007A267B" w:rsidRPr="007A267B" w:rsidRDefault="007A267B" w:rsidP="007A267B">
      <w:pPr>
        <w:autoSpaceDE w:val="0"/>
        <w:ind w:firstLine="540"/>
        <w:jc w:val="both"/>
      </w:pPr>
    </w:p>
    <w:p w:rsidR="007A267B" w:rsidRPr="007A267B" w:rsidRDefault="007A267B" w:rsidP="007A267B">
      <w:pPr>
        <w:autoSpaceDE w:val="0"/>
        <w:jc w:val="both"/>
      </w:pPr>
      <w:r w:rsidRPr="007A267B">
        <w:t>1. Юридическое (физическое) лицо __________________</w:t>
      </w:r>
    </w:p>
    <w:p w:rsidR="007A267B" w:rsidRPr="007A267B" w:rsidRDefault="007A267B" w:rsidP="007A267B">
      <w:pPr>
        <w:autoSpaceDE w:val="0"/>
        <w:jc w:val="both"/>
      </w:pPr>
      <w:r w:rsidRPr="007A267B">
        <w:t>2. Члены комиссии: ________________________</w:t>
      </w:r>
    </w:p>
    <w:p w:rsidR="007A267B" w:rsidRPr="007A267B" w:rsidRDefault="007A267B" w:rsidP="007A267B">
      <w:pPr>
        <w:autoSpaceDE w:val="0"/>
        <w:jc w:val="both"/>
      </w:pPr>
      <w:r w:rsidRPr="007A267B">
        <w:t xml:space="preserve">                                   ________________________</w:t>
      </w:r>
    </w:p>
    <w:p w:rsidR="007A267B" w:rsidRPr="007A267B" w:rsidRDefault="007A267B" w:rsidP="007A267B">
      <w:pPr>
        <w:autoSpaceDE w:val="0"/>
        <w:jc w:val="both"/>
      </w:pPr>
      <w:r w:rsidRPr="007A267B">
        <w:t xml:space="preserve">                                   ________________________</w:t>
      </w:r>
    </w:p>
    <w:p w:rsidR="007A267B" w:rsidRPr="007A267B" w:rsidRDefault="007A267B" w:rsidP="007A267B">
      <w:pPr>
        <w:autoSpaceDE w:val="0"/>
        <w:ind w:firstLine="540"/>
        <w:jc w:val="both"/>
      </w:pPr>
    </w:p>
    <w:p w:rsidR="007A267B" w:rsidRPr="007A267B" w:rsidRDefault="007A267B" w:rsidP="007A267B">
      <w:pPr>
        <w:jc w:val="right"/>
        <w:rPr>
          <w:b/>
          <w:color w:val="000000"/>
          <w:szCs w:val="16"/>
        </w:rPr>
      </w:pPr>
    </w:p>
    <w:p w:rsidR="007A267B" w:rsidRPr="007A267B" w:rsidRDefault="007A267B" w:rsidP="007A267B">
      <w:pPr>
        <w:jc w:val="right"/>
        <w:rPr>
          <w:b/>
          <w:color w:val="000000"/>
          <w:szCs w:val="16"/>
        </w:rPr>
      </w:pPr>
    </w:p>
    <w:p w:rsidR="007A267B" w:rsidRPr="007A267B" w:rsidRDefault="007A267B" w:rsidP="007A267B">
      <w:pPr>
        <w:jc w:val="right"/>
        <w:rPr>
          <w:b/>
          <w:color w:val="000000"/>
          <w:szCs w:val="16"/>
        </w:rPr>
      </w:pPr>
    </w:p>
    <w:p w:rsidR="007A267B" w:rsidRPr="007A267B" w:rsidRDefault="007A267B" w:rsidP="007A267B">
      <w:pPr>
        <w:jc w:val="right"/>
        <w:rPr>
          <w:b/>
          <w:color w:val="000000"/>
          <w:spacing w:val="-6"/>
          <w:sz w:val="20"/>
        </w:rPr>
      </w:pPr>
      <w:r w:rsidRPr="007A267B">
        <w:rPr>
          <w:b/>
          <w:color w:val="000000"/>
          <w:spacing w:val="-6"/>
          <w:sz w:val="20"/>
        </w:rPr>
        <w:lastRenderedPageBreak/>
        <w:t>Приложение № 9</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jc w:val="right"/>
        <w:rPr>
          <w:color w:val="000000"/>
          <w:sz w:val="20"/>
          <w:szCs w:val="16"/>
        </w:rPr>
      </w:pPr>
    </w:p>
    <w:p w:rsidR="007A267B" w:rsidRPr="007A267B" w:rsidRDefault="007A267B" w:rsidP="007A267B">
      <w:pPr>
        <w:jc w:val="right"/>
        <w:rPr>
          <w:color w:val="000000"/>
          <w:sz w:val="20"/>
          <w:szCs w:val="16"/>
        </w:rPr>
      </w:pPr>
    </w:p>
    <w:p w:rsidR="007A267B" w:rsidRPr="007A267B" w:rsidRDefault="007A267B" w:rsidP="007A267B">
      <w:pPr>
        <w:suppressAutoHyphens w:val="0"/>
        <w:jc w:val="center"/>
        <w:rPr>
          <w:b/>
          <w:sz w:val="22"/>
          <w:lang w:eastAsia="ru-RU"/>
        </w:rPr>
      </w:pPr>
      <w:r w:rsidRPr="007A267B">
        <w:rPr>
          <w:b/>
          <w:sz w:val="22"/>
          <w:lang w:eastAsia="ru-RU"/>
        </w:rPr>
        <w:t>АДМИНИСТРАЦИЯ МУНИЦИПАЛЬНОГО ОБРАЗОВАНИЯ «ШТАНИГУРТСКОЕ»</w:t>
      </w:r>
    </w:p>
    <w:p w:rsidR="007A267B" w:rsidRPr="007A267B" w:rsidRDefault="007A267B" w:rsidP="007A267B">
      <w:pPr>
        <w:suppressAutoHyphens w:val="0"/>
        <w:jc w:val="center"/>
        <w:rPr>
          <w:b/>
          <w:sz w:val="22"/>
          <w:lang w:eastAsia="ru-RU"/>
        </w:rPr>
      </w:pPr>
      <w:r w:rsidRPr="007A267B">
        <w:rPr>
          <w:b/>
          <w:sz w:val="22"/>
          <w:lang w:eastAsia="ru-RU"/>
        </w:rPr>
        <w:t>«ШТАНИГУРТ» МУНИЦИПАЛ КЫЛДЫТЭТЛЭН АДМИНИСТРАЦИЕЗ</w:t>
      </w:r>
    </w:p>
    <w:p w:rsidR="007A267B" w:rsidRPr="007A267B" w:rsidRDefault="007A267B" w:rsidP="007A267B">
      <w:pPr>
        <w:suppressAutoHyphens w:val="0"/>
        <w:jc w:val="center"/>
        <w:rPr>
          <w:b/>
          <w:sz w:val="22"/>
          <w:lang w:eastAsia="ru-RU"/>
        </w:rPr>
      </w:pPr>
    </w:p>
    <w:p w:rsidR="007A267B" w:rsidRPr="007A267B" w:rsidRDefault="007A267B" w:rsidP="007A267B">
      <w:pPr>
        <w:suppressAutoHyphens w:val="0"/>
        <w:jc w:val="center"/>
        <w:rPr>
          <w:sz w:val="22"/>
          <w:lang w:eastAsia="ru-RU"/>
        </w:rPr>
      </w:pPr>
      <w:proofErr w:type="spellStart"/>
      <w:r w:rsidRPr="007A267B">
        <w:rPr>
          <w:sz w:val="22"/>
          <w:lang w:eastAsia="ru-RU"/>
        </w:rPr>
        <w:t>Глазовская</w:t>
      </w:r>
      <w:proofErr w:type="spellEnd"/>
      <w:r w:rsidRPr="007A267B">
        <w:rPr>
          <w:sz w:val="22"/>
          <w:lang w:eastAsia="ru-RU"/>
        </w:rPr>
        <w:t xml:space="preserve"> ул., д. </w:t>
      </w:r>
      <w:proofErr w:type="spellStart"/>
      <w:r w:rsidRPr="007A267B">
        <w:rPr>
          <w:sz w:val="22"/>
          <w:lang w:eastAsia="ru-RU"/>
        </w:rPr>
        <w:t>Штанигурт</w:t>
      </w:r>
      <w:proofErr w:type="spellEnd"/>
      <w:r w:rsidRPr="007A267B">
        <w:rPr>
          <w:sz w:val="22"/>
          <w:lang w:eastAsia="ru-RU"/>
        </w:rPr>
        <w:t>, д. 3, Глазовский район, Удмуртская Республика, 427627</w:t>
      </w:r>
    </w:p>
    <w:p w:rsidR="007A267B" w:rsidRPr="007A267B" w:rsidRDefault="007A267B" w:rsidP="007A267B">
      <w:pPr>
        <w:suppressAutoHyphens w:val="0"/>
        <w:jc w:val="center"/>
        <w:rPr>
          <w:color w:val="000000"/>
          <w:sz w:val="22"/>
          <w:lang w:eastAsia="ru-RU"/>
        </w:rPr>
      </w:pPr>
      <w:r w:rsidRPr="007A267B">
        <w:rPr>
          <w:sz w:val="22"/>
          <w:lang w:eastAsia="ru-RU"/>
        </w:rPr>
        <w:t xml:space="preserve">Тел. (341-41) 97-639. </w:t>
      </w:r>
      <w:proofErr w:type="gramStart"/>
      <w:r w:rsidRPr="007A267B">
        <w:rPr>
          <w:sz w:val="22"/>
          <w:lang w:eastAsia="ru-RU"/>
        </w:rPr>
        <w:t>Е</w:t>
      </w:r>
      <w:proofErr w:type="gramEnd"/>
      <w:r w:rsidRPr="007A267B">
        <w:rPr>
          <w:sz w:val="22"/>
          <w:lang w:eastAsia="ru-RU"/>
        </w:rPr>
        <w:t>-</w:t>
      </w:r>
      <w:r w:rsidRPr="007A267B">
        <w:rPr>
          <w:sz w:val="22"/>
          <w:lang w:val="en-US" w:eastAsia="ru-RU"/>
        </w:rPr>
        <w:t>mail</w:t>
      </w:r>
      <w:r w:rsidRPr="007A267B">
        <w:rPr>
          <w:sz w:val="22"/>
          <w:lang w:eastAsia="ru-RU"/>
        </w:rPr>
        <w:t xml:space="preserve">: </w:t>
      </w:r>
      <w:hyperlink r:id="rId27" w:history="1">
        <w:r w:rsidRPr="007A267B">
          <w:rPr>
            <w:color w:val="000000"/>
            <w:sz w:val="22"/>
            <w:lang w:val="en-US" w:eastAsia="ru-RU"/>
          </w:rPr>
          <w:t>mo</w:t>
        </w:r>
        <w:r w:rsidRPr="007A267B">
          <w:rPr>
            <w:color w:val="000000"/>
            <w:sz w:val="22"/>
            <w:lang w:eastAsia="ru-RU"/>
          </w:rPr>
          <w:t>_</w:t>
        </w:r>
        <w:r w:rsidRPr="007A267B">
          <w:rPr>
            <w:color w:val="000000"/>
            <w:sz w:val="22"/>
            <w:lang w:val="en-US" w:eastAsia="ru-RU"/>
          </w:rPr>
          <w:t>shtanigurt</w:t>
        </w:r>
        <w:r w:rsidRPr="007A267B">
          <w:rPr>
            <w:color w:val="000000"/>
            <w:sz w:val="22"/>
            <w:lang w:eastAsia="ru-RU"/>
          </w:rPr>
          <w:t>@</w:t>
        </w:r>
        <w:r w:rsidRPr="007A267B">
          <w:rPr>
            <w:color w:val="000000"/>
            <w:sz w:val="22"/>
            <w:lang w:val="en-US" w:eastAsia="ru-RU"/>
          </w:rPr>
          <w:t>mail</w:t>
        </w:r>
        <w:r w:rsidRPr="007A267B">
          <w:rPr>
            <w:color w:val="000000"/>
            <w:sz w:val="22"/>
            <w:lang w:eastAsia="ru-RU"/>
          </w:rPr>
          <w:t>.</w:t>
        </w:r>
        <w:proofErr w:type="spellStart"/>
        <w:r w:rsidRPr="007A267B">
          <w:rPr>
            <w:color w:val="000000"/>
            <w:sz w:val="22"/>
            <w:lang w:val="en-US" w:eastAsia="ru-RU"/>
          </w:rPr>
          <w:t>ru</w:t>
        </w:r>
        <w:proofErr w:type="spellEnd"/>
      </w:hyperlink>
    </w:p>
    <w:p w:rsidR="007A267B" w:rsidRPr="007A267B" w:rsidRDefault="007A267B" w:rsidP="007A267B">
      <w:pPr>
        <w:suppressAutoHyphens w:val="0"/>
        <w:jc w:val="center"/>
        <w:rPr>
          <w:sz w:val="22"/>
          <w:lang w:eastAsia="ru-RU"/>
        </w:rPr>
      </w:pPr>
    </w:p>
    <w:p w:rsidR="007A267B" w:rsidRPr="007A267B" w:rsidRDefault="007A267B" w:rsidP="007A267B">
      <w:pPr>
        <w:tabs>
          <w:tab w:val="left" w:pos="4260"/>
        </w:tabs>
        <w:suppressAutoHyphens w:val="0"/>
        <w:rPr>
          <w:b/>
          <w:sz w:val="22"/>
          <w:lang w:eastAsia="ru-RU"/>
        </w:rPr>
      </w:pPr>
      <w:r w:rsidRPr="007A267B">
        <w:rPr>
          <w:sz w:val="22"/>
          <w:lang w:eastAsia="ru-RU"/>
        </w:rPr>
        <w:tab/>
      </w:r>
      <w:r w:rsidRPr="007A267B">
        <w:rPr>
          <w:b/>
          <w:sz w:val="22"/>
          <w:lang w:eastAsia="ru-RU"/>
        </w:rPr>
        <w:t xml:space="preserve">                </w:t>
      </w:r>
    </w:p>
    <w:tbl>
      <w:tblPr>
        <w:tblW w:w="9497" w:type="dxa"/>
        <w:tblInd w:w="534" w:type="dxa"/>
        <w:tblLook w:val="04A0" w:firstRow="1" w:lastRow="0" w:firstColumn="1" w:lastColumn="0" w:noHBand="0" w:noVBand="1"/>
      </w:tblPr>
      <w:tblGrid>
        <w:gridCol w:w="9497"/>
      </w:tblGrid>
      <w:tr w:rsidR="007A267B" w:rsidRPr="007A267B" w:rsidTr="007A267B">
        <w:trPr>
          <w:trHeight w:val="350"/>
        </w:trPr>
        <w:tc>
          <w:tcPr>
            <w:tcW w:w="9497" w:type="dxa"/>
            <w:hideMark/>
          </w:tcPr>
          <w:p w:rsidR="007A267B" w:rsidRPr="007A267B" w:rsidRDefault="007A267B" w:rsidP="007A267B">
            <w:pPr>
              <w:suppressAutoHyphens w:val="0"/>
              <w:spacing w:line="276" w:lineRule="auto"/>
              <w:rPr>
                <w:bCs/>
                <w:lang w:eastAsia="en-US"/>
              </w:rPr>
            </w:pPr>
            <w:r w:rsidRPr="007A267B">
              <w:rPr>
                <w:bCs/>
                <w:u w:val="single"/>
                <w:lang w:eastAsia="en-US"/>
              </w:rPr>
              <w:t xml:space="preserve">                    №__________ </w:t>
            </w:r>
            <w:r w:rsidRPr="007A267B">
              <w:rPr>
                <w:bCs/>
                <w:lang w:eastAsia="en-US"/>
              </w:rPr>
              <w:t xml:space="preserve">                                       </w:t>
            </w:r>
          </w:p>
          <w:p w:rsidR="007A267B" w:rsidRPr="007A267B" w:rsidRDefault="007A267B" w:rsidP="007A267B">
            <w:pPr>
              <w:suppressAutoHyphens w:val="0"/>
              <w:spacing w:line="276" w:lineRule="auto"/>
              <w:rPr>
                <w:b/>
                <w:bCs/>
                <w:lang w:eastAsia="en-US"/>
              </w:rPr>
            </w:pPr>
            <w:r w:rsidRPr="007A267B">
              <w:rPr>
                <w:bCs/>
                <w:u w:val="single"/>
                <w:lang w:eastAsia="en-US"/>
              </w:rPr>
              <w:t xml:space="preserve">на № _______от________    </w:t>
            </w:r>
            <w:r w:rsidRPr="007A267B">
              <w:rPr>
                <w:bCs/>
                <w:lang w:eastAsia="en-US"/>
              </w:rPr>
              <w:t xml:space="preserve">                                    </w:t>
            </w:r>
          </w:p>
          <w:p w:rsidR="007A267B" w:rsidRPr="007A267B" w:rsidRDefault="007A267B" w:rsidP="007A267B">
            <w:pPr>
              <w:suppressAutoHyphens w:val="0"/>
              <w:spacing w:line="276" w:lineRule="auto"/>
              <w:rPr>
                <w:b/>
                <w:bCs/>
                <w:lang w:eastAsia="en-US"/>
              </w:rPr>
            </w:pPr>
            <w:r w:rsidRPr="007A267B">
              <w:rPr>
                <w:b/>
                <w:bCs/>
                <w:lang w:eastAsia="en-US"/>
              </w:rPr>
              <w:t xml:space="preserve">                                                                                    </w:t>
            </w:r>
          </w:p>
        </w:tc>
      </w:tr>
    </w:tbl>
    <w:p w:rsidR="007A267B" w:rsidRPr="007A267B" w:rsidRDefault="007A267B" w:rsidP="007A267B">
      <w:pPr>
        <w:jc w:val="right"/>
        <w:rPr>
          <w:b/>
          <w:color w:val="000000"/>
          <w:szCs w:val="16"/>
        </w:rPr>
      </w:pPr>
    </w:p>
    <w:p w:rsidR="007A267B" w:rsidRPr="007A267B" w:rsidRDefault="007A267B" w:rsidP="007A267B">
      <w:pPr>
        <w:rPr>
          <w:b/>
          <w:color w:val="000000"/>
          <w:szCs w:val="16"/>
        </w:rPr>
      </w:pPr>
    </w:p>
    <w:p w:rsidR="007A267B" w:rsidRPr="007A267B" w:rsidRDefault="007A267B" w:rsidP="007A267B">
      <w:pPr>
        <w:tabs>
          <w:tab w:val="left" w:pos="1260"/>
        </w:tabs>
        <w:jc w:val="center"/>
        <w:rPr>
          <w:b/>
        </w:rPr>
      </w:pPr>
      <w:r w:rsidRPr="007A267B">
        <w:rPr>
          <w:b/>
        </w:rPr>
        <w:t>Образец письма Администрации муниципального образования «Штанигуртское», содержащего решение об отказе в предоставлении муниципальной услуги</w:t>
      </w:r>
    </w:p>
    <w:p w:rsidR="007A267B" w:rsidRPr="007A267B" w:rsidRDefault="007A267B" w:rsidP="007A267B">
      <w:pPr>
        <w:tabs>
          <w:tab w:val="left" w:pos="1260"/>
        </w:tabs>
        <w:jc w:val="center"/>
        <w:rPr>
          <w:b/>
        </w:rPr>
      </w:pPr>
    </w:p>
    <w:p w:rsidR="007A267B" w:rsidRPr="007A267B" w:rsidRDefault="007A267B" w:rsidP="007A267B">
      <w:pPr>
        <w:tabs>
          <w:tab w:val="left" w:pos="1260"/>
        </w:tabs>
        <w:jc w:val="center"/>
        <w:rPr>
          <w:b/>
        </w:rPr>
      </w:pPr>
    </w:p>
    <w:p w:rsidR="007A267B" w:rsidRPr="007A267B" w:rsidRDefault="007A267B" w:rsidP="007A267B">
      <w:pPr>
        <w:ind w:firstLine="360"/>
        <w:jc w:val="center"/>
        <w:rPr>
          <w:b/>
          <w:szCs w:val="28"/>
        </w:rPr>
      </w:pPr>
    </w:p>
    <w:p w:rsidR="007A267B" w:rsidRPr="007A267B" w:rsidRDefault="007A267B" w:rsidP="007A267B">
      <w:pPr>
        <w:ind w:firstLine="360"/>
        <w:jc w:val="center"/>
        <w:rPr>
          <w:b/>
          <w:szCs w:val="28"/>
        </w:rPr>
      </w:pPr>
      <w:r w:rsidRPr="007A267B">
        <w:rPr>
          <w:b/>
          <w:szCs w:val="28"/>
        </w:rPr>
        <w:t>Уважаемы</w:t>
      </w:r>
      <w:proofErr w:type="gramStart"/>
      <w:r w:rsidRPr="007A267B">
        <w:rPr>
          <w:b/>
          <w:szCs w:val="28"/>
        </w:rPr>
        <w:t>й(</w:t>
      </w:r>
      <w:proofErr w:type="spellStart"/>
      <w:proofErr w:type="gramEnd"/>
      <w:r w:rsidRPr="007A267B">
        <w:rPr>
          <w:b/>
          <w:szCs w:val="28"/>
        </w:rPr>
        <w:t>ая</w:t>
      </w:r>
      <w:proofErr w:type="spellEnd"/>
      <w:r w:rsidRPr="007A267B">
        <w:rPr>
          <w:b/>
          <w:szCs w:val="28"/>
        </w:rPr>
        <w:t>) _________________________!</w:t>
      </w:r>
    </w:p>
    <w:p w:rsidR="007A267B" w:rsidRPr="007A267B" w:rsidRDefault="007A267B" w:rsidP="007A267B">
      <w:pPr>
        <w:jc w:val="both"/>
        <w:rPr>
          <w:b/>
          <w:szCs w:val="28"/>
        </w:rPr>
      </w:pPr>
    </w:p>
    <w:p w:rsidR="007A267B" w:rsidRPr="007A267B" w:rsidRDefault="007A267B" w:rsidP="007A267B">
      <w:pPr>
        <w:jc w:val="both"/>
        <w:rPr>
          <w:b/>
          <w:szCs w:val="28"/>
        </w:rPr>
      </w:pPr>
    </w:p>
    <w:p w:rsidR="007A267B" w:rsidRPr="007A267B" w:rsidRDefault="007A267B" w:rsidP="007A267B">
      <w:pPr>
        <w:tabs>
          <w:tab w:val="left" w:pos="0"/>
          <w:tab w:val="left" w:pos="136"/>
        </w:tabs>
        <w:spacing w:after="227"/>
        <w:ind w:firstLine="720"/>
        <w:jc w:val="both"/>
        <w:rPr>
          <w:bCs/>
          <w:color w:val="000000"/>
        </w:rPr>
      </w:pPr>
      <w:r w:rsidRPr="007A267B">
        <w:rPr>
          <w:bCs/>
        </w:rPr>
        <w:t>Администрацией муниципального образования «Штанигуртское» принято решение отказать Вам в выдаче</w:t>
      </w:r>
      <w:r w:rsidRPr="007A267B">
        <w:rPr>
          <w:bCs/>
          <w:color w:val="000000"/>
        </w:rPr>
        <w:t xml:space="preserve"> порубочного билета (или)  разрешения на пересадку деревьев и  кустарников.</w:t>
      </w:r>
    </w:p>
    <w:p w:rsidR="007A267B" w:rsidRPr="007A267B" w:rsidRDefault="007A267B" w:rsidP="007A267B">
      <w:pPr>
        <w:tabs>
          <w:tab w:val="left" w:pos="0"/>
          <w:tab w:val="left" w:pos="136"/>
        </w:tabs>
        <w:spacing w:after="227"/>
        <w:ind w:firstLine="720"/>
        <w:jc w:val="both"/>
        <w:rPr>
          <w:bCs/>
        </w:rPr>
      </w:pPr>
      <w:r w:rsidRPr="007A267B">
        <w:rPr>
          <w:bCs/>
          <w:color w:val="000000"/>
        </w:rPr>
        <w:t>Основание:</w:t>
      </w:r>
    </w:p>
    <w:tbl>
      <w:tblPr>
        <w:tblStyle w:val="13"/>
        <w:tblW w:w="0" w:type="auto"/>
        <w:tblLook w:val="04A0" w:firstRow="1" w:lastRow="0" w:firstColumn="1" w:lastColumn="0" w:noHBand="0" w:noVBand="1"/>
      </w:tblPr>
      <w:tblGrid>
        <w:gridCol w:w="941"/>
        <w:gridCol w:w="8630"/>
      </w:tblGrid>
      <w:tr w:rsidR="007A267B" w:rsidRPr="007A267B" w:rsidTr="007A267B">
        <w:tc>
          <w:tcPr>
            <w:tcW w:w="959" w:type="dxa"/>
          </w:tcPr>
          <w:p w:rsidR="007A267B" w:rsidRPr="007A267B" w:rsidRDefault="007A267B" w:rsidP="007A267B">
            <w:pPr>
              <w:jc w:val="both"/>
              <w:rPr>
                <w:szCs w:val="28"/>
              </w:rPr>
            </w:pPr>
            <w:r w:rsidRPr="007A267B">
              <w:rPr>
                <w:szCs w:val="28"/>
              </w:rPr>
              <w:t xml:space="preserve">№ </w:t>
            </w:r>
            <w:proofErr w:type="gramStart"/>
            <w:r w:rsidRPr="007A267B">
              <w:rPr>
                <w:szCs w:val="28"/>
              </w:rPr>
              <w:t>п</w:t>
            </w:r>
            <w:proofErr w:type="gramEnd"/>
            <w:r w:rsidRPr="007A267B">
              <w:rPr>
                <w:szCs w:val="28"/>
              </w:rPr>
              <w:t>/п</w:t>
            </w:r>
          </w:p>
        </w:tc>
        <w:tc>
          <w:tcPr>
            <w:tcW w:w="8944" w:type="dxa"/>
          </w:tcPr>
          <w:p w:rsidR="007A267B" w:rsidRPr="007A267B" w:rsidRDefault="007A267B" w:rsidP="007A267B">
            <w:pPr>
              <w:jc w:val="both"/>
              <w:rPr>
                <w:szCs w:val="28"/>
              </w:rPr>
            </w:pPr>
            <w:r w:rsidRPr="007A267B">
              <w:rPr>
                <w:szCs w:val="28"/>
              </w:rPr>
              <w:t>Наименование нарушений допущенных заявителем</w:t>
            </w:r>
          </w:p>
        </w:tc>
      </w:tr>
      <w:tr w:rsidR="007A267B" w:rsidRPr="007A267B" w:rsidTr="007A267B">
        <w:tc>
          <w:tcPr>
            <w:tcW w:w="959" w:type="dxa"/>
          </w:tcPr>
          <w:p w:rsidR="007A267B" w:rsidRPr="007A267B" w:rsidRDefault="007A267B" w:rsidP="007A267B">
            <w:pPr>
              <w:jc w:val="center"/>
              <w:rPr>
                <w:szCs w:val="28"/>
              </w:rPr>
            </w:pPr>
            <w:r w:rsidRPr="007A267B">
              <w:rPr>
                <w:szCs w:val="28"/>
              </w:rPr>
              <w:t>1</w:t>
            </w:r>
          </w:p>
        </w:tc>
        <w:tc>
          <w:tcPr>
            <w:tcW w:w="8944" w:type="dxa"/>
          </w:tcPr>
          <w:p w:rsidR="007A267B" w:rsidRPr="007A267B" w:rsidRDefault="007A267B" w:rsidP="007A267B">
            <w:pPr>
              <w:jc w:val="both"/>
              <w:rPr>
                <w:szCs w:val="28"/>
              </w:rPr>
            </w:pPr>
          </w:p>
        </w:tc>
      </w:tr>
      <w:tr w:rsidR="007A267B" w:rsidRPr="007A267B" w:rsidTr="007A267B">
        <w:tc>
          <w:tcPr>
            <w:tcW w:w="959" w:type="dxa"/>
          </w:tcPr>
          <w:p w:rsidR="007A267B" w:rsidRPr="007A267B" w:rsidRDefault="007A267B" w:rsidP="007A267B">
            <w:pPr>
              <w:jc w:val="center"/>
              <w:rPr>
                <w:szCs w:val="28"/>
              </w:rPr>
            </w:pPr>
            <w:r w:rsidRPr="007A267B">
              <w:rPr>
                <w:szCs w:val="28"/>
              </w:rPr>
              <w:t>2</w:t>
            </w:r>
          </w:p>
        </w:tc>
        <w:tc>
          <w:tcPr>
            <w:tcW w:w="8944" w:type="dxa"/>
          </w:tcPr>
          <w:p w:rsidR="007A267B" w:rsidRPr="007A267B" w:rsidRDefault="007A267B" w:rsidP="007A267B">
            <w:pPr>
              <w:jc w:val="both"/>
              <w:rPr>
                <w:szCs w:val="28"/>
              </w:rPr>
            </w:pPr>
          </w:p>
        </w:tc>
      </w:tr>
      <w:tr w:rsidR="007A267B" w:rsidRPr="007A267B" w:rsidTr="007A267B">
        <w:tc>
          <w:tcPr>
            <w:tcW w:w="959" w:type="dxa"/>
          </w:tcPr>
          <w:p w:rsidR="007A267B" w:rsidRPr="007A267B" w:rsidRDefault="007A267B" w:rsidP="007A267B">
            <w:pPr>
              <w:jc w:val="center"/>
              <w:rPr>
                <w:szCs w:val="28"/>
              </w:rPr>
            </w:pPr>
            <w:r w:rsidRPr="007A267B">
              <w:rPr>
                <w:szCs w:val="28"/>
              </w:rPr>
              <w:t>3</w:t>
            </w:r>
          </w:p>
        </w:tc>
        <w:tc>
          <w:tcPr>
            <w:tcW w:w="8944" w:type="dxa"/>
          </w:tcPr>
          <w:p w:rsidR="007A267B" w:rsidRPr="007A267B" w:rsidRDefault="007A267B" w:rsidP="007A267B">
            <w:pPr>
              <w:jc w:val="both"/>
              <w:rPr>
                <w:szCs w:val="28"/>
              </w:rPr>
            </w:pPr>
          </w:p>
        </w:tc>
      </w:tr>
    </w:tbl>
    <w:p w:rsidR="007A267B" w:rsidRPr="007A267B" w:rsidRDefault="007A267B" w:rsidP="007A267B">
      <w:pPr>
        <w:jc w:val="both"/>
        <w:rPr>
          <w:szCs w:val="28"/>
        </w:rPr>
      </w:pPr>
    </w:p>
    <w:p w:rsidR="007A267B" w:rsidRPr="007A267B" w:rsidRDefault="007A267B" w:rsidP="007A267B">
      <w:pPr>
        <w:jc w:val="both"/>
        <w:rPr>
          <w:szCs w:val="26"/>
        </w:rPr>
      </w:pPr>
    </w:p>
    <w:p w:rsidR="007A267B" w:rsidRPr="007A267B" w:rsidRDefault="007A267B" w:rsidP="007A267B">
      <w:pPr>
        <w:jc w:val="both"/>
        <w:rPr>
          <w:szCs w:val="26"/>
        </w:rPr>
      </w:pPr>
    </w:p>
    <w:p w:rsidR="007A267B" w:rsidRPr="007A267B" w:rsidRDefault="007A267B" w:rsidP="007A267B">
      <w:pPr>
        <w:jc w:val="both"/>
        <w:rPr>
          <w:szCs w:val="26"/>
        </w:rPr>
      </w:pPr>
    </w:p>
    <w:p w:rsidR="007A267B" w:rsidRPr="007A267B" w:rsidRDefault="007A267B" w:rsidP="007A267B">
      <w:pPr>
        <w:outlineLvl w:val="0"/>
        <w:rPr>
          <w:b/>
        </w:rPr>
      </w:pPr>
      <w:r w:rsidRPr="007A267B">
        <w:rPr>
          <w:b/>
        </w:rPr>
        <w:t>Глава муниципального образования</w:t>
      </w:r>
    </w:p>
    <w:p w:rsidR="007A267B" w:rsidRPr="007A267B" w:rsidRDefault="007A267B" w:rsidP="007A267B">
      <w:pPr>
        <w:outlineLvl w:val="0"/>
        <w:rPr>
          <w:b/>
        </w:rPr>
      </w:pPr>
      <w:r w:rsidRPr="007A267B">
        <w:rPr>
          <w:b/>
        </w:rPr>
        <w:t xml:space="preserve"> «Штанигуртское»                                                                                 __________________</w:t>
      </w: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jc w:val="both"/>
        <w:rPr>
          <w:bCs/>
        </w:rPr>
      </w:pPr>
    </w:p>
    <w:p w:rsidR="007A267B" w:rsidRPr="007A267B" w:rsidRDefault="007A267B" w:rsidP="007A267B">
      <w:pPr>
        <w:tabs>
          <w:tab w:val="left" w:pos="1260"/>
        </w:tabs>
        <w:jc w:val="both"/>
        <w:rPr>
          <w:bCs/>
        </w:rPr>
      </w:pPr>
    </w:p>
    <w:p w:rsidR="007A267B" w:rsidRPr="007A267B" w:rsidRDefault="007A267B" w:rsidP="007A267B">
      <w:pPr>
        <w:tabs>
          <w:tab w:val="left" w:pos="1260"/>
        </w:tabs>
        <w:jc w:val="both"/>
        <w:rPr>
          <w:bCs/>
        </w:rPr>
      </w:pPr>
    </w:p>
    <w:p w:rsidR="007A267B" w:rsidRPr="007A267B" w:rsidRDefault="007A267B" w:rsidP="007A267B">
      <w:pPr>
        <w:tabs>
          <w:tab w:val="left" w:pos="1260"/>
        </w:tabs>
        <w:jc w:val="both"/>
        <w:rPr>
          <w:bCs/>
        </w:rPr>
      </w:pPr>
    </w:p>
    <w:p w:rsidR="007A267B" w:rsidRPr="007A267B" w:rsidRDefault="007A267B" w:rsidP="007A267B">
      <w:pPr>
        <w:tabs>
          <w:tab w:val="left" w:pos="1260"/>
        </w:tabs>
        <w:jc w:val="both"/>
        <w:rPr>
          <w:bCs/>
        </w:rPr>
      </w:pPr>
    </w:p>
    <w:p w:rsidR="007A267B" w:rsidRDefault="007A267B" w:rsidP="007A267B">
      <w:pPr>
        <w:tabs>
          <w:tab w:val="left" w:pos="1260"/>
        </w:tabs>
        <w:jc w:val="both"/>
        <w:rPr>
          <w:bCs/>
        </w:rPr>
      </w:pPr>
    </w:p>
    <w:p w:rsidR="007A267B" w:rsidRPr="007A267B" w:rsidRDefault="007A267B" w:rsidP="007A267B">
      <w:pPr>
        <w:tabs>
          <w:tab w:val="left" w:pos="1260"/>
        </w:tabs>
        <w:jc w:val="both"/>
        <w:rPr>
          <w:bCs/>
        </w:rPr>
      </w:pPr>
    </w:p>
    <w:p w:rsidR="007A267B" w:rsidRPr="007A267B" w:rsidRDefault="007A267B" w:rsidP="007A267B">
      <w:pPr>
        <w:tabs>
          <w:tab w:val="left" w:pos="1260"/>
        </w:tabs>
        <w:jc w:val="both"/>
        <w:rPr>
          <w:bCs/>
        </w:rPr>
      </w:pPr>
    </w:p>
    <w:p w:rsidR="007A267B" w:rsidRPr="007A267B" w:rsidRDefault="007A267B" w:rsidP="007A267B">
      <w:pPr>
        <w:jc w:val="right"/>
        <w:rPr>
          <w:b/>
          <w:color w:val="000000"/>
          <w:spacing w:val="-6"/>
          <w:sz w:val="20"/>
        </w:rPr>
      </w:pPr>
      <w:r w:rsidRPr="007A267B">
        <w:rPr>
          <w:b/>
          <w:color w:val="000000"/>
          <w:spacing w:val="-6"/>
          <w:sz w:val="20"/>
        </w:rPr>
        <w:lastRenderedPageBreak/>
        <w:t>Приложение № 10</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 xml:space="preserve">», </w:t>
      </w:r>
    </w:p>
    <w:p w:rsidR="007A267B" w:rsidRPr="007A267B" w:rsidRDefault="007A267B" w:rsidP="007A267B">
      <w:pPr>
        <w:jc w:val="right"/>
        <w:rPr>
          <w:color w:val="000000"/>
          <w:sz w:val="20"/>
          <w:szCs w:val="16"/>
        </w:rPr>
      </w:pPr>
      <w:r w:rsidRPr="007A267B">
        <w:rPr>
          <w:color w:val="000000"/>
          <w:sz w:val="20"/>
          <w:szCs w:val="16"/>
        </w:rPr>
        <w:t xml:space="preserve"> </w:t>
      </w: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rPr>
          <w:b/>
          <w:color w:val="000000"/>
          <w:szCs w:val="16"/>
        </w:rPr>
      </w:pPr>
    </w:p>
    <w:p w:rsidR="007A267B" w:rsidRPr="007A267B" w:rsidRDefault="007A267B" w:rsidP="007A267B">
      <w:pPr>
        <w:tabs>
          <w:tab w:val="left" w:pos="851"/>
        </w:tabs>
        <w:jc w:val="center"/>
        <w:rPr>
          <w:b/>
          <w:color w:val="000000"/>
          <w:szCs w:val="16"/>
        </w:rPr>
      </w:pPr>
      <w:r w:rsidRPr="007A267B">
        <w:rPr>
          <w:b/>
          <w:color w:val="000000"/>
          <w:szCs w:val="16"/>
        </w:rPr>
        <w:t>Образец формы заявления об отзыве заявления на получение муниципальной услуги</w:t>
      </w:r>
    </w:p>
    <w:p w:rsidR="007A267B" w:rsidRPr="007A267B" w:rsidRDefault="007A267B" w:rsidP="007A267B">
      <w:pPr>
        <w:jc w:val="center"/>
        <w:rPr>
          <w:b/>
          <w:color w:val="000000"/>
          <w:szCs w:val="16"/>
        </w:rPr>
      </w:pPr>
    </w:p>
    <w:p w:rsidR="007A267B" w:rsidRPr="007A267B" w:rsidRDefault="007A267B" w:rsidP="007A267B">
      <w:pPr>
        <w:jc w:val="right"/>
        <w:rPr>
          <w:rFonts w:eastAsia="Calibri"/>
        </w:rPr>
      </w:pPr>
      <w:r w:rsidRPr="007A267B">
        <w:rPr>
          <w:rFonts w:eastAsia="Calibri"/>
        </w:rPr>
        <w:t xml:space="preserve">Главе </w:t>
      </w:r>
      <w:proofErr w:type="gramStart"/>
      <w:r w:rsidRPr="007A267B">
        <w:rPr>
          <w:rFonts w:eastAsia="Calibri"/>
        </w:rPr>
        <w:t>муниципального</w:t>
      </w:r>
      <w:proofErr w:type="gramEnd"/>
      <w:r w:rsidRPr="007A267B">
        <w:rPr>
          <w:rFonts w:eastAsia="Calibri"/>
        </w:rPr>
        <w:t xml:space="preserve"> </w:t>
      </w:r>
    </w:p>
    <w:p w:rsidR="007A267B" w:rsidRPr="007A267B" w:rsidRDefault="007A267B" w:rsidP="007A267B">
      <w:pPr>
        <w:jc w:val="right"/>
        <w:rPr>
          <w:rFonts w:eastAsia="Calibri"/>
        </w:rPr>
      </w:pPr>
      <w:r w:rsidRPr="007A267B">
        <w:rPr>
          <w:rFonts w:eastAsia="Calibri"/>
        </w:rPr>
        <w:t>образования «Штанигуртское»</w:t>
      </w:r>
    </w:p>
    <w:p w:rsidR="007A267B" w:rsidRPr="007A267B" w:rsidRDefault="007A267B" w:rsidP="007A267B">
      <w:pPr>
        <w:jc w:val="right"/>
        <w:rPr>
          <w:rFonts w:eastAsia="Calibri"/>
        </w:rPr>
      </w:pPr>
    </w:p>
    <w:p w:rsidR="007A267B" w:rsidRPr="007A267B" w:rsidRDefault="007A267B" w:rsidP="007A267B">
      <w:pPr>
        <w:jc w:val="right"/>
        <w:rPr>
          <w:rFonts w:eastAsia="Calibri"/>
        </w:rPr>
      </w:pPr>
      <w:r w:rsidRPr="007A267B">
        <w:rPr>
          <w:rFonts w:eastAsia="Calibri"/>
        </w:rPr>
        <w:t>_____________________________________________</w:t>
      </w:r>
    </w:p>
    <w:p w:rsidR="007A267B" w:rsidRPr="007A267B" w:rsidRDefault="007A267B" w:rsidP="007A267B">
      <w:pPr>
        <w:jc w:val="right"/>
        <w:rPr>
          <w:rFonts w:eastAsia="Calibri"/>
        </w:rPr>
      </w:pPr>
    </w:p>
    <w:p w:rsidR="007A267B" w:rsidRPr="007A267B" w:rsidRDefault="007A267B" w:rsidP="007A267B">
      <w:pPr>
        <w:tabs>
          <w:tab w:val="left" w:pos="4452"/>
        </w:tabs>
        <w:jc w:val="right"/>
        <w:rPr>
          <w:rFonts w:eastAsia="Calibri"/>
        </w:rPr>
      </w:pPr>
      <w:r w:rsidRPr="007A267B">
        <w:rPr>
          <w:rFonts w:eastAsia="Calibri"/>
        </w:rPr>
        <w:t>От __________________________________________</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 xml:space="preserve">                                                                                    (ФИО)</w:t>
      </w: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 xml:space="preserve">                                                                                       реквизиты документа, удостоверяющего личность</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 xml:space="preserve">_____________________________________________________ </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ab/>
        <w:t>(Адрес места жительства)</w:t>
      </w: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ind w:left="4248" w:firstLine="708"/>
        <w:jc w:val="center"/>
        <w:rPr>
          <w:rFonts w:eastAsia="Calibri"/>
          <w:b/>
        </w:rPr>
      </w:pPr>
      <w:r w:rsidRPr="007A267B">
        <w:rPr>
          <w:rFonts w:eastAsia="Calibri"/>
          <w:sz w:val="20"/>
          <w:szCs w:val="20"/>
        </w:rPr>
        <w:t xml:space="preserve">(контактный телефон, </w:t>
      </w:r>
      <w:r w:rsidRPr="007A267B">
        <w:rPr>
          <w:rFonts w:eastAsia="Calibri"/>
          <w:sz w:val="20"/>
          <w:szCs w:val="20"/>
          <w:lang w:val="en-US"/>
        </w:rPr>
        <w:t>e</w:t>
      </w:r>
      <w:r w:rsidRPr="007A267B">
        <w:rPr>
          <w:rFonts w:eastAsia="Calibri"/>
          <w:sz w:val="20"/>
          <w:szCs w:val="20"/>
        </w:rPr>
        <w:t>-</w:t>
      </w:r>
      <w:r w:rsidRPr="007A267B">
        <w:rPr>
          <w:rFonts w:eastAsia="Calibri"/>
          <w:sz w:val="20"/>
          <w:szCs w:val="20"/>
          <w:lang w:val="en-US"/>
        </w:rPr>
        <w:t>mail</w:t>
      </w:r>
      <w:r w:rsidRPr="007A267B">
        <w:rPr>
          <w:rFonts w:eastAsia="Calibri"/>
          <w:sz w:val="20"/>
          <w:szCs w:val="20"/>
        </w:rPr>
        <w:t>)</w:t>
      </w:r>
    </w:p>
    <w:p w:rsidR="007A267B" w:rsidRPr="007A267B" w:rsidRDefault="007A267B" w:rsidP="007A267B">
      <w:pPr>
        <w:ind w:firstLine="444"/>
        <w:jc w:val="center"/>
        <w:rPr>
          <w:rFonts w:eastAsia="Calibri"/>
          <w:b/>
        </w:rPr>
      </w:pPr>
    </w:p>
    <w:p w:rsidR="007A267B" w:rsidRPr="007A267B" w:rsidRDefault="007A267B" w:rsidP="007A267B">
      <w:pPr>
        <w:ind w:firstLine="444"/>
        <w:jc w:val="center"/>
        <w:rPr>
          <w:rFonts w:eastAsia="Calibri"/>
          <w:b/>
        </w:rPr>
      </w:pPr>
    </w:p>
    <w:p w:rsidR="007A267B" w:rsidRPr="007A267B" w:rsidRDefault="007A267B" w:rsidP="007A267B">
      <w:pPr>
        <w:jc w:val="center"/>
        <w:rPr>
          <w:rFonts w:eastAsia="Calibri"/>
          <w:b/>
        </w:rPr>
      </w:pPr>
      <w:r w:rsidRPr="007A267B">
        <w:rPr>
          <w:rFonts w:eastAsia="Calibri"/>
          <w:b/>
        </w:rPr>
        <w:t>Заявление</w:t>
      </w:r>
    </w:p>
    <w:p w:rsidR="007A267B" w:rsidRPr="007A267B" w:rsidRDefault="007A267B" w:rsidP="007A267B">
      <w:pPr>
        <w:ind w:firstLine="567"/>
        <w:jc w:val="both"/>
        <w:rPr>
          <w:rFonts w:eastAsia="Calibri"/>
        </w:rPr>
      </w:pPr>
    </w:p>
    <w:p w:rsidR="007A267B" w:rsidRPr="007A267B" w:rsidRDefault="007A267B" w:rsidP="007A267B">
      <w:r w:rsidRPr="007A267B">
        <w:rPr>
          <w:snapToGrid w:val="0"/>
        </w:rPr>
        <w:t xml:space="preserve">Прошу отозвать мое заявление </w:t>
      </w:r>
      <w:proofErr w:type="gramStart"/>
      <w:r w:rsidRPr="007A267B">
        <w:rPr>
          <w:snapToGrid w:val="0"/>
        </w:rPr>
        <w:t>от</w:t>
      </w:r>
      <w:proofErr w:type="gramEnd"/>
      <w:r w:rsidRPr="007A267B">
        <w:rPr>
          <w:snapToGrid w:val="0"/>
        </w:rPr>
        <w:t xml:space="preserve"> ____________ </w:t>
      </w:r>
      <w:proofErr w:type="gramStart"/>
      <w:r w:rsidRPr="007A267B">
        <w:rPr>
          <w:snapToGrid w:val="0"/>
        </w:rPr>
        <w:t>на</w:t>
      </w:r>
      <w:proofErr w:type="gramEnd"/>
      <w:r w:rsidRPr="007A267B">
        <w:rPr>
          <w:snapToGrid w:val="0"/>
        </w:rPr>
        <w:t xml:space="preserve"> предоставление муниципальной услуги </w:t>
      </w:r>
      <w:r w:rsidRPr="007A267B">
        <w:t>«Выдача  разрешений на вырубку деревьев и кустарников на территории муниципального образования».</w:t>
      </w:r>
    </w:p>
    <w:p w:rsidR="007A267B" w:rsidRPr="007A267B" w:rsidRDefault="007A267B" w:rsidP="007A267B">
      <w:pPr>
        <w:ind w:firstLine="708"/>
        <w:jc w:val="both"/>
        <w:rPr>
          <w:snapToGrid w:val="0"/>
        </w:rPr>
      </w:pPr>
    </w:p>
    <w:p w:rsidR="007A267B" w:rsidRPr="007A267B" w:rsidRDefault="007A267B" w:rsidP="007A267B">
      <w:pPr>
        <w:ind w:firstLine="600"/>
        <w:jc w:val="both"/>
        <w:rPr>
          <w:rFonts w:eastAsia="Calibri"/>
          <w:b/>
        </w:rPr>
      </w:pPr>
      <w:r w:rsidRPr="007A267B">
        <w:rPr>
          <w:rFonts w:eastAsia="Calibri"/>
          <w:b/>
        </w:rPr>
        <w:t>По своему желанию гражданин в заявлении может указать причину отзыва заявления.</w:t>
      </w:r>
    </w:p>
    <w:p w:rsidR="007A267B" w:rsidRPr="007A267B" w:rsidRDefault="007A267B" w:rsidP="007A267B">
      <w:pPr>
        <w:ind w:firstLine="600"/>
        <w:jc w:val="both"/>
        <w:rPr>
          <w:rFonts w:eastAsia="Calibri"/>
          <w:b/>
        </w:rPr>
      </w:pPr>
    </w:p>
    <w:p w:rsidR="007A267B" w:rsidRPr="007A267B" w:rsidRDefault="007A267B" w:rsidP="007A267B">
      <w:pPr>
        <w:ind w:firstLine="600"/>
        <w:jc w:val="both"/>
        <w:rPr>
          <w:rFonts w:eastAsia="Calibri"/>
          <w:b/>
        </w:rPr>
      </w:pPr>
    </w:p>
    <w:p w:rsidR="007A267B" w:rsidRPr="007A267B" w:rsidRDefault="007A267B" w:rsidP="007A267B">
      <w:pPr>
        <w:ind w:firstLine="600"/>
        <w:jc w:val="both"/>
        <w:rPr>
          <w:rFonts w:eastAsia="Calibri"/>
          <w:b/>
        </w:rPr>
      </w:pPr>
    </w:p>
    <w:p w:rsidR="007A267B" w:rsidRPr="007A267B" w:rsidRDefault="007A267B" w:rsidP="007A267B">
      <w:pPr>
        <w:ind w:firstLine="708"/>
        <w:jc w:val="both"/>
        <w:rPr>
          <w:rFonts w:eastAsia="Calibri"/>
        </w:rPr>
      </w:pPr>
    </w:p>
    <w:p w:rsidR="007A267B" w:rsidRPr="007A267B" w:rsidRDefault="007A267B" w:rsidP="007A267B">
      <w:pPr>
        <w:jc w:val="both"/>
        <w:rPr>
          <w:rFonts w:eastAsia="Calibri"/>
          <w:sz w:val="28"/>
          <w:szCs w:val="28"/>
        </w:rPr>
      </w:pPr>
      <w:r w:rsidRPr="007A267B">
        <w:rPr>
          <w:rFonts w:eastAsia="Calibri"/>
          <w:sz w:val="28"/>
          <w:szCs w:val="28"/>
        </w:rPr>
        <w:t>___________________________________</w:t>
      </w:r>
    </w:p>
    <w:p w:rsidR="007A267B" w:rsidRPr="007A267B" w:rsidRDefault="007A267B" w:rsidP="007A267B">
      <w:pPr>
        <w:jc w:val="both"/>
        <w:rPr>
          <w:rFonts w:eastAsia="Calibri"/>
        </w:rPr>
      </w:pPr>
      <w:r w:rsidRPr="007A267B">
        <w:rPr>
          <w:rFonts w:eastAsia="Calibri"/>
        </w:rPr>
        <w:t xml:space="preserve">(подпись)            </w:t>
      </w:r>
      <w:r w:rsidRPr="007A267B">
        <w:rPr>
          <w:rFonts w:eastAsia="Calibri"/>
        </w:rPr>
        <w:tab/>
      </w:r>
      <w:r w:rsidRPr="007A267B">
        <w:rPr>
          <w:rFonts w:eastAsia="Calibri"/>
        </w:rPr>
        <w:tab/>
        <w:t>Ф.И.О.</w:t>
      </w:r>
      <w:r w:rsidRPr="007A267B">
        <w:rPr>
          <w:rFonts w:eastAsia="Calibri"/>
        </w:rPr>
        <w:tab/>
      </w:r>
      <w:r w:rsidRPr="007A267B">
        <w:rPr>
          <w:rFonts w:eastAsia="Calibri"/>
        </w:rPr>
        <w:tab/>
      </w:r>
      <w:r w:rsidRPr="007A267B">
        <w:rPr>
          <w:rFonts w:eastAsia="Calibri"/>
        </w:rPr>
        <w:tab/>
        <w:t>«_____» __________20___ г.</w:t>
      </w: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tabs>
          <w:tab w:val="left" w:pos="1260"/>
        </w:tabs>
        <w:ind w:firstLine="851"/>
        <w:jc w:val="both"/>
        <w:rPr>
          <w:bCs/>
        </w:rPr>
      </w:pPr>
    </w:p>
    <w:p w:rsidR="007A267B" w:rsidRPr="007A267B" w:rsidRDefault="007A267B" w:rsidP="007A267B">
      <w:pPr>
        <w:jc w:val="right"/>
        <w:rPr>
          <w:b/>
          <w:color w:val="000000"/>
          <w:spacing w:val="-6"/>
          <w:sz w:val="20"/>
        </w:rPr>
      </w:pPr>
      <w:r w:rsidRPr="007A267B">
        <w:rPr>
          <w:b/>
          <w:color w:val="000000"/>
          <w:spacing w:val="-6"/>
          <w:sz w:val="20"/>
        </w:rPr>
        <w:t>Приложение № 11</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 xml:space="preserve">», </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rPr>
          <w:snapToGrid w:val="0"/>
        </w:rPr>
      </w:pPr>
    </w:p>
    <w:p w:rsidR="007A267B" w:rsidRPr="007A267B" w:rsidRDefault="007A267B" w:rsidP="007A267B">
      <w:pPr>
        <w:jc w:val="center"/>
        <w:rPr>
          <w:b/>
          <w:color w:val="000000"/>
          <w:szCs w:val="16"/>
        </w:rPr>
      </w:pPr>
    </w:p>
    <w:p w:rsidR="007A267B" w:rsidRPr="007A267B" w:rsidRDefault="007A267B" w:rsidP="007A267B">
      <w:pPr>
        <w:rPr>
          <w:b/>
          <w:color w:val="000000"/>
          <w:szCs w:val="16"/>
        </w:rPr>
      </w:pPr>
    </w:p>
    <w:p w:rsidR="007A267B" w:rsidRPr="007A267B" w:rsidRDefault="007A267B" w:rsidP="007A267B">
      <w:pPr>
        <w:widowControl w:val="0"/>
        <w:jc w:val="center"/>
        <w:rPr>
          <w:b/>
        </w:rPr>
      </w:pPr>
      <w:r w:rsidRPr="007A267B">
        <w:rPr>
          <w:b/>
        </w:rPr>
        <w:t xml:space="preserve">Блок-схема последовательности административных действий </w:t>
      </w:r>
    </w:p>
    <w:p w:rsidR="007A267B" w:rsidRPr="007A267B" w:rsidRDefault="007A267B" w:rsidP="007A267B">
      <w:pPr>
        <w:widowControl w:val="0"/>
        <w:jc w:val="center"/>
        <w:rPr>
          <w:b/>
        </w:rPr>
      </w:pPr>
      <w:r w:rsidRPr="007A267B">
        <w:rPr>
          <w:noProof/>
          <w:lang w:eastAsia="ru-RU"/>
        </w:rPr>
        <mc:AlternateContent>
          <mc:Choice Requires="wps">
            <w:drawing>
              <wp:anchor distT="0" distB="0" distL="114300" distR="114300" simplePos="0" relativeHeight="251659264" behindDoc="0" locked="0" layoutInCell="1" allowOverlap="1" wp14:anchorId="15D4EA20" wp14:editId="24267F61">
                <wp:simplePos x="0" y="0"/>
                <wp:positionH relativeFrom="column">
                  <wp:posOffset>5606415</wp:posOffset>
                </wp:positionH>
                <wp:positionV relativeFrom="paragraph">
                  <wp:posOffset>163830</wp:posOffset>
                </wp:positionV>
                <wp:extent cx="528955" cy="235585"/>
                <wp:effectExtent l="9525" t="11430" r="13970"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7A267B" w:rsidRPr="00851C55" w:rsidRDefault="007A267B" w:rsidP="007A267B">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441.45pt;margin-top:12.9pt;width:41.6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F0dg+k4CAABZBAAADgAAAAAAAAAAAAAAAAAuAgAAZHJzL2Uyb0RvYy54bWxQSwECLQAUAAYA&#10;CAAAACEA+zXiB+AAAAAJAQAADwAAAAAAAAAAAAAAAACoBAAAZHJzL2Rvd25yZXYueG1sUEsFBgAA&#10;AAAEAAQA8wAAALUFAAAAAA==&#10;" fillcolor="#d8d8d8">
                <v:textbox>
                  <w:txbxContent>
                    <w:p w:rsidR="007A267B" w:rsidRPr="00851C55" w:rsidRDefault="007A267B" w:rsidP="007A267B">
                      <w:pPr>
                        <w:jc w:val="center"/>
                        <w:rPr>
                          <w:sz w:val="20"/>
                        </w:rPr>
                      </w:pPr>
                      <w:r>
                        <w:rPr>
                          <w:sz w:val="20"/>
                        </w:rPr>
                        <w:t>2 дня</w:t>
                      </w:r>
                    </w:p>
                  </w:txbxContent>
                </v:textbox>
              </v:rect>
            </w:pict>
          </mc:Fallback>
        </mc:AlternateContent>
      </w:r>
      <w:r w:rsidRPr="007A267B">
        <w:rPr>
          <w:b/>
        </w:rPr>
        <w:t>при предоставлении муниципальной услуги</w:t>
      </w:r>
    </w:p>
    <w:p w:rsidR="007A267B" w:rsidRPr="007A267B" w:rsidRDefault="007A267B" w:rsidP="007A267B">
      <w:pPr>
        <w:widowControl w:val="0"/>
        <w:jc w:val="center"/>
      </w:pPr>
      <w:r w:rsidRPr="007A267B">
        <w:rPr>
          <w:noProof/>
          <w:lang w:eastAsia="ru-RU"/>
        </w:rPr>
        <mc:AlternateContent>
          <mc:Choice Requires="wps">
            <w:drawing>
              <wp:anchor distT="0" distB="0" distL="114300" distR="114300" simplePos="0" relativeHeight="251695104" behindDoc="0" locked="0" layoutInCell="1" allowOverlap="1" wp14:anchorId="164666A6" wp14:editId="25DC9E7C">
                <wp:simplePos x="0" y="0"/>
                <wp:positionH relativeFrom="column">
                  <wp:posOffset>161290</wp:posOffset>
                </wp:positionH>
                <wp:positionV relativeFrom="paragraph">
                  <wp:posOffset>140970</wp:posOffset>
                </wp:positionV>
                <wp:extent cx="314325" cy="3209290"/>
                <wp:effectExtent l="8890" t="7620" r="10160" b="1206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7A267B" w:rsidRPr="00851C55" w:rsidRDefault="007A267B" w:rsidP="007A267B">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7" style="position:absolute;left:0;text-align:left;margin-left:12.7pt;margin-top:11.1pt;width:24.75pt;height:25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v8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978Q6i5Kq4BWKN6jsdJhM2fk3OoP1baPQM29drYhhG4okEfWbxeOwnIxjjyVkChjn15KceImmt&#10;YH4cRv126fppWmvDqxouiwMhUl2ApiUPdHu9+8T2FUAzBxX2g+en5dQOUT9+D4vv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NpTK/xRAgAAZgQAAA4AAAAAAAAAAAAAAAAALgIAAGRycy9lMm9Eb2MueG1sUEsBAi0AFAAG&#10;AAgAAAAhACdzRr3eAAAACAEAAA8AAAAAAAAAAAAAAAAAqwQAAGRycy9kb3ducmV2LnhtbFBLBQYA&#10;AAAABAAEAPMAAAC2BQAAAAA=&#10;" fillcolor="#d8d8d8">
                <v:textbox style="layout-flow:vertical;mso-layout-flow-alt:bottom-to-top">
                  <w:txbxContent>
                    <w:p w:rsidR="007A267B" w:rsidRPr="00851C55" w:rsidRDefault="007A267B" w:rsidP="007A267B">
                      <w:pPr>
                        <w:jc w:val="center"/>
                        <w:rPr>
                          <w:sz w:val="20"/>
                        </w:rPr>
                      </w:pPr>
                      <w:r>
                        <w:rPr>
                          <w:sz w:val="20"/>
                        </w:rPr>
                        <w:t>1 день</w:t>
                      </w:r>
                    </w:p>
                  </w:txbxContent>
                </v:textbox>
              </v:rect>
            </w:pict>
          </mc:Fallback>
        </mc:AlternateContent>
      </w:r>
      <w:r w:rsidRPr="007A267B">
        <w:rPr>
          <w:noProof/>
          <w:lang w:eastAsia="ru-RU"/>
        </w:rPr>
        <mc:AlternateContent>
          <mc:Choice Requires="wps">
            <w:drawing>
              <wp:anchor distT="0" distB="0" distL="114300" distR="114300" simplePos="0" relativeHeight="251702272" behindDoc="0" locked="0" layoutInCell="1" allowOverlap="1" wp14:anchorId="1BB8CD05" wp14:editId="1B9E07B8">
                <wp:simplePos x="0" y="0"/>
                <wp:positionH relativeFrom="column">
                  <wp:posOffset>1975485</wp:posOffset>
                </wp:positionH>
                <wp:positionV relativeFrom="paragraph">
                  <wp:posOffset>140970</wp:posOffset>
                </wp:positionV>
                <wp:extent cx="3516630" cy="507365"/>
                <wp:effectExtent l="13335" t="7620" r="13335" b="889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8" style="position:absolute;left:0;text-align:left;margin-left:155.55pt;margin-top:11.1pt;width:276.9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4J66u1ICAABjBAAADgAAAAAAAAAAAAAAAAAuAgAAZHJzL2Uyb0RvYy54bWxQSwECLQAU&#10;AAYACAAAACEASO7oF98AAAAKAQAADwAAAAAAAAAAAAAAAACsBAAAZHJzL2Rvd25yZXYueG1sUEsF&#10;BgAAAAAEAAQA8wAAALgFAAAAAA==&#10;">
                <v:textbox>
                  <w:txbxContent>
                    <w:p w:rsidR="007A267B" w:rsidRDefault="007A267B" w:rsidP="007A267B">
                      <w:pPr>
                        <w:jc w:val="center"/>
                      </w:pPr>
                      <w:r>
                        <w:t>Специалист офиса «Мои документы», в случае подачи заявления заявителем через данный офис</w:t>
                      </w:r>
                    </w:p>
                  </w:txbxContent>
                </v:textbox>
              </v:rect>
            </w:pict>
          </mc:Fallback>
        </mc:AlternateContent>
      </w:r>
      <w:r w:rsidRPr="007A267B">
        <w:rPr>
          <w:noProof/>
          <w:lang w:eastAsia="ru-RU"/>
        </w:rPr>
        <mc:AlternateContent>
          <mc:Choice Requires="wps">
            <w:drawing>
              <wp:anchor distT="0" distB="0" distL="114300" distR="114300" simplePos="0" relativeHeight="251663360" behindDoc="0" locked="0" layoutInCell="1" allowOverlap="1" wp14:anchorId="189ADB96" wp14:editId="07E6D6BF">
                <wp:simplePos x="0" y="0"/>
                <wp:positionH relativeFrom="column">
                  <wp:posOffset>664845</wp:posOffset>
                </wp:positionH>
                <wp:positionV relativeFrom="paragraph">
                  <wp:posOffset>140970</wp:posOffset>
                </wp:positionV>
                <wp:extent cx="1154430" cy="297180"/>
                <wp:effectExtent l="7620" t="7620" r="9525" b="952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9" style="position:absolute;left:0;text-align:left;margin-left:52.35pt;margin-top:11.1pt;width:90.9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fUwIAAGM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x+Sxn1MCAABjBAAADgAAAAAAAAAAAAAAAAAuAgAAZHJzL2Uyb0RvYy54bWxQSwECLQAU&#10;AAYACAAAACEAgDBsc94AAAAJAQAADwAAAAAAAAAAAAAAAACtBAAAZHJzL2Rvd25yZXYueG1sUEsF&#10;BgAAAAAEAAQA8wAAALgFAAAAAA==&#10;">
                <v:textbox>
                  <w:txbxContent>
                    <w:p w:rsidR="007A267B" w:rsidRDefault="007A267B" w:rsidP="007A267B">
                      <w:pPr>
                        <w:jc w:val="center"/>
                      </w:pPr>
                      <w:r>
                        <w:t>Заявитель</w:t>
                      </w:r>
                    </w:p>
                  </w:txbxContent>
                </v:textbox>
              </v:rect>
            </w:pict>
          </mc:Fallback>
        </mc:AlternateContent>
      </w:r>
    </w:p>
    <w:p w:rsidR="007A267B" w:rsidRPr="007A267B" w:rsidRDefault="007A267B" w:rsidP="007A267B">
      <w:pPr>
        <w:widowControl w:val="0"/>
        <w:jc w:val="center"/>
      </w:pPr>
      <w:r w:rsidRPr="007A267B">
        <w:rPr>
          <w:b/>
          <w:noProof/>
          <w:color w:val="FF0000"/>
          <w:spacing w:val="-6"/>
          <w:lang w:eastAsia="ru-RU"/>
        </w:rPr>
        <mc:AlternateContent>
          <mc:Choice Requires="wps">
            <w:drawing>
              <wp:anchor distT="0" distB="0" distL="114300" distR="114300" simplePos="0" relativeHeight="251701248" behindDoc="0" locked="0" layoutInCell="1" allowOverlap="1" wp14:anchorId="67284DFB" wp14:editId="10447233">
                <wp:simplePos x="0" y="0"/>
                <wp:positionH relativeFrom="column">
                  <wp:posOffset>6135370</wp:posOffset>
                </wp:positionH>
                <wp:positionV relativeFrom="paragraph">
                  <wp:posOffset>127635</wp:posOffset>
                </wp:positionV>
                <wp:extent cx="5080" cy="2295525"/>
                <wp:effectExtent l="10795" t="13335" r="12700" b="571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mc:Fallback>
        </mc:AlternateContent>
      </w:r>
      <w:r w:rsidRPr="007A267B">
        <w:rPr>
          <w:b/>
          <w:noProof/>
          <w:color w:val="FF0000"/>
          <w:spacing w:val="-6"/>
          <w:lang w:eastAsia="ru-RU"/>
        </w:rPr>
        <mc:AlternateContent>
          <mc:Choice Requires="wps">
            <w:drawing>
              <wp:anchor distT="0" distB="0" distL="114300" distR="114300" simplePos="0" relativeHeight="251704320" behindDoc="0" locked="0" layoutInCell="1" allowOverlap="1" wp14:anchorId="2CDDC41A" wp14:editId="52B8EE6A">
                <wp:simplePos x="0" y="0"/>
                <wp:positionH relativeFrom="column">
                  <wp:posOffset>5439410</wp:posOffset>
                </wp:positionH>
                <wp:positionV relativeFrom="paragraph">
                  <wp:posOffset>133350</wp:posOffset>
                </wp:positionV>
                <wp:extent cx="695960" cy="0"/>
                <wp:effectExtent l="19685" t="57150" r="8255"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mc:Fallback>
        </mc:AlternateContent>
      </w:r>
    </w:p>
    <w:p w:rsidR="007A267B" w:rsidRPr="007A267B" w:rsidRDefault="007A267B" w:rsidP="007A267B">
      <w:pPr>
        <w:widowControl w:val="0"/>
        <w:jc w:val="center"/>
      </w:pPr>
      <w:r w:rsidRPr="007A267B">
        <w:rPr>
          <w:b/>
          <w:noProof/>
          <w:color w:val="FF0000"/>
          <w:spacing w:val="-6"/>
          <w:lang w:eastAsia="ru-RU"/>
        </w:rPr>
        <mc:AlternateContent>
          <mc:Choice Requires="wps">
            <w:drawing>
              <wp:anchor distT="0" distB="0" distL="114300" distR="114300" simplePos="0" relativeHeight="251700224" behindDoc="0" locked="0" layoutInCell="1" allowOverlap="1" wp14:anchorId="453E934C" wp14:editId="0CA5A6D9">
                <wp:simplePos x="0" y="0"/>
                <wp:positionH relativeFrom="column">
                  <wp:posOffset>1253490</wp:posOffset>
                </wp:positionH>
                <wp:positionV relativeFrom="paragraph">
                  <wp:posOffset>87630</wp:posOffset>
                </wp:positionV>
                <wp:extent cx="0" cy="379095"/>
                <wp:effectExtent l="53340" t="11430" r="6096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mc:Fallback>
        </mc:AlternateContent>
      </w:r>
    </w:p>
    <w:p w:rsidR="007A267B" w:rsidRPr="007A267B" w:rsidRDefault="007A267B" w:rsidP="007A267B">
      <w:pPr>
        <w:jc w:val="right"/>
        <w:rPr>
          <w:b/>
          <w:color w:val="FF0000"/>
          <w:szCs w:val="16"/>
        </w:rPr>
      </w:pPr>
      <w:r w:rsidRPr="007A267B">
        <w:rPr>
          <w:b/>
          <w:noProof/>
          <w:color w:val="FF0000"/>
          <w:spacing w:val="-6"/>
          <w:lang w:eastAsia="ru-RU"/>
        </w:rPr>
        <mc:AlternateContent>
          <mc:Choice Requires="wps">
            <w:drawing>
              <wp:anchor distT="0" distB="0" distL="114300" distR="114300" simplePos="0" relativeHeight="251703296" behindDoc="0" locked="0" layoutInCell="1" allowOverlap="1" wp14:anchorId="47E5CEAB" wp14:editId="56365055">
                <wp:simplePos x="0" y="0"/>
                <wp:positionH relativeFrom="column">
                  <wp:posOffset>3796665</wp:posOffset>
                </wp:positionH>
                <wp:positionV relativeFrom="paragraph">
                  <wp:posOffset>122555</wp:posOffset>
                </wp:positionV>
                <wp:extent cx="0" cy="168910"/>
                <wp:effectExtent l="53340" t="8255" r="60960" b="2286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mc:Fallback>
        </mc:AlternateContent>
      </w:r>
    </w:p>
    <w:p w:rsidR="007A267B" w:rsidRPr="007A267B" w:rsidRDefault="007A267B" w:rsidP="007A267B">
      <w:pPr>
        <w:jc w:val="right"/>
        <w:rPr>
          <w:b/>
          <w:color w:val="FF0000"/>
          <w:szCs w:val="16"/>
        </w:rPr>
      </w:pPr>
      <w:r w:rsidRPr="007A267B">
        <w:rPr>
          <w:noProof/>
          <w:lang w:eastAsia="ru-RU"/>
        </w:rPr>
        <mc:AlternateContent>
          <mc:Choice Requires="wps">
            <w:drawing>
              <wp:anchor distT="0" distB="0" distL="114300" distR="114300" simplePos="0" relativeHeight="251664384" behindDoc="0" locked="0" layoutInCell="1" allowOverlap="1" wp14:anchorId="07C18520" wp14:editId="261CC636">
                <wp:simplePos x="0" y="0"/>
                <wp:positionH relativeFrom="column">
                  <wp:posOffset>628650</wp:posOffset>
                </wp:positionH>
                <wp:positionV relativeFrom="paragraph">
                  <wp:posOffset>116205</wp:posOffset>
                </wp:positionV>
                <wp:extent cx="4911090" cy="293370"/>
                <wp:effectExtent l="9525" t="11430" r="13335" b="952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0" style="position:absolute;left:0;text-align:left;margin-left:49.5pt;margin-top:9.15pt;width:386.7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nT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IN96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lo2nTUgIAAGMEAAAOAAAAAAAAAAAAAAAAAC4CAABkcnMvZTJvRG9jLnhtbFBLAQItABQA&#10;BgAIAAAAIQCBKenJ3gAAAAgBAAAPAAAAAAAAAAAAAAAAAKwEAABkcnMvZG93bnJldi54bWxQSwUG&#10;AAAAAAQABADzAAAAtwUAAAAA&#10;">
                <v:textbox>
                  <w:txbxContent>
                    <w:p w:rsidR="007A267B" w:rsidRDefault="007A267B" w:rsidP="007A267B">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705344" behindDoc="0" locked="0" layoutInCell="1" allowOverlap="1" wp14:anchorId="21664158" wp14:editId="6AE59D37">
                <wp:simplePos x="0" y="0"/>
                <wp:positionH relativeFrom="column">
                  <wp:posOffset>2853690</wp:posOffset>
                </wp:positionH>
                <wp:positionV relativeFrom="paragraph">
                  <wp:posOffset>76200</wp:posOffset>
                </wp:positionV>
                <wp:extent cx="0" cy="175260"/>
                <wp:effectExtent l="5715" t="9525" r="13335" b="571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mc:Fallback>
        </mc:AlternateContent>
      </w:r>
      <w:r w:rsidRPr="007A267B">
        <w:rPr>
          <w:b/>
          <w:noProof/>
          <w:color w:val="FF0000"/>
          <w:spacing w:val="-6"/>
          <w:lang w:eastAsia="ru-RU"/>
        </w:rPr>
        <mc:AlternateContent>
          <mc:Choice Requires="wps">
            <w:drawing>
              <wp:anchor distT="0" distB="0" distL="114300" distR="114300" simplePos="0" relativeHeight="251679744" behindDoc="0" locked="0" layoutInCell="1" allowOverlap="1" wp14:anchorId="05CD356E" wp14:editId="2C87668C">
                <wp:simplePos x="0" y="0"/>
                <wp:positionH relativeFrom="column">
                  <wp:posOffset>3796665</wp:posOffset>
                </wp:positionH>
                <wp:positionV relativeFrom="paragraph">
                  <wp:posOffset>68580</wp:posOffset>
                </wp:positionV>
                <wp:extent cx="0" cy="182880"/>
                <wp:effectExtent l="5715" t="11430" r="13335" b="571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mc:Fallback>
        </mc:AlternateContent>
      </w:r>
      <w:r w:rsidRPr="007A267B">
        <w:rPr>
          <w:b/>
          <w:noProof/>
          <w:color w:val="FF0000"/>
          <w:spacing w:val="-6"/>
          <w:lang w:eastAsia="ru-RU"/>
        </w:rPr>
        <mc:AlternateContent>
          <mc:Choice Requires="wps">
            <w:drawing>
              <wp:anchor distT="0" distB="0" distL="114300" distR="114300" simplePos="0" relativeHeight="251678720" behindDoc="0" locked="0" layoutInCell="1" allowOverlap="1" wp14:anchorId="6175DB6E" wp14:editId="016FEB3F">
                <wp:simplePos x="0" y="0"/>
                <wp:positionH relativeFrom="column">
                  <wp:posOffset>4920615</wp:posOffset>
                </wp:positionH>
                <wp:positionV relativeFrom="paragraph">
                  <wp:posOffset>68580</wp:posOffset>
                </wp:positionV>
                <wp:extent cx="0" cy="182880"/>
                <wp:effectExtent l="5715" t="11430" r="13335" b="571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mc:Fallback>
        </mc:AlternateContent>
      </w:r>
      <w:r w:rsidRPr="007A267B">
        <w:rPr>
          <w:b/>
          <w:noProof/>
          <w:color w:val="FF0000"/>
          <w:spacing w:val="-6"/>
          <w:lang w:eastAsia="ru-RU"/>
        </w:rPr>
        <mc:AlternateContent>
          <mc:Choice Requires="wps">
            <w:drawing>
              <wp:anchor distT="0" distB="0" distL="114300" distR="114300" simplePos="0" relativeHeight="251676672" behindDoc="0" locked="0" layoutInCell="1" allowOverlap="1" wp14:anchorId="3DA09306" wp14:editId="54351D6E">
                <wp:simplePos x="0" y="0"/>
                <wp:positionH relativeFrom="column">
                  <wp:posOffset>2167890</wp:posOffset>
                </wp:positionH>
                <wp:positionV relativeFrom="paragraph">
                  <wp:posOffset>59055</wp:posOffset>
                </wp:positionV>
                <wp:extent cx="0" cy="548640"/>
                <wp:effectExtent l="5715" t="11430" r="13335" b="1143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mc:Fallback>
        </mc:AlternateContent>
      </w:r>
      <w:r w:rsidRPr="007A267B">
        <w:rPr>
          <w:b/>
          <w:noProof/>
          <w:color w:val="FF0000"/>
          <w:spacing w:val="-6"/>
          <w:lang w:eastAsia="ru-RU"/>
        </w:rPr>
        <mc:AlternateContent>
          <mc:Choice Requires="wps">
            <w:drawing>
              <wp:anchor distT="0" distB="0" distL="114300" distR="114300" simplePos="0" relativeHeight="251674624" behindDoc="0" locked="0" layoutInCell="1" allowOverlap="1" wp14:anchorId="14B6D882" wp14:editId="459CBB02">
                <wp:simplePos x="0" y="0"/>
                <wp:positionH relativeFrom="column">
                  <wp:posOffset>996315</wp:posOffset>
                </wp:positionH>
                <wp:positionV relativeFrom="paragraph">
                  <wp:posOffset>59055</wp:posOffset>
                </wp:positionV>
                <wp:extent cx="0" cy="173355"/>
                <wp:effectExtent l="5715" t="11430" r="13335" b="571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mc:Fallback>
        </mc:AlternateContent>
      </w:r>
      <w:r w:rsidRPr="007A267B">
        <w:rPr>
          <w:b/>
          <w:noProof/>
          <w:color w:val="FF0000"/>
          <w:spacing w:val="-6"/>
          <w:lang w:eastAsia="ru-RU"/>
        </w:rPr>
        <mc:AlternateContent>
          <mc:Choice Requires="wps">
            <w:drawing>
              <wp:anchor distT="0" distB="0" distL="114300" distR="114300" simplePos="0" relativeHeight="251675648" behindDoc="0" locked="0" layoutInCell="1" allowOverlap="1" wp14:anchorId="28BF1604" wp14:editId="45BC6C92">
                <wp:simplePos x="0" y="0"/>
                <wp:positionH relativeFrom="column">
                  <wp:posOffset>1729740</wp:posOffset>
                </wp:positionH>
                <wp:positionV relativeFrom="paragraph">
                  <wp:posOffset>59055</wp:posOffset>
                </wp:positionV>
                <wp:extent cx="0" cy="173355"/>
                <wp:effectExtent l="5715" t="11430" r="13335" b="571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mc:Fallback>
        </mc:AlternateContent>
      </w:r>
    </w:p>
    <w:p w:rsidR="007A267B" w:rsidRPr="007A267B" w:rsidRDefault="007A267B" w:rsidP="007A267B">
      <w:pPr>
        <w:jc w:val="right"/>
        <w:rPr>
          <w:b/>
          <w:color w:val="FF0000"/>
          <w:spacing w:val="-6"/>
        </w:rPr>
      </w:pPr>
      <w:r w:rsidRPr="007A267B">
        <w:rPr>
          <w:noProof/>
          <w:lang w:eastAsia="ru-RU"/>
        </w:rPr>
        <mc:AlternateContent>
          <mc:Choice Requires="wps">
            <w:drawing>
              <wp:anchor distT="0" distB="0" distL="114300" distR="114300" simplePos="0" relativeHeight="251668480" behindDoc="0" locked="0" layoutInCell="1" allowOverlap="1" wp14:anchorId="1B5A57BE" wp14:editId="73E4DE46">
                <wp:simplePos x="0" y="0"/>
                <wp:positionH relativeFrom="column">
                  <wp:posOffset>4377690</wp:posOffset>
                </wp:positionH>
                <wp:positionV relativeFrom="paragraph">
                  <wp:posOffset>76200</wp:posOffset>
                </wp:positionV>
                <wp:extent cx="1162050" cy="516255"/>
                <wp:effectExtent l="5715" t="9525" r="13335" b="762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1" style="position:absolute;left:0;text-align:left;margin-left:344.7pt;margin-top:6pt;width:91.5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FVGXGTwIAAGMEAAAOAAAAAAAAAAAAAAAAAC4CAABkcnMvZTJvRG9jLnhtbFBLAQItABQABgAI&#10;AAAAIQDQsWes3gAAAAkBAAAPAAAAAAAAAAAAAAAAAKkEAABkcnMvZG93bnJldi54bWxQSwUGAAAA&#10;AAQABADzAAAAtAUAAAAA&#10;">
                <v:textbox>
                  <w:txbxContent>
                    <w:p w:rsidR="007A267B" w:rsidRDefault="007A267B" w:rsidP="007A267B">
                      <w:pPr>
                        <w:jc w:val="center"/>
                      </w:pPr>
                      <w:r>
                        <w:t xml:space="preserve">ЕПГУ, РПГУ, </w:t>
                      </w:r>
                      <w:proofErr w:type="spellStart"/>
                      <w:r>
                        <w:t>инфоматов</w:t>
                      </w:r>
                      <w:proofErr w:type="spellEnd"/>
                    </w:p>
                  </w:txbxContent>
                </v:textbox>
              </v:rect>
            </w:pict>
          </mc:Fallback>
        </mc:AlternateContent>
      </w:r>
      <w:r w:rsidRPr="007A267B">
        <w:rPr>
          <w:noProof/>
          <w:lang w:eastAsia="ru-RU"/>
        </w:rPr>
        <mc:AlternateContent>
          <mc:Choice Requires="wps">
            <w:drawing>
              <wp:anchor distT="0" distB="0" distL="114300" distR="114300" simplePos="0" relativeHeight="251669504" behindDoc="0" locked="0" layoutInCell="1" allowOverlap="1" wp14:anchorId="2E3023DC" wp14:editId="07DC6F4A">
                <wp:simplePos x="0" y="0"/>
                <wp:positionH relativeFrom="column">
                  <wp:posOffset>3370580</wp:posOffset>
                </wp:positionH>
                <wp:positionV relativeFrom="paragraph">
                  <wp:posOffset>76200</wp:posOffset>
                </wp:positionV>
                <wp:extent cx="935990" cy="617220"/>
                <wp:effectExtent l="8255" t="9525" r="8255"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2" style="position:absolute;left:0;text-align:left;margin-left:265.4pt;margin-top:6pt;width:73.7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A9H0PmUgIAAGIEAAAOAAAAAAAAAAAAAAAAAC4CAABkcnMvZTJvRG9jLnhtbFBLAQItABQA&#10;BgAIAAAAIQC9xuWL3gAAAAoBAAAPAAAAAAAAAAAAAAAAAKwEAABkcnMvZG93bnJldi54bWxQSwUG&#10;AAAAAAQABADzAAAAtwUAAAAA&#10;">
                <v:textbox>
                  <w:txbxContent>
                    <w:p w:rsidR="007A267B" w:rsidRDefault="007A267B" w:rsidP="007A267B">
                      <w:pPr>
                        <w:jc w:val="center"/>
                      </w:pPr>
                      <w:r>
                        <w:t xml:space="preserve">портала </w:t>
                      </w:r>
                      <w:proofErr w:type="spellStart"/>
                      <w:r>
                        <w:t>Глазовско-го</w:t>
                      </w:r>
                      <w:proofErr w:type="spellEnd"/>
                      <w:r>
                        <w:t xml:space="preserve"> района</w:t>
                      </w:r>
                    </w:p>
                  </w:txbxContent>
                </v:textbox>
              </v:rect>
            </w:pict>
          </mc:Fallback>
        </mc:AlternateContent>
      </w:r>
      <w:r w:rsidRPr="007A267B">
        <w:rPr>
          <w:noProof/>
          <w:lang w:eastAsia="ru-RU"/>
        </w:rPr>
        <mc:AlternateContent>
          <mc:Choice Requires="wps">
            <w:drawing>
              <wp:anchor distT="0" distB="0" distL="114300" distR="114300" simplePos="0" relativeHeight="251667456" behindDoc="0" locked="0" layoutInCell="1" allowOverlap="1" wp14:anchorId="2EA61E7C" wp14:editId="35EC4228">
                <wp:simplePos x="0" y="0"/>
                <wp:positionH relativeFrom="column">
                  <wp:posOffset>2425065</wp:posOffset>
                </wp:positionH>
                <wp:positionV relativeFrom="paragraph">
                  <wp:posOffset>76200</wp:posOffset>
                </wp:positionV>
                <wp:extent cx="876300" cy="426720"/>
                <wp:effectExtent l="5715" t="9525" r="13335" b="1143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33" style="position:absolute;left:0;text-align:left;margin-left:190.95pt;margin-top:6pt;width:69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UQIAAGI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wkhYwFECAABiBAAADgAAAAAAAAAAAAAAAAAuAgAAZHJzL2Uyb0RvYy54bWxQSwECLQAUAAYA&#10;CAAAACEAWxgnWt0AAAAJAQAADwAAAAAAAAAAAAAAAACrBAAAZHJzL2Rvd25yZXYueG1sUEsFBgAA&#10;AAAEAAQA8wAAALUFAAAAAA==&#10;">
                <v:textbox>
                  <w:txbxContent>
                    <w:p w:rsidR="007A267B" w:rsidRDefault="007A267B" w:rsidP="007A267B">
                      <w:pPr>
                        <w:jc w:val="center"/>
                      </w:pPr>
                      <w:proofErr w:type="gramStart"/>
                      <w:r>
                        <w:t>электрон-ной</w:t>
                      </w:r>
                      <w:proofErr w:type="gramEnd"/>
                      <w:r>
                        <w:t xml:space="preserve"> почты</w:t>
                      </w:r>
                    </w:p>
                  </w:txbxContent>
                </v:textbox>
              </v:rect>
            </w:pict>
          </mc:Fallback>
        </mc:AlternateContent>
      </w:r>
      <w:r w:rsidRPr="007A267B">
        <w:rPr>
          <w:noProof/>
          <w:lang w:eastAsia="ru-RU"/>
        </w:rPr>
        <mc:AlternateContent>
          <mc:Choice Requires="wps">
            <w:drawing>
              <wp:anchor distT="0" distB="0" distL="114300" distR="114300" simplePos="0" relativeHeight="251686912" behindDoc="0" locked="0" layoutInCell="1" allowOverlap="1" wp14:anchorId="43B2BA78" wp14:editId="3AA86170">
                <wp:simplePos x="0" y="0"/>
                <wp:positionH relativeFrom="column">
                  <wp:posOffset>1421765</wp:posOffset>
                </wp:positionH>
                <wp:positionV relativeFrom="paragraph">
                  <wp:posOffset>57150</wp:posOffset>
                </wp:positionV>
                <wp:extent cx="629920" cy="293370"/>
                <wp:effectExtent l="12065" t="9525" r="5715" b="1143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4" style="position:absolute;left:0;text-align:left;margin-left:111.95pt;margin-top:4.5pt;width:49.6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XUg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Ig4aJdSAgAAYgQAAA4AAAAAAAAAAAAAAAAALgIAAGRycy9lMm9Eb2MueG1sUEsBAi0AFAAG&#10;AAgAAAAhAIkNsqndAAAACAEAAA8AAAAAAAAAAAAAAAAArAQAAGRycy9kb3ducmV2LnhtbFBLBQYA&#10;AAAABAAEAPMAAAC2BQAAAAA=&#10;">
                <v:textbox>
                  <w:txbxContent>
                    <w:p w:rsidR="007A267B" w:rsidRDefault="007A267B" w:rsidP="007A267B">
                      <w:pPr>
                        <w:jc w:val="center"/>
                      </w:pPr>
                      <w:r>
                        <w:t>почты</w:t>
                      </w:r>
                    </w:p>
                  </w:txbxContent>
                </v:textbox>
              </v:rect>
            </w:pict>
          </mc:Fallback>
        </mc:AlternateContent>
      </w:r>
      <w:r w:rsidRPr="007A267B">
        <w:rPr>
          <w:noProof/>
          <w:lang w:eastAsia="ru-RU"/>
        </w:rPr>
        <mc:AlternateContent>
          <mc:Choice Requires="wps">
            <w:drawing>
              <wp:anchor distT="0" distB="0" distL="114300" distR="114300" simplePos="0" relativeHeight="251665408" behindDoc="0" locked="0" layoutInCell="1" allowOverlap="1" wp14:anchorId="68AEE957" wp14:editId="193A9EC7">
                <wp:simplePos x="0" y="0"/>
                <wp:positionH relativeFrom="column">
                  <wp:posOffset>664845</wp:posOffset>
                </wp:positionH>
                <wp:positionV relativeFrom="paragraph">
                  <wp:posOffset>57150</wp:posOffset>
                </wp:positionV>
                <wp:extent cx="680720" cy="769620"/>
                <wp:effectExtent l="7620" t="9525" r="6985" b="1143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35" style="position:absolute;left:0;text-align:left;margin-left:52.35pt;margin-top:4.5pt;width:53.6pt;height:6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AifV+E8CAABiBAAADgAAAAAAAAAAAAAAAAAuAgAAZHJzL2Uyb0RvYy54bWxQSwECLQAUAAYACAAA&#10;ACEAK6FK99wAAAAJAQAADwAAAAAAAAAAAAAAAACpBAAAZHJzL2Rvd25yZXYueG1sUEsFBgAAAAAE&#10;AAQA8wAAALIFAAAAAA==&#10;">
                <v:textbox>
                  <w:txbxContent>
                    <w:p w:rsidR="007A267B" w:rsidRDefault="007A267B" w:rsidP="007A267B">
                      <w:pPr>
                        <w:jc w:val="center"/>
                      </w:pPr>
                      <w:r>
                        <w:t>личной явки гражданина</w:t>
                      </w:r>
                    </w:p>
                  </w:txbxContent>
                </v:textbox>
              </v:rect>
            </w:pict>
          </mc:Fallback>
        </mc:AlternateContent>
      </w: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71552" behindDoc="0" locked="0" layoutInCell="1" allowOverlap="1" wp14:anchorId="408B1BCD" wp14:editId="33B65254">
                <wp:simplePos x="0" y="0"/>
                <wp:positionH relativeFrom="column">
                  <wp:posOffset>1539240</wp:posOffset>
                </wp:positionH>
                <wp:positionV relativeFrom="paragraph">
                  <wp:posOffset>162560</wp:posOffset>
                </wp:positionV>
                <wp:extent cx="0" cy="927735"/>
                <wp:effectExtent l="53340" t="10160" r="60960" b="1460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mc:Fallback>
        </mc:AlternateContent>
      </w: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82816" behindDoc="0" locked="0" layoutInCell="1" allowOverlap="1" wp14:anchorId="5DBB8F15" wp14:editId="7F6CF0AB">
                <wp:simplePos x="0" y="0"/>
                <wp:positionH relativeFrom="column">
                  <wp:posOffset>2853690</wp:posOffset>
                </wp:positionH>
                <wp:positionV relativeFrom="paragraph">
                  <wp:posOffset>140970</wp:posOffset>
                </wp:positionV>
                <wp:extent cx="0" cy="293370"/>
                <wp:effectExtent l="53340" t="7620" r="60960" b="228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mc:Fallback>
        </mc:AlternateContent>
      </w:r>
      <w:r w:rsidRPr="007A267B">
        <w:rPr>
          <w:noProof/>
          <w:lang w:eastAsia="ru-RU"/>
        </w:rPr>
        <mc:AlternateContent>
          <mc:Choice Requires="wps">
            <w:drawing>
              <wp:anchor distT="0" distB="0" distL="114300" distR="114300" simplePos="0" relativeHeight="251666432" behindDoc="0" locked="0" layoutInCell="1" allowOverlap="1" wp14:anchorId="1159BA5F" wp14:editId="3A4F97DE">
                <wp:simplePos x="0" y="0"/>
                <wp:positionH relativeFrom="column">
                  <wp:posOffset>1612265</wp:posOffset>
                </wp:positionH>
                <wp:positionV relativeFrom="paragraph">
                  <wp:posOffset>81915</wp:posOffset>
                </wp:positionV>
                <wp:extent cx="746125" cy="293370"/>
                <wp:effectExtent l="12065" t="5715" r="13335" b="571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36" style="position:absolute;left:0;text-align:left;margin-left:126.95pt;margin-top:6.45pt;width:58.7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P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YJ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L9AJz08CAABhBAAADgAAAAAAAAAAAAAAAAAuAgAAZHJzL2Uyb0RvYy54bWxQSwECLQAUAAYA&#10;CAAAACEAw1Cyxt8AAAAJAQAADwAAAAAAAAAAAAAAAACpBAAAZHJzL2Rvd25yZXYueG1sUEsFBgAA&#10;AAAEAAQA8wAAALUFAAAAAA==&#10;">
                <v:textbox>
                  <w:txbxContent>
                    <w:p w:rsidR="007A267B" w:rsidRDefault="007A267B" w:rsidP="007A267B">
                      <w:pPr>
                        <w:jc w:val="center"/>
                      </w:pPr>
                      <w:r>
                        <w:t>курьера</w:t>
                      </w:r>
                    </w:p>
                  </w:txbxContent>
                </v:textbox>
              </v:rect>
            </w:pict>
          </mc:Fallback>
        </mc:AlternateContent>
      </w:r>
    </w:p>
    <w:p w:rsidR="007A267B" w:rsidRPr="007A267B" w:rsidRDefault="007A267B" w:rsidP="007A267B">
      <w:pPr>
        <w:jc w:val="right"/>
        <w:rPr>
          <w:b/>
          <w:color w:val="FF0000"/>
          <w:spacing w:val="-6"/>
        </w:rPr>
      </w:pPr>
      <w:r w:rsidRPr="007A267B">
        <w:rPr>
          <w:noProof/>
          <w:lang w:eastAsia="ru-RU"/>
        </w:rPr>
        <mc:AlternateContent>
          <mc:Choice Requires="wps">
            <w:drawing>
              <wp:anchor distT="0" distB="0" distL="114300" distR="114300" simplePos="0" relativeHeight="251672576" behindDoc="0" locked="0" layoutInCell="1" allowOverlap="1" wp14:anchorId="064D2D99" wp14:editId="59DAE8C0">
                <wp:simplePos x="0" y="0"/>
                <wp:positionH relativeFrom="column">
                  <wp:posOffset>3370580</wp:posOffset>
                </wp:positionH>
                <wp:positionV relativeFrom="paragraph">
                  <wp:posOffset>167640</wp:posOffset>
                </wp:positionV>
                <wp:extent cx="520065" cy="251460"/>
                <wp:effectExtent l="36830" t="5715" r="5080" b="571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mc:Fallback>
        </mc:AlternateContent>
      </w:r>
      <w:r w:rsidRPr="007A267B">
        <w:rPr>
          <w:b/>
          <w:noProof/>
          <w:color w:val="FF0000"/>
          <w:spacing w:val="-6"/>
          <w:lang w:eastAsia="ru-RU"/>
        </w:rPr>
        <mc:AlternateContent>
          <mc:Choice Requires="wps">
            <w:drawing>
              <wp:anchor distT="0" distB="0" distL="114300" distR="114300" simplePos="0" relativeHeight="251673600" behindDoc="0" locked="0" layoutInCell="1" allowOverlap="1" wp14:anchorId="3E1FE0FF" wp14:editId="680768E8">
                <wp:simplePos x="0" y="0"/>
                <wp:positionH relativeFrom="column">
                  <wp:posOffset>3370580</wp:posOffset>
                </wp:positionH>
                <wp:positionV relativeFrom="paragraph">
                  <wp:posOffset>66675</wp:posOffset>
                </wp:positionV>
                <wp:extent cx="1614170" cy="398780"/>
                <wp:effectExtent l="27305" t="9525" r="6350" b="5842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mc:Fallback>
        </mc:AlternateContent>
      </w: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91008" behindDoc="0" locked="0" layoutInCell="1" allowOverlap="1" wp14:anchorId="2B734008" wp14:editId="7F6C4865">
                <wp:simplePos x="0" y="0"/>
                <wp:positionH relativeFrom="column">
                  <wp:posOffset>996315</wp:posOffset>
                </wp:positionH>
                <wp:positionV relativeFrom="paragraph">
                  <wp:posOffset>109855</wp:posOffset>
                </wp:positionV>
                <wp:extent cx="0" cy="454660"/>
                <wp:effectExtent l="53340" t="5080" r="60960" b="1651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mc:Fallback>
        </mc:AlternateContent>
      </w:r>
      <w:r w:rsidRPr="007A267B">
        <w:rPr>
          <w:b/>
          <w:noProof/>
          <w:color w:val="FF0000"/>
          <w:spacing w:val="-6"/>
          <w:lang w:eastAsia="ru-RU"/>
        </w:rPr>
        <mc:AlternateContent>
          <mc:Choice Requires="wps">
            <w:drawing>
              <wp:anchor distT="0" distB="0" distL="114300" distR="114300" simplePos="0" relativeHeight="251692032" behindDoc="0" locked="0" layoutInCell="1" allowOverlap="1" wp14:anchorId="7822548E" wp14:editId="5812D42E">
                <wp:simplePos x="0" y="0"/>
                <wp:positionH relativeFrom="column">
                  <wp:posOffset>2167890</wp:posOffset>
                </wp:positionH>
                <wp:positionV relativeFrom="paragraph">
                  <wp:posOffset>60325</wp:posOffset>
                </wp:positionV>
                <wp:extent cx="0" cy="504190"/>
                <wp:effectExtent l="53340" t="12700" r="60960" b="1651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mc:Fallback>
        </mc:AlternateContent>
      </w:r>
      <w:r w:rsidRPr="007A267B">
        <w:rPr>
          <w:noProof/>
          <w:lang w:eastAsia="ru-RU"/>
        </w:rPr>
        <mc:AlternateContent>
          <mc:Choice Requires="wps">
            <w:drawing>
              <wp:anchor distT="0" distB="0" distL="114300" distR="114300" simplePos="0" relativeHeight="251670528" behindDoc="0" locked="0" layoutInCell="1" allowOverlap="1" wp14:anchorId="6562C7A5" wp14:editId="1991E41A">
                <wp:simplePos x="0" y="0"/>
                <wp:positionH relativeFrom="column">
                  <wp:posOffset>2448560</wp:posOffset>
                </wp:positionH>
                <wp:positionV relativeFrom="paragraph">
                  <wp:posOffset>83820</wp:posOffset>
                </wp:positionV>
                <wp:extent cx="922020" cy="293370"/>
                <wp:effectExtent l="10160" t="7620" r="10795" b="1333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37" style="position:absolute;left:0;text-align:left;margin-left:192.8pt;margin-top:6.6pt;width:72.6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6FTdrVACAABhBAAADgAAAAAAAAAAAAAAAAAuAgAAZHJzL2Uyb0RvYy54bWxQSwECLQAUAAYA&#10;CAAAACEAMdHlSd4AAAAJAQAADwAAAAAAAAAAAAAAAACqBAAAZHJzL2Rvd25yZXYueG1sUEsFBgAA&#10;AAAEAAQA8wAAALUFAAAAAA==&#10;">
                <v:textbox>
                  <w:txbxContent>
                    <w:p w:rsidR="007A267B" w:rsidRDefault="007A267B" w:rsidP="007A267B">
                      <w:pPr>
                        <w:jc w:val="center"/>
                      </w:pPr>
                      <w:r>
                        <w:t>Распечатка</w:t>
                      </w:r>
                    </w:p>
                  </w:txbxContent>
                </v:textbox>
              </v:rect>
            </w:pict>
          </mc:Fallback>
        </mc:AlternateContent>
      </w: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93056" behindDoc="0" locked="0" layoutInCell="1" allowOverlap="1" wp14:anchorId="351513E7" wp14:editId="04A9632F">
                <wp:simplePos x="0" y="0"/>
                <wp:positionH relativeFrom="column">
                  <wp:posOffset>2853690</wp:posOffset>
                </wp:positionH>
                <wp:positionV relativeFrom="paragraph">
                  <wp:posOffset>57785</wp:posOffset>
                </wp:positionV>
                <wp:extent cx="0" cy="156845"/>
                <wp:effectExtent l="53340" t="10160" r="60960" b="2349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mc:Fallback>
        </mc:AlternateContent>
      </w: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77696" behindDoc="0" locked="0" layoutInCell="1" allowOverlap="1" wp14:anchorId="040C5BEE" wp14:editId="692F71F4">
                <wp:simplePos x="0" y="0"/>
                <wp:positionH relativeFrom="column">
                  <wp:posOffset>5718810</wp:posOffset>
                </wp:positionH>
                <wp:positionV relativeFrom="paragraph">
                  <wp:posOffset>145415</wp:posOffset>
                </wp:positionV>
                <wp:extent cx="416560" cy="0"/>
                <wp:effectExtent l="13335" t="12065" r="8255" b="698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mc:Fallback>
        </mc:AlternateContent>
      </w:r>
      <w:r w:rsidRPr="007A267B">
        <w:rPr>
          <w:b/>
          <w:noProof/>
          <w:color w:val="FF0000"/>
          <w:spacing w:val="-6"/>
          <w:lang w:eastAsia="ru-RU"/>
        </w:rPr>
        <mc:AlternateContent>
          <mc:Choice Requires="wps">
            <w:drawing>
              <wp:anchor distT="0" distB="0" distL="114300" distR="114300" simplePos="0" relativeHeight="251680768" behindDoc="0" locked="0" layoutInCell="1" allowOverlap="1" wp14:anchorId="5C339C31" wp14:editId="42FBFBFC">
                <wp:simplePos x="0" y="0"/>
                <wp:positionH relativeFrom="column">
                  <wp:posOffset>664845</wp:posOffset>
                </wp:positionH>
                <wp:positionV relativeFrom="paragraph">
                  <wp:posOffset>39370</wp:posOffset>
                </wp:positionV>
                <wp:extent cx="5053965" cy="275590"/>
                <wp:effectExtent l="7620" t="10795" r="5715" b="889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38" style="position:absolute;left:0;text-align:left;margin-left:52.35pt;margin-top:3.1pt;width:397.95pt;height:2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Oo1iLFTAgAAYgQAAA4AAAAAAAAAAAAAAAAALgIAAGRycy9lMm9Eb2MueG1sUEsBAi0AFAAG&#10;AAgAAAAhAC4gS5XcAAAACAEAAA8AAAAAAAAAAAAAAAAArQQAAGRycy9kb3ducmV2LnhtbFBLBQYA&#10;AAAABAAEAPMAAAC2BQAAAAA=&#10;">
                <v:textbox>
                  <w:txbxContent>
                    <w:p w:rsidR="007A267B" w:rsidRDefault="007A267B" w:rsidP="007A267B">
                      <w:pPr>
                        <w:jc w:val="center"/>
                      </w:pPr>
                      <w:r>
                        <w:t>Регистрация обращения в СЭД, выдача расписки о получении документов</w:t>
                      </w:r>
                    </w:p>
                  </w:txbxContent>
                </v:textbox>
              </v:rect>
            </w:pict>
          </mc:Fallback>
        </mc:AlternateContent>
      </w: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83840" behindDoc="0" locked="0" layoutInCell="1" allowOverlap="1" wp14:anchorId="66F92C5B" wp14:editId="002791EE">
                <wp:simplePos x="0" y="0"/>
                <wp:positionH relativeFrom="column">
                  <wp:posOffset>3040380</wp:posOffset>
                </wp:positionH>
                <wp:positionV relativeFrom="paragraph">
                  <wp:posOffset>139700</wp:posOffset>
                </wp:positionV>
                <wp:extent cx="0" cy="144780"/>
                <wp:effectExtent l="59055" t="6350" r="55245" b="2032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mc:Fallback>
        </mc:AlternateContent>
      </w: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99200" behindDoc="0" locked="0" layoutInCell="1" allowOverlap="1" wp14:anchorId="69F314E9" wp14:editId="2D760E68">
                <wp:simplePos x="0" y="0"/>
                <wp:positionH relativeFrom="column">
                  <wp:posOffset>664845</wp:posOffset>
                </wp:positionH>
                <wp:positionV relativeFrom="paragraph">
                  <wp:posOffset>109220</wp:posOffset>
                </wp:positionV>
                <wp:extent cx="5053965" cy="437515"/>
                <wp:effectExtent l="7620" t="13970" r="5715" b="571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Передача заявления Главе МО «Штанигуртское»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9" style="position:absolute;left:0;text-align:left;margin-left:52.35pt;margin-top:8.6pt;width:397.95pt;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AA2CFZSAgAAYgQAAA4AAAAAAAAAAAAAAAAALgIAAGRycy9lMm9Eb2MueG1sUEsBAi0AFAAG&#10;AAgAAAAhALhQtszdAAAACQEAAA8AAAAAAAAAAAAAAAAArAQAAGRycy9kb3ducmV2LnhtbFBLBQYA&#10;AAAABAAEAPMAAAC2BQAAAAA=&#10;">
                <v:textbox>
                  <w:txbxContent>
                    <w:p w:rsidR="007A267B" w:rsidRDefault="007A267B" w:rsidP="007A267B">
                      <w:pPr>
                        <w:jc w:val="center"/>
                      </w:pPr>
                      <w:r>
                        <w:t>Передача заявления Главе МО «Штанигуртское» для рассмотрения</w:t>
                      </w:r>
                    </w:p>
                  </w:txbxContent>
                </v:textbox>
              </v:rect>
            </w:pict>
          </mc:Fallback>
        </mc:AlternateContent>
      </w: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84864" behindDoc="0" locked="0" layoutInCell="1" allowOverlap="1" wp14:anchorId="343D9629" wp14:editId="39B66548">
                <wp:simplePos x="0" y="0"/>
                <wp:positionH relativeFrom="column">
                  <wp:posOffset>3040380</wp:posOffset>
                </wp:positionH>
                <wp:positionV relativeFrom="paragraph">
                  <wp:posOffset>20955</wp:posOffset>
                </wp:positionV>
                <wp:extent cx="0" cy="153035"/>
                <wp:effectExtent l="59055" t="11430" r="55245" b="1651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mc:Fallback>
        </mc:AlternateContent>
      </w:r>
    </w:p>
    <w:p w:rsidR="007A267B" w:rsidRPr="007A267B" w:rsidRDefault="007A267B" w:rsidP="007A267B">
      <w:pPr>
        <w:jc w:val="right"/>
        <w:rPr>
          <w:b/>
          <w:color w:val="FF0000"/>
          <w:spacing w:val="-6"/>
        </w:rPr>
      </w:pPr>
      <w:r w:rsidRPr="007A267B">
        <w:rPr>
          <w:noProof/>
          <w:lang w:eastAsia="ru-RU"/>
        </w:rPr>
        <mc:AlternateContent>
          <mc:Choice Requires="wps">
            <w:drawing>
              <wp:anchor distT="0" distB="0" distL="114300" distR="114300" simplePos="0" relativeHeight="251696128" behindDoc="0" locked="0" layoutInCell="1" allowOverlap="1" wp14:anchorId="354B0643" wp14:editId="1A3BFFE6">
                <wp:simplePos x="0" y="0"/>
                <wp:positionH relativeFrom="column">
                  <wp:posOffset>161290</wp:posOffset>
                </wp:positionH>
                <wp:positionV relativeFrom="paragraph">
                  <wp:posOffset>-1270</wp:posOffset>
                </wp:positionV>
                <wp:extent cx="314325" cy="800100"/>
                <wp:effectExtent l="8890" t="8255" r="10160" b="1079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7A267B" w:rsidRPr="00851C55" w:rsidRDefault="007A267B" w:rsidP="007A267B">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40" style="position:absolute;left:0;text-align:left;margin-left:12.7pt;margin-top:-.1pt;width:24.7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LHOf3JQAgAAZAQAAA4AAAAAAAAAAAAAAAAALgIAAGRycy9lMm9Eb2MueG1sUEsBAi0AFAAGAAgA&#10;AAAhANwdJv7cAAAABwEAAA8AAAAAAAAAAAAAAAAAqgQAAGRycy9kb3ducmV2LnhtbFBLBQYAAAAA&#10;BAAEAPMAAACzBQAAAAA=&#10;" fillcolor="#d8d8d8">
                <v:textbox style="layout-flow:vertical;mso-layout-flow-alt:bottom-to-top">
                  <w:txbxContent>
                    <w:p w:rsidR="007A267B" w:rsidRPr="00851C55" w:rsidRDefault="007A267B" w:rsidP="007A267B">
                      <w:pPr>
                        <w:jc w:val="center"/>
                        <w:rPr>
                          <w:sz w:val="20"/>
                        </w:rPr>
                      </w:pPr>
                      <w:r>
                        <w:rPr>
                          <w:sz w:val="20"/>
                        </w:rPr>
                        <w:t>4 дня</w:t>
                      </w:r>
                    </w:p>
                  </w:txbxContent>
                </v:textbox>
              </v:rect>
            </w:pict>
          </mc:Fallback>
        </mc:AlternateContent>
      </w:r>
      <w:r w:rsidRPr="007A267B">
        <w:rPr>
          <w:b/>
          <w:noProof/>
          <w:color w:val="FF0000"/>
          <w:spacing w:val="-6"/>
          <w:lang w:eastAsia="ru-RU"/>
        </w:rPr>
        <mc:AlternateContent>
          <mc:Choice Requires="wps">
            <w:drawing>
              <wp:anchor distT="0" distB="0" distL="114300" distR="114300" simplePos="0" relativeHeight="251685888" behindDoc="0" locked="0" layoutInCell="1" allowOverlap="1" wp14:anchorId="0AD4DFF1" wp14:editId="239FDBAC">
                <wp:simplePos x="0" y="0"/>
                <wp:positionH relativeFrom="column">
                  <wp:posOffset>659765</wp:posOffset>
                </wp:positionH>
                <wp:positionV relativeFrom="paragraph">
                  <wp:posOffset>-1270</wp:posOffset>
                </wp:positionV>
                <wp:extent cx="5059045" cy="800100"/>
                <wp:effectExtent l="12065" t="8255" r="5715" b="1079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Наложение резолюции Главой МО «Штанигуртское», направление документов специалисту Администрации МО «Штанигуртское»,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41" style="position:absolute;left:0;text-align:left;margin-left:51.95pt;margin-top:-.1pt;width:398.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oVwo11ICAABiBAAADgAAAAAAAAAAAAAAAAAuAgAAZHJzL2Uyb0RvYy54bWxQSwECLQAUAAYA&#10;CAAAACEAkBCKktwAAAAJAQAADwAAAAAAAAAAAAAAAACsBAAAZHJzL2Rvd25yZXYueG1sUEsFBgAA&#10;AAAEAAQA8wAAALUFAAAAAA==&#10;">
                <v:textbox>
                  <w:txbxContent>
                    <w:p w:rsidR="007A267B" w:rsidRDefault="007A267B" w:rsidP="007A267B">
                      <w:pPr>
                        <w:jc w:val="center"/>
                      </w:pPr>
                      <w:r>
                        <w:t>Наложение резолюции Главой МО «Штанигуртское», направление документов специалисту Администрации МО «Штанигуртское», назначение исполнителя, ответственного за исполнение муниципальной услуги</w:t>
                      </w:r>
                    </w:p>
                  </w:txbxContent>
                </v:textbox>
              </v:rect>
            </w:pict>
          </mc:Fallback>
        </mc:AlternateContent>
      </w:r>
    </w:p>
    <w:p w:rsidR="007A267B" w:rsidRPr="007A267B" w:rsidRDefault="007A267B" w:rsidP="007A267B">
      <w:pPr>
        <w:rPr>
          <w:spacing w:val="-6"/>
        </w:rPr>
      </w:pPr>
      <w:r w:rsidRPr="007A267B">
        <w:rPr>
          <w:spacing w:val="-6"/>
        </w:rPr>
        <w:tab/>
      </w:r>
      <w:r w:rsidRPr="007A267B">
        <w:rPr>
          <w:spacing w:val="-6"/>
        </w:rPr>
        <w:tab/>
      </w:r>
      <w:r w:rsidRPr="007A267B">
        <w:rPr>
          <w:spacing w:val="-6"/>
        </w:rPr>
        <w:tab/>
      </w:r>
      <w:r w:rsidRPr="007A267B">
        <w:rPr>
          <w:spacing w:val="-6"/>
        </w:rPr>
        <w:tab/>
      </w:r>
      <w:r w:rsidRPr="007A267B">
        <w:rPr>
          <w:spacing w:val="-6"/>
        </w:rPr>
        <w:tab/>
      </w:r>
      <w:r w:rsidRPr="007A267B">
        <w:rPr>
          <w:spacing w:val="-6"/>
        </w:rPr>
        <w:tab/>
      </w:r>
      <w:r w:rsidRPr="007A267B">
        <w:rPr>
          <w:spacing w:val="-6"/>
        </w:rPr>
        <w:tab/>
      </w:r>
      <w:r w:rsidRPr="007A267B">
        <w:rPr>
          <w:spacing w:val="-6"/>
        </w:rPr>
        <w:tab/>
        <w:t xml:space="preserve">                    </w:t>
      </w: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706368" behindDoc="0" locked="0" layoutInCell="1" allowOverlap="1" wp14:anchorId="74890BF0" wp14:editId="489BFCAF">
                <wp:simplePos x="0" y="0"/>
                <wp:positionH relativeFrom="column">
                  <wp:posOffset>3040380</wp:posOffset>
                </wp:positionH>
                <wp:positionV relativeFrom="paragraph">
                  <wp:posOffset>97790</wp:posOffset>
                </wp:positionV>
                <wp:extent cx="0" cy="152400"/>
                <wp:effectExtent l="59055" t="12065" r="55245" b="1651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mc:Fallback>
        </mc:AlternateContent>
      </w: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707392" behindDoc="0" locked="0" layoutInCell="1" allowOverlap="1" wp14:anchorId="46AF11C8" wp14:editId="454A0D82">
                <wp:simplePos x="0" y="0"/>
                <wp:positionH relativeFrom="column">
                  <wp:posOffset>161290</wp:posOffset>
                </wp:positionH>
                <wp:positionV relativeFrom="paragraph">
                  <wp:posOffset>74930</wp:posOffset>
                </wp:positionV>
                <wp:extent cx="314325" cy="661035"/>
                <wp:effectExtent l="8890" t="8255" r="10160" b="698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7A267B" w:rsidRPr="00851C55" w:rsidRDefault="007A267B" w:rsidP="007A267B">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42" style="position:absolute;left:0;text-align:left;margin-left:12.7pt;margin-top:5.9pt;width:24.75pt;height:5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" fillcolor="#d8d8d8">
                <v:textbox style="layout-flow:vertical;mso-layout-flow-alt:bottom-to-top">
                  <w:txbxContent>
                    <w:p w:rsidR="007A267B" w:rsidRPr="00851C55" w:rsidRDefault="007A267B" w:rsidP="007A267B">
                      <w:pPr>
                        <w:jc w:val="center"/>
                        <w:rPr>
                          <w:sz w:val="20"/>
                        </w:rPr>
                      </w:pPr>
                      <w:r>
                        <w:rPr>
                          <w:sz w:val="20"/>
                        </w:rPr>
                        <w:t>5 дней</w:t>
                      </w:r>
                    </w:p>
                  </w:txbxContent>
                </v:textbox>
              </v:rect>
            </w:pict>
          </mc:Fallback>
        </mc:AlternateContent>
      </w:r>
      <w:r w:rsidRPr="007A267B">
        <w:rPr>
          <w:b/>
          <w:noProof/>
          <w:color w:val="FF0000"/>
          <w:spacing w:val="-6"/>
          <w:lang w:eastAsia="ru-RU"/>
        </w:rPr>
        <mc:AlternateContent>
          <mc:Choice Requires="wps">
            <w:drawing>
              <wp:anchor distT="0" distB="0" distL="114300" distR="114300" simplePos="0" relativeHeight="251681792" behindDoc="0" locked="0" layoutInCell="1" allowOverlap="1" wp14:anchorId="44F504A0" wp14:editId="06BF4426">
                <wp:simplePos x="0" y="0"/>
                <wp:positionH relativeFrom="column">
                  <wp:posOffset>664845</wp:posOffset>
                </wp:positionH>
                <wp:positionV relativeFrom="paragraph">
                  <wp:posOffset>74930</wp:posOffset>
                </wp:positionV>
                <wp:extent cx="5053965" cy="661035"/>
                <wp:effectExtent l="7620" t="8255" r="5715" b="698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43" style="position:absolute;left:0;text-align:left;margin-left:52.35pt;margin-top:5.9pt;width:397.95pt;height:5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adN2TFACAABiBAAADgAAAAAAAAAAAAAAAAAuAgAAZHJzL2Uyb0RvYy54bWxQSwECLQAUAAYACAAA&#10;ACEAv0jsF9sAAAAKAQAADwAAAAAAAAAAAAAAAACqBAAAZHJzL2Rvd25yZXYueG1sUEsFBgAAAAAE&#10;AAQA8wAAALIFAAAAAA==&#10;">
                <v:textbox>
                  <w:txbxContent>
                    <w:p w:rsidR="007A267B" w:rsidRDefault="007A267B" w:rsidP="007A267B">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p>
    <w:p w:rsidR="007A267B" w:rsidRPr="007A267B" w:rsidRDefault="007A267B" w:rsidP="007A267B">
      <w:pPr>
        <w:rPr>
          <w:b/>
          <w:color w:val="FF0000"/>
          <w:spacing w:val="-6"/>
        </w:rPr>
      </w:pPr>
      <w:r w:rsidRPr="007A267B">
        <w:rPr>
          <w:b/>
          <w:noProof/>
          <w:color w:val="FF0000"/>
          <w:spacing w:val="-6"/>
          <w:lang w:eastAsia="ru-RU"/>
        </w:rPr>
        <mc:AlternateContent>
          <mc:Choice Requires="wps">
            <w:drawing>
              <wp:anchor distT="0" distB="0" distL="114300" distR="114300" simplePos="0" relativeHeight="251694080" behindDoc="0" locked="0" layoutInCell="1" allowOverlap="1" wp14:anchorId="265A783A" wp14:editId="77C317E4">
                <wp:simplePos x="0" y="0"/>
                <wp:positionH relativeFrom="column">
                  <wp:posOffset>3040380</wp:posOffset>
                </wp:positionH>
                <wp:positionV relativeFrom="paragraph">
                  <wp:posOffset>34925</wp:posOffset>
                </wp:positionV>
                <wp:extent cx="0" cy="161925"/>
                <wp:effectExtent l="59055" t="6350" r="55245" b="222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mc:Fallback>
        </mc:AlternateContent>
      </w:r>
      <w:r w:rsidRPr="007A267B">
        <w:rPr>
          <w:spacing w:val="-6"/>
        </w:rPr>
        <w:tab/>
      </w:r>
      <w:r w:rsidRPr="007A267B">
        <w:rPr>
          <w:spacing w:val="-6"/>
        </w:rPr>
        <w:tab/>
      </w:r>
      <w:r w:rsidRPr="007A267B">
        <w:rPr>
          <w:spacing w:val="-6"/>
        </w:rPr>
        <w:tab/>
      </w:r>
      <w:r w:rsidRPr="007A267B">
        <w:rPr>
          <w:spacing w:val="-6"/>
        </w:rPr>
        <w:tab/>
      </w:r>
    </w:p>
    <w:p w:rsidR="007A267B" w:rsidRPr="007A267B" w:rsidRDefault="007A267B" w:rsidP="007A267B">
      <w:pPr>
        <w:jc w:val="right"/>
        <w:rPr>
          <w:b/>
          <w:color w:val="FF0000"/>
          <w:spacing w:val="-6"/>
        </w:rPr>
      </w:pPr>
      <w:r w:rsidRPr="007A267B">
        <w:rPr>
          <w:noProof/>
          <w:lang w:eastAsia="ru-RU"/>
        </w:rPr>
        <mc:AlternateContent>
          <mc:Choice Requires="wps">
            <w:drawing>
              <wp:anchor distT="0" distB="0" distL="114300" distR="114300" simplePos="0" relativeHeight="251697152" behindDoc="0" locked="0" layoutInCell="1" allowOverlap="1" wp14:anchorId="13052189" wp14:editId="46E4529F">
                <wp:simplePos x="0" y="0"/>
                <wp:positionH relativeFrom="column">
                  <wp:posOffset>158115</wp:posOffset>
                </wp:positionH>
                <wp:positionV relativeFrom="paragraph">
                  <wp:posOffset>19050</wp:posOffset>
                </wp:positionV>
                <wp:extent cx="314325" cy="1171575"/>
                <wp:effectExtent l="0" t="0" r="28575" b="285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71575"/>
                        </a:xfrm>
                        <a:prstGeom prst="rect">
                          <a:avLst/>
                        </a:prstGeom>
                        <a:solidFill>
                          <a:srgbClr val="D8D8D8"/>
                        </a:solidFill>
                        <a:ln w="9525">
                          <a:solidFill>
                            <a:srgbClr val="000000"/>
                          </a:solidFill>
                          <a:miter lim="800000"/>
                          <a:headEnd/>
                          <a:tailEnd/>
                        </a:ln>
                      </wps:spPr>
                      <wps:txbx>
                        <w:txbxContent>
                          <w:p w:rsidR="007A267B" w:rsidRPr="00851C55" w:rsidRDefault="007A267B" w:rsidP="007A267B">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44" style="position:absolute;left:0;text-align:left;margin-left:12.45pt;margin-top:1.5pt;width:24.7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" fillcolor="#d8d8d8">
                <v:textbox style="layout-flow:vertical;mso-layout-flow-alt:bottom-to-top">
                  <w:txbxContent>
                    <w:p w:rsidR="007A267B" w:rsidRPr="00851C55" w:rsidRDefault="007A267B" w:rsidP="007A267B">
                      <w:pPr>
                        <w:jc w:val="center"/>
                        <w:rPr>
                          <w:sz w:val="20"/>
                        </w:rPr>
                      </w:pPr>
                      <w:r>
                        <w:rPr>
                          <w:sz w:val="20"/>
                        </w:rPr>
                        <w:t>10 дней</w:t>
                      </w:r>
                    </w:p>
                  </w:txbxContent>
                </v:textbox>
              </v:rect>
            </w:pict>
          </mc:Fallback>
        </mc:AlternateContent>
      </w:r>
      <w:r w:rsidRPr="007A267B">
        <w:rPr>
          <w:b/>
          <w:noProof/>
          <w:color w:val="FF0000"/>
          <w:spacing w:val="-6"/>
          <w:lang w:eastAsia="ru-RU"/>
        </w:rPr>
        <mc:AlternateContent>
          <mc:Choice Requires="wps">
            <w:drawing>
              <wp:anchor distT="0" distB="0" distL="114300" distR="114300" simplePos="0" relativeHeight="251688960" behindDoc="0" locked="0" layoutInCell="1" allowOverlap="1" wp14:anchorId="40426D09" wp14:editId="4F5DD2DA">
                <wp:simplePos x="0" y="0"/>
                <wp:positionH relativeFrom="column">
                  <wp:posOffset>624840</wp:posOffset>
                </wp:positionH>
                <wp:positionV relativeFrom="paragraph">
                  <wp:posOffset>29210</wp:posOffset>
                </wp:positionV>
                <wp:extent cx="5058410" cy="1162050"/>
                <wp:effectExtent l="0" t="0" r="2794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1162050"/>
                        </a:xfrm>
                        <a:prstGeom prst="rect">
                          <a:avLst/>
                        </a:prstGeom>
                        <a:solidFill>
                          <a:srgbClr val="FFFFFF"/>
                        </a:solidFill>
                        <a:ln w="9525">
                          <a:solidFill>
                            <a:srgbClr val="000000"/>
                          </a:solidFill>
                          <a:miter lim="800000"/>
                          <a:headEnd/>
                          <a:tailEnd/>
                        </a:ln>
                      </wps:spPr>
                      <wps:txbx>
                        <w:txbxContent>
                          <w:p w:rsidR="007A267B" w:rsidRPr="00F70428" w:rsidRDefault="007A267B" w:rsidP="007A267B">
                            <w:pPr>
                              <w:shd w:val="clear" w:color="auto" w:fill="FFFFFF"/>
                              <w:spacing w:before="120" w:after="120"/>
                              <w:jc w:val="center"/>
                              <w:textAlignment w:val="baseline"/>
                              <w:rPr>
                                <w:rFonts w:ascii="inherit" w:hAnsi="inherit" w:cs="Arial"/>
                                <w:color w:val="000000"/>
                                <w:lang w:eastAsia="ru-RU"/>
                              </w:rPr>
                            </w:pPr>
                            <w:r w:rsidRPr="00F70428">
                              <w:rPr>
                                <w:rFonts w:ascii="inherit" w:hAnsi="inherit" w:cs="Arial"/>
                                <w:color w:val="000000"/>
                                <w:lang w:eastAsia="ru-RU"/>
                              </w:rPr>
                              <w:t>Формирование состава комиссии по обследованию зелены</w:t>
                            </w:r>
                            <w:r>
                              <w:rPr>
                                <w:rFonts w:ascii="inherit" w:hAnsi="inherit" w:cs="Arial"/>
                                <w:color w:val="000000"/>
                                <w:lang w:eastAsia="ru-RU"/>
                              </w:rPr>
                              <w:t>х</w:t>
                            </w:r>
                            <w:r w:rsidRPr="00F70428">
                              <w:rPr>
                                <w:rFonts w:ascii="inherit" w:hAnsi="inherit" w:cs="Arial"/>
                                <w:color w:val="000000"/>
                                <w:lang w:eastAsia="ru-RU"/>
                              </w:rPr>
                              <w:t xml:space="preserve"> насаждений специалистом, ответственным за пре</w:t>
                            </w:r>
                            <w:r>
                              <w:rPr>
                                <w:rFonts w:ascii="inherit" w:hAnsi="inherit" w:cs="Arial"/>
                                <w:color w:val="000000"/>
                                <w:lang w:eastAsia="ru-RU"/>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«Штанигуртское»,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45" style="position:absolute;left:0;text-align:left;margin-left:49.2pt;margin-top:2.3pt;width:398.3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WUwIAAGM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">
                <v:textbox>
                  <w:txbxContent>
                    <w:p w:rsidR="007A267B" w:rsidRPr="00F70428" w:rsidRDefault="007A267B" w:rsidP="007A267B">
                      <w:pPr>
                        <w:shd w:val="clear" w:color="auto" w:fill="FFFFFF"/>
                        <w:spacing w:before="120" w:after="120"/>
                        <w:jc w:val="center"/>
                        <w:textAlignment w:val="baseline"/>
                        <w:rPr>
                          <w:rFonts w:ascii="inherit" w:hAnsi="inherit" w:cs="Arial"/>
                          <w:color w:val="000000"/>
                          <w:lang w:eastAsia="ru-RU"/>
                        </w:rPr>
                      </w:pPr>
                      <w:r w:rsidRPr="00F70428">
                        <w:rPr>
                          <w:rFonts w:ascii="inherit" w:hAnsi="inherit" w:cs="Arial"/>
                          <w:color w:val="000000"/>
                          <w:lang w:eastAsia="ru-RU"/>
                        </w:rPr>
                        <w:t>Формирование состава комиссии по обследованию зелены</w:t>
                      </w:r>
                      <w:r>
                        <w:rPr>
                          <w:rFonts w:ascii="inherit" w:hAnsi="inherit" w:cs="Arial"/>
                          <w:color w:val="000000"/>
                          <w:lang w:eastAsia="ru-RU"/>
                        </w:rPr>
                        <w:t>х</w:t>
                      </w:r>
                      <w:r w:rsidRPr="00F70428">
                        <w:rPr>
                          <w:rFonts w:ascii="inherit" w:hAnsi="inherit" w:cs="Arial"/>
                          <w:color w:val="000000"/>
                          <w:lang w:eastAsia="ru-RU"/>
                        </w:rPr>
                        <w:t xml:space="preserve"> насаждений специалистом, ответственным за пре</w:t>
                      </w:r>
                      <w:r>
                        <w:rPr>
                          <w:rFonts w:ascii="inherit" w:hAnsi="inherit" w:cs="Arial"/>
                          <w:color w:val="000000"/>
                          <w:lang w:eastAsia="ru-RU"/>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«Штанигуртское», передача подписанного документа на регистрацию</w:t>
                      </w:r>
                    </w:p>
                  </w:txbxContent>
                </v:textbox>
              </v:rect>
            </w:pict>
          </mc:Fallback>
        </mc:AlternateContent>
      </w: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710464" behindDoc="0" locked="0" layoutInCell="1" allowOverlap="1" wp14:anchorId="42B9FB30" wp14:editId="73E63A93">
                <wp:simplePos x="0" y="0"/>
                <wp:positionH relativeFrom="column">
                  <wp:posOffset>4318635</wp:posOffset>
                </wp:positionH>
                <wp:positionV relativeFrom="paragraph">
                  <wp:posOffset>159385</wp:posOffset>
                </wp:positionV>
                <wp:extent cx="0" cy="210820"/>
                <wp:effectExtent l="76200" t="0" r="57150" b="558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mc:Fallback>
        </mc:AlternateContent>
      </w:r>
    </w:p>
    <w:p w:rsidR="007A267B" w:rsidRPr="007A267B" w:rsidRDefault="007A267B" w:rsidP="007A267B">
      <w:pPr>
        <w:jc w:val="right"/>
        <w:rPr>
          <w:b/>
          <w:color w:val="FF0000"/>
          <w:spacing w:val="-6"/>
        </w:rPr>
      </w:pPr>
      <w:r w:rsidRPr="007A267B">
        <w:rPr>
          <w:noProof/>
          <w:lang w:eastAsia="ru-RU"/>
        </w:rPr>
        <mc:AlternateContent>
          <mc:Choice Requires="wps">
            <w:drawing>
              <wp:anchor distT="0" distB="0" distL="114300" distR="114300" simplePos="0" relativeHeight="251709440" behindDoc="0" locked="0" layoutInCell="1" allowOverlap="1" wp14:anchorId="65B16155" wp14:editId="60EFD78A">
                <wp:simplePos x="0" y="0"/>
                <wp:positionH relativeFrom="column">
                  <wp:posOffset>1529715</wp:posOffset>
                </wp:positionH>
                <wp:positionV relativeFrom="paragraph">
                  <wp:posOffset>-1270</wp:posOffset>
                </wp:positionV>
                <wp:extent cx="0" cy="196215"/>
                <wp:effectExtent l="76200" t="0" r="57150" b="514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mc:Fallback>
        </mc:AlternateContent>
      </w:r>
    </w:p>
    <w:p w:rsidR="007A267B" w:rsidRPr="007A267B" w:rsidRDefault="007A267B" w:rsidP="007A267B">
      <w:pPr>
        <w:jc w:val="right"/>
        <w:rPr>
          <w:b/>
          <w:color w:val="FF0000"/>
          <w:spacing w:val="-6"/>
        </w:rPr>
      </w:pPr>
      <w:r w:rsidRPr="007A267B">
        <w:rPr>
          <w:noProof/>
          <w:lang w:eastAsia="ru-RU"/>
        </w:rPr>
        <mc:AlternateContent>
          <mc:Choice Requires="wps">
            <w:drawing>
              <wp:anchor distT="0" distB="0" distL="114300" distR="114300" simplePos="0" relativeHeight="251698176" behindDoc="0" locked="0" layoutInCell="1" allowOverlap="1" wp14:anchorId="7CFBF2D4" wp14:editId="689FB1C3">
                <wp:simplePos x="0" y="0"/>
                <wp:positionH relativeFrom="column">
                  <wp:posOffset>158115</wp:posOffset>
                </wp:positionH>
                <wp:positionV relativeFrom="paragraph">
                  <wp:posOffset>26670</wp:posOffset>
                </wp:positionV>
                <wp:extent cx="314325" cy="942975"/>
                <wp:effectExtent l="0" t="0" r="28575" b="285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2975"/>
                        </a:xfrm>
                        <a:prstGeom prst="rect">
                          <a:avLst/>
                        </a:prstGeom>
                        <a:solidFill>
                          <a:srgbClr val="D8D8D8"/>
                        </a:solidFill>
                        <a:ln w="9525">
                          <a:solidFill>
                            <a:srgbClr val="000000"/>
                          </a:solidFill>
                          <a:miter lim="800000"/>
                          <a:headEnd/>
                          <a:tailEnd/>
                        </a:ln>
                      </wps:spPr>
                      <wps:txbx>
                        <w:txbxContent>
                          <w:p w:rsidR="007A267B" w:rsidRPr="00851C55" w:rsidRDefault="007A267B" w:rsidP="007A267B">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6" style="position:absolute;left:0;text-align:left;margin-left:12.45pt;margin-top:2.1pt;width:24.7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U0UA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" fillcolor="#d8d8d8">
                <v:textbox style="layout-flow:vertical;mso-layout-flow-alt:bottom-to-top">
                  <w:txbxContent>
                    <w:p w:rsidR="007A267B" w:rsidRPr="00851C55" w:rsidRDefault="007A267B" w:rsidP="007A267B">
                      <w:pPr>
                        <w:jc w:val="center"/>
                        <w:rPr>
                          <w:sz w:val="20"/>
                        </w:rPr>
                      </w:pPr>
                      <w:r>
                        <w:rPr>
                          <w:sz w:val="20"/>
                        </w:rPr>
                        <w:t>2 дня</w:t>
                      </w:r>
                    </w:p>
                  </w:txbxContent>
                </v:textbox>
              </v:rect>
            </w:pict>
          </mc:Fallback>
        </mc:AlternateContent>
      </w:r>
      <w:r w:rsidRPr="007A267B">
        <w:rPr>
          <w:b/>
          <w:noProof/>
          <w:color w:val="FF0000"/>
          <w:spacing w:val="-6"/>
          <w:lang w:eastAsia="ru-RU"/>
        </w:rPr>
        <mc:AlternateContent>
          <mc:Choice Requires="wps">
            <w:drawing>
              <wp:anchor distT="0" distB="0" distL="114300" distR="114300" simplePos="0" relativeHeight="251687936" behindDoc="0" locked="0" layoutInCell="1" allowOverlap="1" wp14:anchorId="517384B1" wp14:editId="57B667FF">
                <wp:simplePos x="0" y="0"/>
                <wp:positionH relativeFrom="column">
                  <wp:posOffset>653415</wp:posOffset>
                </wp:positionH>
                <wp:positionV relativeFrom="paragraph">
                  <wp:posOffset>26670</wp:posOffset>
                </wp:positionV>
                <wp:extent cx="2063115" cy="942975"/>
                <wp:effectExtent l="0" t="0" r="1333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2975"/>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47" style="position:absolute;left:0;text-align:left;margin-left:51.45pt;margin-top:2.1pt;width:162.45pt;height:7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y98aE1ICAABiBAAADgAAAAAAAAAAAAAAAAAuAgAAZHJzL2Uyb0RvYy54bWxQSwECLQAUAAYA&#10;CAAAACEA1l6ItdwAAAAJAQAADwAAAAAAAAAAAAAAAACsBAAAZHJzL2Rvd25yZXYueG1sUEsFBgAA&#10;AAAEAAQA8wAAALUFAAAAAA==&#10;">
                <v:textbox>
                  <w:txbxContent>
                    <w:p w:rsidR="007A267B" w:rsidRDefault="007A267B" w:rsidP="007A267B">
                      <w:pPr>
                        <w:jc w:val="center"/>
                      </w:pPr>
                      <w:r>
                        <w:t xml:space="preserve">Направление принятого решения о предоставлении муниципальной услуги заявителю </w:t>
                      </w:r>
                    </w:p>
                  </w:txbxContent>
                </v:textbox>
              </v:rect>
            </w:pict>
          </mc:Fallback>
        </mc:AlternateContent>
      </w:r>
      <w:r w:rsidRPr="007A267B">
        <w:rPr>
          <w:b/>
          <w:noProof/>
          <w:color w:val="FF0000"/>
          <w:spacing w:val="-6"/>
          <w:lang w:eastAsia="ru-RU"/>
        </w:rPr>
        <mc:AlternateContent>
          <mc:Choice Requires="wps">
            <w:drawing>
              <wp:anchor distT="0" distB="0" distL="114300" distR="114300" simplePos="0" relativeHeight="251708416" behindDoc="0" locked="0" layoutInCell="1" allowOverlap="1" wp14:anchorId="0BC0787B" wp14:editId="71DACE2A">
                <wp:simplePos x="0" y="0"/>
                <wp:positionH relativeFrom="column">
                  <wp:posOffset>2825115</wp:posOffset>
                </wp:positionH>
                <wp:positionV relativeFrom="paragraph">
                  <wp:posOffset>27305</wp:posOffset>
                </wp:positionV>
                <wp:extent cx="2886075" cy="94297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42975"/>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48" style="position:absolute;left:0;text-align:left;margin-left:222.45pt;margin-top:2.15pt;width:227.2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GSa6BpRAgAAYgQAAA4AAAAAAAAAAAAAAAAALgIAAGRycy9lMm9Eb2MueG1sUEsBAi0AFAAG&#10;AAgAAAAhAOK9eD7eAAAACQEAAA8AAAAAAAAAAAAAAAAAqwQAAGRycy9kb3ducmV2LnhtbFBLBQYA&#10;AAAABAAEAPMAAAC2BQAAAAA=&#10;">
                <v:textbox>
                  <w:txbxContent>
                    <w:p w:rsidR="007A267B" w:rsidRDefault="007A267B" w:rsidP="007A267B">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mc:Fallback>
        </mc:AlternateContent>
      </w:r>
    </w:p>
    <w:p w:rsidR="007A267B" w:rsidRPr="007A267B" w:rsidRDefault="007A267B" w:rsidP="007A267B">
      <w:pPr>
        <w:jc w:val="right"/>
        <w:rPr>
          <w:b/>
          <w:color w:val="FF0000"/>
          <w:spacing w:val="-6"/>
        </w:rPr>
      </w:pPr>
    </w:p>
    <w:p w:rsidR="007A267B" w:rsidRPr="007A267B" w:rsidRDefault="007A267B" w:rsidP="007A267B">
      <w:pPr>
        <w:jc w:val="right"/>
        <w:rPr>
          <w:b/>
          <w:color w:val="FF0000"/>
          <w:spacing w:val="-6"/>
        </w:rPr>
      </w:pPr>
      <w:r w:rsidRPr="007A267B">
        <w:rPr>
          <w:b/>
          <w:noProof/>
          <w:color w:val="FF0000"/>
          <w:spacing w:val="-6"/>
          <w:lang w:eastAsia="ru-RU"/>
        </w:rPr>
        <mc:AlternateContent>
          <mc:Choice Requires="wps">
            <w:drawing>
              <wp:anchor distT="0" distB="0" distL="114300" distR="114300" simplePos="0" relativeHeight="251689984" behindDoc="0" locked="0" layoutInCell="1" allowOverlap="1" wp14:anchorId="3D486C7C" wp14:editId="1E76B288">
                <wp:simplePos x="0" y="0"/>
                <wp:positionH relativeFrom="column">
                  <wp:posOffset>4306570</wp:posOffset>
                </wp:positionH>
                <wp:positionV relativeFrom="paragraph">
                  <wp:posOffset>125730</wp:posOffset>
                </wp:positionV>
                <wp:extent cx="0" cy="196215"/>
                <wp:effectExtent l="58420" t="11430" r="55880" b="2095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mc:Fallback>
        </mc:AlternateContent>
      </w:r>
    </w:p>
    <w:p w:rsidR="007A267B" w:rsidRPr="007A267B" w:rsidRDefault="007A267B" w:rsidP="007A267B">
      <w:pPr>
        <w:jc w:val="right"/>
        <w:rPr>
          <w:b/>
          <w:color w:val="FF0000"/>
          <w:spacing w:val="-6"/>
        </w:rPr>
      </w:pPr>
    </w:p>
    <w:p w:rsidR="007A267B" w:rsidRPr="007A267B" w:rsidRDefault="007A267B" w:rsidP="007A267B">
      <w:pPr>
        <w:rPr>
          <w:b/>
          <w:color w:val="000000"/>
          <w:spacing w:val="-6"/>
          <w:sz w:val="20"/>
        </w:rPr>
      </w:pPr>
    </w:p>
    <w:p w:rsidR="007A267B" w:rsidRPr="007A267B" w:rsidRDefault="007A267B" w:rsidP="007A267B">
      <w:pPr>
        <w:jc w:val="right"/>
        <w:rPr>
          <w:b/>
          <w:color w:val="000000"/>
          <w:spacing w:val="-6"/>
          <w:sz w:val="20"/>
        </w:rPr>
      </w:pPr>
      <w:r w:rsidRPr="007A267B">
        <w:rPr>
          <w:noProof/>
          <w:lang w:eastAsia="ru-RU"/>
        </w:rPr>
        <mc:AlternateContent>
          <mc:Choice Requires="wps">
            <w:drawing>
              <wp:anchor distT="0" distB="0" distL="114300" distR="114300" simplePos="0" relativeHeight="251715584" behindDoc="0" locked="0" layoutInCell="1" allowOverlap="1" wp14:anchorId="435D0EA8" wp14:editId="64082D94">
                <wp:simplePos x="0" y="0"/>
                <wp:positionH relativeFrom="column">
                  <wp:posOffset>310515</wp:posOffset>
                </wp:positionH>
                <wp:positionV relativeFrom="paragraph">
                  <wp:posOffset>9525</wp:posOffset>
                </wp:positionV>
                <wp:extent cx="314325" cy="1085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85850"/>
                        </a:xfrm>
                        <a:prstGeom prst="rect">
                          <a:avLst/>
                        </a:prstGeom>
                        <a:solidFill>
                          <a:srgbClr val="D8D8D8"/>
                        </a:solidFill>
                        <a:ln w="9525">
                          <a:solidFill>
                            <a:srgbClr val="000000"/>
                          </a:solidFill>
                          <a:miter lim="800000"/>
                          <a:headEnd/>
                          <a:tailEnd/>
                        </a:ln>
                      </wps:spPr>
                      <wps:txbx>
                        <w:txbxContent>
                          <w:p w:rsidR="007A267B" w:rsidRPr="00851C55" w:rsidRDefault="007A267B" w:rsidP="007A267B">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24.45pt;margin-top:.75pt;width:24.75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RVcKf1ACAABjBAAADgAAAAAAAAAAAAAAAAAuAgAAZHJzL2Uyb0RvYy54bWxQSwECLQAUAAYACAAA&#10;ACEAX01XydsAAAAHAQAADwAAAAAAAAAAAAAAAACqBAAAZHJzL2Rvd25yZXYueG1sUEsFBgAAAAAE&#10;AAQA8wAAALIFAAAAAA==&#10;" fillcolor="#d8d8d8">
                <v:textbox style="layout-flow:vertical;mso-layout-flow-alt:bottom-to-top">
                  <w:txbxContent>
                    <w:p w:rsidR="007A267B" w:rsidRPr="00851C55" w:rsidRDefault="007A267B" w:rsidP="007A267B">
                      <w:pPr>
                        <w:jc w:val="center"/>
                        <w:rPr>
                          <w:sz w:val="20"/>
                        </w:rPr>
                      </w:pPr>
                      <w:r>
                        <w:rPr>
                          <w:sz w:val="20"/>
                        </w:rPr>
                        <w:t>2 дня</w:t>
                      </w:r>
                    </w:p>
                  </w:txbxContent>
                </v:textbox>
              </v:rect>
            </w:pict>
          </mc:Fallback>
        </mc:AlternateContent>
      </w:r>
      <w:r w:rsidRPr="007A267B">
        <w:rPr>
          <w:b/>
          <w:noProof/>
          <w:color w:val="FF0000"/>
          <w:spacing w:val="-6"/>
          <w:lang w:eastAsia="ru-RU"/>
        </w:rPr>
        <mc:AlternateContent>
          <mc:Choice Requires="wps">
            <w:drawing>
              <wp:anchor distT="0" distB="0" distL="114300" distR="114300" simplePos="0" relativeHeight="251711488" behindDoc="0" locked="0" layoutInCell="1" allowOverlap="1" wp14:anchorId="28C96BD8" wp14:editId="523B1895">
                <wp:simplePos x="0" y="0"/>
                <wp:positionH relativeFrom="column">
                  <wp:posOffset>2853690</wp:posOffset>
                </wp:positionH>
                <wp:positionV relativeFrom="paragraph">
                  <wp:posOffset>76199</wp:posOffset>
                </wp:positionV>
                <wp:extent cx="2865120" cy="1019175"/>
                <wp:effectExtent l="0" t="0" r="1143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5120" cy="1019175"/>
                        </a:xfrm>
                        <a:prstGeom prst="rect">
                          <a:avLst/>
                        </a:prstGeom>
                        <a:solidFill>
                          <a:srgbClr val="FFFFFF"/>
                        </a:solidFill>
                        <a:ln w="9525">
                          <a:solidFill>
                            <a:srgbClr val="000000"/>
                          </a:solidFill>
                          <a:miter lim="800000"/>
                          <a:headEnd/>
                          <a:tailEnd/>
                        </a:ln>
                      </wps:spPr>
                      <wps:txbx>
                        <w:txbxContent>
                          <w:p w:rsidR="007A267B" w:rsidRDefault="007A267B" w:rsidP="007A267B">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0" style="position:absolute;left:0;text-align:left;margin-left:224.7pt;margin-top:6pt;width:225.6pt;height:80.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bdZIZ1cCAABtBAAADgAAAAAAAAAAAAAAAAAuAgAAZHJzL2Uyb0RvYy54bWxQSwEC&#10;LQAUAAYACAAAACEAxj46Td0AAAAKAQAADwAAAAAAAAAAAAAAAACxBAAAZHJzL2Rvd25yZXYueG1s&#10;UEsFBgAAAAAEAAQA8wAAALsFAAAAAA==&#10;">
                <v:textbox>
                  <w:txbxContent>
                    <w:p w:rsidR="007A267B" w:rsidRDefault="007A267B" w:rsidP="007A267B">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jc w:val="right"/>
        <w:rPr>
          <w:b/>
          <w:color w:val="000000"/>
          <w:spacing w:val="-6"/>
          <w:sz w:val="20"/>
        </w:rPr>
      </w:pPr>
    </w:p>
    <w:p w:rsidR="007A267B" w:rsidRPr="007A267B" w:rsidRDefault="007A267B" w:rsidP="007A267B">
      <w:pPr>
        <w:rPr>
          <w:b/>
          <w:color w:val="000000"/>
          <w:spacing w:val="-6"/>
          <w:sz w:val="20"/>
        </w:rPr>
      </w:pPr>
    </w:p>
    <w:p w:rsidR="007A267B" w:rsidRPr="007A267B" w:rsidRDefault="007A267B" w:rsidP="007A267B">
      <w:pPr>
        <w:jc w:val="right"/>
        <w:rPr>
          <w:b/>
          <w:color w:val="000000"/>
          <w:spacing w:val="-6"/>
          <w:sz w:val="20"/>
        </w:rPr>
      </w:pPr>
      <w:r w:rsidRPr="007A267B">
        <w:rPr>
          <w:b/>
          <w:color w:val="000000"/>
          <w:spacing w:val="-6"/>
          <w:sz w:val="20"/>
        </w:rPr>
        <w:lastRenderedPageBreak/>
        <w:t>Приложение № 12</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 xml:space="preserve">», </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jc w:val="right"/>
        <w:rPr>
          <w:b/>
          <w:color w:val="000000"/>
          <w:spacing w:val="-6"/>
        </w:rPr>
      </w:pPr>
    </w:p>
    <w:p w:rsidR="007A267B" w:rsidRPr="007A267B" w:rsidRDefault="007A267B" w:rsidP="007A267B">
      <w:pPr>
        <w:jc w:val="center"/>
        <w:rPr>
          <w:b/>
        </w:rPr>
      </w:pPr>
      <w:r w:rsidRPr="007A267B">
        <w:rPr>
          <w:b/>
        </w:rPr>
        <w:t xml:space="preserve">Образец формы расписки о приеме документов от заявителя на предоставление </w:t>
      </w:r>
    </w:p>
    <w:p w:rsidR="007A267B" w:rsidRPr="007A267B" w:rsidRDefault="007A267B" w:rsidP="007A267B">
      <w:pPr>
        <w:jc w:val="center"/>
        <w:rPr>
          <w:b/>
        </w:rPr>
      </w:pPr>
      <w:r w:rsidRPr="007A267B">
        <w:rPr>
          <w:b/>
        </w:rPr>
        <w:t xml:space="preserve">муниципальной услуги, </w:t>
      </w:r>
      <w:proofErr w:type="gramStart"/>
      <w:r w:rsidRPr="007A267B">
        <w:rPr>
          <w:b/>
        </w:rPr>
        <w:t>выдаваемая</w:t>
      </w:r>
      <w:proofErr w:type="gramEnd"/>
      <w:r w:rsidRPr="007A267B">
        <w:rPr>
          <w:b/>
        </w:rPr>
        <w:t xml:space="preserve"> офисами «Мои документы»</w:t>
      </w:r>
    </w:p>
    <w:p w:rsidR="007A267B" w:rsidRPr="007A267B" w:rsidRDefault="007A267B" w:rsidP="007A267B">
      <w:pPr>
        <w:jc w:val="right"/>
        <w:rPr>
          <w:b/>
          <w:color w:val="000000"/>
          <w:spacing w:val="-6"/>
        </w:rPr>
      </w:pPr>
    </w:p>
    <w:p w:rsidR="007A267B" w:rsidRPr="007A267B" w:rsidRDefault="007A267B" w:rsidP="007A267B">
      <w:pPr>
        <w:jc w:val="right"/>
        <w:rPr>
          <w:b/>
          <w:color w:val="000000"/>
          <w:spacing w:val="-6"/>
        </w:rPr>
      </w:pPr>
    </w:p>
    <w:p w:rsidR="007A267B" w:rsidRPr="007A267B" w:rsidRDefault="007A267B" w:rsidP="007A267B">
      <w:pPr>
        <w:shd w:val="clear" w:color="auto" w:fill="FFFFFF"/>
        <w:suppressAutoHyphens w:val="0"/>
        <w:jc w:val="center"/>
        <w:rPr>
          <w:b/>
          <w:bCs/>
          <w:color w:val="000000"/>
          <w:lang w:eastAsia="ru-RU"/>
        </w:rPr>
      </w:pPr>
      <w:r w:rsidRPr="007A267B">
        <w:rPr>
          <w:b/>
          <w:bCs/>
          <w:color w:val="000000"/>
          <w:lang w:eastAsia="ru-RU"/>
        </w:rPr>
        <w:t xml:space="preserve">ТОСП автономного учреждения «Многофункциональный центр предоставления государственных и муниципальных услуг Удмуртской Республики» </w:t>
      </w:r>
      <w:proofErr w:type="gramStart"/>
      <w:r w:rsidRPr="007A267B">
        <w:rPr>
          <w:b/>
          <w:bCs/>
          <w:color w:val="000000"/>
          <w:lang w:eastAsia="ru-RU"/>
        </w:rPr>
        <w:t>в</w:t>
      </w:r>
      <w:proofErr w:type="gramEnd"/>
      <w:r w:rsidRPr="007A267B">
        <w:rPr>
          <w:b/>
          <w:bCs/>
          <w:color w:val="000000"/>
          <w:lang w:eastAsia="ru-RU"/>
        </w:rPr>
        <w:t xml:space="preserve"> </w:t>
      </w:r>
    </w:p>
    <w:p w:rsidR="007A267B" w:rsidRPr="007A267B" w:rsidRDefault="007A267B" w:rsidP="007A267B">
      <w:pPr>
        <w:shd w:val="clear" w:color="auto" w:fill="FFFFFF"/>
        <w:suppressAutoHyphens w:val="0"/>
        <w:jc w:val="center"/>
        <w:rPr>
          <w:lang w:eastAsia="ru-RU"/>
        </w:rPr>
      </w:pPr>
      <w:proofErr w:type="spellStart"/>
      <w:r w:rsidRPr="007A267B">
        <w:rPr>
          <w:b/>
          <w:bCs/>
          <w:color w:val="000000"/>
          <w:lang w:eastAsia="ru-RU"/>
        </w:rPr>
        <w:t>Глазовском</w:t>
      </w:r>
      <w:proofErr w:type="spellEnd"/>
      <w:r w:rsidRPr="007A267B">
        <w:rPr>
          <w:b/>
          <w:bCs/>
          <w:color w:val="000000"/>
          <w:lang w:eastAsia="ru-RU"/>
        </w:rPr>
        <w:t xml:space="preserve">  </w:t>
      </w:r>
      <w:proofErr w:type="gramStart"/>
      <w:r w:rsidRPr="007A267B">
        <w:rPr>
          <w:b/>
          <w:bCs/>
          <w:color w:val="000000"/>
          <w:lang w:eastAsia="ru-RU"/>
        </w:rPr>
        <w:t>районе</w:t>
      </w:r>
      <w:proofErr w:type="gramEnd"/>
    </w:p>
    <w:p w:rsidR="007A267B" w:rsidRPr="007A267B" w:rsidRDefault="007A267B" w:rsidP="007A267B">
      <w:pPr>
        <w:shd w:val="clear" w:color="auto" w:fill="FFFFFF"/>
        <w:suppressAutoHyphens w:val="0"/>
        <w:jc w:val="center"/>
        <w:rPr>
          <w:color w:val="000000"/>
          <w:lang w:eastAsia="ru-RU"/>
        </w:rPr>
      </w:pPr>
      <w:r w:rsidRPr="007A267B">
        <w:rPr>
          <w:b/>
          <w:bCs/>
          <w:color w:val="000000"/>
          <w:lang w:eastAsia="ru-RU"/>
        </w:rPr>
        <w:t xml:space="preserve">(д. </w:t>
      </w:r>
      <w:proofErr w:type="spellStart"/>
      <w:r w:rsidRPr="007A267B">
        <w:rPr>
          <w:b/>
          <w:bCs/>
          <w:color w:val="000000"/>
          <w:lang w:eastAsia="ru-RU"/>
        </w:rPr>
        <w:t>Штанигурт</w:t>
      </w:r>
      <w:proofErr w:type="spellEnd"/>
      <w:r w:rsidRPr="007A267B">
        <w:rPr>
          <w:b/>
          <w:bCs/>
          <w:color w:val="000000"/>
          <w:lang w:eastAsia="ru-RU"/>
        </w:rPr>
        <w:t xml:space="preserve">, ул. </w:t>
      </w:r>
      <w:proofErr w:type="spellStart"/>
      <w:r w:rsidRPr="007A267B">
        <w:rPr>
          <w:b/>
          <w:bCs/>
          <w:color w:val="000000"/>
          <w:lang w:eastAsia="ru-RU"/>
        </w:rPr>
        <w:t>Глазовская</w:t>
      </w:r>
      <w:proofErr w:type="spellEnd"/>
      <w:r w:rsidRPr="007A267B">
        <w:rPr>
          <w:b/>
          <w:bCs/>
          <w:color w:val="000000"/>
          <w:lang w:eastAsia="ru-RU"/>
        </w:rPr>
        <w:t>, д.3)</w:t>
      </w:r>
    </w:p>
    <w:p w:rsidR="007A267B" w:rsidRPr="007A267B" w:rsidRDefault="007A267B" w:rsidP="007A267B">
      <w:pPr>
        <w:shd w:val="clear" w:color="auto" w:fill="FFFFFF"/>
        <w:suppressAutoHyphens w:val="0"/>
        <w:jc w:val="center"/>
        <w:rPr>
          <w:b/>
          <w:bCs/>
          <w:color w:val="000000"/>
          <w:szCs w:val="28"/>
          <w:lang w:eastAsia="ru-RU"/>
        </w:rPr>
      </w:pPr>
    </w:p>
    <w:p w:rsidR="007A267B" w:rsidRPr="007A267B" w:rsidRDefault="007A267B" w:rsidP="007A267B">
      <w:pPr>
        <w:shd w:val="clear" w:color="auto" w:fill="FFFFFF"/>
        <w:suppressAutoHyphens w:val="0"/>
        <w:jc w:val="center"/>
        <w:rPr>
          <w:color w:val="000000"/>
          <w:sz w:val="16"/>
          <w:szCs w:val="18"/>
          <w:lang w:eastAsia="ru-RU"/>
        </w:rPr>
      </w:pPr>
      <w:proofErr w:type="gramStart"/>
      <w:r w:rsidRPr="007A267B">
        <w:rPr>
          <w:b/>
          <w:bCs/>
          <w:color w:val="000000"/>
          <w:szCs w:val="28"/>
          <w:lang w:eastAsia="ru-RU"/>
        </w:rPr>
        <w:t>Р</w:t>
      </w:r>
      <w:proofErr w:type="gramEnd"/>
      <w:r w:rsidRPr="007A267B">
        <w:rPr>
          <w:b/>
          <w:bCs/>
          <w:color w:val="000000"/>
          <w:szCs w:val="28"/>
          <w:lang w:eastAsia="ru-RU"/>
        </w:rPr>
        <w:t xml:space="preserve"> а с п и с к а</w:t>
      </w:r>
    </w:p>
    <w:p w:rsidR="007A267B" w:rsidRPr="007A267B" w:rsidRDefault="007A267B" w:rsidP="007A267B">
      <w:pPr>
        <w:shd w:val="clear" w:color="auto" w:fill="FFFFFF"/>
        <w:suppressAutoHyphens w:val="0"/>
        <w:jc w:val="center"/>
        <w:rPr>
          <w:color w:val="000000"/>
          <w:szCs w:val="28"/>
          <w:lang w:eastAsia="ru-RU"/>
        </w:rPr>
      </w:pPr>
      <w:r w:rsidRPr="007A267B">
        <w:rPr>
          <w:b/>
          <w:bCs/>
          <w:color w:val="000000"/>
          <w:szCs w:val="28"/>
          <w:lang w:eastAsia="ru-RU"/>
        </w:rPr>
        <w:t>в получении документов для предоставления</w:t>
      </w:r>
    </w:p>
    <w:p w:rsidR="007A267B" w:rsidRPr="007A267B" w:rsidRDefault="007A267B" w:rsidP="007A267B">
      <w:pPr>
        <w:shd w:val="clear" w:color="auto" w:fill="FFFFFF"/>
        <w:suppressAutoHyphens w:val="0"/>
        <w:jc w:val="center"/>
        <w:rPr>
          <w:color w:val="000000"/>
          <w:szCs w:val="28"/>
          <w:lang w:eastAsia="ru-RU"/>
        </w:rPr>
      </w:pPr>
      <w:r w:rsidRPr="007A267B">
        <w:rPr>
          <w:b/>
          <w:bCs/>
          <w:color w:val="000000"/>
          <w:szCs w:val="28"/>
          <w:lang w:eastAsia="ru-RU"/>
        </w:rPr>
        <w:t>государственной (муниципальной) услуги</w:t>
      </w:r>
    </w:p>
    <w:p w:rsidR="007A267B" w:rsidRPr="007A267B" w:rsidRDefault="007A267B" w:rsidP="007A267B">
      <w:pPr>
        <w:shd w:val="clear" w:color="auto" w:fill="FFFFFF"/>
        <w:suppressAutoHyphens w:val="0"/>
        <w:jc w:val="both"/>
        <w:rPr>
          <w:color w:val="000000"/>
          <w:lang w:eastAsia="ru-RU"/>
        </w:rPr>
      </w:pPr>
      <w:r w:rsidRPr="007A267B">
        <w:rPr>
          <w:color w:val="000000"/>
          <w:lang w:eastAsia="ru-RU"/>
        </w:rPr>
        <w:t xml:space="preserve">Вид государственной (муниципальной) услуги: </w:t>
      </w:r>
    </w:p>
    <w:p w:rsidR="007A267B" w:rsidRPr="007A267B" w:rsidRDefault="007A267B" w:rsidP="007A267B">
      <w:pPr>
        <w:shd w:val="clear" w:color="auto" w:fill="FFFFFF"/>
        <w:suppressAutoHyphens w:val="0"/>
        <w:jc w:val="both"/>
        <w:rPr>
          <w:color w:val="000000"/>
          <w:lang w:eastAsia="ru-RU"/>
        </w:rPr>
      </w:pPr>
    </w:p>
    <w:p w:rsidR="007A267B" w:rsidRPr="007A267B" w:rsidRDefault="007A267B" w:rsidP="007A267B">
      <w:pPr>
        <w:shd w:val="clear" w:color="auto" w:fill="FFFFFF"/>
        <w:suppressAutoHyphens w:val="0"/>
        <w:jc w:val="both"/>
        <w:rPr>
          <w:color w:val="000000"/>
          <w:lang w:eastAsia="ru-RU"/>
        </w:rPr>
      </w:pPr>
      <w:r w:rsidRPr="007A267B">
        <w:rPr>
          <w:color w:val="000000"/>
          <w:lang w:eastAsia="ru-RU"/>
        </w:rPr>
        <w:t xml:space="preserve">Срок предоставления государственной (муниципальной) услуги: </w:t>
      </w:r>
    </w:p>
    <w:p w:rsidR="007A267B" w:rsidRPr="007A267B" w:rsidRDefault="007A267B" w:rsidP="007A267B">
      <w:pPr>
        <w:shd w:val="clear" w:color="auto" w:fill="FFFFFF"/>
        <w:suppressAutoHyphens w:val="0"/>
        <w:jc w:val="both"/>
        <w:rPr>
          <w:color w:val="000000"/>
          <w:lang w:eastAsia="ru-RU"/>
        </w:rPr>
      </w:pPr>
      <w:r w:rsidRPr="007A267B">
        <w:rPr>
          <w:color w:val="000000"/>
          <w:lang w:eastAsia="ru-RU"/>
        </w:rPr>
        <w:t xml:space="preserve">Заявитель: </w:t>
      </w:r>
    </w:p>
    <w:p w:rsidR="007A267B" w:rsidRPr="007A267B" w:rsidRDefault="007A267B" w:rsidP="007A267B">
      <w:pPr>
        <w:shd w:val="clear" w:color="auto" w:fill="FFFFFF"/>
        <w:suppressAutoHyphens w:val="0"/>
        <w:jc w:val="both"/>
        <w:rPr>
          <w:color w:val="000000"/>
          <w:lang w:eastAsia="ru-RU"/>
        </w:rPr>
      </w:pPr>
      <w:r w:rsidRPr="007A267B">
        <w:rPr>
          <w:color w:val="000000"/>
          <w:lang w:eastAsia="ru-RU"/>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7A267B" w:rsidRPr="007A267B" w:rsidTr="007A267B">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rPr>
                <w:lang w:eastAsia="ru-RU"/>
              </w:rPr>
            </w:pPr>
            <w:r w:rsidRPr="007A267B">
              <w:rPr>
                <w:lang w:eastAsia="ru-RU"/>
              </w:rPr>
              <w:t>№</w:t>
            </w:r>
          </w:p>
          <w:p w:rsidR="007A267B" w:rsidRPr="007A267B" w:rsidRDefault="007A267B" w:rsidP="007A267B">
            <w:pPr>
              <w:suppressAutoHyphens w:val="0"/>
              <w:rPr>
                <w:lang w:eastAsia="ru-RU"/>
              </w:rPr>
            </w:pPr>
            <w:proofErr w:type="gramStart"/>
            <w:r w:rsidRPr="007A267B">
              <w:rPr>
                <w:lang w:eastAsia="ru-RU"/>
              </w:rPr>
              <w:t>п</w:t>
            </w:r>
            <w:proofErr w:type="gramEnd"/>
            <w:r w:rsidRPr="007A267B">
              <w:rPr>
                <w:lang w:eastAsia="ru-RU"/>
              </w:rPr>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Количество</w:t>
            </w:r>
          </w:p>
          <w:p w:rsidR="007A267B" w:rsidRPr="007A267B" w:rsidRDefault="007A267B" w:rsidP="007A267B">
            <w:pPr>
              <w:suppressAutoHyphens w:val="0"/>
              <w:jc w:val="center"/>
              <w:rPr>
                <w:lang w:eastAsia="ru-RU"/>
              </w:rPr>
            </w:pPr>
            <w:r w:rsidRPr="007A267B">
              <w:rPr>
                <w:lang w:eastAsia="ru-RU"/>
              </w:rP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Отметка о выдаче документов заявителю</w:t>
            </w:r>
          </w:p>
        </w:tc>
      </w:tr>
      <w:tr w:rsidR="007A267B" w:rsidRPr="007A267B" w:rsidTr="007A267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267B" w:rsidRPr="007A267B" w:rsidRDefault="007A267B" w:rsidP="007A267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267B" w:rsidRPr="007A267B" w:rsidRDefault="007A267B" w:rsidP="007A267B"/>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A267B" w:rsidRPr="007A267B" w:rsidRDefault="007A267B" w:rsidP="007A267B">
            <w:pPr>
              <w:suppressAutoHyphens w:val="0"/>
              <w:jc w:val="center"/>
              <w:rPr>
                <w:lang w:eastAsia="ru-RU"/>
              </w:rPr>
            </w:pPr>
            <w:r w:rsidRPr="007A267B">
              <w:rPr>
                <w:lang w:eastAsia="ru-RU"/>
              </w:rPr>
              <w:t>копии</w:t>
            </w:r>
          </w:p>
        </w:tc>
      </w:tr>
      <w:tr w:rsidR="007A267B" w:rsidRPr="007A267B" w:rsidTr="007A267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r>
      <w:tr w:rsidR="007A267B" w:rsidRPr="007A267B" w:rsidTr="007A267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r>
      <w:tr w:rsidR="007A267B" w:rsidRPr="007A267B" w:rsidTr="007A267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r>
      <w:tr w:rsidR="007A267B" w:rsidRPr="007A267B" w:rsidTr="007A267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r>
      <w:tr w:rsidR="007A267B" w:rsidRPr="007A267B" w:rsidTr="007A267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A267B" w:rsidRPr="007A267B" w:rsidRDefault="007A267B" w:rsidP="007A267B"/>
        </w:tc>
      </w:tr>
    </w:tbl>
    <w:p w:rsidR="007A267B" w:rsidRPr="007A267B" w:rsidRDefault="007A267B" w:rsidP="007A267B">
      <w:pPr>
        <w:shd w:val="clear" w:color="auto" w:fill="FFFFFF"/>
        <w:suppressAutoHyphens w:val="0"/>
        <w:jc w:val="both"/>
        <w:rPr>
          <w:b/>
          <w:bCs/>
          <w:color w:val="000000"/>
          <w:lang w:eastAsia="ru-RU"/>
        </w:rPr>
      </w:pPr>
      <w:r w:rsidRPr="007A267B">
        <w:rPr>
          <w:b/>
          <w:bCs/>
          <w:color w:val="000000"/>
          <w:lang w:eastAsia="ru-RU"/>
        </w:rPr>
        <w:t xml:space="preserve">О чем в книгу учета входящих документов «    »               г. внесена запись </w:t>
      </w:r>
      <w:proofErr w:type="gramStart"/>
      <w:r w:rsidRPr="007A267B">
        <w:rPr>
          <w:b/>
          <w:bCs/>
          <w:color w:val="000000"/>
          <w:lang w:eastAsia="ru-RU"/>
        </w:rPr>
        <w:t>за</w:t>
      </w:r>
      <w:proofErr w:type="gramEnd"/>
      <w:r w:rsidRPr="007A267B">
        <w:rPr>
          <w:b/>
          <w:bCs/>
          <w:color w:val="000000"/>
          <w:lang w:eastAsia="ru-RU"/>
        </w:rPr>
        <w:t xml:space="preserve">    №</w:t>
      </w:r>
    </w:p>
    <w:p w:rsidR="007A267B" w:rsidRPr="007A267B" w:rsidRDefault="007A267B" w:rsidP="007A267B">
      <w:pPr>
        <w:shd w:val="clear" w:color="auto" w:fill="FFFFFF"/>
        <w:suppressAutoHyphens w:val="0"/>
        <w:jc w:val="both"/>
        <w:rPr>
          <w:sz w:val="16"/>
          <w:szCs w:val="16"/>
          <w:lang w:eastAsia="ru-RU"/>
        </w:rPr>
      </w:pPr>
      <w:r w:rsidRPr="007A267B">
        <w:rPr>
          <w:color w:val="000000"/>
          <w:lang w:eastAsia="ru-RU"/>
        </w:rPr>
        <w:t xml:space="preserve">Заявитель                                                                            </w:t>
      </w:r>
      <w:r w:rsidRPr="007A267B">
        <w:rPr>
          <w:color w:val="000000"/>
          <w:sz w:val="16"/>
          <w:szCs w:val="16"/>
          <w:lang w:eastAsia="ru-RU"/>
        </w:rPr>
        <w:t xml:space="preserve"> подпись</w:t>
      </w:r>
    </w:p>
    <w:p w:rsidR="007A267B" w:rsidRPr="007A267B" w:rsidRDefault="007A267B" w:rsidP="007A267B">
      <w:pPr>
        <w:shd w:val="clear" w:color="auto" w:fill="FFFFFF"/>
        <w:suppressAutoHyphens w:val="0"/>
        <w:jc w:val="both"/>
        <w:rPr>
          <w:b/>
          <w:bCs/>
          <w:lang w:eastAsia="ru-RU"/>
        </w:rPr>
      </w:pPr>
      <w:r w:rsidRPr="007A267B">
        <w:rPr>
          <w:color w:val="000000"/>
          <w:lang w:eastAsia="ru-RU"/>
        </w:rPr>
        <w:t xml:space="preserve">Контактный телефон: </w:t>
      </w:r>
    </w:p>
    <w:p w:rsidR="007A267B" w:rsidRPr="007A267B" w:rsidRDefault="007A267B" w:rsidP="007A267B">
      <w:pPr>
        <w:shd w:val="clear" w:color="auto" w:fill="FFFFFF"/>
        <w:suppressAutoHyphens w:val="0"/>
        <w:rPr>
          <w:color w:val="000000"/>
          <w:lang w:eastAsia="ru-RU"/>
        </w:rPr>
      </w:pPr>
      <w:r w:rsidRPr="007A267B">
        <w:rPr>
          <w:color w:val="000000"/>
          <w:lang w:eastAsia="ru-RU"/>
        </w:rPr>
        <w:t xml:space="preserve">Ведущий </w:t>
      </w:r>
      <w:proofErr w:type="spellStart"/>
      <w:r w:rsidRPr="007A267B">
        <w:rPr>
          <w:color w:val="000000"/>
          <w:lang w:eastAsia="ru-RU"/>
        </w:rPr>
        <w:t>документовед</w:t>
      </w:r>
      <w:proofErr w:type="spellEnd"/>
      <w:proofErr w:type="gramStart"/>
      <w:r w:rsidRPr="007A267B">
        <w:rPr>
          <w:color w:val="000000"/>
          <w:lang w:eastAsia="ru-RU"/>
        </w:rPr>
        <w:t xml:space="preserve"> :</w:t>
      </w:r>
      <w:proofErr w:type="gramEnd"/>
      <w:r w:rsidRPr="007A267B">
        <w:rPr>
          <w:color w:val="000000"/>
          <w:lang w:eastAsia="ru-RU"/>
        </w:rPr>
        <w:t xml:space="preserve">  </w:t>
      </w:r>
    </w:p>
    <w:p w:rsidR="007A267B" w:rsidRPr="007A267B" w:rsidRDefault="007A267B" w:rsidP="007A267B">
      <w:pPr>
        <w:shd w:val="clear" w:color="auto" w:fill="FFFFFF"/>
        <w:suppressAutoHyphens w:val="0"/>
        <w:rPr>
          <w:color w:val="000000"/>
          <w:lang w:eastAsia="ru-RU"/>
        </w:rPr>
      </w:pPr>
      <w:r w:rsidRPr="007A267B">
        <w:rPr>
          <w:color w:val="000000"/>
          <w:lang w:eastAsia="ru-RU"/>
        </w:rPr>
        <w:t xml:space="preserve">Дата выдачи расписки: </w:t>
      </w:r>
    </w:p>
    <w:p w:rsidR="007A267B" w:rsidRPr="007A267B" w:rsidRDefault="007A267B" w:rsidP="007A267B">
      <w:pPr>
        <w:shd w:val="clear" w:color="auto" w:fill="FFFFFF"/>
        <w:suppressAutoHyphens w:val="0"/>
        <w:rPr>
          <w:color w:val="000000"/>
          <w:lang w:eastAsia="ru-RU"/>
        </w:rPr>
      </w:pPr>
      <w:r w:rsidRPr="007A267B">
        <w:rPr>
          <w:color w:val="000000"/>
          <w:lang w:eastAsia="ru-RU"/>
        </w:rPr>
        <w:t>Дата получения результата государственной (муниципальной) услуги:</w:t>
      </w:r>
      <w:r w:rsidRPr="007A267B">
        <w:rPr>
          <w:b/>
          <w:bCs/>
          <w:color w:val="000000"/>
          <w:lang w:eastAsia="ru-RU"/>
        </w:rPr>
        <w:t xml:space="preserve"> </w:t>
      </w:r>
    </w:p>
    <w:p w:rsidR="007A267B" w:rsidRPr="007A267B" w:rsidRDefault="007A267B" w:rsidP="007A267B">
      <w:pPr>
        <w:shd w:val="clear" w:color="auto" w:fill="FFFFFF"/>
        <w:suppressAutoHyphens w:val="0"/>
        <w:rPr>
          <w:color w:val="000000"/>
          <w:lang w:eastAsia="ru-RU"/>
        </w:rPr>
      </w:pPr>
      <w:r w:rsidRPr="007A267B">
        <w:rPr>
          <w:color w:val="000000"/>
          <w:lang w:eastAsia="ru-RU"/>
        </w:rPr>
        <w:t>Способ получения результата услуги:</w:t>
      </w:r>
    </w:p>
    <w:p w:rsidR="007A267B" w:rsidRPr="007A267B" w:rsidRDefault="007A267B" w:rsidP="007A267B">
      <w:pPr>
        <w:shd w:val="clear" w:color="auto" w:fill="FFFFFF"/>
        <w:suppressAutoHyphens w:val="0"/>
        <w:ind w:left="720" w:hanging="360"/>
        <w:contextualSpacing/>
        <w:rPr>
          <w:color w:val="000000"/>
          <w:lang w:eastAsia="ru-RU"/>
        </w:rPr>
      </w:pPr>
      <w:r w:rsidRPr="007A267B">
        <w:rPr>
          <w:color w:val="000000"/>
          <w:lang w:eastAsia="ru-RU"/>
        </w:rPr>
        <w:t>1.</w:t>
      </w:r>
      <w:r w:rsidRPr="007A267B">
        <w:rPr>
          <w:rFonts w:ascii="Cambria Math" w:hAnsi="Cambria Math" w:cs="Cambria Math"/>
          <w:color w:val="000000"/>
          <w:lang w:eastAsia="ru-RU"/>
        </w:rPr>
        <w:t>​</w:t>
      </w:r>
      <w:r w:rsidRPr="007A267B">
        <w:rPr>
          <w:color w:val="000000"/>
          <w:lang w:eastAsia="ru-RU"/>
        </w:rPr>
        <w:t> В ТОСП многофункционального центра лично _______________________</w:t>
      </w:r>
    </w:p>
    <w:p w:rsidR="007A267B" w:rsidRPr="007A267B" w:rsidRDefault="007A267B" w:rsidP="007A267B">
      <w:pPr>
        <w:shd w:val="clear" w:color="auto" w:fill="FFFFFF"/>
        <w:suppressAutoHyphens w:val="0"/>
        <w:ind w:left="720" w:hanging="360"/>
        <w:contextualSpacing/>
        <w:rPr>
          <w:color w:val="000000"/>
          <w:lang w:eastAsia="ru-RU"/>
        </w:rPr>
      </w:pPr>
      <w:r w:rsidRPr="007A267B">
        <w:rPr>
          <w:color w:val="000000"/>
          <w:lang w:eastAsia="ru-RU"/>
        </w:rPr>
        <w:t>2.​ Отправить на почтовый адрес: ________________________________________</w:t>
      </w:r>
    </w:p>
    <w:p w:rsidR="007A267B" w:rsidRPr="007A267B" w:rsidRDefault="007A267B" w:rsidP="007A267B">
      <w:pPr>
        <w:shd w:val="clear" w:color="auto" w:fill="FFFFFF"/>
        <w:suppressAutoHyphens w:val="0"/>
        <w:ind w:left="720" w:hanging="360"/>
        <w:contextualSpacing/>
        <w:rPr>
          <w:color w:val="000000"/>
          <w:lang w:eastAsia="ru-RU"/>
        </w:rPr>
      </w:pPr>
      <w:r w:rsidRPr="007A267B">
        <w:rPr>
          <w:color w:val="000000"/>
          <w:lang w:eastAsia="ru-RU"/>
        </w:rPr>
        <w:t>3.​ Отправить на электронный адрес: ________________________________________</w:t>
      </w:r>
    </w:p>
    <w:p w:rsidR="007A267B" w:rsidRPr="007A267B" w:rsidRDefault="007A267B" w:rsidP="007A267B">
      <w:pPr>
        <w:shd w:val="clear" w:color="auto" w:fill="FFFFFF"/>
        <w:suppressAutoHyphens w:val="0"/>
        <w:ind w:left="720" w:hanging="360"/>
        <w:contextualSpacing/>
        <w:rPr>
          <w:color w:val="000000"/>
          <w:lang w:eastAsia="ru-RU"/>
        </w:rPr>
      </w:pPr>
      <w:r w:rsidRPr="007A267B">
        <w:rPr>
          <w:color w:val="000000"/>
          <w:lang w:eastAsia="ru-RU"/>
        </w:rPr>
        <w:t xml:space="preserve">4.​ Иной     УФМС </w:t>
      </w:r>
      <w:proofErr w:type="spellStart"/>
      <w:r w:rsidRPr="007A267B">
        <w:rPr>
          <w:color w:val="000000"/>
          <w:lang w:eastAsia="ru-RU"/>
        </w:rPr>
        <w:t>г</w:t>
      </w:r>
      <w:proofErr w:type="gramStart"/>
      <w:r w:rsidRPr="007A267B">
        <w:rPr>
          <w:color w:val="000000"/>
          <w:lang w:eastAsia="ru-RU"/>
        </w:rPr>
        <w:t>.Г</w:t>
      </w:r>
      <w:proofErr w:type="gramEnd"/>
      <w:r w:rsidRPr="007A267B">
        <w:rPr>
          <w:color w:val="000000"/>
          <w:lang w:eastAsia="ru-RU"/>
        </w:rPr>
        <w:t>лазова</w:t>
      </w:r>
      <w:proofErr w:type="spellEnd"/>
      <w:r w:rsidRPr="007A267B">
        <w:rPr>
          <w:color w:val="000000"/>
          <w:lang w:eastAsia="ru-RU"/>
        </w:rPr>
        <w:t xml:space="preserve"> </w:t>
      </w:r>
    </w:p>
    <w:p w:rsidR="007A267B" w:rsidRPr="007A267B" w:rsidRDefault="007A267B" w:rsidP="007A267B">
      <w:pPr>
        <w:shd w:val="clear" w:color="auto" w:fill="FFFFFF"/>
        <w:suppressAutoHyphens w:val="0"/>
        <w:rPr>
          <w:b/>
          <w:bCs/>
          <w:lang w:eastAsia="ru-RU"/>
        </w:rPr>
      </w:pPr>
    </w:p>
    <w:p w:rsidR="007A267B" w:rsidRPr="007A267B" w:rsidRDefault="007A267B" w:rsidP="007A267B">
      <w:pPr>
        <w:shd w:val="clear" w:color="auto" w:fill="FFFFFF"/>
        <w:suppressAutoHyphens w:val="0"/>
        <w:rPr>
          <w:lang w:eastAsia="ru-RU"/>
        </w:rPr>
      </w:pPr>
      <w:r w:rsidRPr="007A267B">
        <w:rPr>
          <w:b/>
          <w:bCs/>
          <w:color w:val="000000"/>
          <w:lang w:eastAsia="ru-RU"/>
        </w:rPr>
        <w:t>Выдано:</w:t>
      </w:r>
    </w:p>
    <w:p w:rsidR="007A267B" w:rsidRPr="007A267B" w:rsidRDefault="007A267B" w:rsidP="007A267B">
      <w:pPr>
        <w:shd w:val="clear" w:color="auto" w:fill="FFFFFF"/>
        <w:suppressAutoHyphens w:val="0"/>
        <w:rPr>
          <w:color w:val="000000"/>
          <w:lang w:eastAsia="ru-RU"/>
        </w:rPr>
      </w:pPr>
      <w:r w:rsidRPr="007A267B">
        <w:rPr>
          <w:b/>
          <w:bCs/>
          <w:color w:val="000000"/>
          <w:lang w:eastAsia="ru-RU"/>
        </w:rPr>
        <w:t>Результат государственной (муниципальной) услуги:</w:t>
      </w:r>
    </w:p>
    <w:p w:rsidR="007A267B" w:rsidRPr="007A267B" w:rsidRDefault="007A267B" w:rsidP="007A267B">
      <w:pPr>
        <w:shd w:val="clear" w:color="auto" w:fill="FFFFFF"/>
        <w:suppressAutoHyphens w:val="0"/>
        <w:rPr>
          <w:color w:val="000000"/>
          <w:lang w:eastAsia="ru-RU"/>
        </w:rPr>
      </w:pPr>
      <w:r w:rsidRPr="007A267B">
        <w:rPr>
          <w:b/>
          <w:bCs/>
          <w:color w:val="000000"/>
          <w:lang w:eastAsia="ru-RU"/>
        </w:rPr>
        <w:t>_____________________________________________________________________________</w:t>
      </w:r>
    </w:p>
    <w:p w:rsidR="007A267B" w:rsidRPr="007A267B" w:rsidRDefault="007A267B" w:rsidP="007A267B">
      <w:pPr>
        <w:shd w:val="clear" w:color="auto" w:fill="FFFFFF"/>
        <w:suppressAutoHyphens w:val="0"/>
        <w:rPr>
          <w:color w:val="000000"/>
          <w:lang w:eastAsia="ru-RU"/>
        </w:rPr>
      </w:pPr>
      <w:r w:rsidRPr="007A267B">
        <w:rPr>
          <w:color w:val="000000"/>
          <w:lang w:eastAsia="ru-RU"/>
        </w:rPr>
        <w:t>Выдал: _______________________ ____________________ _____________________</w:t>
      </w:r>
    </w:p>
    <w:p w:rsidR="007A267B" w:rsidRPr="007A267B" w:rsidRDefault="007A267B" w:rsidP="007A267B">
      <w:pPr>
        <w:shd w:val="clear" w:color="auto" w:fill="FFFFFF"/>
        <w:suppressAutoHyphens w:val="0"/>
        <w:rPr>
          <w:color w:val="000000"/>
          <w:lang w:eastAsia="ru-RU"/>
        </w:rPr>
      </w:pPr>
      <w:r w:rsidRPr="007A267B">
        <w:rPr>
          <w:color w:val="000000"/>
          <w:sz w:val="16"/>
          <w:szCs w:val="16"/>
          <w:lang w:eastAsia="ru-RU"/>
        </w:rPr>
        <w:t>должность ФИО сотрудника подпись</w:t>
      </w:r>
    </w:p>
    <w:p w:rsidR="007A267B" w:rsidRPr="007A267B" w:rsidRDefault="007A267B" w:rsidP="007A267B">
      <w:pPr>
        <w:shd w:val="clear" w:color="auto" w:fill="FFFFFF"/>
        <w:suppressAutoHyphens w:val="0"/>
        <w:rPr>
          <w:color w:val="000000"/>
          <w:lang w:eastAsia="ru-RU"/>
        </w:rPr>
      </w:pPr>
      <w:r w:rsidRPr="007A267B">
        <w:rPr>
          <w:color w:val="000000"/>
          <w:lang w:eastAsia="ru-RU"/>
        </w:rPr>
        <w:t>Получил _______________ ___________________</w:t>
      </w:r>
    </w:p>
    <w:p w:rsidR="007A267B" w:rsidRPr="007A267B" w:rsidRDefault="007A267B" w:rsidP="007A267B">
      <w:pPr>
        <w:shd w:val="clear" w:color="auto" w:fill="FFFFFF"/>
        <w:tabs>
          <w:tab w:val="left" w:pos="4305"/>
        </w:tabs>
        <w:suppressAutoHyphens w:val="0"/>
        <w:ind w:left="540"/>
        <w:contextualSpacing/>
        <w:rPr>
          <w:sz w:val="18"/>
          <w:szCs w:val="18"/>
          <w:lang w:eastAsia="ru-RU"/>
        </w:rPr>
      </w:pPr>
      <w:r w:rsidRPr="007A267B">
        <w:rPr>
          <w:color w:val="000000"/>
          <w:sz w:val="18"/>
          <w:szCs w:val="18"/>
          <w:lang w:eastAsia="ru-RU"/>
        </w:rPr>
        <w:t>подпись дата</w:t>
      </w:r>
    </w:p>
    <w:p w:rsidR="007A267B" w:rsidRPr="007A267B" w:rsidRDefault="007A267B" w:rsidP="007A267B">
      <w:pPr>
        <w:jc w:val="right"/>
        <w:rPr>
          <w:b/>
          <w:color w:val="000000"/>
          <w:spacing w:val="-6"/>
          <w:sz w:val="20"/>
        </w:rPr>
      </w:pPr>
      <w:r w:rsidRPr="007A267B">
        <w:rPr>
          <w:b/>
          <w:color w:val="000000"/>
          <w:spacing w:val="-6"/>
          <w:sz w:val="20"/>
        </w:rPr>
        <w:lastRenderedPageBreak/>
        <w:t>Приложение № 13</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 xml:space="preserve">», </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jc w:val="right"/>
        <w:rPr>
          <w:b/>
          <w:color w:val="000000"/>
          <w:spacing w:val="-6"/>
        </w:rPr>
      </w:pPr>
    </w:p>
    <w:tbl>
      <w:tblPr>
        <w:tblW w:w="9570" w:type="dxa"/>
        <w:tblLayout w:type="fixed"/>
        <w:tblLook w:val="01E0" w:firstRow="1" w:lastRow="1" w:firstColumn="1" w:lastColumn="1" w:noHBand="0" w:noVBand="0"/>
      </w:tblPr>
      <w:tblGrid>
        <w:gridCol w:w="4428"/>
        <w:gridCol w:w="5142"/>
      </w:tblGrid>
      <w:tr w:rsidR="007A267B" w:rsidRPr="007A267B" w:rsidTr="007A267B">
        <w:tc>
          <w:tcPr>
            <w:tcW w:w="4428" w:type="dxa"/>
            <w:shd w:val="clear" w:color="auto" w:fill="auto"/>
          </w:tcPr>
          <w:p w:rsidR="007A267B" w:rsidRPr="007A267B" w:rsidRDefault="007A267B" w:rsidP="007A267B">
            <w:pPr>
              <w:suppressAutoHyphens w:val="0"/>
              <w:rPr>
                <w:sz w:val="22"/>
                <w:lang w:eastAsia="ru-RU"/>
              </w:rPr>
            </w:pPr>
          </w:p>
        </w:tc>
        <w:tc>
          <w:tcPr>
            <w:tcW w:w="5142" w:type="dxa"/>
            <w:shd w:val="clear" w:color="auto" w:fill="auto"/>
          </w:tcPr>
          <w:p w:rsidR="007A267B" w:rsidRPr="007A267B" w:rsidRDefault="007A267B" w:rsidP="007A267B"/>
        </w:tc>
      </w:tr>
    </w:tbl>
    <w:p w:rsidR="007A267B" w:rsidRPr="007A267B" w:rsidRDefault="007A267B" w:rsidP="007A267B">
      <w:pPr>
        <w:suppressAutoHyphens w:val="0"/>
        <w:jc w:val="center"/>
        <w:rPr>
          <w:b/>
          <w:sz w:val="22"/>
          <w:lang w:eastAsia="ru-RU"/>
        </w:rPr>
      </w:pPr>
      <w:r w:rsidRPr="007A267B">
        <w:rPr>
          <w:b/>
          <w:sz w:val="22"/>
          <w:lang w:eastAsia="ru-RU"/>
        </w:rPr>
        <w:t>АДМИНИСТРАЦИЯ МУНИЦИПАЛЬНОГО ОБРАЗОВАНИЯ «ШТАНИГУРТСКОЕ»</w:t>
      </w:r>
    </w:p>
    <w:p w:rsidR="007A267B" w:rsidRPr="007A267B" w:rsidRDefault="007A267B" w:rsidP="007A267B">
      <w:pPr>
        <w:suppressAutoHyphens w:val="0"/>
        <w:jc w:val="center"/>
        <w:rPr>
          <w:b/>
          <w:sz w:val="22"/>
          <w:lang w:eastAsia="ru-RU"/>
        </w:rPr>
      </w:pPr>
      <w:r w:rsidRPr="007A267B">
        <w:rPr>
          <w:b/>
          <w:sz w:val="22"/>
          <w:lang w:eastAsia="ru-RU"/>
        </w:rPr>
        <w:t>«ШТАНИГУРТ» МУНИЦИПАЛ КЫЛДЫТЭТЛЭН АДМИНИСТРАЦИЕЗ</w:t>
      </w:r>
    </w:p>
    <w:p w:rsidR="007A267B" w:rsidRPr="007A267B" w:rsidRDefault="007A267B" w:rsidP="007A267B">
      <w:pPr>
        <w:suppressAutoHyphens w:val="0"/>
        <w:jc w:val="center"/>
        <w:rPr>
          <w:b/>
          <w:sz w:val="22"/>
          <w:lang w:eastAsia="ru-RU"/>
        </w:rPr>
      </w:pPr>
    </w:p>
    <w:p w:rsidR="007A267B" w:rsidRPr="007A267B" w:rsidRDefault="007A267B" w:rsidP="007A267B">
      <w:pPr>
        <w:suppressAutoHyphens w:val="0"/>
        <w:jc w:val="center"/>
        <w:rPr>
          <w:sz w:val="22"/>
          <w:lang w:eastAsia="ru-RU"/>
        </w:rPr>
      </w:pPr>
      <w:proofErr w:type="spellStart"/>
      <w:r w:rsidRPr="007A267B">
        <w:rPr>
          <w:sz w:val="22"/>
          <w:lang w:eastAsia="ru-RU"/>
        </w:rPr>
        <w:t>Глазовская</w:t>
      </w:r>
      <w:proofErr w:type="spellEnd"/>
      <w:r w:rsidRPr="007A267B">
        <w:rPr>
          <w:sz w:val="22"/>
          <w:lang w:eastAsia="ru-RU"/>
        </w:rPr>
        <w:t xml:space="preserve"> ул., д. </w:t>
      </w:r>
      <w:proofErr w:type="spellStart"/>
      <w:r w:rsidRPr="007A267B">
        <w:rPr>
          <w:sz w:val="22"/>
          <w:lang w:eastAsia="ru-RU"/>
        </w:rPr>
        <w:t>Штанигурт</w:t>
      </w:r>
      <w:proofErr w:type="spellEnd"/>
      <w:r w:rsidRPr="007A267B">
        <w:rPr>
          <w:sz w:val="22"/>
          <w:lang w:eastAsia="ru-RU"/>
        </w:rPr>
        <w:t>, д. 3, Глазовский район, Удмуртская Республика, 427627</w:t>
      </w:r>
    </w:p>
    <w:p w:rsidR="007A267B" w:rsidRPr="007A267B" w:rsidRDefault="007A267B" w:rsidP="007A267B">
      <w:pPr>
        <w:suppressAutoHyphens w:val="0"/>
        <w:jc w:val="center"/>
        <w:rPr>
          <w:color w:val="000000"/>
          <w:sz w:val="22"/>
          <w:lang w:eastAsia="ru-RU"/>
        </w:rPr>
      </w:pPr>
      <w:r w:rsidRPr="007A267B">
        <w:rPr>
          <w:sz w:val="22"/>
          <w:lang w:eastAsia="ru-RU"/>
        </w:rPr>
        <w:t xml:space="preserve">Тел. (341-41) 97-639. </w:t>
      </w:r>
      <w:proofErr w:type="gramStart"/>
      <w:r w:rsidRPr="007A267B">
        <w:rPr>
          <w:sz w:val="22"/>
          <w:lang w:eastAsia="ru-RU"/>
        </w:rPr>
        <w:t>Е</w:t>
      </w:r>
      <w:proofErr w:type="gramEnd"/>
      <w:r w:rsidRPr="007A267B">
        <w:rPr>
          <w:sz w:val="22"/>
          <w:lang w:eastAsia="ru-RU"/>
        </w:rPr>
        <w:t>-</w:t>
      </w:r>
      <w:r w:rsidRPr="007A267B">
        <w:rPr>
          <w:sz w:val="22"/>
          <w:lang w:val="en-US" w:eastAsia="ru-RU"/>
        </w:rPr>
        <w:t>mail</w:t>
      </w:r>
      <w:r w:rsidRPr="007A267B">
        <w:rPr>
          <w:sz w:val="22"/>
          <w:lang w:eastAsia="ru-RU"/>
        </w:rPr>
        <w:t xml:space="preserve">: </w:t>
      </w:r>
      <w:hyperlink r:id="rId28" w:history="1">
        <w:r w:rsidRPr="007A267B">
          <w:rPr>
            <w:color w:val="000000"/>
            <w:sz w:val="22"/>
            <w:lang w:val="en-US" w:eastAsia="ru-RU"/>
          </w:rPr>
          <w:t>mo</w:t>
        </w:r>
        <w:r w:rsidRPr="007A267B">
          <w:rPr>
            <w:color w:val="000000"/>
            <w:sz w:val="22"/>
            <w:lang w:eastAsia="ru-RU"/>
          </w:rPr>
          <w:t>_</w:t>
        </w:r>
        <w:r w:rsidRPr="007A267B">
          <w:rPr>
            <w:color w:val="000000"/>
            <w:sz w:val="22"/>
            <w:lang w:val="en-US" w:eastAsia="ru-RU"/>
          </w:rPr>
          <w:t>shtanigurt</w:t>
        </w:r>
        <w:r w:rsidRPr="007A267B">
          <w:rPr>
            <w:color w:val="000000"/>
            <w:sz w:val="22"/>
            <w:lang w:eastAsia="ru-RU"/>
          </w:rPr>
          <w:t>@</w:t>
        </w:r>
        <w:r w:rsidRPr="007A267B">
          <w:rPr>
            <w:color w:val="000000"/>
            <w:sz w:val="22"/>
            <w:lang w:val="en-US" w:eastAsia="ru-RU"/>
          </w:rPr>
          <w:t>mail</w:t>
        </w:r>
        <w:r w:rsidRPr="007A267B">
          <w:rPr>
            <w:color w:val="000000"/>
            <w:sz w:val="22"/>
            <w:lang w:eastAsia="ru-RU"/>
          </w:rPr>
          <w:t>.</w:t>
        </w:r>
        <w:proofErr w:type="spellStart"/>
        <w:r w:rsidRPr="007A267B">
          <w:rPr>
            <w:color w:val="000000"/>
            <w:sz w:val="22"/>
            <w:lang w:val="en-US" w:eastAsia="ru-RU"/>
          </w:rPr>
          <w:t>ru</w:t>
        </w:r>
        <w:proofErr w:type="spellEnd"/>
      </w:hyperlink>
    </w:p>
    <w:p w:rsidR="007A267B" w:rsidRPr="007A267B" w:rsidRDefault="007A267B" w:rsidP="007A267B">
      <w:pPr>
        <w:suppressAutoHyphens w:val="0"/>
        <w:jc w:val="center"/>
        <w:rPr>
          <w:sz w:val="22"/>
          <w:lang w:eastAsia="ru-RU"/>
        </w:rPr>
      </w:pPr>
    </w:p>
    <w:p w:rsidR="007A267B" w:rsidRPr="007A267B" w:rsidRDefault="007A267B" w:rsidP="007A267B">
      <w:pPr>
        <w:tabs>
          <w:tab w:val="left" w:pos="4260"/>
        </w:tabs>
        <w:suppressAutoHyphens w:val="0"/>
        <w:rPr>
          <w:b/>
          <w:sz w:val="22"/>
          <w:lang w:eastAsia="ru-RU"/>
        </w:rPr>
      </w:pPr>
      <w:r w:rsidRPr="007A267B">
        <w:rPr>
          <w:sz w:val="22"/>
          <w:lang w:eastAsia="ru-RU"/>
        </w:rPr>
        <w:tab/>
      </w:r>
      <w:r w:rsidRPr="007A267B">
        <w:rPr>
          <w:b/>
          <w:sz w:val="22"/>
          <w:lang w:eastAsia="ru-RU"/>
        </w:rPr>
        <w:t xml:space="preserve">                </w:t>
      </w:r>
    </w:p>
    <w:tbl>
      <w:tblPr>
        <w:tblW w:w="9497" w:type="dxa"/>
        <w:tblInd w:w="534" w:type="dxa"/>
        <w:tblLook w:val="04A0" w:firstRow="1" w:lastRow="0" w:firstColumn="1" w:lastColumn="0" w:noHBand="0" w:noVBand="1"/>
      </w:tblPr>
      <w:tblGrid>
        <w:gridCol w:w="9497"/>
      </w:tblGrid>
      <w:tr w:rsidR="007A267B" w:rsidRPr="007A267B" w:rsidTr="007A267B">
        <w:trPr>
          <w:trHeight w:val="350"/>
        </w:trPr>
        <w:tc>
          <w:tcPr>
            <w:tcW w:w="9497" w:type="dxa"/>
            <w:hideMark/>
          </w:tcPr>
          <w:p w:rsidR="007A267B" w:rsidRPr="007A267B" w:rsidRDefault="007A267B" w:rsidP="007A267B">
            <w:pPr>
              <w:suppressAutoHyphens w:val="0"/>
              <w:spacing w:line="276" w:lineRule="auto"/>
              <w:rPr>
                <w:bCs/>
                <w:lang w:eastAsia="en-US"/>
              </w:rPr>
            </w:pPr>
            <w:r w:rsidRPr="007A267B">
              <w:rPr>
                <w:bCs/>
                <w:u w:val="single"/>
                <w:lang w:eastAsia="en-US"/>
              </w:rPr>
              <w:t xml:space="preserve">                    №__________ </w:t>
            </w:r>
            <w:r w:rsidRPr="007A267B">
              <w:rPr>
                <w:bCs/>
                <w:lang w:eastAsia="en-US"/>
              </w:rPr>
              <w:t xml:space="preserve">                                       </w:t>
            </w:r>
          </w:p>
          <w:p w:rsidR="007A267B" w:rsidRPr="007A267B" w:rsidRDefault="007A267B" w:rsidP="007A267B">
            <w:pPr>
              <w:suppressAutoHyphens w:val="0"/>
              <w:spacing w:line="276" w:lineRule="auto"/>
              <w:rPr>
                <w:b/>
                <w:bCs/>
                <w:lang w:eastAsia="en-US"/>
              </w:rPr>
            </w:pPr>
            <w:r w:rsidRPr="007A267B">
              <w:rPr>
                <w:bCs/>
                <w:u w:val="single"/>
                <w:lang w:eastAsia="en-US"/>
              </w:rPr>
              <w:t xml:space="preserve">на № _______от________    </w:t>
            </w:r>
            <w:r w:rsidRPr="007A267B">
              <w:rPr>
                <w:bCs/>
                <w:lang w:eastAsia="en-US"/>
              </w:rPr>
              <w:t xml:space="preserve">                                                                    </w:t>
            </w:r>
            <w:r w:rsidRPr="007A267B">
              <w:rPr>
                <w:b/>
                <w:bCs/>
                <w:lang w:eastAsia="en-US"/>
              </w:rPr>
              <w:t xml:space="preserve"> </w:t>
            </w:r>
          </w:p>
          <w:p w:rsidR="007A267B" w:rsidRPr="007A267B" w:rsidRDefault="007A267B" w:rsidP="007A267B">
            <w:pPr>
              <w:suppressAutoHyphens w:val="0"/>
              <w:spacing w:line="276" w:lineRule="auto"/>
              <w:rPr>
                <w:b/>
                <w:bCs/>
                <w:lang w:eastAsia="en-US"/>
              </w:rPr>
            </w:pPr>
          </w:p>
        </w:tc>
      </w:tr>
    </w:tbl>
    <w:p w:rsidR="007A267B" w:rsidRPr="007A267B" w:rsidRDefault="007A267B" w:rsidP="007A267B">
      <w:pPr>
        <w:autoSpaceDE w:val="0"/>
        <w:autoSpaceDN w:val="0"/>
        <w:adjustRightInd w:val="0"/>
        <w:rPr>
          <w:rFonts w:ascii="TimesNewRomanPSMT" w:hAnsi="TimesNewRomanPSMT" w:cs="TimesNewRomanPSMT"/>
          <w:sz w:val="28"/>
          <w:szCs w:val="28"/>
        </w:rPr>
      </w:pPr>
    </w:p>
    <w:p w:rsidR="007A267B" w:rsidRPr="007A267B" w:rsidRDefault="007A267B" w:rsidP="007A267B">
      <w:pPr>
        <w:autoSpaceDE w:val="0"/>
        <w:autoSpaceDN w:val="0"/>
        <w:adjustRightInd w:val="0"/>
        <w:jc w:val="center"/>
        <w:rPr>
          <w:b/>
        </w:rPr>
      </w:pPr>
      <w:r w:rsidRPr="007A267B">
        <w:rPr>
          <w:b/>
        </w:rPr>
        <w:t>Образец межведомственного запроса о представлении документов</w:t>
      </w:r>
    </w:p>
    <w:p w:rsidR="007A267B" w:rsidRPr="007A267B" w:rsidRDefault="007A267B" w:rsidP="007A267B">
      <w:pPr>
        <w:autoSpaceDE w:val="0"/>
        <w:autoSpaceDN w:val="0"/>
        <w:adjustRightInd w:val="0"/>
        <w:jc w:val="center"/>
        <w:rPr>
          <w:b/>
        </w:rPr>
      </w:pPr>
      <w:r w:rsidRPr="007A267B">
        <w:rPr>
          <w:b/>
        </w:rPr>
        <w:t>и информации</w:t>
      </w:r>
    </w:p>
    <w:p w:rsidR="007A267B" w:rsidRPr="007A267B" w:rsidRDefault="007A267B" w:rsidP="007A267B">
      <w:pPr>
        <w:autoSpaceDE w:val="0"/>
        <w:autoSpaceDN w:val="0"/>
        <w:adjustRightInd w:val="0"/>
        <w:jc w:val="center"/>
        <w:rPr>
          <w:b/>
        </w:rPr>
      </w:pPr>
    </w:p>
    <w:p w:rsidR="007A267B" w:rsidRPr="007A267B" w:rsidRDefault="007A267B" w:rsidP="007A267B">
      <w:pPr>
        <w:autoSpaceDE w:val="0"/>
        <w:autoSpaceDN w:val="0"/>
        <w:adjustRightInd w:val="0"/>
      </w:pPr>
      <w:r w:rsidRPr="007A267B">
        <w:t>На основании статьи 6 Федерального закона от 27.07.2010 № 210-ФЗ</w:t>
      </w:r>
    </w:p>
    <w:p w:rsidR="007A267B" w:rsidRPr="007A267B" w:rsidRDefault="007A267B" w:rsidP="007A267B">
      <w:pPr>
        <w:autoSpaceDE w:val="0"/>
        <w:autoSpaceDN w:val="0"/>
        <w:adjustRightInd w:val="0"/>
      </w:pPr>
      <w:r w:rsidRPr="007A267B">
        <w:t xml:space="preserve">«Об организации оказания государственных и муниципальных услуг» </w:t>
      </w:r>
      <w:proofErr w:type="gramStart"/>
      <w:r w:rsidRPr="007A267B">
        <w:t>для</w:t>
      </w:r>
      <w:proofErr w:type="gramEnd"/>
    </w:p>
    <w:p w:rsidR="007A267B" w:rsidRPr="007A267B" w:rsidRDefault="007A267B" w:rsidP="007A267B">
      <w:pPr>
        <w:autoSpaceDE w:val="0"/>
        <w:autoSpaceDN w:val="0"/>
        <w:adjustRightInd w:val="0"/>
      </w:pPr>
      <w:r w:rsidRPr="007A267B">
        <w:t>оказания муниципальной услуги:</w:t>
      </w:r>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proofErr w:type="gramStart"/>
      <w:r w:rsidRPr="007A267B">
        <w:rPr>
          <w:sz w:val="20"/>
          <w:szCs w:val="20"/>
        </w:rPr>
        <w:t>(полное наименование муниципальной услуги,</w:t>
      </w:r>
      <w:proofErr w:type="gramEnd"/>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r w:rsidRPr="007A267B">
        <w:rPr>
          <w:sz w:val="20"/>
          <w:szCs w:val="20"/>
        </w:rPr>
        <w:t>номер (идентификатор) услуги в реестре муниципальных услуг (если имеется))</w:t>
      </w:r>
    </w:p>
    <w:p w:rsidR="007A267B" w:rsidRPr="007A267B" w:rsidRDefault="007A267B" w:rsidP="007A267B">
      <w:pPr>
        <w:autoSpaceDE w:val="0"/>
        <w:autoSpaceDN w:val="0"/>
        <w:adjustRightInd w:val="0"/>
      </w:pPr>
      <w:r w:rsidRPr="007A267B">
        <w:t xml:space="preserve">в соответствии </w:t>
      </w:r>
      <w:proofErr w:type="gramStart"/>
      <w:r w:rsidRPr="007A267B">
        <w:t>с</w:t>
      </w:r>
      <w:proofErr w:type="gramEnd"/>
      <w:r w:rsidRPr="007A267B">
        <w:t>:</w:t>
      </w:r>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proofErr w:type="gramStart"/>
      <w:r w:rsidRPr="007A267B">
        <w:rPr>
          <w:sz w:val="20"/>
          <w:szCs w:val="20"/>
        </w:rPr>
        <w:t>(указание на положения нормативного правового акта, которыми предусмотрено представление</w:t>
      </w:r>
      <w:proofErr w:type="gramEnd"/>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r w:rsidRPr="007A267B">
        <w:rPr>
          <w:sz w:val="20"/>
          <w:szCs w:val="20"/>
        </w:rPr>
        <w:t>документов и информации, необходимых для предоставления муниципальной услуги,</w:t>
      </w:r>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r w:rsidRPr="007A267B">
        <w:rPr>
          <w:sz w:val="20"/>
          <w:szCs w:val="20"/>
        </w:rPr>
        <w:t>и указание на реквизиты данного нормативного правового акта)</w:t>
      </w:r>
    </w:p>
    <w:p w:rsidR="007A267B" w:rsidRPr="007A267B" w:rsidRDefault="007A267B" w:rsidP="007A267B">
      <w:pPr>
        <w:autoSpaceDE w:val="0"/>
        <w:autoSpaceDN w:val="0"/>
        <w:adjustRightInd w:val="0"/>
      </w:pPr>
      <w:r w:rsidRPr="007A267B">
        <w:t>прошу представить:</w:t>
      </w:r>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r w:rsidRPr="007A267B">
        <w:rPr>
          <w:sz w:val="20"/>
          <w:szCs w:val="20"/>
        </w:rPr>
        <w:t>(наименование документов и информации, необходимых для предоставления муниципальной услуги)</w:t>
      </w:r>
    </w:p>
    <w:p w:rsidR="007A267B" w:rsidRPr="007A267B" w:rsidRDefault="007A267B" w:rsidP="007A267B">
      <w:pPr>
        <w:autoSpaceDE w:val="0"/>
        <w:autoSpaceDN w:val="0"/>
        <w:adjustRightInd w:val="0"/>
      </w:pPr>
      <w:r w:rsidRPr="007A267B">
        <w:t>в отношении:</w:t>
      </w:r>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r w:rsidRPr="007A267B">
        <w:rPr>
          <w:sz w:val="20"/>
          <w:szCs w:val="20"/>
        </w:rPr>
        <w:t>(наименование юридического лица; фамилия, имя, отчество гражданина)</w:t>
      </w:r>
    </w:p>
    <w:p w:rsidR="007A267B" w:rsidRPr="007A267B" w:rsidRDefault="007A267B" w:rsidP="007A267B">
      <w:pPr>
        <w:autoSpaceDE w:val="0"/>
        <w:autoSpaceDN w:val="0"/>
        <w:adjustRightInd w:val="0"/>
      </w:pPr>
      <w:r w:rsidRPr="007A267B">
        <w:t>Сообщаем сведения, необходимые для представления документа и</w:t>
      </w:r>
    </w:p>
    <w:p w:rsidR="007A267B" w:rsidRPr="007A267B" w:rsidRDefault="007A267B" w:rsidP="007A267B">
      <w:pPr>
        <w:autoSpaceDE w:val="0"/>
        <w:autoSpaceDN w:val="0"/>
        <w:adjustRightInd w:val="0"/>
      </w:pPr>
      <w:r w:rsidRPr="007A267B">
        <w:t>информации:</w:t>
      </w:r>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proofErr w:type="gramStart"/>
      <w:r w:rsidRPr="007A267B">
        <w:rPr>
          <w:sz w:val="20"/>
          <w:szCs w:val="20"/>
        </w:rPr>
        <w:t>(сведения, необходимые для представления документов и информации, установленные административным</w:t>
      </w:r>
      <w:proofErr w:type="gramEnd"/>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r w:rsidRPr="007A267B">
        <w:rPr>
          <w:sz w:val="20"/>
          <w:szCs w:val="20"/>
        </w:rPr>
        <w:t xml:space="preserve">регламентом предоставления муниципальной услуги, а также сведения, предусмотренные </w:t>
      </w:r>
      <w:proofErr w:type="gramStart"/>
      <w:r w:rsidRPr="007A267B">
        <w:rPr>
          <w:sz w:val="20"/>
          <w:szCs w:val="20"/>
        </w:rPr>
        <w:t>нормативными</w:t>
      </w:r>
      <w:proofErr w:type="gramEnd"/>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r w:rsidRPr="007A267B">
        <w:rPr>
          <w:sz w:val="20"/>
          <w:szCs w:val="20"/>
        </w:rPr>
        <w:t>правовыми актами как необходимые для представления таких документов и информации)</w:t>
      </w:r>
    </w:p>
    <w:p w:rsidR="007A267B" w:rsidRPr="007A267B" w:rsidRDefault="007A267B" w:rsidP="007A267B">
      <w:pPr>
        <w:autoSpaceDE w:val="0"/>
        <w:autoSpaceDN w:val="0"/>
        <w:adjustRightInd w:val="0"/>
      </w:pPr>
      <w:r w:rsidRPr="007A267B">
        <w:t xml:space="preserve">Контактные сведения для направления ответа на </w:t>
      </w:r>
      <w:proofErr w:type="gramStart"/>
      <w:r w:rsidRPr="007A267B">
        <w:t>межведомственный</w:t>
      </w:r>
      <w:proofErr w:type="gramEnd"/>
    </w:p>
    <w:p w:rsidR="007A267B" w:rsidRPr="007A267B" w:rsidRDefault="007A267B" w:rsidP="007A267B">
      <w:pPr>
        <w:autoSpaceDE w:val="0"/>
        <w:autoSpaceDN w:val="0"/>
        <w:adjustRightInd w:val="0"/>
      </w:pPr>
      <w:r w:rsidRPr="007A267B">
        <w:t>запрос:</w:t>
      </w:r>
    </w:p>
    <w:p w:rsidR="007A267B" w:rsidRPr="007A267B" w:rsidRDefault="007A267B" w:rsidP="007A267B">
      <w:pPr>
        <w:autoSpaceDE w:val="0"/>
        <w:autoSpaceDN w:val="0"/>
        <w:adjustRightInd w:val="0"/>
      </w:pPr>
      <w:r w:rsidRPr="007A267B">
        <w:t>_____________________________________________________________________________</w:t>
      </w:r>
    </w:p>
    <w:p w:rsidR="007A267B" w:rsidRPr="007A267B" w:rsidRDefault="007A267B" w:rsidP="007A267B">
      <w:pPr>
        <w:autoSpaceDE w:val="0"/>
        <w:autoSpaceDN w:val="0"/>
        <w:adjustRightInd w:val="0"/>
        <w:rPr>
          <w:sz w:val="20"/>
          <w:szCs w:val="20"/>
        </w:rPr>
      </w:pPr>
      <w:r w:rsidRPr="007A267B">
        <w:rPr>
          <w:sz w:val="20"/>
          <w:szCs w:val="20"/>
        </w:rPr>
        <w:t>(почтовый адрес с индексом; адрес для направления электронных сообщений)</w:t>
      </w:r>
    </w:p>
    <w:p w:rsidR="007A267B" w:rsidRPr="007A267B" w:rsidRDefault="007A267B" w:rsidP="007A267B">
      <w:pPr>
        <w:autoSpaceDE w:val="0"/>
        <w:autoSpaceDN w:val="0"/>
        <w:adjustRightInd w:val="0"/>
      </w:pPr>
      <w:r w:rsidRPr="007A267B">
        <w:t>Межведомственный запрос подготовил и направил:</w:t>
      </w:r>
    </w:p>
    <w:p w:rsidR="007A267B" w:rsidRPr="007A267B" w:rsidRDefault="007A267B" w:rsidP="007A267B">
      <w:pPr>
        <w:autoSpaceDE w:val="0"/>
        <w:autoSpaceDN w:val="0"/>
        <w:adjustRightInd w:val="0"/>
      </w:pPr>
      <w:r w:rsidRPr="007A267B">
        <w:lastRenderedPageBreak/>
        <w:t>__________________________________</w:t>
      </w:r>
    </w:p>
    <w:p w:rsidR="007A267B" w:rsidRPr="007A267B" w:rsidRDefault="007A267B" w:rsidP="007A267B">
      <w:pPr>
        <w:autoSpaceDE w:val="0"/>
        <w:autoSpaceDN w:val="0"/>
        <w:adjustRightInd w:val="0"/>
        <w:rPr>
          <w:sz w:val="20"/>
          <w:szCs w:val="20"/>
        </w:rPr>
      </w:pPr>
      <w:r w:rsidRPr="007A267B">
        <w:rPr>
          <w:sz w:val="20"/>
          <w:szCs w:val="20"/>
        </w:rPr>
        <w:t>(должность)</w:t>
      </w:r>
    </w:p>
    <w:p w:rsidR="007A267B" w:rsidRPr="007A267B" w:rsidRDefault="007A267B" w:rsidP="007A267B">
      <w:pPr>
        <w:autoSpaceDE w:val="0"/>
        <w:autoSpaceDN w:val="0"/>
        <w:adjustRightInd w:val="0"/>
      </w:pPr>
      <w:r w:rsidRPr="007A267B">
        <w:t>__________________________________</w:t>
      </w:r>
    </w:p>
    <w:p w:rsidR="007A267B" w:rsidRPr="007A267B" w:rsidRDefault="007A267B" w:rsidP="007A267B">
      <w:pPr>
        <w:autoSpaceDE w:val="0"/>
        <w:autoSpaceDN w:val="0"/>
        <w:adjustRightInd w:val="0"/>
        <w:rPr>
          <w:sz w:val="20"/>
          <w:szCs w:val="20"/>
        </w:rPr>
      </w:pPr>
      <w:r w:rsidRPr="007A267B">
        <w:rPr>
          <w:sz w:val="20"/>
          <w:szCs w:val="20"/>
        </w:rPr>
        <w:t>(фамилия, имя, отчество полностью)</w:t>
      </w:r>
    </w:p>
    <w:p w:rsidR="007A267B" w:rsidRPr="007A267B" w:rsidRDefault="007A267B" w:rsidP="007A267B">
      <w:pPr>
        <w:autoSpaceDE w:val="0"/>
        <w:autoSpaceDN w:val="0"/>
        <w:adjustRightInd w:val="0"/>
      </w:pPr>
      <w:r w:rsidRPr="007A267B">
        <w:t>__________________________________</w:t>
      </w:r>
    </w:p>
    <w:p w:rsidR="007A267B" w:rsidRPr="007A267B" w:rsidRDefault="007A267B" w:rsidP="007A267B">
      <w:pPr>
        <w:autoSpaceDE w:val="0"/>
        <w:autoSpaceDN w:val="0"/>
        <w:adjustRightInd w:val="0"/>
        <w:rPr>
          <w:sz w:val="20"/>
          <w:szCs w:val="20"/>
        </w:rPr>
      </w:pPr>
      <w:r w:rsidRPr="007A267B">
        <w:rPr>
          <w:sz w:val="20"/>
          <w:szCs w:val="20"/>
        </w:rPr>
        <w:t>(номер служебного телефона, адрес электронной почты)</w:t>
      </w:r>
    </w:p>
    <w:p w:rsidR="007A267B" w:rsidRPr="007A267B" w:rsidRDefault="007A267B" w:rsidP="007A267B">
      <w:pPr>
        <w:autoSpaceDE w:val="0"/>
        <w:autoSpaceDN w:val="0"/>
        <w:adjustRightInd w:val="0"/>
      </w:pPr>
      <w:r w:rsidRPr="007A267B">
        <w:t>Должность лица, подписавшего</w:t>
      </w:r>
    </w:p>
    <w:p w:rsidR="007A267B" w:rsidRPr="007A267B" w:rsidRDefault="007A267B" w:rsidP="007A267B">
      <w:pPr>
        <w:autoSpaceDE w:val="0"/>
        <w:autoSpaceDN w:val="0"/>
        <w:adjustRightInd w:val="0"/>
      </w:pPr>
      <w:r w:rsidRPr="007A267B">
        <w:t>межведомственный запрос _________ _____________</w:t>
      </w:r>
    </w:p>
    <w:p w:rsidR="007A267B" w:rsidRPr="007A267B" w:rsidRDefault="007A267B" w:rsidP="007A267B">
      <w:pPr>
        <w:autoSpaceDE w:val="0"/>
        <w:autoSpaceDN w:val="0"/>
        <w:adjustRightInd w:val="0"/>
        <w:rPr>
          <w:sz w:val="20"/>
          <w:szCs w:val="20"/>
        </w:rPr>
      </w:pPr>
      <w:r w:rsidRPr="007A267B">
        <w:rPr>
          <w:sz w:val="20"/>
          <w:szCs w:val="20"/>
        </w:rPr>
        <w:t>(подпись) (инициалы, фамилия)</w:t>
      </w:r>
    </w:p>
    <w:p w:rsidR="007A267B" w:rsidRPr="007A267B" w:rsidRDefault="007A267B" w:rsidP="007A267B">
      <w:pPr>
        <w:autoSpaceDE w:val="0"/>
        <w:autoSpaceDN w:val="0"/>
        <w:adjustRightInd w:val="0"/>
        <w:rPr>
          <w:sz w:val="20"/>
          <w:szCs w:val="20"/>
        </w:rPr>
      </w:pPr>
      <w:r w:rsidRPr="007A267B">
        <w:rPr>
          <w:sz w:val="20"/>
          <w:szCs w:val="20"/>
        </w:rPr>
        <w:t>Печать органа (организации)</w:t>
      </w: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jc w:val="center"/>
        <w:rPr>
          <w:color w:val="000000"/>
          <w:spacing w:val="-6"/>
        </w:rPr>
      </w:pPr>
    </w:p>
    <w:p w:rsidR="007A267B" w:rsidRPr="007A267B" w:rsidRDefault="007A267B" w:rsidP="007A267B">
      <w:pPr>
        <w:rPr>
          <w:color w:val="000000"/>
          <w:spacing w:val="-6"/>
        </w:rPr>
      </w:pPr>
    </w:p>
    <w:p w:rsidR="007A267B" w:rsidRPr="007A267B" w:rsidRDefault="007A267B" w:rsidP="007A267B">
      <w:pPr>
        <w:rPr>
          <w:color w:val="000000"/>
          <w:spacing w:val="-6"/>
        </w:rPr>
      </w:pPr>
    </w:p>
    <w:p w:rsidR="007A267B" w:rsidRPr="007A267B" w:rsidRDefault="007A267B" w:rsidP="007A267B">
      <w:pPr>
        <w:jc w:val="right"/>
        <w:rPr>
          <w:b/>
          <w:color w:val="000000"/>
          <w:spacing w:val="-6"/>
          <w:sz w:val="20"/>
        </w:rPr>
      </w:pPr>
      <w:r w:rsidRPr="007A267B">
        <w:rPr>
          <w:b/>
          <w:color w:val="000000"/>
          <w:spacing w:val="-6"/>
          <w:sz w:val="20"/>
        </w:rPr>
        <w:t>Приложение № 14</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 xml:space="preserve">», </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rPr>
          <w:b/>
          <w:color w:val="000000"/>
          <w:spacing w:val="-6"/>
        </w:rPr>
      </w:pPr>
    </w:p>
    <w:p w:rsidR="007A267B" w:rsidRPr="007A267B" w:rsidRDefault="007A267B" w:rsidP="007A267B">
      <w:pPr>
        <w:tabs>
          <w:tab w:val="left" w:pos="851"/>
        </w:tabs>
        <w:jc w:val="center"/>
        <w:rPr>
          <w:b/>
          <w:color w:val="000000"/>
          <w:szCs w:val="16"/>
        </w:rPr>
      </w:pPr>
      <w:r w:rsidRPr="007A267B">
        <w:rPr>
          <w:b/>
          <w:color w:val="000000"/>
          <w:szCs w:val="16"/>
        </w:rPr>
        <w:t xml:space="preserve">Образец формы заявления об устранении технических ошибок в документе, </w:t>
      </w:r>
    </w:p>
    <w:p w:rsidR="007A267B" w:rsidRPr="007A267B" w:rsidRDefault="007A267B" w:rsidP="007A267B">
      <w:pPr>
        <w:tabs>
          <w:tab w:val="left" w:pos="851"/>
        </w:tabs>
        <w:jc w:val="center"/>
        <w:rPr>
          <w:b/>
          <w:color w:val="000000"/>
          <w:szCs w:val="16"/>
        </w:rPr>
      </w:pPr>
      <w:proofErr w:type="gramStart"/>
      <w:r w:rsidRPr="007A267B">
        <w:rPr>
          <w:b/>
          <w:color w:val="000000"/>
          <w:szCs w:val="16"/>
        </w:rPr>
        <w:t>являющемся</w:t>
      </w:r>
      <w:proofErr w:type="gramEnd"/>
      <w:r w:rsidRPr="007A267B">
        <w:rPr>
          <w:b/>
          <w:color w:val="000000"/>
          <w:szCs w:val="16"/>
        </w:rPr>
        <w:t xml:space="preserve"> результатом предоставления муниципальной услуги</w:t>
      </w:r>
    </w:p>
    <w:p w:rsidR="007A267B" w:rsidRPr="007A267B" w:rsidRDefault="007A267B" w:rsidP="007A267B">
      <w:pPr>
        <w:rPr>
          <w:b/>
          <w:color w:val="000000"/>
          <w:szCs w:val="16"/>
        </w:rPr>
      </w:pPr>
    </w:p>
    <w:p w:rsidR="007A267B" w:rsidRPr="007A267B" w:rsidRDefault="007A267B" w:rsidP="007A267B">
      <w:pPr>
        <w:jc w:val="right"/>
        <w:rPr>
          <w:rFonts w:eastAsia="Calibri"/>
        </w:rPr>
      </w:pPr>
      <w:r w:rsidRPr="007A267B">
        <w:rPr>
          <w:rFonts w:eastAsia="Calibri"/>
        </w:rPr>
        <w:t xml:space="preserve">Главе </w:t>
      </w:r>
      <w:proofErr w:type="gramStart"/>
      <w:r w:rsidRPr="007A267B">
        <w:rPr>
          <w:rFonts w:eastAsia="Calibri"/>
        </w:rPr>
        <w:t>муниципального</w:t>
      </w:r>
      <w:proofErr w:type="gramEnd"/>
      <w:r w:rsidRPr="007A267B">
        <w:rPr>
          <w:rFonts w:eastAsia="Calibri"/>
        </w:rPr>
        <w:t xml:space="preserve"> </w:t>
      </w:r>
    </w:p>
    <w:p w:rsidR="007A267B" w:rsidRPr="007A267B" w:rsidRDefault="007A267B" w:rsidP="007A267B">
      <w:pPr>
        <w:jc w:val="right"/>
        <w:rPr>
          <w:rFonts w:eastAsia="Calibri"/>
        </w:rPr>
      </w:pPr>
      <w:r w:rsidRPr="007A267B">
        <w:rPr>
          <w:rFonts w:eastAsia="Calibri"/>
        </w:rPr>
        <w:t>образования «Штанигуртское»</w:t>
      </w:r>
    </w:p>
    <w:p w:rsidR="007A267B" w:rsidRPr="007A267B" w:rsidRDefault="007A267B" w:rsidP="007A267B">
      <w:pPr>
        <w:jc w:val="right"/>
        <w:rPr>
          <w:rFonts w:eastAsia="Calibri"/>
        </w:rPr>
      </w:pPr>
    </w:p>
    <w:p w:rsidR="007A267B" w:rsidRPr="007A267B" w:rsidRDefault="007A267B" w:rsidP="007A267B">
      <w:pPr>
        <w:jc w:val="right"/>
        <w:rPr>
          <w:rFonts w:eastAsia="Calibri"/>
        </w:rPr>
      </w:pPr>
      <w:r w:rsidRPr="007A267B">
        <w:rPr>
          <w:rFonts w:eastAsia="Calibri"/>
        </w:rPr>
        <w:t>_____________________________________________</w:t>
      </w:r>
    </w:p>
    <w:p w:rsidR="007A267B" w:rsidRPr="007A267B" w:rsidRDefault="007A267B" w:rsidP="007A267B">
      <w:pPr>
        <w:jc w:val="right"/>
        <w:rPr>
          <w:rFonts w:eastAsia="Calibri"/>
        </w:rPr>
      </w:pPr>
    </w:p>
    <w:p w:rsidR="007A267B" w:rsidRPr="007A267B" w:rsidRDefault="007A267B" w:rsidP="007A267B">
      <w:pPr>
        <w:tabs>
          <w:tab w:val="left" w:pos="4452"/>
        </w:tabs>
        <w:jc w:val="right"/>
        <w:rPr>
          <w:rFonts w:eastAsia="Calibri"/>
        </w:rPr>
      </w:pPr>
      <w:r w:rsidRPr="007A267B">
        <w:rPr>
          <w:rFonts w:eastAsia="Calibri"/>
        </w:rPr>
        <w:t>От __________________________________________</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 xml:space="preserve">                                                                                    (ФИО)</w:t>
      </w: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 xml:space="preserve">                                                                                       реквизиты документа, удостоверяющего личность</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 xml:space="preserve">_____________________________________________________ </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ab/>
        <w:t>(Адрес места жительства)</w:t>
      </w: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ind w:left="4248" w:firstLine="708"/>
        <w:jc w:val="center"/>
        <w:rPr>
          <w:rFonts w:eastAsia="Calibri"/>
          <w:b/>
        </w:rPr>
      </w:pPr>
      <w:r w:rsidRPr="007A267B">
        <w:rPr>
          <w:rFonts w:eastAsia="Calibri"/>
          <w:sz w:val="20"/>
          <w:szCs w:val="20"/>
        </w:rPr>
        <w:t xml:space="preserve">(контактный телефон, </w:t>
      </w:r>
      <w:r w:rsidRPr="007A267B">
        <w:rPr>
          <w:rFonts w:eastAsia="Calibri"/>
          <w:sz w:val="20"/>
          <w:szCs w:val="20"/>
          <w:lang w:val="en-US"/>
        </w:rPr>
        <w:t>e</w:t>
      </w:r>
      <w:r w:rsidRPr="007A267B">
        <w:rPr>
          <w:rFonts w:eastAsia="Calibri"/>
          <w:sz w:val="20"/>
          <w:szCs w:val="20"/>
        </w:rPr>
        <w:t>-</w:t>
      </w:r>
      <w:r w:rsidRPr="007A267B">
        <w:rPr>
          <w:rFonts w:eastAsia="Calibri"/>
          <w:sz w:val="20"/>
          <w:szCs w:val="20"/>
          <w:lang w:val="en-US"/>
        </w:rPr>
        <w:t>mail</w:t>
      </w:r>
      <w:r w:rsidRPr="007A267B">
        <w:rPr>
          <w:rFonts w:eastAsia="Calibri"/>
          <w:sz w:val="20"/>
          <w:szCs w:val="20"/>
        </w:rPr>
        <w:t>)</w:t>
      </w:r>
    </w:p>
    <w:p w:rsidR="007A267B" w:rsidRPr="007A267B" w:rsidRDefault="007A267B" w:rsidP="007A267B">
      <w:pPr>
        <w:ind w:firstLine="444"/>
        <w:jc w:val="center"/>
        <w:rPr>
          <w:rFonts w:eastAsia="Calibri"/>
          <w:b/>
        </w:rPr>
      </w:pPr>
    </w:p>
    <w:p w:rsidR="007A267B" w:rsidRPr="007A267B" w:rsidRDefault="007A267B" w:rsidP="007A267B">
      <w:pPr>
        <w:jc w:val="center"/>
        <w:rPr>
          <w:rFonts w:eastAsia="Calibri"/>
          <w:b/>
        </w:rPr>
      </w:pPr>
      <w:r w:rsidRPr="007A267B">
        <w:rPr>
          <w:rFonts w:eastAsia="Calibri"/>
          <w:b/>
        </w:rPr>
        <w:t>Заявление</w:t>
      </w:r>
    </w:p>
    <w:p w:rsidR="007A267B" w:rsidRPr="007A267B" w:rsidRDefault="007A267B" w:rsidP="007A267B">
      <w:pPr>
        <w:ind w:firstLine="567"/>
        <w:jc w:val="both"/>
        <w:rPr>
          <w:rFonts w:eastAsia="Calibri"/>
        </w:rPr>
      </w:pPr>
    </w:p>
    <w:p w:rsidR="007A267B" w:rsidRPr="007A267B" w:rsidRDefault="007A267B" w:rsidP="007A267B">
      <w:pPr>
        <w:jc w:val="both"/>
      </w:pPr>
      <w:r w:rsidRPr="007A267B">
        <w:rPr>
          <w:snapToGrid w:val="0"/>
        </w:rPr>
        <w:t xml:space="preserve">          </w:t>
      </w:r>
      <w:proofErr w:type="gramStart"/>
      <w:r w:rsidRPr="007A267B">
        <w:rPr>
          <w:snapToGrid w:val="0"/>
        </w:rPr>
        <w:t xml:space="preserve">Мной получено разрешение на вырубку деревьев и кустарников на территории МО «Штанигуртское», являющаяся результатом предоставления муниципальной услуги от _____________ № ______ </w:t>
      </w:r>
      <w:r w:rsidRPr="007A267B">
        <w:t xml:space="preserve">«Выдача  разрешений на вырубку деревьев и кустарников </w:t>
      </w:r>
      <w:proofErr w:type="gramEnd"/>
    </w:p>
    <w:p w:rsidR="007A267B" w:rsidRPr="007A267B" w:rsidRDefault="007A267B" w:rsidP="007A267B">
      <w:pPr>
        <w:jc w:val="both"/>
      </w:pPr>
      <w:r w:rsidRPr="007A267B">
        <w:t>на территории муниципального образования».</w:t>
      </w:r>
    </w:p>
    <w:p w:rsidR="007A267B" w:rsidRPr="007A267B" w:rsidRDefault="007A267B" w:rsidP="007A267B">
      <w:pPr>
        <w:ind w:firstLine="708"/>
        <w:jc w:val="both"/>
        <w:rPr>
          <w:snapToGrid w:val="0"/>
        </w:rPr>
      </w:pPr>
      <w:r w:rsidRPr="007A267B">
        <w:rPr>
          <w:snapToGrid w:val="0"/>
        </w:rPr>
        <w:t>При изучении данного разрешения мной были выявлены следующие технические ошибки:</w:t>
      </w:r>
    </w:p>
    <w:p w:rsidR="007A267B" w:rsidRPr="007A267B" w:rsidRDefault="007A267B" w:rsidP="007A267B">
      <w:pPr>
        <w:ind w:firstLine="708"/>
        <w:jc w:val="both"/>
        <w:rPr>
          <w:snapToGrid w:val="0"/>
        </w:rPr>
      </w:pPr>
      <w:r w:rsidRPr="007A267B">
        <w:rPr>
          <w:snapToGrid w:val="0"/>
        </w:rPr>
        <w:t>1) ________________________________________________________________________</w:t>
      </w:r>
    </w:p>
    <w:p w:rsidR="007A267B" w:rsidRPr="007A267B" w:rsidRDefault="007A267B" w:rsidP="007A267B">
      <w:pPr>
        <w:ind w:firstLine="708"/>
        <w:jc w:val="both"/>
        <w:rPr>
          <w:snapToGrid w:val="0"/>
        </w:rPr>
      </w:pPr>
      <w:r w:rsidRPr="007A267B">
        <w:rPr>
          <w:snapToGrid w:val="0"/>
        </w:rPr>
        <w:t>2) ________________________________________________________________________</w:t>
      </w:r>
    </w:p>
    <w:p w:rsidR="007A267B" w:rsidRPr="007A267B" w:rsidRDefault="007A267B" w:rsidP="007A267B">
      <w:pPr>
        <w:ind w:firstLine="708"/>
        <w:jc w:val="both"/>
        <w:rPr>
          <w:snapToGrid w:val="0"/>
        </w:rPr>
      </w:pPr>
      <w:r w:rsidRPr="007A267B">
        <w:rPr>
          <w:snapToGrid w:val="0"/>
        </w:rPr>
        <w:t>3) ________________________________________________________________________</w:t>
      </w:r>
    </w:p>
    <w:p w:rsidR="007A267B" w:rsidRPr="007A267B" w:rsidRDefault="007A267B" w:rsidP="007A267B">
      <w:pPr>
        <w:ind w:firstLine="708"/>
        <w:jc w:val="both"/>
        <w:rPr>
          <w:snapToGrid w:val="0"/>
        </w:rPr>
      </w:pPr>
      <w:r w:rsidRPr="007A267B">
        <w:rPr>
          <w:snapToGrid w:val="0"/>
        </w:rPr>
        <w:t>4) ________________________________________________________________________</w:t>
      </w:r>
    </w:p>
    <w:p w:rsidR="007A267B" w:rsidRPr="007A267B" w:rsidRDefault="007A267B" w:rsidP="007A267B">
      <w:pPr>
        <w:ind w:firstLine="708"/>
        <w:jc w:val="both"/>
        <w:rPr>
          <w:snapToGrid w:val="0"/>
        </w:rPr>
      </w:pPr>
      <w:r w:rsidRPr="007A267B">
        <w:rPr>
          <w:snapToGrid w:val="0"/>
        </w:rPr>
        <w:t>Прошу устранить указанные технические ошибки в течение 5 рабочих дней со дня регистрации настоящего заявления.</w:t>
      </w:r>
    </w:p>
    <w:p w:rsidR="007A267B" w:rsidRPr="007A267B" w:rsidRDefault="007A267B" w:rsidP="007A267B">
      <w:pPr>
        <w:ind w:firstLine="600"/>
        <w:jc w:val="both"/>
        <w:rPr>
          <w:rFonts w:eastAsia="Calibri"/>
          <w:b/>
        </w:rPr>
      </w:pPr>
    </w:p>
    <w:p w:rsidR="007A267B" w:rsidRPr="007A267B" w:rsidRDefault="007A267B" w:rsidP="007A267B">
      <w:pPr>
        <w:rPr>
          <w:snapToGrid w:val="0"/>
        </w:rPr>
      </w:pPr>
      <w:r w:rsidRPr="007A267B">
        <w:rPr>
          <w:snapToGrid w:val="0"/>
        </w:rPr>
        <w:t>Способ получения документа:</w:t>
      </w:r>
    </w:p>
    <w:p w:rsidR="007A267B" w:rsidRPr="007A267B" w:rsidRDefault="007A267B" w:rsidP="007A267B">
      <w:pPr>
        <w:ind w:firstLine="708"/>
        <w:jc w:val="both"/>
        <w:rPr>
          <w:rFonts w:eastAsia="Calibri"/>
        </w:rPr>
      </w:pPr>
      <w:r w:rsidRPr="007A267B">
        <w:rPr>
          <w:rFonts w:ascii="Calibri" w:eastAsia="Calibri" w:hAnsi="Calibri"/>
          <w:noProof/>
          <w:color w:val="FF0000"/>
          <w:lang w:eastAsia="ru-RU"/>
        </w:rPr>
        <mc:AlternateContent>
          <mc:Choice Requires="wps">
            <w:drawing>
              <wp:anchor distT="0" distB="0" distL="114300" distR="114300" simplePos="0" relativeHeight="251712512" behindDoc="0" locked="0" layoutInCell="1" allowOverlap="1" wp14:anchorId="2758F856" wp14:editId="1B3BBDB5">
                <wp:simplePos x="0" y="0"/>
                <wp:positionH relativeFrom="column">
                  <wp:posOffset>-64770</wp:posOffset>
                </wp:positionH>
                <wp:positionV relativeFrom="paragraph">
                  <wp:posOffset>26670</wp:posOffset>
                </wp:positionV>
                <wp:extent cx="144145" cy="144145"/>
                <wp:effectExtent l="5715" t="5080" r="12065" b="1270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5.1pt;margin-top:2.1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mc:Fallback>
        </mc:AlternateContent>
      </w:r>
      <w:r w:rsidRPr="007A267B">
        <w:rPr>
          <w:rFonts w:eastAsia="Calibri"/>
        </w:rPr>
        <w:t>- в офисе «Мои документы»: _________________________________________________</w:t>
      </w:r>
    </w:p>
    <w:p w:rsidR="007A267B" w:rsidRPr="007A267B" w:rsidRDefault="007A267B" w:rsidP="007A267B">
      <w:pPr>
        <w:ind w:firstLine="708"/>
        <w:rPr>
          <w:rFonts w:eastAsia="Calibri"/>
        </w:rPr>
      </w:pPr>
      <w:r w:rsidRPr="007A267B">
        <w:rPr>
          <w:rFonts w:eastAsia="Calibri"/>
          <w:noProof/>
          <w:lang w:eastAsia="ru-RU"/>
        </w:rPr>
        <mc:AlternateContent>
          <mc:Choice Requires="wps">
            <w:drawing>
              <wp:anchor distT="0" distB="0" distL="114300" distR="114300" simplePos="0" relativeHeight="251713536" behindDoc="0" locked="0" layoutInCell="1" allowOverlap="1" wp14:anchorId="61F94D79" wp14:editId="341E0DC0">
                <wp:simplePos x="0" y="0"/>
                <wp:positionH relativeFrom="column">
                  <wp:posOffset>-64770</wp:posOffset>
                </wp:positionH>
                <wp:positionV relativeFrom="paragraph">
                  <wp:posOffset>71120</wp:posOffset>
                </wp:positionV>
                <wp:extent cx="144145" cy="144145"/>
                <wp:effectExtent l="5715" t="5715" r="12065" b="1206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5.1pt;margin-top:5.6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mc:Fallback>
        </mc:AlternateContent>
      </w:r>
      <w:r w:rsidRPr="007A267B">
        <w:rPr>
          <w:rFonts w:eastAsia="Calibri"/>
        </w:rPr>
        <w:t>- в Администрации МО «Штанигуртское» _________________________________________</w:t>
      </w:r>
    </w:p>
    <w:p w:rsidR="007A267B" w:rsidRPr="007A267B" w:rsidRDefault="007A267B" w:rsidP="007A267B">
      <w:pPr>
        <w:ind w:firstLine="708"/>
        <w:jc w:val="both"/>
        <w:rPr>
          <w:rFonts w:eastAsia="Calibri"/>
        </w:rPr>
      </w:pPr>
      <w:r w:rsidRPr="007A267B">
        <w:rPr>
          <w:rFonts w:eastAsia="Calibri"/>
          <w:noProof/>
          <w:lang w:eastAsia="ru-RU"/>
        </w:rPr>
        <w:lastRenderedPageBreak/>
        <mc:AlternateContent>
          <mc:Choice Requires="wps">
            <w:drawing>
              <wp:anchor distT="0" distB="0" distL="114300" distR="114300" simplePos="0" relativeHeight="251714560" behindDoc="0" locked="0" layoutInCell="1" allowOverlap="1" wp14:anchorId="70E01AA2" wp14:editId="606AB71B">
                <wp:simplePos x="0" y="0"/>
                <wp:positionH relativeFrom="column">
                  <wp:posOffset>-64770</wp:posOffset>
                </wp:positionH>
                <wp:positionV relativeFrom="paragraph">
                  <wp:posOffset>17145</wp:posOffset>
                </wp:positionV>
                <wp:extent cx="144145" cy="144145"/>
                <wp:effectExtent l="5715" t="12700" r="12065" b="508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5.1pt;margin-top:1.35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mc:Fallback>
        </mc:AlternateContent>
      </w:r>
      <w:r w:rsidRPr="007A267B">
        <w:rPr>
          <w:rFonts w:eastAsia="Calibri"/>
        </w:rPr>
        <w:t>- почтовым отправлением по адресу:___________________________________________</w:t>
      </w:r>
    </w:p>
    <w:p w:rsidR="007A267B" w:rsidRPr="007A267B" w:rsidRDefault="007A267B" w:rsidP="007A267B">
      <w:pPr>
        <w:ind w:firstLine="708"/>
        <w:jc w:val="both"/>
        <w:rPr>
          <w:rFonts w:eastAsia="Calibri"/>
        </w:rPr>
      </w:pPr>
      <w:r w:rsidRPr="007A267B">
        <w:rPr>
          <w:rFonts w:eastAsia="Calibri"/>
        </w:rPr>
        <w:t>__________________________________________________________________________</w:t>
      </w:r>
    </w:p>
    <w:p w:rsidR="007A267B" w:rsidRPr="007A267B" w:rsidRDefault="007A267B" w:rsidP="007A267B">
      <w:pPr>
        <w:jc w:val="both"/>
        <w:rPr>
          <w:rFonts w:eastAsia="Calibri"/>
          <w:sz w:val="28"/>
          <w:szCs w:val="28"/>
        </w:rPr>
      </w:pPr>
    </w:p>
    <w:p w:rsidR="007A267B" w:rsidRPr="007A267B" w:rsidRDefault="007A267B" w:rsidP="007A267B">
      <w:pPr>
        <w:jc w:val="both"/>
        <w:rPr>
          <w:rFonts w:eastAsia="Calibri"/>
          <w:sz w:val="28"/>
          <w:szCs w:val="28"/>
        </w:rPr>
      </w:pPr>
      <w:r w:rsidRPr="007A267B">
        <w:rPr>
          <w:rFonts w:eastAsia="Calibri"/>
          <w:sz w:val="28"/>
          <w:szCs w:val="28"/>
        </w:rPr>
        <w:t>___________________________________</w:t>
      </w:r>
    </w:p>
    <w:p w:rsidR="007A267B" w:rsidRPr="007A267B" w:rsidRDefault="007A267B" w:rsidP="007A267B">
      <w:pPr>
        <w:jc w:val="both"/>
        <w:rPr>
          <w:rFonts w:eastAsia="Calibri"/>
        </w:rPr>
      </w:pPr>
      <w:r w:rsidRPr="007A267B">
        <w:rPr>
          <w:rFonts w:eastAsia="Calibri"/>
        </w:rPr>
        <w:t xml:space="preserve">(подпись)            </w:t>
      </w:r>
      <w:r w:rsidRPr="007A267B">
        <w:rPr>
          <w:rFonts w:eastAsia="Calibri"/>
        </w:rPr>
        <w:tab/>
      </w:r>
      <w:r w:rsidRPr="007A267B">
        <w:rPr>
          <w:rFonts w:eastAsia="Calibri"/>
        </w:rPr>
        <w:tab/>
        <w:t>Ф.И.О.</w:t>
      </w:r>
      <w:r w:rsidRPr="007A267B">
        <w:rPr>
          <w:rFonts w:eastAsia="Calibri"/>
        </w:rPr>
        <w:tab/>
      </w:r>
      <w:r w:rsidRPr="007A267B">
        <w:rPr>
          <w:rFonts w:eastAsia="Calibri"/>
        </w:rPr>
        <w:tab/>
      </w:r>
      <w:r w:rsidRPr="007A267B">
        <w:rPr>
          <w:rFonts w:eastAsia="Calibri"/>
        </w:rPr>
        <w:tab/>
        <w:t>«_____» __________20___ г.</w:t>
      </w:r>
    </w:p>
    <w:p w:rsidR="007A267B" w:rsidRPr="007A267B" w:rsidRDefault="007A267B" w:rsidP="007A267B">
      <w:pPr>
        <w:rPr>
          <w:snapToGrid w:val="0"/>
        </w:rPr>
      </w:pPr>
    </w:p>
    <w:p w:rsidR="007A267B" w:rsidRPr="007A267B" w:rsidRDefault="007A267B" w:rsidP="007A267B">
      <w:pPr>
        <w:jc w:val="center"/>
        <w:rPr>
          <w:b/>
          <w:bCs/>
        </w:rPr>
      </w:pPr>
    </w:p>
    <w:p w:rsidR="007A267B" w:rsidRPr="007A267B" w:rsidRDefault="007A267B" w:rsidP="007A267B">
      <w:pPr>
        <w:jc w:val="center"/>
        <w:rPr>
          <w:b/>
          <w:bCs/>
        </w:rPr>
      </w:pPr>
    </w:p>
    <w:p w:rsidR="007A267B" w:rsidRPr="007A267B" w:rsidRDefault="007A267B" w:rsidP="007A267B">
      <w:pPr>
        <w:jc w:val="center"/>
        <w:rPr>
          <w:b/>
          <w:bCs/>
        </w:rPr>
      </w:pPr>
      <w:r w:rsidRPr="007A267B">
        <w:rPr>
          <w:b/>
          <w:bCs/>
        </w:rPr>
        <w:t>Согласие</w:t>
      </w:r>
    </w:p>
    <w:p w:rsidR="007A267B" w:rsidRPr="007A267B" w:rsidRDefault="007A267B" w:rsidP="007A267B">
      <w:pPr>
        <w:jc w:val="center"/>
        <w:rPr>
          <w:b/>
          <w:bCs/>
        </w:rPr>
      </w:pPr>
      <w:r w:rsidRPr="007A267B">
        <w:rPr>
          <w:b/>
          <w:bCs/>
        </w:rPr>
        <w:t>на обработку персональных данных и получение у третьей стороны</w:t>
      </w:r>
    </w:p>
    <w:p w:rsidR="007A267B" w:rsidRPr="007A267B" w:rsidRDefault="007A267B" w:rsidP="007A267B">
      <w:pPr>
        <w:jc w:val="center"/>
        <w:rPr>
          <w:b/>
          <w:bCs/>
        </w:rPr>
      </w:pPr>
    </w:p>
    <w:p w:rsidR="007A267B" w:rsidRPr="007A267B" w:rsidRDefault="007A267B" w:rsidP="007A267B">
      <w:pPr>
        <w:ind w:firstLine="539"/>
        <w:jc w:val="both"/>
      </w:pPr>
      <w:r w:rsidRPr="007A267B">
        <w:t>Я, ________________________________________________________________________</w:t>
      </w:r>
      <w:proofErr w:type="gramStart"/>
      <w:r w:rsidRPr="007A267B">
        <w:t xml:space="preserve"> ,</w:t>
      </w:r>
      <w:proofErr w:type="gramEnd"/>
    </w:p>
    <w:p w:rsidR="007A267B" w:rsidRPr="007A267B" w:rsidRDefault="007A267B" w:rsidP="007A267B">
      <w:pPr>
        <w:ind w:firstLine="539"/>
        <w:jc w:val="both"/>
      </w:pPr>
      <w:r w:rsidRPr="007A267B">
        <w:rPr>
          <w:i/>
          <w:iCs/>
        </w:rPr>
        <w:t xml:space="preserve">                                                     (Ф.И.О. гражданина)</w:t>
      </w:r>
    </w:p>
    <w:p w:rsidR="007A267B" w:rsidRPr="007A267B" w:rsidRDefault="007A267B" w:rsidP="007A267B">
      <w:pPr>
        <w:jc w:val="both"/>
        <w:rPr>
          <w:color w:val="000000"/>
        </w:rPr>
      </w:pPr>
      <w:proofErr w:type="gramStart"/>
      <w:r w:rsidRPr="007A267B">
        <w:rPr>
          <w:color w:val="000000"/>
        </w:rPr>
        <w:t>проживающий</w:t>
      </w:r>
      <w:proofErr w:type="gramEnd"/>
      <w:r w:rsidRPr="007A267B">
        <w:rPr>
          <w:color w:val="000000"/>
        </w:rPr>
        <w:t xml:space="preserve"> (</w:t>
      </w:r>
      <w:proofErr w:type="spellStart"/>
      <w:r w:rsidRPr="007A267B">
        <w:rPr>
          <w:color w:val="000000"/>
        </w:rPr>
        <w:t>ая</w:t>
      </w:r>
      <w:proofErr w:type="spellEnd"/>
      <w:r w:rsidRPr="007A267B">
        <w:rPr>
          <w:color w:val="000000"/>
        </w:rPr>
        <w:t xml:space="preserve">) по адресу: ______________________________________________________, </w:t>
      </w:r>
    </w:p>
    <w:p w:rsidR="007A267B" w:rsidRPr="007A267B" w:rsidRDefault="007A267B" w:rsidP="007A267B">
      <w:pPr>
        <w:jc w:val="both"/>
        <w:rPr>
          <w:color w:val="000000"/>
        </w:rPr>
      </w:pPr>
      <w:r w:rsidRPr="007A267B">
        <w:rPr>
          <w:color w:val="000000"/>
        </w:rPr>
        <w:t>паспорт серии ____________, номер ___________________, выданный ___________________________________________________ « ___ » ___________ ______ года,</w:t>
      </w:r>
    </w:p>
    <w:p w:rsidR="007A267B" w:rsidRPr="007A267B" w:rsidRDefault="007A267B" w:rsidP="007A267B">
      <w:pPr>
        <w:jc w:val="both"/>
        <w:rPr>
          <w:color w:val="000000"/>
        </w:rPr>
      </w:pPr>
      <w:r w:rsidRPr="007A267B">
        <w:rPr>
          <w:color w:val="000000"/>
        </w:rPr>
        <w:t>действующий (</w:t>
      </w:r>
      <w:proofErr w:type="spellStart"/>
      <w:r w:rsidRPr="007A267B">
        <w:rPr>
          <w:color w:val="000000"/>
        </w:rPr>
        <w:t>ая</w:t>
      </w:r>
      <w:proofErr w:type="spellEnd"/>
      <w:r w:rsidRPr="007A267B">
        <w:rPr>
          <w:color w:val="000000"/>
        </w:rPr>
        <w:t>) за ______________________________________________________________</w:t>
      </w:r>
    </w:p>
    <w:p w:rsidR="007A267B" w:rsidRPr="007A267B" w:rsidRDefault="007A267B" w:rsidP="007A267B">
      <w:pPr>
        <w:jc w:val="both"/>
        <w:rPr>
          <w:color w:val="000000"/>
        </w:rPr>
      </w:pPr>
      <w:r w:rsidRPr="007A267B">
        <w:rPr>
          <w:color w:val="000000"/>
        </w:rPr>
        <w:t>________________________________________________________________________________</w:t>
      </w:r>
    </w:p>
    <w:p w:rsidR="007A267B" w:rsidRPr="007A267B" w:rsidRDefault="007A267B" w:rsidP="007A267B">
      <w:pPr>
        <w:jc w:val="both"/>
        <w:rPr>
          <w:color w:val="000000"/>
        </w:rPr>
      </w:pPr>
      <w:r w:rsidRPr="007A267B">
        <w:rPr>
          <w:color w:val="000000"/>
        </w:rPr>
        <w:t>по доверенности _________________________________________________________________</w:t>
      </w:r>
    </w:p>
    <w:p w:rsidR="007A267B" w:rsidRPr="007A267B" w:rsidRDefault="007A267B" w:rsidP="007A267B">
      <w:pPr>
        <w:jc w:val="both"/>
        <w:rPr>
          <w:i/>
          <w:iCs/>
          <w:color w:val="333333"/>
        </w:rPr>
      </w:pPr>
      <w:r w:rsidRPr="007A267B">
        <w:rPr>
          <w:i/>
          <w:iCs/>
          <w:color w:val="000000"/>
        </w:rPr>
        <w:t xml:space="preserve">                                (</w:t>
      </w:r>
      <w:proofErr w:type="gramStart"/>
      <w:r w:rsidRPr="007A267B">
        <w:rPr>
          <w:i/>
          <w:iCs/>
          <w:color w:val="000000"/>
        </w:rPr>
        <w:t xml:space="preserve">заполняется </w:t>
      </w:r>
      <w:r w:rsidRPr="007A267B">
        <w:rPr>
          <w:i/>
          <w:iCs/>
        </w:rPr>
        <w:t>если с заявлением обращается</w:t>
      </w:r>
      <w:proofErr w:type="gramEnd"/>
      <w:r w:rsidRPr="007A267B">
        <w:rPr>
          <w:i/>
          <w:iCs/>
        </w:rPr>
        <w:t xml:space="preserve"> представитель заявителя)</w:t>
      </w:r>
    </w:p>
    <w:p w:rsidR="007A267B" w:rsidRPr="007A267B" w:rsidRDefault="007A267B" w:rsidP="007A267B">
      <w:pPr>
        <w:jc w:val="both"/>
        <w:rPr>
          <w:color w:val="000000"/>
          <w:sz w:val="22"/>
          <w:szCs w:val="22"/>
        </w:rPr>
      </w:pPr>
      <w:proofErr w:type="gramStart"/>
      <w:r w:rsidRPr="007A267B">
        <w:rPr>
          <w:color w:val="000000"/>
        </w:rPr>
        <w:t xml:space="preserve">в соответствии со ст. 9 Федерального закона от 27.07.2006г. № 152-ФЗ «О персональных данных» </w:t>
      </w:r>
      <w:r w:rsidRPr="007A267B">
        <w:rPr>
          <w:b/>
          <w:bCs/>
        </w:rPr>
        <w:t xml:space="preserve">даю согласие на обработку </w:t>
      </w:r>
      <w:r w:rsidRPr="007A267B">
        <w:rPr>
          <w:b/>
          <w:bCs/>
          <w:color w:val="000000"/>
        </w:rPr>
        <w:t xml:space="preserve">и проверку моих персональных данных, а также </w:t>
      </w:r>
      <w:r w:rsidRPr="007A267B">
        <w:rPr>
          <w:b/>
          <w:bCs/>
        </w:rPr>
        <w:t>даю согласие на получение у третьей стороны</w:t>
      </w:r>
      <w:r w:rsidRPr="007A267B">
        <w:rPr>
          <w:b/>
          <w:bCs/>
          <w:color w:val="000000"/>
        </w:rPr>
        <w:t xml:space="preserve"> моих персональных данных</w:t>
      </w:r>
      <w:r w:rsidRPr="007A267B">
        <w:rPr>
          <w:color w:val="000000"/>
        </w:rPr>
        <w:t xml:space="preserve">: фамилия, имя, отчество; пол; число, месяц, год и место рождения; </w:t>
      </w:r>
      <w:r w:rsidRPr="007A267B">
        <w:rPr>
          <w:color w:val="000000"/>
          <w:sz w:val="22"/>
          <w:szCs w:val="22"/>
        </w:rPr>
        <w:t xml:space="preserve">гражданство; </w:t>
      </w:r>
      <w:r w:rsidRPr="007A267B">
        <w:rPr>
          <w:color w:val="000000"/>
        </w:rPr>
        <w:t>удостоверение личности (вид, серия и номер документа, кем и когда выдан);</w:t>
      </w:r>
      <w:proofErr w:type="gramEnd"/>
      <w:r w:rsidRPr="007A267B">
        <w:rPr>
          <w:color w:val="000000"/>
        </w:rPr>
        <w:t xml:space="preserve"> </w:t>
      </w:r>
      <w:proofErr w:type="gramStart"/>
      <w:r w:rsidRPr="007A267B">
        <w:rPr>
          <w:color w:val="000000"/>
        </w:rPr>
        <w:t xml:space="preserve">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sidRPr="007A267B">
        <w:rPr>
          <w:color w:val="000000"/>
          <w:sz w:val="22"/>
          <w:szCs w:val="22"/>
        </w:rPr>
        <w:t xml:space="preserve">Администрации муниципального образования «Штанигуртское» 427627, Глазовский район, д. </w:t>
      </w:r>
      <w:proofErr w:type="spellStart"/>
      <w:r w:rsidRPr="007A267B">
        <w:rPr>
          <w:color w:val="000000"/>
          <w:sz w:val="22"/>
          <w:szCs w:val="22"/>
        </w:rPr>
        <w:t>Штанигурт</w:t>
      </w:r>
      <w:proofErr w:type="spellEnd"/>
      <w:r w:rsidRPr="007A267B">
        <w:rPr>
          <w:color w:val="000000"/>
          <w:sz w:val="22"/>
          <w:szCs w:val="22"/>
        </w:rPr>
        <w:t xml:space="preserve">, ул. </w:t>
      </w:r>
      <w:proofErr w:type="spellStart"/>
      <w:r w:rsidRPr="007A267B">
        <w:rPr>
          <w:color w:val="000000"/>
          <w:sz w:val="22"/>
          <w:szCs w:val="22"/>
        </w:rPr>
        <w:t>Глазовская</w:t>
      </w:r>
      <w:proofErr w:type="spellEnd"/>
      <w:r w:rsidRPr="007A267B">
        <w:rPr>
          <w:color w:val="000000"/>
          <w:sz w:val="22"/>
          <w:szCs w:val="22"/>
        </w:rPr>
        <w:t>, д. 3, в целях предоставления муниципальных услуг.</w:t>
      </w:r>
      <w:proofErr w:type="gramEnd"/>
    </w:p>
    <w:p w:rsidR="007A267B" w:rsidRPr="007A267B" w:rsidRDefault="007A267B" w:rsidP="007A267B">
      <w:pPr>
        <w:ind w:firstLine="540"/>
        <w:jc w:val="both"/>
        <w:rPr>
          <w:sz w:val="22"/>
          <w:szCs w:val="22"/>
        </w:rPr>
      </w:pPr>
      <w:proofErr w:type="gramStart"/>
      <w:r w:rsidRPr="007A267B">
        <w:rPr>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7A267B" w:rsidRPr="007A267B" w:rsidRDefault="007A267B" w:rsidP="007A267B">
      <w:pPr>
        <w:ind w:firstLine="540"/>
        <w:jc w:val="both"/>
        <w:rPr>
          <w:sz w:val="22"/>
          <w:szCs w:val="22"/>
        </w:rPr>
      </w:pPr>
      <w:r w:rsidRPr="007A267B">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7A267B" w:rsidRPr="007A267B" w:rsidRDefault="007A267B" w:rsidP="007A267B">
      <w:pPr>
        <w:ind w:firstLine="540"/>
        <w:jc w:val="both"/>
        <w:rPr>
          <w:color w:val="000000"/>
          <w:spacing w:val="-1"/>
          <w:sz w:val="22"/>
          <w:szCs w:val="22"/>
        </w:rPr>
      </w:pPr>
      <w:r w:rsidRPr="007A267B">
        <w:rPr>
          <w:color w:val="000000"/>
          <w:spacing w:val="-1"/>
          <w:sz w:val="22"/>
          <w:szCs w:val="22"/>
        </w:rPr>
        <w:t>Согласие действует со дня его подписания до дня отзыва в письменной форме.</w:t>
      </w:r>
    </w:p>
    <w:p w:rsidR="007A267B" w:rsidRPr="007A267B" w:rsidRDefault="007A267B" w:rsidP="007A267B">
      <w:pPr>
        <w:suppressAutoHyphens w:val="0"/>
        <w:rPr>
          <w:lang w:eastAsia="ru-RU"/>
        </w:rPr>
      </w:pPr>
    </w:p>
    <w:p w:rsidR="007A267B" w:rsidRPr="007A267B" w:rsidRDefault="007A267B" w:rsidP="007A267B">
      <w:pPr>
        <w:keepNext/>
        <w:tabs>
          <w:tab w:val="left" w:pos="0"/>
          <w:tab w:val="num" w:pos="576"/>
        </w:tabs>
        <w:ind w:hanging="576"/>
        <w:jc w:val="both"/>
        <w:outlineLvl w:val="1"/>
        <w:rPr>
          <w:b/>
          <w:i/>
        </w:rPr>
      </w:pPr>
    </w:p>
    <w:p w:rsidR="007A267B" w:rsidRPr="007A267B" w:rsidRDefault="007A267B" w:rsidP="007A267B">
      <w:pPr>
        <w:keepNext/>
        <w:tabs>
          <w:tab w:val="left" w:pos="0"/>
          <w:tab w:val="num" w:pos="576"/>
        </w:tabs>
        <w:ind w:hanging="576"/>
        <w:jc w:val="both"/>
        <w:outlineLvl w:val="1"/>
        <w:rPr>
          <w:b/>
          <w:i/>
          <w:color w:val="333333"/>
        </w:rPr>
      </w:pPr>
      <w:r w:rsidRPr="007A267B">
        <w:rPr>
          <w:b/>
          <w:i/>
        </w:rPr>
        <w:t xml:space="preserve">                   Подпись ________________                                               </w:t>
      </w:r>
      <w:r w:rsidRPr="007A267B">
        <w:rPr>
          <w:b/>
          <w:i/>
          <w:color w:val="333333"/>
        </w:rPr>
        <w:t>Дата _______________</w:t>
      </w:r>
    </w:p>
    <w:p w:rsidR="007A267B" w:rsidRPr="007A267B" w:rsidRDefault="007A267B" w:rsidP="007A267B">
      <w:pPr>
        <w:jc w:val="right"/>
        <w:rPr>
          <w:b/>
          <w:color w:val="000000"/>
          <w:spacing w:val="-6"/>
        </w:rPr>
      </w:pPr>
    </w:p>
    <w:p w:rsidR="007A267B" w:rsidRPr="007A267B" w:rsidRDefault="007A267B" w:rsidP="007A267B">
      <w:pPr>
        <w:rPr>
          <w:color w:val="000000"/>
          <w:spacing w:val="-6"/>
        </w:rPr>
      </w:pPr>
    </w:p>
    <w:p w:rsidR="007A267B" w:rsidRPr="007A267B" w:rsidRDefault="007A267B" w:rsidP="007A267B">
      <w:pPr>
        <w:rPr>
          <w:color w:val="000000"/>
          <w:spacing w:val="-6"/>
        </w:rPr>
      </w:pPr>
    </w:p>
    <w:p w:rsidR="007A267B" w:rsidRPr="007A267B" w:rsidRDefault="007A267B" w:rsidP="007A267B">
      <w:pPr>
        <w:rPr>
          <w:color w:val="000000"/>
          <w:spacing w:val="-6"/>
        </w:rPr>
      </w:pPr>
    </w:p>
    <w:p w:rsidR="007A267B" w:rsidRDefault="007A267B" w:rsidP="007A267B">
      <w:pPr>
        <w:rPr>
          <w:color w:val="000000"/>
          <w:spacing w:val="-6"/>
        </w:rPr>
      </w:pPr>
    </w:p>
    <w:p w:rsidR="007A267B" w:rsidRPr="007A267B" w:rsidRDefault="007A267B" w:rsidP="007A267B">
      <w:pPr>
        <w:rPr>
          <w:color w:val="000000"/>
          <w:spacing w:val="-6"/>
        </w:rPr>
      </w:pPr>
      <w:bookmarkStart w:id="5" w:name="_GoBack"/>
      <w:bookmarkEnd w:id="5"/>
    </w:p>
    <w:p w:rsidR="007A267B" w:rsidRPr="007A267B" w:rsidRDefault="007A267B" w:rsidP="007A267B">
      <w:pPr>
        <w:jc w:val="right"/>
        <w:rPr>
          <w:b/>
          <w:color w:val="000000"/>
          <w:spacing w:val="-6"/>
          <w:sz w:val="20"/>
        </w:rPr>
      </w:pPr>
      <w:r w:rsidRPr="007A267B">
        <w:rPr>
          <w:b/>
          <w:color w:val="000000"/>
          <w:spacing w:val="-6"/>
          <w:sz w:val="20"/>
        </w:rPr>
        <w:lastRenderedPageBreak/>
        <w:t>Приложение № 15</w:t>
      </w:r>
    </w:p>
    <w:p w:rsidR="007A267B" w:rsidRPr="007A267B" w:rsidRDefault="007A267B" w:rsidP="007A267B">
      <w:pPr>
        <w:jc w:val="right"/>
        <w:rPr>
          <w:color w:val="000000"/>
          <w:sz w:val="20"/>
          <w:szCs w:val="16"/>
        </w:rPr>
      </w:pPr>
      <w:r w:rsidRPr="007A267B">
        <w:rPr>
          <w:color w:val="000000"/>
          <w:sz w:val="20"/>
          <w:szCs w:val="16"/>
        </w:rPr>
        <w:t xml:space="preserve">к административному регламенту предоставления муниципальной услуги </w:t>
      </w:r>
    </w:p>
    <w:p w:rsidR="007A267B" w:rsidRPr="007A267B" w:rsidRDefault="007A267B" w:rsidP="007A267B">
      <w:pPr>
        <w:jc w:val="right"/>
        <w:rPr>
          <w:bCs/>
          <w:sz w:val="20"/>
          <w:szCs w:val="20"/>
        </w:rPr>
      </w:pPr>
      <w:r w:rsidRPr="007A267B">
        <w:rPr>
          <w:sz w:val="20"/>
          <w:szCs w:val="20"/>
        </w:rPr>
        <w:t>«</w:t>
      </w:r>
      <w:r w:rsidRPr="007A267B">
        <w:rPr>
          <w:bCs/>
          <w:sz w:val="20"/>
          <w:szCs w:val="20"/>
        </w:rPr>
        <w:t xml:space="preserve">Предоставление порубочного билета и (или) разрешения </w:t>
      </w:r>
      <w:proofErr w:type="gramStart"/>
      <w:r w:rsidRPr="007A267B">
        <w:rPr>
          <w:bCs/>
          <w:sz w:val="20"/>
          <w:szCs w:val="20"/>
        </w:rPr>
        <w:t>на</w:t>
      </w:r>
      <w:proofErr w:type="gramEnd"/>
      <w:r w:rsidRPr="007A267B">
        <w:rPr>
          <w:bCs/>
          <w:sz w:val="20"/>
          <w:szCs w:val="20"/>
        </w:rPr>
        <w:t xml:space="preserve"> </w:t>
      </w:r>
    </w:p>
    <w:p w:rsidR="007A267B" w:rsidRPr="007A267B" w:rsidRDefault="007A267B" w:rsidP="007A267B">
      <w:pPr>
        <w:jc w:val="right"/>
        <w:rPr>
          <w:sz w:val="20"/>
          <w:szCs w:val="20"/>
        </w:rPr>
      </w:pPr>
      <w:r w:rsidRPr="007A267B">
        <w:rPr>
          <w:bCs/>
          <w:sz w:val="20"/>
          <w:szCs w:val="20"/>
        </w:rPr>
        <w:t>пересадку деревьев и кустарников</w:t>
      </w:r>
      <w:r w:rsidRPr="007A267B">
        <w:rPr>
          <w:sz w:val="20"/>
          <w:szCs w:val="20"/>
        </w:rPr>
        <w:t xml:space="preserve">», </w:t>
      </w:r>
    </w:p>
    <w:p w:rsidR="007A267B" w:rsidRPr="007A267B" w:rsidRDefault="007A267B" w:rsidP="007A267B">
      <w:pPr>
        <w:jc w:val="right"/>
        <w:rPr>
          <w:color w:val="000000"/>
          <w:sz w:val="20"/>
          <w:szCs w:val="16"/>
        </w:rPr>
      </w:pPr>
      <w:proofErr w:type="gramStart"/>
      <w:r w:rsidRPr="007A267B">
        <w:rPr>
          <w:color w:val="000000"/>
          <w:sz w:val="20"/>
          <w:szCs w:val="16"/>
        </w:rPr>
        <w:t>утвержденному</w:t>
      </w:r>
      <w:proofErr w:type="gramEnd"/>
      <w:r w:rsidRPr="007A267B">
        <w:rPr>
          <w:color w:val="000000"/>
          <w:sz w:val="20"/>
          <w:szCs w:val="16"/>
        </w:rPr>
        <w:t xml:space="preserve"> постановлением Администрации </w:t>
      </w:r>
    </w:p>
    <w:p w:rsidR="007A267B" w:rsidRPr="007A267B" w:rsidRDefault="007A267B" w:rsidP="007A267B">
      <w:pPr>
        <w:jc w:val="right"/>
        <w:rPr>
          <w:color w:val="000000"/>
          <w:sz w:val="20"/>
          <w:szCs w:val="16"/>
        </w:rPr>
      </w:pPr>
      <w:r w:rsidRPr="007A267B">
        <w:rPr>
          <w:color w:val="000000"/>
          <w:sz w:val="20"/>
          <w:szCs w:val="16"/>
        </w:rPr>
        <w:t xml:space="preserve">муниципального образования «Штанигуртское» </w:t>
      </w:r>
      <w:proofErr w:type="gramStart"/>
      <w:r w:rsidRPr="007A267B">
        <w:rPr>
          <w:color w:val="000000"/>
          <w:sz w:val="20"/>
          <w:szCs w:val="16"/>
        </w:rPr>
        <w:t>от</w:t>
      </w:r>
      <w:proofErr w:type="gramEnd"/>
      <w:r w:rsidRPr="007A267B">
        <w:rPr>
          <w:color w:val="000000"/>
          <w:sz w:val="20"/>
          <w:szCs w:val="16"/>
        </w:rPr>
        <w:t xml:space="preserve"> ______________ № ____</w:t>
      </w:r>
    </w:p>
    <w:p w:rsidR="007A267B" w:rsidRPr="007A267B" w:rsidRDefault="007A267B" w:rsidP="007A267B">
      <w:pPr>
        <w:tabs>
          <w:tab w:val="left" w:pos="851"/>
        </w:tabs>
        <w:jc w:val="center"/>
        <w:rPr>
          <w:b/>
          <w:color w:val="000000"/>
          <w:szCs w:val="16"/>
        </w:rPr>
      </w:pPr>
    </w:p>
    <w:p w:rsidR="007A267B" w:rsidRPr="007A267B" w:rsidRDefault="007A267B" w:rsidP="007A267B">
      <w:pPr>
        <w:tabs>
          <w:tab w:val="left" w:pos="851"/>
        </w:tabs>
        <w:jc w:val="center"/>
        <w:rPr>
          <w:b/>
          <w:color w:val="000000"/>
          <w:szCs w:val="16"/>
        </w:rPr>
      </w:pPr>
      <w:r w:rsidRPr="007A267B">
        <w:rPr>
          <w:b/>
          <w:color w:val="000000"/>
          <w:szCs w:val="16"/>
        </w:rPr>
        <w:t xml:space="preserve">Образец формы жалобы на действия (бездействие) Администрации МО «Штанигуртское», </w:t>
      </w:r>
    </w:p>
    <w:p w:rsidR="007A267B" w:rsidRPr="007A267B" w:rsidRDefault="007A267B" w:rsidP="007A267B">
      <w:pPr>
        <w:tabs>
          <w:tab w:val="left" w:pos="851"/>
        </w:tabs>
        <w:jc w:val="center"/>
        <w:rPr>
          <w:b/>
          <w:color w:val="000000"/>
          <w:szCs w:val="16"/>
        </w:rPr>
      </w:pPr>
      <w:r w:rsidRPr="007A267B">
        <w:rPr>
          <w:b/>
          <w:color w:val="000000"/>
          <w:szCs w:val="16"/>
        </w:rPr>
        <w:t>ее должностных лиц при предоставлении муниципальной услуги</w:t>
      </w:r>
    </w:p>
    <w:p w:rsidR="007A267B" w:rsidRPr="007A267B" w:rsidRDefault="007A267B" w:rsidP="007A267B">
      <w:pPr>
        <w:jc w:val="center"/>
        <w:rPr>
          <w:b/>
          <w:color w:val="000000"/>
          <w:spacing w:val="-6"/>
        </w:rPr>
      </w:pPr>
    </w:p>
    <w:p w:rsidR="007A267B" w:rsidRPr="007A267B" w:rsidRDefault="007A267B" w:rsidP="007A267B">
      <w:pPr>
        <w:jc w:val="right"/>
        <w:rPr>
          <w:rFonts w:eastAsia="Calibri"/>
        </w:rPr>
      </w:pPr>
      <w:r w:rsidRPr="007A267B">
        <w:rPr>
          <w:rFonts w:eastAsia="Calibri"/>
        </w:rPr>
        <w:t xml:space="preserve">Главе </w:t>
      </w:r>
      <w:proofErr w:type="gramStart"/>
      <w:r w:rsidRPr="007A267B">
        <w:rPr>
          <w:rFonts w:eastAsia="Calibri"/>
        </w:rPr>
        <w:t>муниципального</w:t>
      </w:r>
      <w:proofErr w:type="gramEnd"/>
      <w:r w:rsidRPr="007A267B">
        <w:rPr>
          <w:rFonts w:eastAsia="Calibri"/>
        </w:rPr>
        <w:t xml:space="preserve"> </w:t>
      </w:r>
    </w:p>
    <w:p w:rsidR="007A267B" w:rsidRPr="007A267B" w:rsidRDefault="007A267B" w:rsidP="007A267B">
      <w:pPr>
        <w:jc w:val="right"/>
        <w:rPr>
          <w:rFonts w:eastAsia="Calibri"/>
        </w:rPr>
      </w:pPr>
      <w:r w:rsidRPr="007A267B">
        <w:rPr>
          <w:rFonts w:eastAsia="Calibri"/>
        </w:rPr>
        <w:t>образования «Штанигуртское»</w:t>
      </w:r>
    </w:p>
    <w:p w:rsidR="007A267B" w:rsidRPr="007A267B" w:rsidRDefault="007A267B" w:rsidP="007A267B">
      <w:pPr>
        <w:jc w:val="right"/>
        <w:rPr>
          <w:rFonts w:eastAsia="Calibri"/>
        </w:rPr>
      </w:pPr>
    </w:p>
    <w:p w:rsidR="007A267B" w:rsidRPr="007A267B" w:rsidRDefault="007A267B" w:rsidP="007A267B">
      <w:pPr>
        <w:jc w:val="right"/>
        <w:rPr>
          <w:rFonts w:eastAsia="Calibri"/>
        </w:rPr>
      </w:pPr>
      <w:r w:rsidRPr="007A267B">
        <w:rPr>
          <w:rFonts w:eastAsia="Calibri"/>
        </w:rPr>
        <w:t>_____________________________________________</w:t>
      </w:r>
    </w:p>
    <w:p w:rsidR="007A267B" w:rsidRPr="007A267B" w:rsidRDefault="007A267B" w:rsidP="007A267B">
      <w:pPr>
        <w:jc w:val="right"/>
        <w:rPr>
          <w:b/>
          <w:color w:val="000000"/>
          <w:spacing w:val="-6"/>
        </w:rPr>
      </w:pPr>
    </w:p>
    <w:p w:rsidR="007A267B" w:rsidRPr="007A267B" w:rsidRDefault="007A267B" w:rsidP="007A267B">
      <w:pPr>
        <w:tabs>
          <w:tab w:val="left" w:pos="4452"/>
        </w:tabs>
        <w:jc w:val="right"/>
        <w:rPr>
          <w:rFonts w:eastAsia="Calibri"/>
        </w:rPr>
      </w:pPr>
      <w:r w:rsidRPr="007A267B">
        <w:rPr>
          <w:rFonts w:eastAsia="Calibri"/>
        </w:rPr>
        <w:t>От __________________________________________</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 xml:space="preserve">                                                                                    (ФИО)</w:t>
      </w: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 xml:space="preserve">                                                                                       реквизиты документа, удостоверяющего личность</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 xml:space="preserve">_____________________________________________________ </w:t>
      </w:r>
    </w:p>
    <w:p w:rsidR="007A267B" w:rsidRPr="007A267B" w:rsidRDefault="007A267B" w:rsidP="007A267B">
      <w:pPr>
        <w:tabs>
          <w:tab w:val="left" w:pos="4452"/>
        </w:tabs>
        <w:jc w:val="center"/>
        <w:rPr>
          <w:rFonts w:eastAsia="Calibri"/>
          <w:sz w:val="20"/>
          <w:szCs w:val="20"/>
        </w:rPr>
      </w:pPr>
      <w:r w:rsidRPr="007A267B">
        <w:rPr>
          <w:rFonts w:eastAsia="Calibri"/>
          <w:sz w:val="20"/>
          <w:szCs w:val="20"/>
        </w:rPr>
        <w:tab/>
        <w:t>(Адрес места жительства)</w:t>
      </w: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tabs>
          <w:tab w:val="left" w:pos="4452"/>
        </w:tabs>
        <w:jc w:val="right"/>
        <w:rPr>
          <w:rFonts w:eastAsia="Calibri"/>
          <w:sz w:val="20"/>
          <w:szCs w:val="20"/>
        </w:rPr>
      </w:pPr>
    </w:p>
    <w:p w:rsidR="007A267B" w:rsidRPr="007A267B" w:rsidRDefault="007A267B" w:rsidP="007A267B">
      <w:pPr>
        <w:tabs>
          <w:tab w:val="left" w:pos="4452"/>
        </w:tabs>
        <w:jc w:val="right"/>
        <w:rPr>
          <w:rFonts w:eastAsia="Calibri"/>
          <w:sz w:val="20"/>
          <w:szCs w:val="20"/>
        </w:rPr>
      </w:pPr>
      <w:r w:rsidRPr="007A267B">
        <w:rPr>
          <w:rFonts w:eastAsia="Calibri"/>
          <w:sz w:val="20"/>
          <w:szCs w:val="20"/>
        </w:rPr>
        <w:t>_____________________________________________________</w:t>
      </w:r>
    </w:p>
    <w:p w:rsidR="007A267B" w:rsidRPr="007A267B" w:rsidRDefault="007A267B" w:rsidP="007A267B">
      <w:pPr>
        <w:ind w:left="4248" w:firstLine="708"/>
        <w:jc w:val="center"/>
        <w:rPr>
          <w:rFonts w:eastAsia="Calibri"/>
          <w:b/>
        </w:rPr>
      </w:pPr>
      <w:r w:rsidRPr="007A267B">
        <w:rPr>
          <w:rFonts w:eastAsia="Calibri"/>
          <w:sz w:val="20"/>
          <w:szCs w:val="20"/>
        </w:rPr>
        <w:t xml:space="preserve">(контактный телефон, </w:t>
      </w:r>
      <w:r w:rsidRPr="007A267B">
        <w:rPr>
          <w:rFonts w:eastAsia="Calibri"/>
          <w:sz w:val="20"/>
          <w:szCs w:val="20"/>
          <w:lang w:val="en-US"/>
        </w:rPr>
        <w:t>e</w:t>
      </w:r>
      <w:r w:rsidRPr="007A267B">
        <w:rPr>
          <w:rFonts w:eastAsia="Calibri"/>
          <w:sz w:val="20"/>
          <w:szCs w:val="20"/>
        </w:rPr>
        <w:t>-</w:t>
      </w:r>
      <w:r w:rsidRPr="007A267B">
        <w:rPr>
          <w:rFonts w:eastAsia="Calibri"/>
          <w:sz w:val="20"/>
          <w:szCs w:val="20"/>
          <w:lang w:val="en-US"/>
        </w:rPr>
        <w:t>mail</w:t>
      </w:r>
      <w:r w:rsidRPr="007A267B">
        <w:rPr>
          <w:rFonts w:eastAsia="Calibri"/>
          <w:sz w:val="20"/>
          <w:szCs w:val="20"/>
        </w:rPr>
        <w:t>)</w:t>
      </w:r>
    </w:p>
    <w:p w:rsidR="007A267B" w:rsidRPr="007A267B" w:rsidRDefault="007A267B" w:rsidP="007A267B">
      <w:pPr>
        <w:jc w:val="right"/>
      </w:pPr>
    </w:p>
    <w:p w:rsidR="007A267B" w:rsidRPr="007A267B" w:rsidRDefault="007A267B" w:rsidP="007A267B">
      <w:pPr>
        <w:jc w:val="center"/>
        <w:rPr>
          <w:b/>
        </w:rPr>
      </w:pPr>
      <w:r w:rsidRPr="007A267B">
        <w:rPr>
          <w:b/>
        </w:rPr>
        <w:t>ОБРАЗЕЦ ЖАЛОБЫ</w:t>
      </w:r>
    </w:p>
    <w:p w:rsidR="007A267B" w:rsidRPr="007A267B" w:rsidRDefault="007A267B" w:rsidP="007A267B">
      <w:pPr>
        <w:jc w:val="center"/>
        <w:rPr>
          <w:b/>
        </w:rPr>
      </w:pPr>
    </w:p>
    <w:p w:rsidR="007A267B" w:rsidRPr="007A267B" w:rsidRDefault="007A267B" w:rsidP="007A267B">
      <w:pPr>
        <w:jc w:val="center"/>
        <w:rPr>
          <w:b/>
        </w:rPr>
      </w:pPr>
      <w:r w:rsidRPr="007A267B">
        <w:rPr>
          <w:b/>
        </w:rPr>
        <w:t xml:space="preserve">на решения и действия (бездействие) Администрации МО «Штанигуртское» </w:t>
      </w:r>
    </w:p>
    <w:p w:rsidR="007A267B" w:rsidRPr="007A267B" w:rsidRDefault="007A267B" w:rsidP="007A267B">
      <w:pPr>
        <w:jc w:val="center"/>
        <w:rPr>
          <w:b/>
        </w:rPr>
      </w:pPr>
      <w:r w:rsidRPr="007A267B">
        <w:rPr>
          <w:b/>
        </w:rPr>
        <w:t>и (или) ее должностных лиц</w:t>
      </w:r>
    </w:p>
    <w:p w:rsidR="007A267B" w:rsidRPr="007A267B" w:rsidRDefault="007A267B" w:rsidP="007A267B">
      <w:pPr>
        <w:jc w:val="both"/>
      </w:pPr>
    </w:p>
    <w:p w:rsidR="007A267B" w:rsidRPr="007A267B" w:rsidRDefault="007A267B" w:rsidP="007A267B">
      <w:pPr>
        <w:jc w:val="both"/>
      </w:pPr>
      <w:r w:rsidRPr="007A267B">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bl>
    <w:p w:rsidR="007A267B" w:rsidRPr="007A267B" w:rsidRDefault="007A267B" w:rsidP="007A267B">
      <w:pPr>
        <w:jc w:val="both"/>
      </w:pPr>
    </w:p>
    <w:p w:rsidR="007A267B" w:rsidRPr="007A267B" w:rsidRDefault="007A267B" w:rsidP="007A267B">
      <w:pPr>
        <w:jc w:val="both"/>
      </w:pPr>
      <w:r w:rsidRPr="007A267B">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bl>
    <w:p w:rsidR="007A267B" w:rsidRPr="007A267B" w:rsidRDefault="007A267B" w:rsidP="007A267B">
      <w:pPr>
        <w:jc w:val="both"/>
      </w:pPr>
    </w:p>
    <w:p w:rsidR="007A267B" w:rsidRPr="007A267B" w:rsidRDefault="007A267B" w:rsidP="007A267B">
      <w:pPr>
        <w:jc w:val="both"/>
      </w:pPr>
      <w:r w:rsidRPr="007A267B">
        <w:t>Приложение:</w:t>
      </w:r>
      <w:r w:rsidRPr="007A267B">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r w:rsidR="007A267B" w:rsidRPr="007A267B" w:rsidTr="007A267B">
        <w:tc>
          <w:tcPr>
            <w:tcW w:w="9889" w:type="dxa"/>
            <w:tcBorders>
              <w:bottom w:val="single" w:sz="4" w:space="0" w:color="000000"/>
            </w:tcBorders>
          </w:tcPr>
          <w:p w:rsidR="007A267B" w:rsidRPr="007A267B" w:rsidRDefault="007A267B" w:rsidP="007A267B">
            <w:pPr>
              <w:snapToGrid w:val="0"/>
              <w:jc w:val="both"/>
            </w:pPr>
          </w:p>
        </w:tc>
      </w:tr>
    </w:tbl>
    <w:p w:rsidR="007A267B" w:rsidRPr="007A267B" w:rsidRDefault="007A267B" w:rsidP="007A267B">
      <w:pPr>
        <w:jc w:val="both"/>
      </w:pPr>
    </w:p>
    <w:tbl>
      <w:tblPr>
        <w:tblW w:w="0" w:type="auto"/>
        <w:tblLayout w:type="fixed"/>
        <w:tblLook w:val="0000" w:firstRow="0" w:lastRow="0" w:firstColumn="0" w:lastColumn="0" w:noHBand="0" w:noVBand="0"/>
      </w:tblPr>
      <w:tblGrid>
        <w:gridCol w:w="2148"/>
        <w:gridCol w:w="2640"/>
        <w:gridCol w:w="2160"/>
        <w:gridCol w:w="2941"/>
      </w:tblGrid>
      <w:tr w:rsidR="007A267B" w:rsidRPr="007A267B" w:rsidTr="007A267B">
        <w:tc>
          <w:tcPr>
            <w:tcW w:w="2148" w:type="dxa"/>
            <w:tcBorders>
              <w:bottom w:val="single" w:sz="4" w:space="0" w:color="000000"/>
            </w:tcBorders>
          </w:tcPr>
          <w:p w:rsidR="007A267B" w:rsidRPr="007A267B" w:rsidRDefault="007A267B" w:rsidP="007A267B">
            <w:pPr>
              <w:snapToGrid w:val="0"/>
              <w:jc w:val="both"/>
            </w:pPr>
          </w:p>
        </w:tc>
        <w:tc>
          <w:tcPr>
            <w:tcW w:w="2640" w:type="dxa"/>
          </w:tcPr>
          <w:p w:rsidR="007A267B" w:rsidRPr="007A267B" w:rsidRDefault="007A267B" w:rsidP="007A267B">
            <w:pPr>
              <w:snapToGrid w:val="0"/>
              <w:jc w:val="both"/>
            </w:pPr>
          </w:p>
        </w:tc>
        <w:tc>
          <w:tcPr>
            <w:tcW w:w="2160" w:type="dxa"/>
            <w:tcBorders>
              <w:bottom w:val="single" w:sz="4" w:space="0" w:color="000000"/>
            </w:tcBorders>
          </w:tcPr>
          <w:p w:rsidR="007A267B" w:rsidRPr="007A267B" w:rsidRDefault="007A267B" w:rsidP="007A267B">
            <w:pPr>
              <w:snapToGrid w:val="0"/>
              <w:jc w:val="both"/>
            </w:pPr>
          </w:p>
        </w:tc>
        <w:tc>
          <w:tcPr>
            <w:tcW w:w="2941" w:type="dxa"/>
            <w:tcBorders>
              <w:bottom w:val="single" w:sz="4" w:space="0" w:color="000000"/>
            </w:tcBorders>
          </w:tcPr>
          <w:p w:rsidR="007A267B" w:rsidRPr="007A267B" w:rsidRDefault="007A267B" w:rsidP="007A267B">
            <w:pPr>
              <w:snapToGrid w:val="0"/>
              <w:jc w:val="both"/>
            </w:pPr>
            <w:r w:rsidRPr="007A267B">
              <w:t>/                                          /</w:t>
            </w:r>
          </w:p>
        </w:tc>
      </w:tr>
    </w:tbl>
    <w:p w:rsidR="005C5C66" w:rsidRPr="0052626D" w:rsidRDefault="005C5C66" w:rsidP="005C5C66">
      <w:pPr>
        <w:shd w:val="clear" w:color="auto" w:fill="FFFFFF"/>
        <w:suppressAutoHyphens w:val="0"/>
        <w:spacing w:line="290" w:lineRule="atLeast"/>
        <w:jc w:val="both"/>
        <w:rPr>
          <w:b/>
          <w:color w:val="333333"/>
          <w:lang w:eastAsia="ru-RU"/>
        </w:rPr>
      </w:pPr>
    </w:p>
    <w:p w:rsidR="005C5C66" w:rsidRPr="0052626D" w:rsidRDefault="005C5C66" w:rsidP="005C5C66">
      <w:pPr>
        <w:shd w:val="clear" w:color="auto" w:fill="FFFFFF"/>
        <w:suppressAutoHyphens w:val="0"/>
        <w:spacing w:line="290" w:lineRule="atLeast"/>
        <w:jc w:val="both"/>
        <w:rPr>
          <w:color w:val="333333"/>
          <w:lang w:eastAsia="ru-RU"/>
        </w:rPr>
      </w:pPr>
    </w:p>
    <w:p w:rsidR="005C5C66" w:rsidRPr="0052626D" w:rsidRDefault="005C5C66" w:rsidP="005C5C66">
      <w:pPr>
        <w:shd w:val="clear" w:color="auto" w:fill="FFFFFF"/>
        <w:suppressAutoHyphens w:val="0"/>
        <w:spacing w:line="290" w:lineRule="atLeast"/>
        <w:jc w:val="both"/>
        <w:rPr>
          <w:color w:val="333333"/>
          <w:lang w:eastAsia="ru-RU"/>
        </w:rPr>
      </w:pPr>
    </w:p>
    <w:p w:rsidR="005C5C66" w:rsidRDefault="005C5C66" w:rsidP="005C5C66">
      <w:pPr>
        <w:shd w:val="clear" w:color="auto" w:fill="FFFFFF"/>
        <w:suppressAutoHyphens w:val="0"/>
        <w:spacing w:line="290" w:lineRule="atLeast"/>
        <w:jc w:val="both"/>
        <w:rPr>
          <w:color w:val="333333"/>
          <w:lang w:eastAsia="ru-RU"/>
        </w:rPr>
      </w:pPr>
    </w:p>
    <w:p w:rsidR="005C5C66" w:rsidRPr="0052626D" w:rsidRDefault="005C5C66" w:rsidP="005C5C66">
      <w:pPr>
        <w:shd w:val="clear" w:color="auto" w:fill="FFFFFF"/>
        <w:suppressAutoHyphens w:val="0"/>
        <w:spacing w:line="290" w:lineRule="atLeast"/>
        <w:jc w:val="both"/>
        <w:rPr>
          <w:color w:val="333333"/>
          <w:lang w:eastAsia="ru-RU"/>
        </w:rPr>
      </w:pPr>
    </w:p>
    <w:p w:rsidR="00417925" w:rsidRDefault="00417925"/>
    <w:sectPr w:rsidR="00417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pple Color Emoji">
    <w:altName w:val="Microsoft JhengHei"/>
    <w:charset w:val="88"/>
    <w:family w:val="auto"/>
    <w:pitch w:val="variable"/>
    <w:sig w:usb0="00000000" w:usb1="18080000" w:usb2="14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0359A9"/>
    <w:multiLevelType w:val="hybridMultilevel"/>
    <w:tmpl w:val="DDD8452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5">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A1329F2"/>
    <w:multiLevelType w:val="singleLevel"/>
    <w:tmpl w:val="C374DABA"/>
    <w:lvl w:ilvl="0">
      <w:start w:val="1"/>
      <w:numFmt w:val="decimal"/>
      <w:lvlText w:val="Глава %1."/>
      <w:lvlJc w:val="left"/>
      <w:pPr>
        <w:tabs>
          <w:tab w:val="num" w:pos="1080"/>
        </w:tabs>
        <w:ind w:left="360" w:hanging="360"/>
      </w:pPr>
    </w:lvl>
  </w:abstractNum>
  <w:abstractNum w:abstractNumId="26">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7"/>
  </w:num>
  <w:num w:numId="9">
    <w:abstractNumId w:val="14"/>
  </w:num>
  <w:num w:numId="10">
    <w:abstractNumId w:val="21"/>
  </w:num>
  <w:num w:numId="11">
    <w:abstractNumId w:val="22"/>
  </w:num>
  <w:num w:numId="12">
    <w:abstractNumId w:val="23"/>
  </w:num>
  <w:num w:numId="13">
    <w:abstractNumId w:val="25"/>
  </w:num>
  <w:num w:numId="14">
    <w:abstractNumId w:val="27"/>
  </w:num>
  <w:num w:numId="15">
    <w:abstractNumId w:val="24"/>
  </w:num>
  <w:num w:numId="16">
    <w:abstractNumId w:val="13"/>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 w:numId="22">
    <w:abstractNumId w:val="0"/>
  </w:num>
  <w:num w:numId="23">
    <w:abstractNumId w:val="8"/>
  </w:num>
  <w:num w:numId="24">
    <w:abstractNumId w:val="11"/>
  </w:num>
  <w:num w:numId="25">
    <w:abstractNumId w:val="18"/>
  </w:num>
  <w:num w:numId="26">
    <w:abstractNumId w:val="20"/>
  </w:num>
  <w:num w:numId="27">
    <w:abstractNumId w:val="1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9E"/>
    <w:rsid w:val="00103DFF"/>
    <w:rsid w:val="00223EA7"/>
    <w:rsid w:val="0034581A"/>
    <w:rsid w:val="00417925"/>
    <w:rsid w:val="004773BD"/>
    <w:rsid w:val="00484E2A"/>
    <w:rsid w:val="005C5C66"/>
    <w:rsid w:val="007A267B"/>
    <w:rsid w:val="007E6A9E"/>
    <w:rsid w:val="007E73C7"/>
    <w:rsid w:val="00AB0FF4"/>
    <w:rsid w:val="00FB7890"/>
    <w:rsid w:val="00FD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A267B"/>
    <w:pPr>
      <w:keepNext/>
      <w:tabs>
        <w:tab w:val="num" w:pos="432"/>
      </w:tabs>
      <w:ind w:left="432" w:hanging="432"/>
      <w:jc w:val="both"/>
      <w:outlineLvl w:val="0"/>
    </w:pPr>
    <w:rPr>
      <w:b/>
      <w:sz w:val="28"/>
      <w:szCs w:val="20"/>
    </w:rPr>
  </w:style>
  <w:style w:type="paragraph" w:styleId="2">
    <w:name w:val="heading 2"/>
    <w:basedOn w:val="a"/>
    <w:next w:val="a"/>
    <w:link w:val="20"/>
    <w:qFormat/>
    <w:rsid w:val="007A267B"/>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7A267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458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7A267B"/>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A267B"/>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A267B"/>
    <w:rPr>
      <w:rFonts w:ascii="Arial" w:eastAsia="Times New Roman" w:hAnsi="Arial" w:cs="Arial"/>
      <w:b/>
      <w:bCs/>
      <w:sz w:val="26"/>
      <w:szCs w:val="26"/>
      <w:lang w:eastAsia="ar-SA"/>
    </w:rPr>
  </w:style>
  <w:style w:type="character" w:styleId="a4">
    <w:name w:val="Hyperlink"/>
    <w:rsid w:val="007A267B"/>
    <w:rPr>
      <w:color w:val="0000FF"/>
      <w:u w:val="single"/>
    </w:rPr>
  </w:style>
  <w:style w:type="character" w:styleId="a5">
    <w:name w:val="Strong"/>
    <w:qFormat/>
    <w:rsid w:val="007A267B"/>
    <w:rPr>
      <w:b/>
      <w:bCs/>
    </w:rPr>
  </w:style>
  <w:style w:type="paragraph" w:customStyle="1" w:styleId="ConsPlusNormal">
    <w:name w:val="ConsPlusNormal"/>
    <w:rsid w:val="007A267B"/>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A267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A267B"/>
    <w:pPr>
      <w:spacing w:after="120"/>
      <w:ind w:left="283"/>
    </w:pPr>
    <w:rPr>
      <w:sz w:val="16"/>
      <w:szCs w:val="16"/>
    </w:rPr>
  </w:style>
  <w:style w:type="paragraph" w:styleId="a6">
    <w:name w:val="Body Text Indent"/>
    <w:basedOn w:val="a"/>
    <w:link w:val="a7"/>
    <w:rsid w:val="007A267B"/>
    <w:pPr>
      <w:spacing w:after="120"/>
      <w:ind w:left="283"/>
      <w:jc w:val="both"/>
    </w:pPr>
    <w:rPr>
      <w:sz w:val="28"/>
      <w:szCs w:val="20"/>
    </w:rPr>
  </w:style>
  <w:style w:type="character" w:customStyle="1" w:styleId="a7">
    <w:name w:val="Основной текст с отступом Знак"/>
    <w:basedOn w:val="a0"/>
    <w:link w:val="a6"/>
    <w:rsid w:val="007A267B"/>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7A267B"/>
    <w:pPr>
      <w:ind w:firstLine="185"/>
      <w:jc w:val="both"/>
    </w:pPr>
    <w:rPr>
      <w:sz w:val="28"/>
    </w:rPr>
  </w:style>
  <w:style w:type="paragraph" w:styleId="a8">
    <w:name w:val="Normal (Web)"/>
    <w:basedOn w:val="a"/>
    <w:uiPriority w:val="99"/>
    <w:rsid w:val="007A267B"/>
    <w:pPr>
      <w:spacing w:before="100" w:after="100"/>
    </w:pPr>
  </w:style>
  <w:style w:type="paragraph" w:customStyle="1" w:styleId="210">
    <w:name w:val="Средняя сетка 21"/>
    <w:qFormat/>
    <w:rsid w:val="007A267B"/>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A267B"/>
    <w:rPr>
      <w:rFonts w:ascii="Courier New" w:eastAsia="Times New Roman" w:hAnsi="Courier New" w:cs="Courier New"/>
      <w:sz w:val="20"/>
      <w:szCs w:val="20"/>
      <w:lang w:eastAsia="ar-SA"/>
    </w:rPr>
  </w:style>
  <w:style w:type="paragraph" w:customStyle="1" w:styleId="11">
    <w:name w:val="марк список 1"/>
    <w:basedOn w:val="a"/>
    <w:rsid w:val="007A267B"/>
    <w:pPr>
      <w:tabs>
        <w:tab w:val="left" w:pos="360"/>
      </w:tabs>
      <w:spacing w:before="120" w:after="120"/>
      <w:jc w:val="both"/>
    </w:pPr>
    <w:rPr>
      <w:szCs w:val="20"/>
    </w:rPr>
  </w:style>
  <w:style w:type="paragraph" w:customStyle="1" w:styleId="211">
    <w:name w:val="Маркированный список 21"/>
    <w:basedOn w:val="a"/>
    <w:rsid w:val="007A267B"/>
    <w:pPr>
      <w:widowControl w:val="0"/>
      <w:autoSpaceDE w:val="0"/>
      <w:ind w:hanging="284"/>
      <w:jc w:val="both"/>
    </w:pPr>
  </w:style>
  <w:style w:type="paragraph" w:customStyle="1" w:styleId="CharChar">
    <w:name w:val="Char Char Знак Знак Знак Знак Знак Знак Знак Знак Знак Знак"/>
    <w:basedOn w:val="a"/>
    <w:rsid w:val="007A267B"/>
    <w:pPr>
      <w:suppressAutoHyphens w:val="0"/>
      <w:spacing w:after="160" w:line="240" w:lineRule="exact"/>
    </w:pPr>
    <w:rPr>
      <w:rFonts w:ascii="Verdana" w:hAnsi="Verdana"/>
      <w:sz w:val="20"/>
      <w:szCs w:val="20"/>
      <w:lang w:val="en-US" w:eastAsia="en-US"/>
    </w:rPr>
  </w:style>
  <w:style w:type="paragraph" w:styleId="a9">
    <w:name w:val="Body Text"/>
    <w:basedOn w:val="a"/>
    <w:link w:val="aa"/>
    <w:rsid w:val="007A267B"/>
    <w:pPr>
      <w:spacing w:after="120"/>
    </w:pPr>
  </w:style>
  <w:style w:type="character" w:customStyle="1" w:styleId="aa">
    <w:name w:val="Основной текст Знак"/>
    <w:basedOn w:val="a0"/>
    <w:link w:val="a9"/>
    <w:rsid w:val="007A267B"/>
    <w:rPr>
      <w:rFonts w:ascii="Times New Roman" w:eastAsia="Times New Roman" w:hAnsi="Times New Roman" w:cs="Times New Roman"/>
      <w:sz w:val="24"/>
      <w:szCs w:val="24"/>
      <w:lang w:eastAsia="ar-SA"/>
    </w:rPr>
  </w:style>
  <w:style w:type="paragraph" w:customStyle="1" w:styleId="12">
    <w:name w:val="нум список 1"/>
    <w:basedOn w:val="a"/>
    <w:rsid w:val="007A267B"/>
    <w:pPr>
      <w:tabs>
        <w:tab w:val="left" w:pos="360"/>
      </w:tabs>
      <w:suppressAutoHyphens w:val="0"/>
      <w:spacing w:before="120" w:after="120"/>
      <w:jc w:val="both"/>
    </w:pPr>
    <w:rPr>
      <w:szCs w:val="20"/>
    </w:rPr>
  </w:style>
  <w:style w:type="paragraph" w:styleId="22">
    <w:name w:val="Body Text Indent 2"/>
    <w:basedOn w:val="a"/>
    <w:link w:val="23"/>
    <w:rsid w:val="007A267B"/>
    <w:pPr>
      <w:spacing w:after="120" w:line="480" w:lineRule="auto"/>
      <w:ind w:left="283"/>
    </w:pPr>
  </w:style>
  <w:style w:type="character" w:customStyle="1" w:styleId="23">
    <w:name w:val="Основной текст с отступом 2 Знак"/>
    <w:basedOn w:val="a0"/>
    <w:link w:val="22"/>
    <w:rsid w:val="007A267B"/>
    <w:rPr>
      <w:rFonts w:ascii="Times New Roman" w:eastAsia="Times New Roman" w:hAnsi="Times New Roman" w:cs="Times New Roman"/>
      <w:sz w:val="24"/>
      <w:szCs w:val="24"/>
      <w:lang w:eastAsia="ar-SA"/>
    </w:rPr>
  </w:style>
  <w:style w:type="paragraph" w:styleId="ab">
    <w:name w:val="header"/>
    <w:basedOn w:val="a"/>
    <w:link w:val="ac"/>
    <w:uiPriority w:val="99"/>
    <w:rsid w:val="007A267B"/>
    <w:pPr>
      <w:tabs>
        <w:tab w:val="center" w:pos="4677"/>
        <w:tab w:val="right" w:pos="9355"/>
      </w:tabs>
      <w:suppressAutoHyphens w:val="0"/>
    </w:pPr>
    <w:rPr>
      <w:lang w:eastAsia="ru-RU"/>
    </w:rPr>
  </w:style>
  <w:style w:type="character" w:customStyle="1" w:styleId="ac">
    <w:name w:val="Верхний колонтитул Знак"/>
    <w:basedOn w:val="a0"/>
    <w:link w:val="ab"/>
    <w:uiPriority w:val="99"/>
    <w:rsid w:val="007A267B"/>
    <w:rPr>
      <w:rFonts w:ascii="Times New Roman" w:eastAsia="Times New Roman" w:hAnsi="Times New Roman" w:cs="Times New Roman"/>
      <w:sz w:val="24"/>
      <w:szCs w:val="24"/>
      <w:lang w:eastAsia="ru-RU"/>
    </w:rPr>
  </w:style>
  <w:style w:type="paragraph" w:customStyle="1" w:styleId="ConsNormal">
    <w:name w:val="ConsNormal"/>
    <w:rsid w:val="007A267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A267B"/>
    <w:rPr>
      <w:rFonts w:ascii="Times New Roman" w:hAnsi="Times New Roman" w:cs="Times New Roman"/>
      <w:sz w:val="22"/>
      <w:szCs w:val="22"/>
    </w:rPr>
  </w:style>
  <w:style w:type="paragraph" w:customStyle="1" w:styleId="ad">
    <w:name w:val="Содержимое таблицы"/>
    <w:basedOn w:val="a"/>
    <w:rsid w:val="007A267B"/>
    <w:pPr>
      <w:suppressLineNumbers/>
    </w:pPr>
  </w:style>
  <w:style w:type="character" w:styleId="ae">
    <w:name w:val="page number"/>
    <w:basedOn w:val="a0"/>
    <w:rsid w:val="007A267B"/>
  </w:style>
  <w:style w:type="paragraph" w:styleId="af">
    <w:name w:val="footer"/>
    <w:basedOn w:val="a"/>
    <w:link w:val="af0"/>
    <w:rsid w:val="007A267B"/>
    <w:pPr>
      <w:tabs>
        <w:tab w:val="center" w:pos="4677"/>
        <w:tab w:val="right" w:pos="9355"/>
      </w:tabs>
    </w:pPr>
  </w:style>
  <w:style w:type="character" w:customStyle="1" w:styleId="af0">
    <w:name w:val="Нижний колонтитул Знак"/>
    <w:basedOn w:val="a0"/>
    <w:link w:val="af"/>
    <w:rsid w:val="007A267B"/>
    <w:rPr>
      <w:rFonts w:ascii="Times New Roman" w:eastAsia="Times New Roman" w:hAnsi="Times New Roman" w:cs="Times New Roman"/>
      <w:sz w:val="24"/>
      <w:szCs w:val="24"/>
      <w:lang w:eastAsia="ar-SA"/>
    </w:rPr>
  </w:style>
  <w:style w:type="character" w:customStyle="1" w:styleId="blk">
    <w:name w:val="blk"/>
    <w:basedOn w:val="a0"/>
    <w:rsid w:val="007A267B"/>
  </w:style>
  <w:style w:type="character" w:customStyle="1" w:styleId="apple-converted-space">
    <w:name w:val="apple-converted-space"/>
    <w:basedOn w:val="a0"/>
    <w:rsid w:val="007A267B"/>
  </w:style>
  <w:style w:type="character" w:styleId="af1">
    <w:name w:val="FollowedHyperlink"/>
    <w:rsid w:val="007A267B"/>
    <w:rPr>
      <w:color w:val="800080"/>
      <w:u w:val="single"/>
    </w:rPr>
  </w:style>
  <w:style w:type="paragraph" w:customStyle="1" w:styleId="s1">
    <w:name w:val="s_1"/>
    <w:basedOn w:val="a"/>
    <w:rsid w:val="007A267B"/>
    <w:pPr>
      <w:suppressAutoHyphens w:val="0"/>
      <w:spacing w:before="100" w:beforeAutospacing="1" w:after="100" w:afterAutospacing="1"/>
    </w:pPr>
    <w:rPr>
      <w:lang w:eastAsia="ru-RU"/>
    </w:rPr>
  </w:style>
  <w:style w:type="table" w:customStyle="1" w:styleId="13">
    <w:name w:val="Сетка таблицы1"/>
    <w:basedOn w:val="a1"/>
    <w:next w:val="a3"/>
    <w:uiPriority w:val="59"/>
    <w:rsid w:val="007A26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7A267B"/>
    <w:pPr>
      <w:suppressAutoHyphens w:val="0"/>
      <w:ind w:left="720"/>
      <w:contextualSpacing/>
    </w:pPr>
    <w:rPr>
      <w:rFonts w:eastAsia="Calibri"/>
      <w:sz w:val="28"/>
      <w:szCs w:val="22"/>
      <w:lang w:eastAsia="en-US"/>
    </w:rPr>
  </w:style>
  <w:style w:type="character" w:styleId="af2">
    <w:name w:val="Emphasis"/>
    <w:uiPriority w:val="99"/>
    <w:qFormat/>
    <w:rsid w:val="007A267B"/>
    <w:rPr>
      <w:rFonts w:ascii="Times New Roman" w:hAnsi="Times New Roman" w:cs="Times New Roman" w:hint="default"/>
      <w:i/>
      <w:iCs/>
    </w:rPr>
  </w:style>
  <w:style w:type="character" w:customStyle="1" w:styleId="serp-urlitem">
    <w:name w:val="serp-url__item"/>
    <w:rsid w:val="007A267B"/>
  </w:style>
  <w:style w:type="paragraph" w:customStyle="1" w:styleId="af3">
    <w:name w:val="Стиль"/>
    <w:rsid w:val="007A2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7A267B"/>
  </w:style>
  <w:style w:type="character" w:customStyle="1" w:styleId="af5">
    <w:name w:val="Схема документа Знак"/>
    <w:basedOn w:val="a0"/>
    <w:link w:val="af4"/>
    <w:rsid w:val="007A267B"/>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A267B"/>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7A267B"/>
    <w:pPr>
      <w:suppressAutoHyphens w:val="0"/>
      <w:ind w:left="720"/>
      <w:contextualSpacing/>
      <w:jc w:val="center"/>
    </w:pPr>
    <w:rPr>
      <w:rFonts w:ascii="Calibri" w:eastAsia="Calibri" w:hAnsi="Calibri"/>
      <w:sz w:val="22"/>
      <w:szCs w:val="22"/>
      <w:lang w:eastAsia="en-US"/>
    </w:rPr>
  </w:style>
  <w:style w:type="paragraph" w:styleId="af7">
    <w:name w:val="Balloon Text"/>
    <w:basedOn w:val="a"/>
    <w:link w:val="af8"/>
    <w:rsid w:val="007A267B"/>
    <w:rPr>
      <w:rFonts w:ascii="Tahoma" w:hAnsi="Tahoma" w:cs="Tahoma"/>
      <w:sz w:val="16"/>
      <w:szCs w:val="16"/>
    </w:rPr>
  </w:style>
  <w:style w:type="character" w:customStyle="1" w:styleId="af8">
    <w:name w:val="Текст выноски Знак"/>
    <w:basedOn w:val="a0"/>
    <w:link w:val="af7"/>
    <w:rsid w:val="007A267B"/>
    <w:rPr>
      <w:rFonts w:ascii="Tahoma" w:eastAsia="Times New Roman" w:hAnsi="Tahoma" w:cs="Tahoma"/>
      <w:sz w:val="16"/>
      <w:szCs w:val="16"/>
      <w:lang w:eastAsia="ar-SA"/>
    </w:rPr>
  </w:style>
  <w:style w:type="paragraph" w:customStyle="1" w:styleId="s3">
    <w:name w:val="s_3"/>
    <w:basedOn w:val="a"/>
    <w:rsid w:val="007A267B"/>
    <w:pPr>
      <w:suppressAutoHyphens w:val="0"/>
      <w:spacing w:before="100" w:beforeAutospacing="1" w:after="100" w:afterAutospacing="1"/>
    </w:pPr>
    <w:rPr>
      <w:lang w:eastAsia="ru-RU"/>
    </w:rPr>
  </w:style>
  <w:style w:type="paragraph" w:customStyle="1" w:styleId="formattext">
    <w:name w:val="formattext"/>
    <w:basedOn w:val="a"/>
    <w:rsid w:val="007A267B"/>
    <w:pPr>
      <w:suppressAutoHyphens w:val="0"/>
      <w:spacing w:before="100" w:beforeAutospacing="1" w:after="100" w:afterAutospacing="1"/>
    </w:pPr>
    <w:rPr>
      <w:lang w:eastAsia="ru-RU"/>
    </w:rPr>
  </w:style>
  <w:style w:type="paragraph" w:customStyle="1" w:styleId="p1">
    <w:name w:val="p1"/>
    <w:basedOn w:val="a"/>
    <w:rsid w:val="007A267B"/>
    <w:pPr>
      <w:suppressAutoHyphens w:val="0"/>
      <w:spacing w:before="100" w:beforeAutospacing="1" w:after="100" w:afterAutospacing="1"/>
    </w:pPr>
    <w:rPr>
      <w:lang w:eastAsia="ru-RU"/>
    </w:rPr>
  </w:style>
  <w:style w:type="paragraph" w:customStyle="1" w:styleId="p2">
    <w:name w:val="p2"/>
    <w:basedOn w:val="a"/>
    <w:rsid w:val="007A267B"/>
    <w:pPr>
      <w:suppressAutoHyphens w:val="0"/>
      <w:spacing w:before="100" w:beforeAutospacing="1" w:after="100" w:afterAutospacing="1"/>
    </w:pPr>
    <w:rPr>
      <w:lang w:eastAsia="ru-RU"/>
    </w:rPr>
  </w:style>
  <w:style w:type="paragraph" w:customStyle="1" w:styleId="p3">
    <w:name w:val="p3"/>
    <w:basedOn w:val="a"/>
    <w:rsid w:val="007A267B"/>
    <w:pPr>
      <w:suppressAutoHyphens w:val="0"/>
      <w:spacing w:before="100" w:beforeAutospacing="1" w:after="100" w:afterAutospacing="1"/>
    </w:pPr>
    <w:rPr>
      <w:lang w:eastAsia="ru-RU"/>
    </w:rPr>
  </w:style>
  <w:style w:type="paragraph" w:customStyle="1" w:styleId="p5">
    <w:name w:val="p5"/>
    <w:basedOn w:val="a"/>
    <w:rsid w:val="007A267B"/>
    <w:pPr>
      <w:suppressAutoHyphens w:val="0"/>
      <w:spacing w:before="100" w:beforeAutospacing="1" w:after="100" w:afterAutospacing="1"/>
    </w:pPr>
    <w:rPr>
      <w:lang w:eastAsia="ru-RU"/>
    </w:rPr>
  </w:style>
  <w:style w:type="paragraph" w:customStyle="1" w:styleId="p6">
    <w:name w:val="p6"/>
    <w:basedOn w:val="a"/>
    <w:rsid w:val="007A267B"/>
    <w:pPr>
      <w:suppressAutoHyphens w:val="0"/>
      <w:spacing w:before="100" w:beforeAutospacing="1" w:after="100" w:afterAutospacing="1"/>
    </w:pPr>
    <w:rPr>
      <w:lang w:eastAsia="ru-RU"/>
    </w:rPr>
  </w:style>
  <w:style w:type="paragraph" w:customStyle="1" w:styleId="p7">
    <w:name w:val="p7"/>
    <w:basedOn w:val="a"/>
    <w:rsid w:val="007A267B"/>
    <w:pPr>
      <w:suppressAutoHyphens w:val="0"/>
      <w:spacing w:before="100" w:beforeAutospacing="1" w:after="100" w:afterAutospacing="1"/>
    </w:pPr>
    <w:rPr>
      <w:lang w:eastAsia="ru-RU"/>
    </w:rPr>
  </w:style>
  <w:style w:type="paragraph" w:customStyle="1" w:styleId="p10">
    <w:name w:val="p10"/>
    <w:basedOn w:val="a"/>
    <w:rsid w:val="007A267B"/>
    <w:pPr>
      <w:suppressAutoHyphens w:val="0"/>
      <w:spacing w:before="100" w:beforeAutospacing="1" w:after="100" w:afterAutospacing="1"/>
    </w:pPr>
    <w:rPr>
      <w:lang w:eastAsia="ru-RU"/>
    </w:rPr>
  </w:style>
  <w:style w:type="character" w:customStyle="1" w:styleId="s10">
    <w:name w:val="s1"/>
    <w:rsid w:val="007A267B"/>
  </w:style>
  <w:style w:type="character" w:customStyle="1" w:styleId="s2">
    <w:name w:val="s2"/>
    <w:rsid w:val="007A267B"/>
  </w:style>
  <w:style w:type="character" w:customStyle="1" w:styleId="s4">
    <w:name w:val="s4"/>
    <w:rsid w:val="007A267B"/>
  </w:style>
  <w:style w:type="character" w:customStyle="1" w:styleId="s5">
    <w:name w:val="s5"/>
    <w:rsid w:val="007A267B"/>
  </w:style>
  <w:style w:type="paragraph" w:styleId="af9">
    <w:name w:val="No Spacing"/>
    <w:qFormat/>
    <w:rsid w:val="007A267B"/>
    <w:pPr>
      <w:suppressAutoHyphens/>
      <w:spacing w:after="0" w:line="240" w:lineRule="auto"/>
    </w:pPr>
    <w:rPr>
      <w:rFonts w:ascii="Calibri" w:eastAsia="Calibri" w:hAnsi="Calibri" w:cs="Times New Roman"/>
      <w:lang w:eastAsia="ar-SA"/>
    </w:rPr>
  </w:style>
  <w:style w:type="paragraph" w:styleId="afa">
    <w:name w:val="Title"/>
    <w:basedOn w:val="a"/>
    <w:link w:val="afb"/>
    <w:qFormat/>
    <w:rsid w:val="007A267B"/>
    <w:pPr>
      <w:suppressAutoHyphens w:val="0"/>
      <w:ind w:left="3960"/>
      <w:jc w:val="center"/>
    </w:pPr>
    <w:rPr>
      <w:sz w:val="28"/>
      <w:lang w:val="x-none" w:eastAsia="x-none"/>
    </w:rPr>
  </w:style>
  <w:style w:type="character" w:customStyle="1" w:styleId="afb">
    <w:name w:val="Название Знак"/>
    <w:basedOn w:val="a0"/>
    <w:link w:val="afa"/>
    <w:rsid w:val="007A267B"/>
    <w:rPr>
      <w:rFonts w:ascii="Times New Roman" w:eastAsia="Times New Roman" w:hAnsi="Times New Roman" w:cs="Times New Roman"/>
      <w:sz w:val="28"/>
      <w:szCs w:val="24"/>
      <w:lang w:val="x-none" w:eastAsia="x-none"/>
    </w:rPr>
  </w:style>
  <w:style w:type="paragraph" w:customStyle="1" w:styleId="14">
    <w:name w:val="Абзац списка1"/>
    <w:basedOn w:val="a"/>
    <w:rsid w:val="007A267B"/>
    <w:pPr>
      <w:suppressAutoHyphens w:val="0"/>
      <w:spacing w:line="276" w:lineRule="auto"/>
      <w:ind w:left="720" w:firstLine="709"/>
      <w:jc w:val="both"/>
    </w:pPr>
    <w:rPr>
      <w:rFonts w:ascii="Calibri" w:hAnsi="Calibri" w:cs="Calibri"/>
      <w:sz w:val="22"/>
      <w:szCs w:val="22"/>
      <w:lang w:val="en-US" w:eastAsia="en-US"/>
    </w:rPr>
  </w:style>
  <w:style w:type="paragraph" w:customStyle="1" w:styleId="15">
    <w:name w:val="Знак1"/>
    <w:basedOn w:val="a"/>
    <w:rsid w:val="007A267B"/>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c">
    <w:name w:val="caption"/>
    <w:basedOn w:val="a"/>
    <w:next w:val="a"/>
    <w:uiPriority w:val="99"/>
    <w:qFormat/>
    <w:rsid w:val="007A267B"/>
    <w:pPr>
      <w:suppressAutoHyphens w:val="0"/>
      <w:jc w:val="center"/>
    </w:pPr>
    <w:rPr>
      <w:sz w:val="28"/>
      <w:lang w:eastAsia="ru-RU"/>
    </w:rPr>
  </w:style>
  <w:style w:type="paragraph" w:customStyle="1" w:styleId="Default">
    <w:name w:val="Default"/>
    <w:rsid w:val="007A267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A267B"/>
    <w:pPr>
      <w:keepNext/>
      <w:tabs>
        <w:tab w:val="num" w:pos="432"/>
      </w:tabs>
      <w:ind w:left="432" w:hanging="432"/>
      <w:jc w:val="both"/>
      <w:outlineLvl w:val="0"/>
    </w:pPr>
    <w:rPr>
      <w:b/>
      <w:sz w:val="28"/>
      <w:szCs w:val="20"/>
    </w:rPr>
  </w:style>
  <w:style w:type="paragraph" w:styleId="2">
    <w:name w:val="heading 2"/>
    <w:basedOn w:val="a"/>
    <w:next w:val="a"/>
    <w:link w:val="20"/>
    <w:qFormat/>
    <w:rsid w:val="007A267B"/>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7A267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458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7A267B"/>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A267B"/>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A267B"/>
    <w:rPr>
      <w:rFonts w:ascii="Arial" w:eastAsia="Times New Roman" w:hAnsi="Arial" w:cs="Arial"/>
      <w:b/>
      <w:bCs/>
      <w:sz w:val="26"/>
      <w:szCs w:val="26"/>
      <w:lang w:eastAsia="ar-SA"/>
    </w:rPr>
  </w:style>
  <w:style w:type="character" w:styleId="a4">
    <w:name w:val="Hyperlink"/>
    <w:rsid w:val="007A267B"/>
    <w:rPr>
      <w:color w:val="0000FF"/>
      <w:u w:val="single"/>
    </w:rPr>
  </w:style>
  <w:style w:type="character" w:styleId="a5">
    <w:name w:val="Strong"/>
    <w:qFormat/>
    <w:rsid w:val="007A267B"/>
    <w:rPr>
      <w:b/>
      <w:bCs/>
    </w:rPr>
  </w:style>
  <w:style w:type="paragraph" w:customStyle="1" w:styleId="ConsPlusNormal">
    <w:name w:val="ConsPlusNormal"/>
    <w:rsid w:val="007A267B"/>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A267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A267B"/>
    <w:pPr>
      <w:spacing w:after="120"/>
      <w:ind w:left="283"/>
    </w:pPr>
    <w:rPr>
      <w:sz w:val="16"/>
      <w:szCs w:val="16"/>
    </w:rPr>
  </w:style>
  <w:style w:type="paragraph" w:styleId="a6">
    <w:name w:val="Body Text Indent"/>
    <w:basedOn w:val="a"/>
    <w:link w:val="a7"/>
    <w:rsid w:val="007A267B"/>
    <w:pPr>
      <w:spacing w:after="120"/>
      <w:ind w:left="283"/>
      <w:jc w:val="both"/>
    </w:pPr>
    <w:rPr>
      <w:sz w:val="28"/>
      <w:szCs w:val="20"/>
    </w:rPr>
  </w:style>
  <w:style w:type="character" w:customStyle="1" w:styleId="a7">
    <w:name w:val="Основной текст с отступом Знак"/>
    <w:basedOn w:val="a0"/>
    <w:link w:val="a6"/>
    <w:rsid w:val="007A267B"/>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7A267B"/>
    <w:pPr>
      <w:ind w:firstLine="185"/>
      <w:jc w:val="both"/>
    </w:pPr>
    <w:rPr>
      <w:sz w:val="28"/>
    </w:rPr>
  </w:style>
  <w:style w:type="paragraph" w:styleId="a8">
    <w:name w:val="Normal (Web)"/>
    <w:basedOn w:val="a"/>
    <w:uiPriority w:val="99"/>
    <w:rsid w:val="007A267B"/>
    <w:pPr>
      <w:spacing w:before="100" w:after="100"/>
    </w:pPr>
  </w:style>
  <w:style w:type="paragraph" w:customStyle="1" w:styleId="210">
    <w:name w:val="Средняя сетка 21"/>
    <w:qFormat/>
    <w:rsid w:val="007A267B"/>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A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A267B"/>
    <w:rPr>
      <w:rFonts w:ascii="Courier New" w:eastAsia="Times New Roman" w:hAnsi="Courier New" w:cs="Courier New"/>
      <w:sz w:val="20"/>
      <w:szCs w:val="20"/>
      <w:lang w:eastAsia="ar-SA"/>
    </w:rPr>
  </w:style>
  <w:style w:type="paragraph" w:customStyle="1" w:styleId="11">
    <w:name w:val="марк список 1"/>
    <w:basedOn w:val="a"/>
    <w:rsid w:val="007A267B"/>
    <w:pPr>
      <w:tabs>
        <w:tab w:val="left" w:pos="360"/>
      </w:tabs>
      <w:spacing w:before="120" w:after="120"/>
      <w:jc w:val="both"/>
    </w:pPr>
    <w:rPr>
      <w:szCs w:val="20"/>
    </w:rPr>
  </w:style>
  <w:style w:type="paragraph" w:customStyle="1" w:styleId="211">
    <w:name w:val="Маркированный список 21"/>
    <w:basedOn w:val="a"/>
    <w:rsid w:val="007A267B"/>
    <w:pPr>
      <w:widowControl w:val="0"/>
      <w:autoSpaceDE w:val="0"/>
      <w:ind w:hanging="284"/>
      <w:jc w:val="both"/>
    </w:pPr>
  </w:style>
  <w:style w:type="paragraph" w:customStyle="1" w:styleId="CharChar">
    <w:name w:val="Char Char Знак Знак Знак Знак Знак Знак Знак Знак Знак Знак"/>
    <w:basedOn w:val="a"/>
    <w:rsid w:val="007A267B"/>
    <w:pPr>
      <w:suppressAutoHyphens w:val="0"/>
      <w:spacing w:after="160" w:line="240" w:lineRule="exact"/>
    </w:pPr>
    <w:rPr>
      <w:rFonts w:ascii="Verdana" w:hAnsi="Verdana"/>
      <w:sz w:val="20"/>
      <w:szCs w:val="20"/>
      <w:lang w:val="en-US" w:eastAsia="en-US"/>
    </w:rPr>
  </w:style>
  <w:style w:type="paragraph" w:styleId="a9">
    <w:name w:val="Body Text"/>
    <w:basedOn w:val="a"/>
    <w:link w:val="aa"/>
    <w:rsid w:val="007A267B"/>
    <w:pPr>
      <w:spacing w:after="120"/>
    </w:pPr>
  </w:style>
  <w:style w:type="character" w:customStyle="1" w:styleId="aa">
    <w:name w:val="Основной текст Знак"/>
    <w:basedOn w:val="a0"/>
    <w:link w:val="a9"/>
    <w:rsid w:val="007A267B"/>
    <w:rPr>
      <w:rFonts w:ascii="Times New Roman" w:eastAsia="Times New Roman" w:hAnsi="Times New Roman" w:cs="Times New Roman"/>
      <w:sz w:val="24"/>
      <w:szCs w:val="24"/>
      <w:lang w:eastAsia="ar-SA"/>
    </w:rPr>
  </w:style>
  <w:style w:type="paragraph" w:customStyle="1" w:styleId="12">
    <w:name w:val="нум список 1"/>
    <w:basedOn w:val="a"/>
    <w:rsid w:val="007A267B"/>
    <w:pPr>
      <w:tabs>
        <w:tab w:val="left" w:pos="360"/>
      </w:tabs>
      <w:suppressAutoHyphens w:val="0"/>
      <w:spacing w:before="120" w:after="120"/>
      <w:jc w:val="both"/>
    </w:pPr>
    <w:rPr>
      <w:szCs w:val="20"/>
    </w:rPr>
  </w:style>
  <w:style w:type="paragraph" w:styleId="22">
    <w:name w:val="Body Text Indent 2"/>
    <w:basedOn w:val="a"/>
    <w:link w:val="23"/>
    <w:rsid w:val="007A267B"/>
    <w:pPr>
      <w:spacing w:after="120" w:line="480" w:lineRule="auto"/>
      <w:ind w:left="283"/>
    </w:pPr>
  </w:style>
  <w:style w:type="character" w:customStyle="1" w:styleId="23">
    <w:name w:val="Основной текст с отступом 2 Знак"/>
    <w:basedOn w:val="a0"/>
    <w:link w:val="22"/>
    <w:rsid w:val="007A267B"/>
    <w:rPr>
      <w:rFonts w:ascii="Times New Roman" w:eastAsia="Times New Roman" w:hAnsi="Times New Roman" w:cs="Times New Roman"/>
      <w:sz w:val="24"/>
      <w:szCs w:val="24"/>
      <w:lang w:eastAsia="ar-SA"/>
    </w:rPr>
  </w:style>
  <w:style w:type="paragraph" w:styleId="ab">
    <w:name w:val="header"/>
    <w:basedOn w:val="a"/>
    <w:link w:val="ac"/>
    <w:uiPriority w:val="99"/>
    <w:rsid w:val="007A267B"/>
    <w:pPr>
      <w:tabs>
        <w:tab w:val="center" w:pos="4677"/>
        <w:tab w:val="right" w:pos="9355"/>
      </w:tabs>
      <w:suppressAutoHyphens w:val="0"/>
    </w:pPr>
    <w:rPr>
      <w:lang w:eastAsia="ru-RU"/>
    </w:rPr>
  </w:style>
  <w:style w:type="character" w:customStyle="1" w:styleId="ac">
    <w:name w:val="Верхний колонтитул Знак"/>
    <w:basedOn w:val="a0"/>
    <w:link w:val="ab"/>
    <w:uiPriority w:val="99"/>
    <w:rsid w:val="007A267B"/>
    <w:rPr>
      <w:rFonts w:ascii="Times New Roman" w:eastAsia="Times New Roman" w:hAnsi="Times New Roman" w:cs="Times New Roman"/>
      <w:sz w:val="24"/>
      <w:szCs w:val="24"/>
      <w:lang w:eastAsia="ru-RU"/>
    </w:rPr>
  </w:style>
  <w:style w:type="paragraph" w:customStyle="1" w:styleId="ConsNormal">
    <w:name w:val="ConsNormal"/>
    <w:rsid w:val="007A267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A267B"/>
    <w:rPr>
      <w:rFonts w:ascii="Times New Roman" w:hAnsi="Times New Roman" w:cs="Times New Roman"/>
      <w:sz w:val="22"/>
      <w:szCs w:val="22"/>
    </w:rPr>
  </w:style>
  <w:style w:type="paragraph" w:customStyle="1" w:styleId="ad">
    <w:name w:val="Содержимое таблицы"/>
    <w:basedOn w:val="a"/>
    <w:rsid w:val="007A267B"/>
    <w:pPr>
      <w:suppressLineNumbers/>
    </w:pPr>
  </w:style>
  <w:style w:type="character" w:styleId="ae">
    <w:name w:val="page number"/>
    <w:basedOn w:val="a0"/>
    <w:rsid w:val="007A267B"/>
  </w:style>
  <w:style w:type="paragraph" w:styleId="af">
    <w:name w:val="footer"/>
    <w:basedOn w:val="a"/>
    <w:link w:val="af0"/>
    <w:rsid w:val="007A267B"/>
    <w:pPr>
      <w:tabs>
        <w:tab w:val="center" w:pos="4677"/>
        <w:tab w:val="right" w:pos="9355"/>
      </w:tabs>
    </w:pPr>
  </w:style>
  <w:style w:type="character" w:customStyle="1" w:styleId="af0">
    <w:name w:val="Нижний колонтитул Знак"/>
    <w:basedOn w:val="a0"/>
    <w:link w:val="af"/>
    <w:rsid w:val="007A267B"/>
    <w:rPr>
      <w:rFonts w:ascii="Times New Roman" w:eastAsia="Times New Roman" w:hAnsi="Times New Roman" w:cs="Times New Roman"/>
      <w:sz w:val="24"/>
      <w:szCs w:val="24"/>
      <w:lang w:eastAsia="ar-SA"/>
    </w:rPr>
  </w:style>
  <w:style w:type="character" w:customStyle="1" w:styleId="blk">
    <w:name w:val="blk"/>
    <w:basedOn w:val="a0"/>
    <w:rsid w:val="007A267B"/>
  </w:style>
  <w:style w:type="character" w:customStyle="1" w:styleId="apple-converted-space">
    <w:name w:val="apple-converted-space"/>
    <w:basedOn w:val="a0"/>
    <w:rsid w:val="007A267B"/>
  </w:style>
  <w:style w:type="character" w:styleId="af1">
    <w:name w:val="FollowedHyperlink"/>
    <w:rsid w:val="007A267B"/>
    <w:rPr>
      <w:color w:val="800080"/>
      <w:u w:val="single"/>
    </w:rPr>
  </w:style>
  <w:style w:type="paragraph" w:customStyle="1" w:styleId="s1">
    <w:name w:val="s_1"/>
    <w:basedOn w:val="a"/>
    <w:rsid w:val="007A267B"/>
    <w:pPr>
      <w:suppressAutoHyphens w:val="0"/>
      <w:spacing w:before="100" w:beforeAutospacing="1" w:after="100" w:afterAutospacing="1"/>
    </w:pPr>
    <w:rPr>
      <w:lang w:eastAsia="ru-RU"/>
    </w:rPr>
  </w:style>
  <w:style w:type="table" w:customStyle="1" w:styleId="13">
    <w:name w:val="Сетка таблицы1"/>
    <w:basedOn w:val="a1"/>
    <w:next w:val="a3"/>
    <w:uiPriority w:val="59"/>
    <w:rsid w:val="007A26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7A267B"/>
    <w:pPr>
      <w:suppressAutoHyphens w:val="0"/>
      <w:ind w:left="720"/>
      <w:contextualSpacing/>
    </w:pPr>
    <w:rPr>
      <w:rFonts w:eastAsia="Calibri"/>
      <w:sz w:val="28"/>
      <w:szCs w:val="22"/>
      <w:lang w:eastAsia="en-US"/>
    </w:rPr>
  </w:style>
  <w:style w:type="character" w:styleId="af2">
    <w:name w:val="Emphasis"/>
    <w:uiPriority w:val="99"/>
    <w:qFormat/>
    <w:rsid w:val="007A267B"/>
    <w:rPr>
      <w:rFonts w:ascii="Times New Roman" w:hAnsi="Times New Roman" w:cs="Times New Roman" w:hint="default"/>
      <w:i/>
      <w:iCs/>
    </w:rPr>
  </w:style>
  <w:style w:type="character" w:customStyle="1" w:styleId="serp-urlitem">
    <w:name w:val="serp-url__item"/>
    <w:rsid w:val="007A267B"/>
  </w:style>
  <w:style w:type="paragraph" w:customStyle="1" w:styleId="af3">
    <w:name w:val="Стиль"/>
    <w:rsid w:val="007A2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7A267B"/>
  </w:style>
  <w:style w:type="character" w:customStyle="1" w:styleId="af5">
    <w:name w:val="Схема документа Знак"/>
    <w:basedOn w:val="a0"/>
    <w:link w:val="af4"/>
    <w:rsid w:val="007A267B"/>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A267B"/>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7A267B"/>
    <w:pPr>
      <w:suppressAutoHyphens w:val="0"/>
      <w:ind w:left="720"/>
      <w:contextualSpacing/>
      <w:jc w:val="center"/>
    </w:pPr>
    <w:rPr>
      <w:rFonts w:ascii="Calibri" w:eastAsia="Calibri" w:hAnsi="Calibri"/>
      <w:sz w:val="22"/>
      <w:szCs w:val="22"/>
      <w:lang w:eastAsia="en-US"/>
    </w:rPr>
  </w:style>
  <w:style w:type="paragraph" w:styleId="af7">
    <w:name w:val="Balloon Text"/>
    <w:basedOn w:val="a"/>
    <w:link w:val="af8"/>
    <w:rsid w:val="007A267B"/>
    <w:rPr>
      <w:rFonts w:ascii="Tahoma" w:hAnsi="Tahoma" w:cs="Tahoma"/>
      <w:sz w:val="16"/>
      <w:szCs w:val="16"/>
    </w:rPr>
  </w:style>
  <w:style w:type="character" w:customStyle="1" w:styleId="af8">
    <w:name w:val="Текст выноски Знак"/>
    <w:basedOn w:val="a0"/>
    <w:link w:val="af7"/>
    <w:rsid w:val="007A267B"/>
    <w:rPr>
      <w:rFonts w:ascii="Tahoma" w:eastAsia="Times New Roman" w:hAnsi="Tahoma" w:cs="Tahoma"/>
      <w:sz w:val="16"/>
      <w:szCs w:val="16"/>
      <w:lang w:eastAsia="ar-SA"/>
    </w:rPr>
  </w:style>
  <w:style w:type="paragraph" w:customStyle="1" w:styleId="s3">
    <w:name w:val="s_3"/>
    <w:basedOn w:val="a"/>
    <w:rsid w:val="007A267B"/>
    <w:pPr>
      <w:suppressAutoHyphens w:val="0"/>
      <w:spacing w:before="100" w:beforeAutospacing="1" w:after="100" w:afterAutospacing="1"/>
    </w:pPr>
    <w:rPr>
      <w:lang w:eastAsia="ru-RU"/>
    </w:rPr>
  </w:style>
  <w:style w:type="paragraph" w:customStyle="1" w:styleId="formattext">
    <w:name w:val="formattext"/>
    <w:basedOn w:val="a"/>
    <w:rsid w:val="007A267B"/>
    <w:pPr>
      <w:suppressAutoHyphens w:val="0"/>
      <w:spacing w:before="100" w:beforeAutospacing="1" w:after="100" w:afterAutospacing="1"/>
    </w:pPr>
    <w:rPr>
      <w:lang w:eastAsia="ru-RU"/>
    </w:rPr>
  </w:style>
  <w:style w:type="paragraph" w:customStyle="1" w:styleId="p1">
    <w:name w:val="p1"/>
    <w:basedOn w:val="a"/>
    <w:rsid w:val="007A267B"/>
    <w:pPr>
      <w:suppressAutoHyphens w:val="0"/>
      <w:spacing w:before="100" w:beforeAutospacing="1" w:after="100" w:afterAutospacing="1"/>
    </w:pPr>
    <w:rPr>
      <w:lang w:eastAsia="ru-RU"/>
    </w:rPr>
  </w:style>
  <w:style w:type="paragraph" w:customStyle="1" w:styleId="p2">
    <w:name w:val="p2"/>
    <w:basedOn w:val="a"/>
    <w:rsid w:val="007A267B"/>
    <w:pPr>
      <w:suppressAutoHyphens w:val="0"/>
      <w:spacing w:before="100" w:beforeAutospacing="1" w:after="100" w:afterAutospacing="1"/>
    </w:pPr>
    <w:rPr>
      <w:lang w:eastAsia="ru-RU"/>
    </w:rPr>
  </w:style>
  <w:style w:type="paragraph" w:customStyle="1" w:styleId="p3">
    <w:name w:val="p3"/>
    <w:basedOn w:val="a"/>
    <w:rsid w:val="007A267B"/>
    <w:pPr>
      <w:suppressAutoHyphens w:val="0"/>
      <w:spacing w:before="100" w:beforeAutospacing="1" w:after="100" w:afterAutospacing="1"/>
    </w:pPr>
    <w:rPr>
      <w:lang w:eastAsia="ru-RU"/>
    </w:rPr>
  </w:style>
  <w:style w:type="paragraph" w:customStyle="1" w:styleId="p5">
    <w:name w:val="p5"/>
    <w:basedOn w:val="a"/>
    <w:rsid w:val="007A267B"/>
    <w:pPr>
      <w:suppressAutoHyphens w:val="0"/>
      <w:spacing w:before="100" w:beforeAutospacing="1" w:after="100" w:afterAutospacing="1"/>
    </w:pPr>
    <w:rPr>
      <w:lang w:eastAsia="ru-RU"/>
    </w:rPr>
  </w:style>
  <w:style w:type="paragraph" w:customStyle="1" w:styleId="p6">
    <w:name w:val="p6"/>
    <w:basedOn w:val="a"/>
    <w:rsid w:val="007A267B"/>
    <w:pPr>
      <w:suppressAutoHyphens w:val="0"/>
      <w:spacing w:before="100" w:beforeAutospacing="1" w:after="100" w:afterAutospacing="1"/>
    </w:pPr>
    <w:rPr>
      <w:lang w:eastAsia="ru-RU"/>
    </w:rPr>
  </w:style>
  <w:style w:type="paragraph" w:customStyle="1" w:styleId="p7">
    <w:name w:val="p7"/>
    <w:basedOn w:val="a"/>
    <w:rsid w:val="007A267B"/>
    <w:pPr>
      <w:suppressAutoHyphens w:val="0"/>
      <w:spacing w:before="100" w:beforeAutospacing="1" w:after="100" w:afterAutospacing="1"/>
    </w:pPr>
    <w:rPr>
      <w:lang w:eastAsia="ru-RU"/>
    </w:rPr>
  </w:style>
  <w:style w:type="paragraph" w:customStyle="1" w:styleId="p10">
    <w:name w:val="p10"/>
    <w:basedOn w:val="a"/>
    <w:rsid w:val="007A267B"/>
    <w:pPr>
      <w:suppressAutoHyphens w:val="0"/>
      <w:spacing w:before="100" w:beforeAutospacing="1" w:after="100" w:afterAutospacing="1"/>
    </w:pPr>
    <w:rPr>
      <w:lang w:eastAsia="ru-RU"/>
    </w:rPr>
  </w:style>
  <w:style w:type="character" w:customStyle="1" w:styleId="s10">
    <w:name w:val="s1"/>
    <w:rsid w:val="007A267B"/>
  </w:style>
  <w:style w:type="character" w:customStyle="1" w:styleId="s2">
    <w:name w:val="s2"/>
    <w:rsid w:val="007A267B"/>
  </w:style>
  <w:style w:type="character" w:customStyle="1" w:styleId="s4">
    <w:name w:val="s4"/>
    <w:rsid w:val="007A267B"/>
  </w:style>
  <w:style w:type="character" w:customStyle="1" w:styleId="s5">
    <w:name w:val="s5"/>
    <w:rsid w:val="007A267B"/>
  </w:style>
  <w:style w:type="paragraph" w:styleId="af9">
    <w:name w:val="No Spacing"/>
    <w:qFormat/>
    <w:rsid w:val="007A267B"/>
    <w:pPr>
      <w:suppressAutoHyphens/>
      <w:spacing w:after="0" w:line="240" w:lineRule="auto"/>
    </w:pPr>
    <w:rPr>
      <w:rFonts w:ascii="Calibri" w:eastAsia="Calibri" w:hAnsi="Calibri" w:cs="Times New Roman"/>
      <w:lang w:eastAsia="ar-SA"/>
    </w:rPr>
  </w:style>
  <w:style w:type="paragraph" w:styleId="afa">
    <w:name w:val="Title"/>
    <w:basedOn w:val="a"/>
    <w:link w:val="afb"/>
    <w:qFormat/>
    <w:rsid w:val="007A267B"/>
    <w:pPr>
      <w:suppressAutoHyphens w:val="0"/>
      <w:ind w:left="3960"/>
      <w:jc w:val="center"/>
    </w:pPr>
    <w:rPr>
      <w:sz w:val="28"/>
      <w:lang w:val="x-none" w:eastAsia="x-none"/>
    </w:rPr>
  </w:style>
  <w:style w:type="character" w:customStyle="1" w:styleId="afb">
    <w:name w:val="Название Знак"/>
    <w:basedOn w:val="a0"/>
    <w:link w:val="afa"/>
    <w:rsid w:val="007A267B"/>
    <w:rPr>
      <w:rFonts w:ascii="Times New Roman" w:eastAsia="Times New Roman" w:hAnsi="Times New Roman" w:cs="Times New Roman"/>
      <w:sz w:val="28"/>
      <w:szCs w:val="24"/>
      <w:lang w:val="x-none" w:eastAsia="x-none"/>
    </w:rPr>
  </w:style>
  <w:style w:type="paragraph" w:customStyle="1" w:styleId="14">
    <w:name w:val="Абзац списка1"/>
    <w:basedOn w:val="a"/>
    <w:rsid w:val="007A267B"/>
    <w:pPr>
      <w:suppressAutoHyphens w:val="0"/>
      <w:spacing w:line="276" w:lineRule="auto"/>
      <w:ind w:left="720" w:firstLine="709"/>
      <w:jc w:val="both"/>
    </w:pPr>
    <w:rPr>
      <w:rFonts w:ascii="Calibri" w:hAnsi="Calibri" w:cs="Calibri"/>
      <w:sz w:val="22"/>
      <w:szCs w:val="22"/>
      <w:lang w:val="en-US" w:eastAsia="en-US"/>
    </w:rPr>
  </w:style>
  <w:style w:type="paragraph" w:customStyle="1" w:styleId="15">
    <w:name w:val="Знак1"/>
    <w:basedOn w:val="a"/>
    <w:rsid w:val="007A267B"/>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c">
    <w:name w:val="caption"/>
    <w:basedOn w:val="a"/>
    <w:next w:val="a"/>
    <w:uiPriority w:val="99"/>
    <w:qFormat/>
    <w:rsid w:val="007A267B"/>
    <w:pPr>
      <w:suppressAutoHyphens w:val="0"/>
      <w:jc w:val="center"/>
    </w:pPr>
    <w:rPr>
      <w:sz w:val="28"/>
      <w:lang w:eastAsia="ru-RU"/>
    </w:rPr>
  </w:style>
  <w:style w:type="paragraph" w:customStyle="1" w:styleId="Default">
    <w:name w:val="Default"/>
    <w:rsid w:val="007A26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48101">
      <w:bodyDiv w:val="1"/>
      <w:marLeft w:val="0"/>
      <w:marRight w:val="0"/>
      <w:marTop w:val="0"/>
      <w:marBottom w:val="0"/>
      <w:divBdr>
        <w:top w:val="none" w:sz="0" w:space="0" w:color="auto"/>
        <w:left w:val="none" w:sz="0" w:space="0" w:color="auto"/>
        <w:bottom w:val="none" w:sz="0" w:space="0" w:color="auto"/>
        <w:right w:val="none" w:sz="0" w:space="0" w:color="auto"/>
      </w:divBdr>
    </w:div>
    <w:div w:id="18840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mfc@glazrayon.ru" TargetMode="External"/><Relationship Id="rId13" Type="http://schemas.openxmlformats.org/officeDocument/2006/relationships/hyperlink" Target="mailto:oktyabr-mfc@glazrayon.ru" TargetMode="External"/><Relationship Id="rId18" Type="http://schemas.openxmlformats.org/officeDocument/2006/relationships/hyperlink" Target="http://glazrayon.ru/feedback/new.php" TargetMode="External"/><Relationship Id="rId26" Type="http://schemas.openxmlformats.org/officeDocument/2006/relationships/hyperlink" Target="https://vashkontrol.ru/" TargetMode="External"/><Relationship Id="rId3" Type="http://schemas.microsoft.com/office/2007/relationships/stylesWithEffects" Target="stylesWithEffects.xml"/><Relationship Id="rId21" Type="http://schemas.openxmlformats.org/officeDocument/2006/relationships/hyperlink" Target="http://glazrayon.ru" TargetMode="External"/><Relationship Id="rId7" Type="http://schemas.openxmlformats.org/officeDocument/2006/relationships/hyperlink" Target="mailto:adam-mfc@glazrayon.ru" TargetMode="External"/><Relationship Id="rId12" Type="http://schemas.openxmlformats.org/officeDocument/2006/relationships/hyperlink" Target="mailto:kuregovo-mfc@glazrayon.ru" TargetMode="External"/><Relationship Id="rId17" Type="http://schemas.openxmlformats.org/officeDocument/2006/relationships/hyperlink" Target="mailto:shtanigurt-mfc@glazrayon.ru" TargetMode="External"/><Relationship Id="rId25" Type="http://schemas.openxmlformats.org/officeDocument/2006/relationships/hyperlink" Target="consultantplus://offline/ref=5A2D2EE30E5549588A74EBD71E8BF8E11F293800AC8F889EBE58EFF1DF22EA4E5369C468tExEM" TargetMode="External"/><Relationship Id="rId2" Type="http://schemas.openxmlformats.org/officeDocument/2006/relationships/styles" Target="styles.xml"/><Relationship Id="rId16" Type="http://schemas.openxmlformats.org/officeDocument/2006/relationships/hyperlink" Target="mailto:urakovo-mfc@glazrayon.ru" TargetMode="External"/><Relationship Id="rId20" Type="http://schemas.openxmlformats.org/officeDocument/2006/relationships/hyperlink" Target="http://uslugi.udmur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o.shtanigurt@mail.ru" TargetMode="External"/><Relationship Id="rId11" Type="http://schemas.openxmlformats.org/officeDocument/2006/relationships/hyperlink" Target="mailto:kozhil-mfc@glazrayon.ru" TargetMode="External"/><Relationship Id="rId24" Type="http://schemas.openxmlformats.org/officeDocument/2006/relationships/hyperlink" Target="consultantplus://offline/ref=DEA8C3D5FEAE28D3C15195C7FF8A08797CBDC70297A72C5D58FFE43281DC843332044E3Fg4JBM" TargetMode="External"/><Relationship Id="rId5" Type="http://schemas.openxmlformats.org/officeDocument/2006/relationships/webSettings" Target="webSettings.xml"/><Relationship Id="rId15" Type="http://schemas.openxmlformats.org/officeDocument/2006/relationships/hyperlink" Target="mailto:ponino-mfc@glazrayon.ru" TargetMode="External"/><Relationship Id="rId23" Type="http://schemas.openxmlformats.org/officeDocument/2006/relationships/hyperlink" Target="consultantplus://offline/ref=9849C6F3286D8713832CAC75F23D4F5A1EA632F85882A0B78959B48AC4Q2u2I" TargetMode="External"/><Relationship Id="rId28" Type="http://schemas.openxmlformats.org/officeDocument/2006/relationships/hyperlink" Target="mailto:mo_shtanigurt@mail.ru" TargetMode="External"/><Relationship Id="rId10" Type="http://schemas.openxmlformats.org/officeDocument/2006/relationships/hyperlink" Target="mailto:kachkashur-mfc@glazrayon.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gulekovo-mfc@glazrayon.ru" TargetMode="External"/><Relationship Id="rId14" Type="http://schemas.openxmlformats.org/officeDocument/2006/relationships/hyperlink" Target="mailto:parzi-mfc@glazrayon.ru" TargetMode="External"/><Relationship Id="rId22" Type="http://schemas.openxmlformats.org/officeDocument/2006/relationships/hyperlink" Target="consultantplus://offline/ref=9849C6F3286D8713832CAC75F23D4F5A1EA435F15681A0B78959B48AC4Q2u2I" TargetMode="External"/><Relationship Id="rId27" Type="http://schemas.openxmlformats.org/officeDocument/2006/relationships/hyperlink" Target="mailto:mo_shtanigurt@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62</Pages>
  <Words>22614</Words>
  <Characters>128906</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2021-04-19T09:59:00Z</cp:lastPrinted>
  <dcterms:created xsi:type="dcterms:W3CDTF">2021-04-16T07:25:00Z</dcterms:created>
  <dcterms:modified xsi:type="dcterms:W3CDTF">2021-04-19T10:12:00Z</dcterms:modified>
</cp:coreProperties>
</file>