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66" w:rsidRPr="00740D2F" w:rsidRDefault="00361666" w:rsidP="003616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40D2F">
        <w:rPr>
          <w:rFonts w:ascii="Times New Roman" w:eastAsia="Times New Roman" w:hAnsi="Times New Roman" w:cs="Times New Roman"/>
          <w:b/>
          <w:lang w:eastAsia="ar-SA"/>
        </w:rPr>
        <w:t>АДМИНИСТРАЦИЯ МУНИЦИПАЛЬНОГО ОБРАЗОВАНИЯ «ШТАНИГУРТСКОЕ»</w:t>
      </w:r>
    </w:p>
    <w:p w:rsidR="00361666" w:rsidRPr="00740D2F" w:rsidRDefault="00361666" w:rsidP="003616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40D2F">
        <w:rPr>
          <w:rFonts w:ascii="Times New Roman" w:eastAsia="Times New Roman" w:hAnsi="Times New Roman" w:cs="Times New Roman"/>
          <w:b/>
          <w:lang w:eastAsia="ar-SA"/>
        </w:rPr>
        <w:t xml:space="preserve"> «ШТАНИГУРТ»  МУНИЦИПАЛ КЫЛДЫТЭТЛЭН АДМИНИСТРАЦИЕЗ </w:t>
      </w:r>
    </w:p>
    <w:p w:rsidR="00361666" w:rsidRPr="00740D2F" w:rsidRDefault="00361666" w:rsidP="003616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361666" w:rsidRPr="00740D2F" w:rsidRDefault="00361666" w:rsidP="003616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666" w:rsidRPr="00740D2F" w:rsidRDefault="00361666" w:rsidP="003616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ПОСТАНОВЛЕНИЕ </w:t>
      </w:r>
    </w:p>
    <w:p w:rsidR="00361666" w:rsidRPr="00740D2F" w:rsidRDefault="00361666" w:rsidP="003616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666" w:rsidRDefault="00361666" w:rsidP="003616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«04</w:t>
      </w: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октября  2018</w:t>
      </w: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 </w:t>
      </w: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</w:t>
      </w:r>
      <w:r w:rsidRPr="00740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                № 117</w:t>
      </w:r>
    </w:p>
    <w:p w:rsidR="00361666" w:rsidRDefault="00361666" w:rsidP="003616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1666" w:rsidRDefault="00361666" w:rsidP="003616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внесении изменений в постановление Администрации</w:t>
      </w:r>
    </w:p>
    <w:p w:rsidR="00361666" w:rsidRDefault="00361666" w:rsidP="003616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Штанигуртское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361666" w:rsidRDefault="00361666" w:rsidP="003616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 </w:t>
      </w:r>
      <w:r w:rsidR="009877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02.08.2017 года № 68 «Об утверждении административного</w:t>
      </w:r>
    </w:p>
    <w:p w:rsidR="009877D9" w:rsidRDefault="009877D9" w:rsidP="003616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регламента по предоставлению муниципальной услуги</w:t>
      </w:r>
    </w:p>
    <w:p w:rsidR="009877D9" w:rsidRDefault="009877D9" w:rsidP="003616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«Присвоение адреса объекту капитального строительства»</w:t>
      </w:r>
    </w:p>
    <w:p w:rsidR="009877D9" w:rsidRDefault="009877D9" w:rsidP="003616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(в редакции постановления от 27.02.2018 г</w:t>
      </w:r>
      <w:r w:rsidR="00F100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№ 19)</w:t>
      </w:r>
    </w:p>
    <w:p w:rsidR="009877D9" w:rsidRDefault="009877D9" w:rsidP="003616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80163" w:rsidRPr="00AA4385" w:rsidRDefault="00C80163" w:rsidP="00C801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gramStart"/>
      <w:r w:rsidRPr="00AA43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</w:t>
      </w:r>
      <w:r w:rsidRPr="00AA43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29.12.2017 года №479-ФЗ «</w:t>
      </w:r>
      <w:r w:rsidRPr="00AA4385">
        <w:rPr>
          <w:rFonts w:ascii="Times New Roman" w:eastAsia="Times New Roman" w:hAnsi="Times New Roman" w:cs="Times New Roman"/>
          <w:bCs/>
          <w:color w:val="2E2E2E"/>
          <w:sz w:val="24"/>
          <w:szCs w:val="24"/>
          <w:lang w:eastAsia="ar-SA"/>
        </w:rPr>
        <w:t xml:space="preserve">О внесении изменений в Федеральный закон «Об организации предоставления государственных и муниципальных услуг», на основании </w:t>
      </w:r>
      <w:r w:rsidRPr="00AA43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Распоряжения Правительства РФ от 16 июня 2018 г. № 1206-р «О внесении изменений в распоряжение Правительства РФ от 31</w:t>
      </w:r>
      <w:proofErr w:type="gramEnd"/>
      <w:r w:rsidRPr="00AA43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января 2017 г. N 147-р»,</w:t>
      </w:r>
    </w:p>
    <w:p w:rsidR="00C80163" w:rsidRPr="00AA4385" w:rsidRDefault="00C80163" w:rsidP="00C801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3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 «</w:t>
      </w:r>
      <w:proofErr w:type="spellStart"/>
      <w:r w:rsidR="008628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Штанигуртское</w:t>
      </w:r>
      <w:proofErr w:type="spellEnd"/>
      <w:r w:rsidRPr="00AA43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Pr="00AA43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C80163" w:rsidRPr="00AA4385" w:rsidRDefault="00C80163" w:rsidP="00C8016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A43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ПОСТАНОВЛЯЕТ:</w:t>
      </w:r>
    </w:p>
    <w:p w:rsidR="00C80163" w:rsidRPr="00AA4385" w:rsidRDefault="00C80163" w:rsidP="00C80163">
      <w:pPr>
        <w:tabs>
          <w:tab w:val="left" w:pos="851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80163" w:rsidRPr="00AA4385" w:rsidRDefault="00C80163" w:rsidP="00C8016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A43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AA43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 </w:t>
      </w:r>
      <w:r w:rsidRPr="00AA4385">
        <w:rPr>
          <w:rFonts w:ascii="Times New Roman" w:eastAsia="Times New Roman" w:hAnsi="Times New Roman" w:cs="Times New Roman"/>
          <w:sz w:val="24"/>
          <w:szCs w:val="24"/>
          <w:lang w:eastAsia="ar-SA"/>
        </w:rPr>
        <w:t>В административный регламент по предоставлению муниципальной услуги «Присвоение</w:t>
      </w:r>
      <w:r w:rsidRPr="00AA4385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AA4385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адреса объекту капитального строительства», утвержденный постановлением Администрации муниципального образования «</w:t>
      </w:r>
      <w:proofErr w:type="spellStart"/>
      <w:r w:rsidR="0086289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="0086289B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от -02.08.2017 года № 68</w:t>
      </w:r>
      <w:r w:rsidRPr="00AA43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100BD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86289B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редакции постановления от 27.02.2018</w:t>
      </w:r>
      <w:r w:rsidR="00F100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6289B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F100BD">
        <w:rPr>
          <w:rFonts w:ascii="Times New Roman" w:eastAsia="Times New Roman" w:hAnsi="Times New Roman" w:cs="Times New Roman"/>
          <w:sz w:val="24"/>
          <w:szCs w:val="24"/>
          <w:lang w:eastAsia="ar-SA"/>
        </w:rPr>
        <w:t>ода</w:t>
      </w:r>
      <w:r w:rsidR="008628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19</w:t>
      </w:r>
      <w:r w:rsidRPr="00AA4385">
        <w:rPr>
          <w:rFonts w:ascii="Times New Roman" w:eastAsia="Times New Roman" w:hAnsi="Times New Roman" w:cs="Times New Roman"/>
          <w:sz w:val="24"/>
          <w:szCs w:val="24"/>
          <w:lang w:eastAsia="ar-SA"/>
        </w:rPr>
        <w:t>) внести следующие изменения:</w:t>
      </w:r>
    </w:p>
    <w:p w:rsidR="00C80163" w:rsidRPr="00AA4385" w:rsidRDefault="00C80163" w:rsidP="00C801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AA4385">
        <w:rPr>
          <w:rFonts w:ascii="Times New Roman" w:eastAsia="Times New Roman" w:hAnsi="Times New Roman" w:cs="Times New Roman"/>
          <w:sz w:val="24"/>
          <w:szCs w:val="24"/>
          <w:lang w:eastAsia="ar-SA"/>
        </w:rPr>
        <w:t>абзац 1 пункта 28 изложить в следующей редакции:</w:t>
      </w:r>
    </w:p>
    <w:p w:rsidR="00C80163" w:rsidRPr="00AA4385" w:rsidRDefault="00C80163" w:rsidP="00C801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385">
        <w:rPr>
          <w:rFonts w:ascii="Times New Roman" w:eastAsia="Times New Roman" w:hAnsi="Times New Roman" w:cs="Times New Roman"/>
          <w:sz w:val="24"/>
          <w:szCs w:val="24"/>
          <w:lang w:eastAsia="ar-SA"/>
        </w:rPr>
        <w:t>«Срок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 чем через 10 рабочих дней со дня поступления заявления»</w:t>
      </w:r>
      <w:r w:rsid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80163" w:rsidRPr="00AA4385" w:rsidRDefault="00C80163" w:rsidP="00C8016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85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дополнить пунктом 49.1 следующего содержания:</w:t>
      </w:r>
    </w:p>
    <w:p w:rsidR="00C80163" w:rsidRPr="00AA4385" w:rsidRDefault="00C80163" w:rsidP="00C801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85">
        <w:rPr>
          <w:rFonts w:ascii="Times New Roman" w:eastAsia="Times New Roman" w:hAnsi="Times New Roman" w:cs="Times New Roman"/>
          <w:sz w:val="24"/>
          <w:szCs w:val="24"/>
          <w:lang w:eastAsia="ru-RU"/>
        </w:rPr>
        <w:t>«49.1. В случае внесения изменений в выданный по результатам предоставления государственной или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взимается»</w:t>
      </w:r>
      <w:r w:rsid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0163" w:rsidRPr="00AA4385" w:rsidRDefault="00C80163" w:rsidP="00C801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3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пункт 168 дополнить частями 8 и 9 следующего содержания:</w:t>
      </w:r>
    </w:p>
    <w:p w:rsidR="00C80163" w:rsidRPr="00AA4385" w:rsidRDefault="00C80163" w:rsidP="00C80163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«8) нарушение срока или порядка выдачи документов по результатам предоставления государственной или муниципальной услуги; </w:t>
      </w:r>
      <w:bookmarkStart w:id="0" w:name="dst225"/>
      <w:bookmarkEnd w:id="0"/>
    </w:p>
    <w:p w:rsidR="00C80163" w:rsidRPr="00AA4385" w:rsidRDefault="00C80163" w:rsidP="00C80163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4385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AA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43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</w:t>
      </w:r>
      <w:bookmarkStart w:id="1" w:name="_GoBack"/>
      <w:bookmarkEnd w:id="1"/>
      <w:r w:rsidRPr="00AA4385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6" w:anchor="dst100354" w:history="1">
        <w:r w:rsidRPr="00AA43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AA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Федерального закона от 29.12.2017 № 479-ФЗ». </w:t>
      </w:r>
      <w:proofErr w:type="gramEnd"/>
    </w:p>
    <w:p w:rsidR="00C80163" w:rsidRPr="00AA4385" w:rsidRDefault="00C80163" w:rsidP="00C80163">
      <w:pPr>
        <w:shd w:val="clear" w:color="auto" w:fill="FFFFFF"/>
        <w:suppressAutoHyphens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пункт 192 изложить в следующей редакции:</w:t>
      </w:r>
    </w:p>
    <w:p w:rsidR="00C80163" w:rsidRPr="00AA4385" w:rsidRDefault="00C80163" w:rsidP="00C80163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«192. В случае установления в ходе или по результатам </w:t>
      </w:r>
      <w:proofErr w:type="gramStart"/>
      <w:r w:rsidRPr="00AA4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A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или работник, наделенные полномочиями по рассмотрению жалоб, незамедлительно направляют имеющиеся материалы в органы прокуратуры».</w:t>
      </w:r>
    </w:p>
    <w:p w:rsidR="00C80163" w:rsidRPr="00AA4385" w:rsidRDefault="00C80163" w:rsidP="00C80163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0163" w:rsidRPr="00AA4385" w:rsidRDefault="00C80163" w:rsidP="00C801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80163" w:rsidRPr="00AA4385" w:rsidRDefault="00C80163" w:rsidP="00C801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80163" w:rsidRPr="00AA4385" w:rsidRDefault="00C80163" w:rsidP="00C801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80163" w:rsidRPr="00AA4385" w:rsidRDefault="00F100BD" w:rsidP="00C801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И.о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лавы</w:t>
      </w:r>
      <w:proofErr w:type="spellEnd"/>
      <w:r w:rsidR="00C80163" w:rsidRPr="00AA43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муниципального образования</w:t>
      </w:r>
    </w:p>
    <w:p w:rsidR="00C80163" w:rsidRPr="00AA4385" w:rsidRDefault="00F100BD" w:rsidP="00C801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Штанигуртское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="00C80163" w:rsidRPr="00AA438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80163" w:rsidRPr="00AA438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80163" w:rsidRPr="00AA438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М.И.Булатова</w:t>
      </w:r>
      <w:proofErr w:type="spellEnd"/>
    </w:p>
    <w:p w:rsidR="009877D9" w:rsidRPr="00740D2F" w:rsidRDefault="00C80163" w:rsidP="00C8016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4385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br w:type="page"/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lastRenderedPageBreak/>
        <w:t>УТВЕРЖДЕН</w:t>
      </w:r>
    </w:p>
    <w:p w:rsidR="006C012D" w:rsidRPr="006C012D" w:rsidRDefault="006C012D" w:rsidP="006C012D">
      <w:pPr>
        <w:suppressAutoHyphens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 xml:space="preserve">Постановлением Администрации </w:t>
      </w:r>
    </w:p>
    <w:p w:rsidR="006C012D" w:rsidRPr="006C012D" w:rsidRDefault="006C012D" w:rsidP="006C012D">
      <w:pPr>
        <w:suppressAutoHyphens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муниципального образования «</w:t>
      </w:r>
      <w:proofErr w:type="spellStart"/>
      <w:r w:rsidRPr="006C012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 xml:space="preserve">» </w:t>
      </w:r>
    </w:p>
    <w:p w:rsidR="006C012D" w:rsidRDefault="006C012D" w:rsidP="006C012D">
      <w:pPr>
        <w:suppressAutoHyphens/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от 02.08. 2017 года № 68</w:t>
      </w:r>
    </w:p>
    <w:p w:rsidR="006C012D" w:rsidRDefault="006C012D" w:rsidP="006C012D">
      <w:pPr>
        <w:suppressAutoHyphens/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(в редакции постановлений от 27.02.2018 № 19 </w:t>
      </w:r>
      <w:proofErr w:type="gramEnd"/>
    </w:p>
    <w:p w:rsidR="006C012D" w:rsidRPr="006C012D" w:rsidRDefault="006C012D" w:rsidP="006C012D">
      <w:pPr>
        <w:suppressAutoHyphens/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и от 04.10.2018 № 117)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АДМИНИСТРАТИВНЫЙ РЕГЛАМЕНТ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предоставления муниципальной услуги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6C012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Присвоение</w:t>
      </w:r>
      <w:r w:rsidRPr="006C012D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адреса объекту капитального строительства</w:t>
      </w:r>
      <w:r w:rsidRPr="006C01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C012D" w:rsidRPr="006C012D" w:rsidRDefault="006C012D" w:rsidP="006C012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</w:t>
      </w:r>
    </w:p>
    <w:p w:rsidR="006C012D" w:rsidRPr="006C012D" w:rsidRDefault="006C012D" w:rsidP="006C012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д. </w:t>
      </w:r>
      <w:proofErr w:type="spellStart"/>
      <w:r w:rsidRPr="006C0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>Штанигурт</w:t>
      </w:r>
      <w:proofErr w:type="spellEnd"/>
      <w:r w:rsidRPr="006C01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2017</w:t>
      </w:r>
    </w:p>
    <w:p w:rsidR="006C012D" w:rsidRPr="006C012D" w:rsidRDefault="006C012D" w:rsidP="006C012D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br w:type="page"/>
      </w:r>
      <w:r w:rsidRPr="006C012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Содержание</w:t>
      </w:r>
    </w:p>
    <w:p w:rsidR="006C012D" w:rsidRPr="006C012D" w:rsidRDefault="006C012D" w:rsidP="006C012D">
      <w:pPr>
        <w:widowControl w:val="0"/>
        <w:shd w:val="clear" w:color="auto" w:fill="FFFFFF"/>
        <w:tabs>
          <w:tab w:val="left" w:pos="4080"/>
          <w:tab w:val="center" w:pos="499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 xml:space="preserve"> 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№ страницы</w:t>
      </w:r>
    </w:p>
    <w:tbl>
      <w:tblPr>
        <w:tblW w:w="978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11"/>
        <w:gridCol w:w="567"/>
      </w:tblGrid>
      <w:tr w:rsidR="006C012D" w:rsidRPr="006C012D" w:rsidTr="00BB4924"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6C0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</w:t>
            </w:r>
            <w:r w:rsidRPr="006C0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ОБЩИЕ ПОЛОЖЕНИЯ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регулирования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rPr>
          <w:trHeight w:val="80"/>
        </w:trPr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7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Круг заявителей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rPr>
          <w:trHeight w:val="23"/>
        </w:trPr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rPr>
          <w:trHeight w:val="23"/>
        </w:trPr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C012D" w:rsidRPr="006C012D" w:rsidRDefault="006C012D" w:rsidP="006C01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6C0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II</w:t>
            </w:r>
            <w:r w:rsidRPr="006C0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 к помещениям, в которых предоставляются муниципальная услуга, к 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 доступности и качества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6C0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  <w:r w:rsidRPr="006C0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C012D" w:rsidRPr="006C012D" w:rsidRDefault="006C012D" w:rsidP="006C012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C012D" w:rsidRPr="006C012D" w:rsidRDefault="006C012D" w:rsidP="006C012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C012D" w:rsidRPr="006C012D" w:rsidRDefault="006C012D" w:rsidP="006C01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tabs>
                <w:tab w:val="left" w:pos="19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tabs>
                <w:tab w:val="left" w:pos="3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Рассмотрение заявления и документов, необходимых для предоставления </w:t>
            </w:r>
            <w:r w:rsidRPr="006C012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  <w:tab w:val="left" w:pos="557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C012D" w:rsidRPr="006C012D" w:rsidRDefault="006C012D" w:rsidP="006C012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6C0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IV</w:t>
            </w:r>
            <w:r w:rsidRPr="006C0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ФОРМЫ </w:t>
            </w:r>
            <w:proofErr w:type="gramStart"/>
            <w:r w:rsidRPr="006C0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6C0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осуществления текущего </w:t>
            </w:r>
            <w:proofErr w:type="gram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Положения, характеризующие требования к порядку и формам </w:t>
            </w:r>
            <w:proofErr w:type="gram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 за</w:t>
            </w:r>
            <w:proofErr w:type="gram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rPr>
          <w:trHeight w:val="23"/>
        </w:trPr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6C0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V</w:t>
            </w:r>
            <w:r w:rsidRPr="006C0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C012D" w:rsidRPr="006C012D" w:rsidRDefault="006C012D" w:rsidP="006C012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C012D" w:rsidRPr="006C012D" w:rsidRDefault="006C012D" w:rsidP="006C012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C012D" w:rsidRPr="006C012D" w:rsidRDefault="006C012D" w:rsidP="006C01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rPr>
          <w:trHeight w:val="23"/>
        </w:trPr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rPr>
          <w:trHeight w:val="23"/>
        </w:trPr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Предмет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rPr>
          <w:trHeight w:val="23"/>
        </w:trPr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rPr>
          <w:trHeight w:val="23"/>
        </w:trPr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rPr>
          <w:trHeight w:val="23"/>
        </w:trPr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Сроки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rPr>
          <w:trHeight w:val="23"/>
        </w:trPr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rPr>
          <w:trHeight w:val="23"/>
        </w:trPr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Результат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rPr>
          <w:trHeight w:val="23"/>
        </w:trPr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rPr>
          <w:trHeight w:val="23"/>
        </w:trPr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обжалования решения по жалобе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rPr>
          <w:trHeight w:val="23"/>
        </w:trPr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rPr>
          <w:trHeight w:val="23"/>
        </w:trPr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rPr>
          <w:trHeight w:val="23"/>
        </w:trPr>
        <w:tc>
          <w:tcPr>
            <w:tcW w:w="9220" w:type="dxa"/>
            <w:gridSpan w:val="2"/>
            <w:shd w:val="clear" w:color="auto" w:fill="auto"/>
          </w:tcPr>
          <w:p w:rsidR="006C012D" w:rsidRPr="006C012D" w:rsidRDefault="006C012D" w:rsidP="006C012D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C012D" w:rsidRPr="006C012D" w:rsidRDefault="006C012D" w:rsidP="006C012D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ПРИЛОЖЕНИЯ: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rPr>
          <w:trHeight w:val="23"/>
        </w:trPr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rPr>
          <w:trHeight w:val="23"/>
        </w:trPr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rPr>
          <w:trHeight w:val="23"/>
        </w:trPr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Образец постановления Администрации муниципального образования «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Штанигуртское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являющегося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rPr>
          <w:trHeight w:val="23"/>
        </w:trPr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Образец письма Администрации муниципального образования «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Штанигуртское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rPr>
          <w:trHeight w:val="23"/>
        </w:trPr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rPr>
          <w:trHeight w:val="23"/>
        </w:trPr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rPr>
          <w:trHeight w:val="23"/>
        </w:trPr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rPr>
          <w:trHeight w:val="23"/>
        </w:trPr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межведомственного запроса, направляемого в </w:t>
            </w: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организации, участвующие в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rPr>
          <w:trHeight w:val="23"/>
        </w:trPr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rPr>
          <w:trHeight w:val="23"/>
        </w:trPr>
        <w:tc>
          <w:tcPr>
            <w:tcW w:w="709" w:type="dxa"/>
            <w:shd w:val="clear" w:color="auto" w:fill="auto"/>
          </w:tcPr>
          <w:p w:rsidR="006C012D" w:rsidRPr="006C012D" w:rsidRDefault="006C012D" w:rsidP="006C012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1" w:type="dxa"/>
            <w:shd w:val="clear" w:color="auto" w:fill="auto"/>
          </w:tcPr>
          <w:p w:rsidR="006C012D" w:rsidRPr="006C012D" w:rsidRDefault="006C012D" w:rsidP="006C012D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жалобы на действия (бездействие) Администрации муниципального образования «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Штанигуртское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», ее должностных лиц при предоставлении </w:t>
            </w:r>
            <w:r w:rsidRPr="006C0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C012D" w:rsidRPr="006C012D" w:rsidRDefault="006C012D" w:rsidP="006C01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6C012D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 ОБЩИЕ ПОЛОЖЕНИЯ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 регулирования</w:t>
      </w: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keepNext/>
        <w:tabs>
          <w:tab w:val="num" w:pos="432"/>
        </w:tabs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Административный регламент предоставления муниципальной услуги «Предоставление адреса объекту капитального строительства»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соблюдения следующих основных принципов предоставления муниципальных услуг:</w:t>
      </w:r>
    </w:p>
    <w:p w:rsidR="006C012D" w:rsidRPr="006C012D" w:rsidRDefault="006C012D" w:rsidP="006C01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правомерности предоставления муниципальной услуги;</w:t>
      </w:r>
    </w:p>
    <w:p w:rsidR="006C012D" w:rsidRPr="006C012D" w:rsidRDefault="006C012D" w:rsidP="006C01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заявительного порядка обращения за предоставлением муниципальной услуги;</w:t>
      </w:r>
    </w:p>
    <w:p w:rsidR="006C012D" w:rsidRPr="006C012D" w:rsidRDefault="006C012D" w:rsidP="006C01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открытости деятельности органов местного самоуправления;</w:t>
      </w:r>
    </w:p>
    <w:p w:rsidR="006C012D" w:rsidRPr="006C012D" w:rsidRDefault="006C012D" w:rsidP="006C01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6C012D" w:rsidRPr="006C012D" w:rsidRDefault="006C012D" w:rsidP="006C012D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2.</w:t>
      </w: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 предоставлении муниципальной услуги должны быть обеспечены следующие права заявителей:</w:t>
      </w:r>
    </w:p>
    <w:p w:rsidR="006C012D" w:rsidRPr="006C012D" w:rsidRDefault="006C012D" w:rsidP="006C01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получение муниципальной услуги в соответствии со стандартом предоставления муниципальной услуги;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6C012D" w:rsidRPr="006C012D" w:rsidRDefault="006C012D" w:rsidP="006C01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Круг заявителей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Получателями муниципальной услуги являются: </w:t>
      </w:r>
    </w:p>
    <w:p w:rsidR="006C012D" w:rsidRPr="006C012D" w:rsidRDefault="006C012D" w:rsidP="006C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обственники объекта адресации по собственной инициативе либо лица, обладающие одним из следующих вещных прав на объект адресации: </w:t>
      </w:r>
    </w:p>
    <w:p w:rsidR="006C012D" w:rsidRPr="006C012D" w:rsidRDefault="006C012D" w:rsidP="006C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право хозяйственного ведения; </w:t>
      </w:r>
    </w:p>
    <w:p w:rsidR="006C012D" w:rsidRPr="006C012D" w:rsidRDefault="006C012D" w:rsidP="006C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право оперативного управления; </w:t>
      </w:r>
    </w:p>
    <w:p w:rsidR="006C012D" w:rsidRPr="006C012D" w:rsidRDefault="006C012D" w:rsidP="006C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право пожизненно наследуемого владения; </w:t>
      </w:r>
    </w:p>
    <w:p w:rsidR="006C012D" w:rsidRPr="006C012D" w:rsidRDefault="006C012D" w:rsidP="006C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право постоянного (бессрочного) пользования (далее – заявители). </w:t>
      </w:r>
    </w:p>
    <w:p w:rsidR="006C012D" w:rsidRPr="006C012D" w:rsidRDefault="006C012D" w:rsidP="006C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заявлением вправе обратиться </w:t>
      </w:r>
      <w:hyperlink r:id="rId7" w:history="1">
        <w:r w:rsidRPr="006C01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представители</w:t>
        </w:r>
      </w:hyperlink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6C012D" w:rsidRPr="006C012D" w:rsidRDefault="006C012D" w:rsidP="006C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8" w:history="1">
        <w:r w:rsidRPr="006C01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порядке решением общего собрания указанных собственников.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9" w:history="1">
        <w:r w:rsidRPr="006C01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о месте нахождения и графике работы 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исполнителя муниципальной услуги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Исполнителем муниципальной услуги является Администрация муниципального образования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(далее – Администрация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»).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обособленном структурном подразделении автономного учреждения «Многофункциональный центр предоставления государственных и муниципальных услуг Удмуртской Республики» в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(далее – офисы «Мои документы» в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районе).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по вопросам предоставления муниципальной услуги осуществляет специалист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работники офисов «Мои документы» в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в местах приема заявлений (пункт 7-10 настоящего Административного регламента)</w:t>
      </w:r>
      <w:r w:rsidRPr="006C01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личном обращении заявителей, по телефону или по запросу в порядке, установленном законодательством Российской Федерации.  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Контактные данные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1) Адрес: 427627, Удмуртская Республика,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район, д.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ул.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Глазовская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, д. 3.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2) Телефон: (341-41) 97-639.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3) Факс: (341-41) 97-639.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Адрес электронной почты: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mo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shtanigurt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@</w:t>
      </w:r>
      <w:r w:rsidRPr="006C012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mail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График работы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»: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Понедельник  с 8.00 час. до 16.00 час., вторник-пятница с 8.00 час</w:t>
      </w:r>
      <w:proofErr w:type="gram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gram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16.00 час. (перерыв с 12.00 час. до 13.00 час.). 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</w:t>
      </w:r>
      <w:proofErr w:type="gram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с 15.00 до 15.15 час.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Контактные данные офисов «Мои документы» в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районе: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3114"/>
        <w:gridCol w:w="2669"/>
        <w:gridCol w:w="1215"/>
        <w:gridCol w:w="2017"/>
      </w:tblGrid>
      <w:tr w:rsidR="006C012D" w:rsidRPr="006C012D" w:rsidTr="00BB4924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№ </w:t>
            </w:r>
            <w:proofErr w:type="gramStart"/>
            <w:r w:rsidRPr="006C012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п</w:t>
            </w:r>
            <w:proofErr w:type="gramEnd"/>
            <w:r w:rsidRPr="006C012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Адрес офиса </w:t>
            </w:r>
          </w:p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«Мои документы»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Телефон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Адрес электронной почты</w:t>
            </w:r>
          </w:p>
        </w:tc>
      </w:tr>
      <w:tr w:rsidR="006C012D" w:rsidRPr="006C012D" w:rsidTr="00BB4924">
        <w:tc>
          <w:tcPr>
            <w:tcW w:w="560" w:type="dxa"/>
            <w:shd w:val="clear" w:color="auto" w:fill="auto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3234" w:type="dxa"/>
            <w:shd w:val="clear" w:color="auto" w:fill="auto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Адамское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427611, д. Адам, ул. </w:t>
            </w:r>
            <w:proofErr w:type="gram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Советская</w:t>
            </w:r>
            <w:proofErr w:type="gram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 18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(341-41) </w:t>
            </w:r>
          </w:p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90-325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C012D" w:rsidRPr="006C012D" w:rsidRDefault="008907FC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0" w:history="1"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adam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6C012D" w:rsidRPr="006C012D" w:rsidTr="00BB4924">
        <w:tc>
          <w:tcPr>
            <w:tcW w:w="560" w:type="dxa"/>
            <w:shd w:val="clear" w:color="auto" w:fill="auto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3234" w:type="dxa"/>
            <w:shd w:val="clear" w:color="auto" w:fill="auto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Верхнебогатырское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427601, д. Верхняя Слудка, ул. Садовая,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(341-41) </w:t>
            </w:r>
          </w:p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98-152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C012D" w:rsidRPr="006C012D" w:rsidRDefault="008907FC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1" w:history="1"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bogatir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6C012D" w:rsidRPr="006C012D" w:rsidTr="00BB4924">
        <w:tc>
          <w:tcPr>
            <w:tcW w:w="560" w:type="dxa"/>
            <w:shd w:val="clear" w:color="auto" w:fill="auto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3234" w:type="dxa"/>
            <w:shd w:val="clear" w:color="auto" w:fill="auto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Гулековское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427641, д. 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Гулеково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Центральная, д. 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98-734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C012D" w:rsidRPr="006C012D" w:rsidRDefault="008907FC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2" w:history="1"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gulekovo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6C012D" w:rsidRPr="006C012D" w:rsidTr="00BB4924">
        <w:tc>
          <w:tcPr>
            <w:tcW w:w="560" w:type="dxa"/>
            <w:shd w:val="clear" w:color="auto" w:fill="auto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4)</w:t>
            </w:r>
          </w:p>
        </w:tc>
        <w:tc>
          <w:tcPr>
            <w:tcW w:w="3234" w:type="dxa"/>
            <w:shd w:val="clear" w:color="auto" w:fill="auto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Качкашурское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427616, д 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Качкашур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Центральная, д. 3а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99-125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C012D" w:rsidRPr="006C012D" w:rsidRDefault="008907FC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3" w:history="1"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kachkashur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6C012D" w:rsidRPr="006C012D" w:rsidTr="00BB4924">
        <w:tc>
          <w:tcPr>
            <w:tcW w:w="560" w:type="dxa"/>
            <w:shd w:val="clear" w:color="auto" w:fill="auto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5)</w:t>
            </w:r>
          </w:p>
        </w:tc>
        <w:tc>
          <w:tcPr>
            <w:tcW w:w="3234" w:type="dxa"/>
            <w:shd w:val="clear" w:color="auto" w:fill="auto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Кожильское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427606, д. 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Кожиль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Кировская, д. 35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90-117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C012D" w:rsidRPr="006C012D" w:rsidRDefault="008907FC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4" w:history="1"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kozhil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6C012D" w:rsidRPr="006C012D" w:rsidTr="00BB4924">
        <w:tc>
          <w:tcPr>
            <w:tcW w:w="560" w:type="dxa"/>
            <w:shd w:val="clear" w:color="auto" w:fill="auto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6)</w:t>
            </w:r>
          </w:p>
        </w:tc>
        <w:tc>
          <w:tcPr>
            <w:tcW w:w="3234" w:type="dxa"/>
            <w:shd w:val="clear" w:color="auto" w:fill="auto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Куреговское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427646, д. 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Курегово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пер. Школьный, д. 2а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C012D" w:rsidRPr="006C012D" w:rsidRDefault="008907FC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5" w:history="1"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kuregovo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6C012D" w:rsidRPr="006C012D" w:rsidTr="00BB4924">
        <w:tc>
          <w:tcPr>
            <w:tcW w:w="560" w:type="dxa"/>
            <w:shd w:val="clear" w:color="auto" w:fill="auto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7)</w:t>
            </w:r>
          </w:p>
        </w:tc>
        <w:tc>
          <w:tcPr>
            <w:tcW w:w="3234" w:type="dxa"/>
            <w:shd w:val="clear" w:color="auto" w:fill="auto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</w:t>
            </w: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образование «Октябрьское»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427617, с. </w:t>
            </w:r>
            <w:proofErr w:type="gram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Октябрьский</w:t>
            </w:r>
            <w:proofErr w:type="gram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Наговицына, д.3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(341-41) </w:t>
            </w: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99-505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C012D" w:rsidRPr="006C012D" w:rsidRDefault="008907FC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6" w:history="1"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oktyabr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lastRenderedPageBreak/>
                <w:t>mfc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6C012D" w:rsidRPr="006C012D" w:rsidTr="00BB4924">
        <w:tc>
          <w:tcPr>
            <w:tcW w:w="560" w:type="dxa"/>
            <w:shd w:val="clear" w:color="auto" w:fill="auto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8)</w:t>
            </w:r>
          </w:p>
        </w:tc>
        <w:tc>
          <w:tcPr>
            <w:tcW w:w="3234" w:type="dxa"/>
            <w:shd w:val="clear" w:color="auto" w:fill="auto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Парзинское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427643, с. 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Парзи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Новая, д. 11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90-510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C012D" w:rsidRPr="006C012D" w:rsidRDefault="008907FC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7" w:history="1"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parzi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6C012D" w:rsidRPr="006C012D" w:rsidTr="00BB4924">
        <w:tc>
          <w:tcPr>
            <w:tcW w:w="560" w:type="dxa"/>
            <w:shd w:val="clear" w:color="auto" w:fill="auto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9)</w:t>
            </w:r>
          </w:p>
        </w:tc>
        <w:tc>
          <w:tcPr>
            <w:tcW w:w="3234" w:type="dxa"/>
            <w:shd w:val="clear" w:color="auto" w:fill="auto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Понинское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427612,  с. Понино, ул. Коммунальная,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97-125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C012D" w:rsidRPr="006C012D" w:rsidRDefault="008907FC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8" w:history="1"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ponino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6C012D" w:rsidRPr="006C012D" w:rsidTr="00BB4924">
        <w:tc>
          <w:tcPr>
            <w:tcW w:w="560" w:type="dxa"/>
            <w:shd w:val="clear" w:color="auto" w:fill="auto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10)</w:t>
            </w:r>
          </w:p>
        </w:tc>
        <w:tc>
          <w:tcPr>
            <w:tcW w:w="3234" w:type="dxa"/>
            <w:shd w:val="clear" w:color="auto" w:fill="auto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Ураковское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427644, д. 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Кочишево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Ленина,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90-738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C012D" w:rsidRPr="006C012D" w:rsidRDefault="008907FC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9" w:history="1"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urakovo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6C012D" w:rsidRPr="006C012D" w:rsidTr="00BB4924">
        <w:tc>
          <w:tcPr>
            <w:tcW w:w="560" w:type="dxa"/>
            <w:shd w:val="clear" w:color="auto" w:fill="auto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11)</w:t>
            </w:r>
          </w:p>
        </w:tc>
        <w:tc>
          <w:tcPr>
            <w:tcW w:w="3234" w:type="dxa"/>
            <w:shd w:val="clear" w:color="auto" w:fill="auto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Штанигуртское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427630, д. 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Штанигурт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ул. 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Глазовская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97-639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C012D" w:rsidRPr="006C012D" w:rsidRDefault="008907FC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20" w:history="1"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shtanigurt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6C012D" w:rsidRPr="006C01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</w:tbl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График работы офисов «Мои документы» в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районе: ежедневно с 8.00 час</w:t>
      </w:r>
      <w:proofErr w:type="gram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gram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16.00 час. (перерыв с 12.00 час. до 13.00 час.).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6C012D" w:rsidRPr="006C012D" w:rsidRDefault="006C012D" w:rsidP="006C012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получения информации заявителями по вопросам предоставления муниципальной услуги</w:t>
      </w:r>
    </w:p>
    <w:p w:rsidR="006C012D" w:rsidRPr="006C012D" w:rsidRDefault="006C012D" w:rsidP="006C012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Информация о порядке предоставления муниципальной услуги является открытой и</w:t>
      </w: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общедоступной.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Основными требованиями к информированию заявителей являются: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актуальность и достоверность предоставляемой информации;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четкость в изложении информации;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полнота информирования;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наглядность форм предоставляемой информации;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5) удобство и доступность получения информации;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6) оперативность предоставления информации</w:t>
      </w: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Специалисты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офисов «Мои документы» в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 предоставляют информацию по следующим вопросам: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способах получения муниципальной услуги;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2) об услугах, которые являются необходимыми и обязательными для предоставления муниципальной услуги;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3) о перечне нормативных правовых актов, регламентирующих предоставление муниципальной услуги;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4) о перечне документов, предоставляемых для предоставления муниципальной услуги, и предъявляемых к ним требованиям;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о графике работы специалистов, оказывающих предоставление муниципальной услуги;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6) об основаниях отказа в приеме заявления;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7) о сроке предоставления услуги;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8) о ходе предоставления муниципальной услуги;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9)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 о ходе предоставления муниципальной услуги доводится специалистами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или офисов «Мои документы» в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в форме индивидуального устного и письменного информирования.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о порядке предоставления муниципальной услуги предусматривается в форме: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индивидуального устного информирования;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индивидуального письменного информирования;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публичного письменного информирования.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заявители вправе получить в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или в офисах «Мои документы» в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лично или по телефону, в соответствии с графиками работы указанных организаций (пункты 8 и 10 настоящего Административного регламента).</w:t>
      </w:r>
      <w:proofErr w:type="gramEnd"/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Специалист подробно и в вежливой (корректной) форме информирует заявителей по вопросам предоставления муниципальной услуги.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специалиста,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необходимо принять. В случае</w:t>
      </w:r>
      <w:proofErr w:type="gram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специалист, осуществляющий информирование по телефону, не может ответить на вопрос по содержанию, связанному с предоставлением муниципальной услуги, он обязан проинформировать заявителя об организациях, которые располагают необходимыми сведениями.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индивидуального информирования в письменной форме заявители могут направить свои обращения: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посредством почтовой связи (письма, телеграммы, бандероли и т.д.) на адреса, указанные в пунктах 7 и 9 настоящего Административного регламента;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 электронной почте на электронные адреса, указанные в пунктах 7 и 9 настоящего Административного регламента;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факсимильной связи на номер, указанный в пункте 7 настоящего Административного регламента;</w:t>
      </w:r>
    </w:p>
    <w:p w:rsidR="006C012D" w:rsidRPr="006C012D" w:rsidRDefault="006C012D" w:rsidP="006C01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4) через интернет-приемную официального портала муниципального образования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 в информационно-телекоммуникационной сети «Интернет» (далее – официальный портал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района) </w:t>
      </w:r>
      <w:hyperlink r:id="rId21" w:history="1">
        <w:r w:rsidRPr="006C01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http://glazrayon.ru/feedback/new.php</w:t>
        </w:r>
      </w:hyperlink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муниципального образования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 на обращение направляется на адрес, указанный в форме обращения в течение 12 дней со дня получения запроса.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1) на Едином портале государственных и муниципальных услуг (функций) в сети Интернет </w:t>
      </w:r>
      <w:hyperlink r:id="rId22" w:history="1">
        <w:r w:rsidRPr="006C01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www.gosuslugi.ru</w:t>
        </w:r>
      </w:hyperlink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ЕПГУ); </w:t>
      </w:r>
    </w:p>
    <w:p w:rsidR="006C012D" w:rsidRPr="006C012D" w:rsidRDefault="006C012D" w:rsidP="006C012D">
      <w:pPr>
        <w:shd w:val="clear" w:color="auto" w:fill="FFFFFF"/>
        <w:suppressAutoHyphens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на Региональном портале государственных и муниципальных услуг (функций) Удмуртской Республики </w:t>
      </w:r>
      <w:hyperlink r:id="rId23" w:history="1">
        <w:r w:rsidRPr="006C01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http://uslugi.udmurt.ru/</w:t>
        </w:r>
      </w:hyperlink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Список мест размещения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инфоматов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 в приложении № 1 к настоящему Административному регламенту;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на официальном портале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</w:t>
      </w:r>
      <w:hyperlink r:id="rId24" w:history="1">
        <w:r w:rsidRPr="006C01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http://glazrayon.ru</w:t>
        </w:r>
      </w:hyperlink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4) на информационных стендах, расположенных в помещении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в офисах «Мои документы» в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качеству информационных стендов указаны в пункте 55 настоящего Административного регламента.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почтовый адрес, адрес электронной почты, номера телефонов, график работы, график приема заявителей, сведения об Администрации муниципального образования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офисов «Мои документы»;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адреса ЕПГУ и РПГУ, официального портала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района;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3) время ожидания в очереди на прием заявления для предоставления муниципальной услуги в соответствии с пунктом 50 настоящего Административного регламента</w:t>
      </w:r>
      <w:r w:rsidRPr="006C012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;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4) об услугах, которые являются необходимыми и обязательными для предоставления муниципальной услуги;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сроки предоставления муниципальной услуги;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7) форма заявления о предоставлении муниципальной услуги (Приложения  №№ 2 к настоящему Административному регламенту) и требования к его заполнению и оформлению;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8) порядок и способы подачи заявления о предоставлении муниципальной услуги;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порядок и способы получения информации по порядку предоставления муниципальной услуги;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11) порядок записи на личный прием к должностным лицам;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12) порядок получения книги отзывов и предложений по вопросам организации приема заявителей;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13) порядок обжалования решений, действий (бездействия) должностных лиц, ответственных за предоставление муниципальной услуги</w:t>
      </w:r>
      <w:r w:rsidRPr="006C01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II. СТАНДАРТ ПРЕДОСТАВЛЕНИЯ МУНИЦИПАЛЬНОЙ УСЛУГИ</w:t>
      </w:r>
    </w:p>
    <w:p w:rsidR="006C012D" w:rsidRPr="006C012D" w:rsidRDefault="006C012D" w:rsidP="006C012D">
      <w:pPr>
        <w:suppressAutoHyphens/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муниципальной услуги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  <w:t>22.</w:t>
      </w: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Предоставление  адреса объекту капитального строительства</w:t>
      </w:r>
      <w:r w:rsidRPr="006C012D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.</w:t>
      </w:r>
    </w:p>
    <w:p w:rsidR="006C012D" w:rsidRPr="006C012D" w:rsidRDefault="006C012D" w:rsidP="006C01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органа, предоставляющего муниципальную услугу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23.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Муниципальную услугу предоставляет Администрация муниципального образования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24.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предоставлении муниципальной услуги Администрация муниципального образования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осуществляет  взаимодействие: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с офисами «Мои документы» в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указанных в пункте  30 настоящего Административного регламента, выдачи заявителю результата муниципальной услуги;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со структурными подразделениями Администрации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внутриведомственного информационного взаимодействия недостающих документов и информации, выдачи заявителю результата предоставления муниципальной услуги;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документов, указанных в пункте 30 настоящего Административного регламента; </w:t>
      </w:r>
    </w:p>
    <w:p w:rsidR="006C012D" w:rsidRPr="006C012D" w:rsidRDefault="006C012D" w:rsidP="006C012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Росреестра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по Удмуртской Республике) в части предоставления документов, указанных </w:t>
      </w:r>
      <w:proofErr w:type="gram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пункта 30 настоящего Административного регламента.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26.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 муниципального образования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 предоставления муниципальной услуги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27.</w:t>
      </w: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Конечным результатом предоставления муниципальной услуги являются:</w:t>
      </w:r>
    </w:p>
    <w:p w:rsidR="006C012D" w:rsidRPr="006C012D" w:rsidRDefault="006C012D" w:rsidP="006C012D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1)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  <w:r w:rsidRPr="006C012D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муниципального образования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 о присвоении или изменении нумерации жилого помещения (образец в приложении №3 к настоящему Административному регламенту);</w:t>
      </w:r>
    </w:p>
    <w:p w:rsidR="006C012D" w:rsidRPr="006C012D" w:rsidRDefault="006C012D" w:rsidP="006C012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2)  Выдача решения об отказе в предоставлении муниципальной услуги</w:t>
      </w:r>
      <w:r w:rsidRPr="006C012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присвоении и изменении нумерации жилого помещения, с обоснованием отказа</w:t>
      </w:r>
      <w:proofErr w:type="gram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gram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proofErr w:type="gram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бразец в приложении №4 к настоящему Административному регламенту).</w:t>
      </w: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Срок предоставления муниципальной услуги, срок выдачи (направления), </w:t>
      </w:r>
    </w:p>
    <w:p w:rsidR="006C012D" w:rsidRPr="006C012D" w:rsidRDefault="006C012D" w:rsidP="006C012D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документов, являющихся результатом предоставления муниципальной услуги</w:t>
      </w:r>
    </w:p>
    <w:p w:rsidR="006C012D" w:rsidRPr="006C012D" w:rsidRDefault="006C012D" w:rsidP="006C012D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28.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4385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 чем через 10 рабочих дней со дня поступления заявления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6C01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наличии обоснованных причин, предусмотренных законодательством Российской Федерации, Удмуртской Республики и не позволяющих подготовить ответ на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запрос заявителя в установленный настоящим административным регламентом срок, срок предоставления муниципальной услуги может быть продлен не более чем на 30 календарных дней, о чем письменно уведомляется заявитель.</w:t>
      </w:r>
      <w:r w:rsidRPr="006C012D"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  <w:t xml:space="preserve"> </w:t>
      </w:r>
    </w:p>
    <w:p w:rsidR="006C012D" w:rsidRPr="006C012D" w:rsidRDefault="006C012D" w:rsidP="006C012D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нормативных правовых актов, регулирующих отношения, </w:t>
      </w:r>
    </w:p>
    <w:p w:rsidR="006C012D" w:rsidRPr="006C012D" w:rsidRDefault="006C012D" w:rsidP="006C012D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возникающие в связи с предоставлением муниципальной услуги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AB7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29.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регулируется:</w:t>
      </w:r>
    </w:p>
    <w:p w:rsidR="00AB77F9" w:rsidRPr="009325D1" w:rsidRDefault="00AB77F9" w:rsidP="00AB77F9">
      <w:pPr>
        <w:numPr>
          <w:ilvl w:val="0"/>
          <w:numId w:val="3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25D1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Гражданским кодексом Российской Федерации;</w:t>
      </w:r>
    </w:p>
    <w:p w:rsidR="00AB77F9" w:rsidRPr="009325D1" w:rsidRDefault="00AB77F9" w:rsidP="00AB77F9">
      <w:pPr>
        <w:numPr>
          <w:ilvl w:val="0"/>
          <w:numId w:val="3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25D1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Земельным кодексом Российской Федерации;</w:t>
      </w:r>
    </w:p>
    <w:p w:rsidR="00AB77F9" w:rsidRPr="009325D1" w:rsidRDefault="00AB77F9" w:rsidP="00AB77F9">
      <w:pPr>
        <w:numPr>
          <w:ilvl w:val="0"/>
          <w:numId w:val="3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25D1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Градостроительным кодексом Российской Федерации;</w:t>
      </w:r>
    </w:p>
    <w:p w:rsidR="00AB77F9" w:rsidRPr="009325D1" w:rsidRDefault="00AB77F9" w:rsidP="00AB77F9">
      <w:pPr>
        <w:numPr>
          <w:ilvl w:val="0"/>
          <w:numId w:val="3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25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Федеральным законом от 25.10.2001 № 137-ФЗ «О введении в действие Земельного кодекса Российской Федерации»; </w:t>
      </w:r>
    </w:p>
    <w:p w:rsidR="00AB77F9" w:rsidRPr="009325D1" w:rsidRDefault="00AB77F9" w:rsidP="00AB77F9">
      <w:pPr>
        <w:numPr>
          <w:ilvl w:val="0"/>
          <w:numId w:val="3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25D1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AB77F9" w:rsidRPr="009325D1" w:rsidRDefault="00AB77F9" w:rsidP="00AB77F9">
      <w:pPr>
        <w:numPr>
          <w:ilvl w:val="0"/>
          <w:numId w:val="3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25D1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24 июля 2007 г. № 221-ФЗ «О государственном кадастре недвижимости»;</w:t>
      </w:r>
    </w:p>
    <w:p w:rsidR="00AB77F9" w:rsidRPr="009325D1" w:rsidRDefault="00AB77F9" w:rsidP="00AB77F9">
      <w:pPr>
        <w:numPr>
          <w:ilvl w:val="0"/>
          <w:numId w:val="3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25D1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AB77F9" w:rsidRPr="009325D1" w:rsidRDefault="00AB77F9" w:rsidP="00AB77F9">
      <w:pPr>
        <w:numPr>
          <w:ilvl w:val="0"/>
          <w:numId w:val="3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25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AB77F9" w:rsidRPr="009325D1" w:rsidRDefault="00AB77F9" w:rsidP="00AB77F9">
      <w:pPr>
        <w:numPr>
          <w:ilvl w:val="0"/>
          <w:numId w:val="31"/>
        </w:numPr>
        <w:tabs>
          <w:tab w:val="left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25D1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AB77F9" w:rsidRPr="009325D1" w:rsidRDefault="00AB77F9" w:rsidP="00AB77F9">
      <w:pPr>
        <w:numPr>
          <w:ilvl w:val="0"/>
          <w:numId w:val="31"/>
        </w:numPr>
        <w:tabs>
          <w:tab w:val="left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25D1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27.07.2006 № 152-ФЗ «О персональных данных»;</w:t>
      </w:r>
    </w:p>
    <w:p w:rsidR="00AB77F9" w:rsidRPr="009325D1" w:rsidRDefault="00AB77F9" w:rsidP="00AB77F9">
      <w:pPr>
        <w:numPr>
          <w:ilvl w:val="0"/>
          <w:numId w:val="3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25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Федеральным </w:t>
      </w:r>
      <w:hyperlink r:id="rId25" w:history="1">
        <w:r w:rsidRPr="00AB77F9">
          <w:rPr>
            <w:rStyle w:val="a3"/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законом</w:t>
        </w:r>
      </w:hyperlink>
      <w:r w:rsidRPr="009325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от 6 апреля 2011 года № 63-ФЗ «Об электронной подписи»;</w:t>
      </w:r>
    </w:p>
    <w:p w:rsidR="00AB77F9" w:rsidRPr="009325D1" w:rsidRDefault="00AB77F9" w:rsidP="00AB77F9">
      <w:pPr>
        <w:numPr>
          <w:ilvl w:val="0"/>
          <w:numId w:val="31"/>
        </w:numPr>
        <w:tabs>
          <w:tab w:val="left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25D1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24 ноября 1995 года № 181-ФЗ «О социальной защите инвалидов в Российской Федерации»;</w:t>
      </w:r>
    </w:p>
    <w:p w:rsidR="00AB77F9" w:rsidRPr="009325D1" w:rsidRDefault="008907FC" w:rsidP="00AB77F9">
      <w:pPr>
        <w:numPr>
          <w:ilvl w:val="0"/>
          <w:numId w:val="31"/>
        </w:numPr>
        <w:tabs>
          <w:tab w:val="left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hyperlink r:id="rId26" w:history="1">
        <w:r w:rsidR="00AB77F9" w:rsidRPr="00AB77F9">
          <w:rPr>
            <w:rStyle w:val="a3"/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Постановлением</w:t>
        </w:r>
      </w:hyperlink>
      <w:r w:rsidR="00AB77F9" w:rsidRPr="009325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AB77F9" w:rsidRPr="009325D1" w:rsidRDefault="00AB77F9" w:rsidP="00AB77F9">
      <w:pPr>
        <w:numPr>
          <w:ilvl w:val="0"/>
          <w:numId w:val="31"/>
        </w:numPr>
        <w:tabs>
          <w:tab w:val="left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 w:rsidRPr="009325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AB77F9" w:rsidRPr="009325D1" w:rsidRDefault="00AB77F9" w:rsidP="00AB77F9">
      <w:pPr>
        <w:numPr>
          <w:ilvl w:val="0"/>
          <w:numId w:val="31"/>
        </w:numPr>
        <w:tabs>
          <w:tab w:val="left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 w:rsidRPr="009325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Постановлением Правительства Российской Федерации от 19 ноября 2014 года № 1221 «Об утверждении Правил присвоения, изменения и аннулирования адресов»;</w:t>
      </w:r>
    </w:p>
    <w:p w:rsidR="00AB77F9" w:rsidRPr="009325D1" w:rsidRDefault="00AB77F9" w:rsidP="00AB77F9">
      <w:pPr>
        <w:numPr>
          <w:ilvl w:val="0"/>
          <w:numId w:val="31"/>
        </w:numPr>
        <w:tabs>
          <w:tab w:val="left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</w:pPr>
      <w:r w:rsidRPr="009325D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Приказом Министерства экономического развития РФ от 12 января 2015 года  № 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AB77F9" w:rsidRPr="009325D1" w:rsidRDefault="00AB77F9" w:rsidP="00AB77F9">
      <w:pPr>
        <w:numPr>
          <w:ilvl w:val="0"/>
          <w:numId w:val="31"/>
        </w:numPr>
        <w:tabs>
          <w:tab w:val="left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325D1">
        <w:rPr>
          <w:rFonts w:ascii="Times New Roman" w:eastAsia="Arial" w:hAnsi="Times New Roman" w:cs="Times New Roman"/>
          <w:sz w:val="24"/>
          <w:szCs w:val="24"/>
          <w:lang w:eastAsia="ar-SA"/>
        </w:rPr>
        <w:t>Уставом муниципального образования «</w:t>
      </w:r>
      <w:proofErr w:type="spellStart"/>
      <w:r w:rsidRPr="009325D1">
        <w:rPr>
          <w:rFonts w:ascii="Times New Roman" w:eastAsia="Arial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9325D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». </w:t>
      </w:r>
    </w:p>
    <w:p w:rsidR="00AB77F9" w:rsidRPr="009325D1" w:rsidRDefault="00AB77F9" w:rsidP="00AB77F9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012D" w:rsidRPr="006C012D" w:rsidRDefault="006C012D" w:rsidP="006C012D">
      <w:pPr>
        <w:suppressAutoHyphens/>
        <w:spacing w:after="0" w:line="240" w:lineRule="auto"/>
        <w:ind w:firstLine="5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6C012D" w:rsidRPr="006C012D" w:rsidRDefault="006C012D" w:rsidP="006C012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нормативными правовыми актами для предоставления муниципальной услуги </w:t>
      </w:r>
    </w:p>
    <w:p w:rsidR="006C012D" w:rsidRPr="006C012D" w:rsidRDefault="006C012D" w:rsidP="006C012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6C012D" w:rsidRPr="006C012D" w:rsidRDefault="006C012D" w:rsidP="006C012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получения муниципальной услуги заявитель должен представить следующие документы:</w:t>
      </w:r>
    </w:p>
    <w:p w:rsidR="006C012D" w:rsidRPr="006C012D" w:rsidRDefault="006C012D" w:rsidP="006C012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1) Заявление о предоставлении муниципальной услуги по форме, приведенной в Приложении № 1</w:t>
      </w:r>
      <w:r w:rsidRPr="006C012D"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Arial" w:hAnsi="Times New Roman" w:cs="Times New Roman"/>
          <w:sz w:val="24"/>
          <w:szCs w:val="24"/>
          <w:lang w:eastAsia="ar-SA"/>
        </w:rPr>
        <w:t>к настоящему Административному регламенту.</w:t>
      </w:r>
    </w:p>
    <w:p w:rsidR="006C012D" w:rsidRPr="006C012D" w:rsidRDefault="006C012D" w:rsidP="006C012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Arial" w:hAnsi="Times New Roman" w:cs="Times New Roman"/>
          <w:sz w:val="24"/>
          <w:szCs w:val="24"/>
          <w:lang w:eastAsia="ar-SA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6C012D" w:rsidRPr="006C012D" w:rsidRDefault="006C012D" w:rsidP="006C012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Arial" w:hAnsi="Times New Roman" w:cs="Times New Roman"/>
          <w:sz w:val="24"/>
          <w:szCs w:val="24"/>
          <w:lang w:eastAsia="ar-SA"/>
        </w:rPr>
        <w:t>3) документ, подтверждающий полномочия заявителя или представителя заявителя;</w:t>
      </w:r>
    </w:p>
    <w:p w:rsidR="006C012D" w:rsidRPr="006C012D" w:rsidRDefault="006C012D" w:rsidP="006C012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Arial" w:hAnsi="Times New Roman" w:cs="Times New Roman"/>
          <w:sz w:val="24"/>
          <w:szCs w:val="24"/>
          <w:lang w:eastAsia="ar-SA"/>
        </w:rPr>
        <w:t>4) согласие на обработку персональных данных</w:t>
      </w:r>
    </w:p>
    <w:p w:rsidR="006C012D" w:rsidRPr="006C012D" w:rsidRDefault="006C012D" w:rsidP="006C012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31.</w:t>
      </w:r>
      <w:r w:rsidRPr="006C012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</w:t>
      </w:r>
      <w:proofErr w:type="gramStart"/>
      <w:r w:rsidRPr="006C012D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proofErr w:type="gramEnd"/>
      <w:r w:rsidRPr="006C012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6C012D" w:rsidRPr="006C012D" w:rsidRDefault="006C012D" w:rsidP="006C012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32.</w:t>
      </w:r>
      <w:r w:rsidRPr="006C012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6C012D" w:rsidRPr="006C012D" w:rsidRDefault="006C012D" w:rsidP="006C012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Arial" w:hAnsi="Times New Roman" w:cs="Times New Roman"/>
          <w:sz w:val="24"/>
          <w:szCs w:val="24"/>
          <w:lang w:eastAsia="ar-SA"/>
        </w:rPr>
        <w:t>1) лично в Администрации МО «</w:t>
      </w:r>
      <w:proofErr w:type="spellStart"/>
      <w:r w:rsidRPr="006C012D">
        <w:rPr>
          <w:rFonts w:ascii="Times New Roman" w:eastAsia="Arial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Arial" w:hAnsi="Times New Roman" w:cs="Times New Roman"/>
          <w:sz w:val="24"/>
          <w:szCs w:val="24"/>
          <w:lang w:eastAsia="ar-SA"/>
        </w:rPr>
        <w:t>»;</w:t>
      </w:r>
    </w:p>
    <w:p w:rsidR="006C012D" w:rsidRPr="006C012D" w:rsidRDefault="006C012D" w:rsidP="006C012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2) лично в офисах «Мои документы» в </w:t>
      </w:r>
      <w:proofErr w:type="spellStart"/>
      <w:r w:rsidRPr="006C012D">
        <w:rPr>
          <w:rFonts w:ascii="Times New Roman" w:eastAsia="Arial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6C012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районе (указать конкретный офис);</w:t>
      </w:r>
    </w:p>
    <w:p w:rsidR="006C012D" w:rsidRPr="006C012D" w:rsidRDefault="006C012D" w:rsidP="006C012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Arial" w:hAnsi="Times New Roman" w:cs="Times New Roman"/>
          <w:sz w:val="24"/>
          <w:szCs w:val="24"/>
          <w:lang w:eastAsia="ar-SA"/>
        </w:rPr>
        <w:t>3) посредством почтовой связи.</w:t>
      </w:r>
    </w:p>
    <w:p w:rsidR="006C012D" w:rsidRPr="006C012D" w:rsidRDefault="006C012D" w:rsidP="006C012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Arial" w:hAnsi="Times New Roman" w:cs="Times New Roman"/>
          <w:sz w:val="24"/>
          <w:szCs w:val="24"/>
          <w:lang w:eastAsia="ar-SA"/>
        </w:rPr>
        <w:t>В случае</w:t>
      </w:r>
      <w:proofErr w:type="gramStart"/>
      <w:r w:rsidRPr="006C012D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proofErr w:type="gramEnd"/>
      <w:r w:rsidRPr="006C012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6C012D" w:rsidRPr="006C012D" w:rsidRDefault="006C012D" w:rsidP="006C012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33.</w:t>
      </w:r>
      <w:r w:rsidRPr="006C012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6C012D" w:rsidRPr="006C012D" w:rsidRDefault="006C012D" w:rsidP="006C01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6C012D" w:rsidRPr="006C012D" w:rsidRDefault="006C012D" w:rsidP="006C01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6C012D" w:rsidRPr="006C012D" w:rsidRDefault="006C012D" w:rsidP="006C01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6C012D" w:rsidRPr="006C012D" w:rsidRDefault="006C012D" w:rsidP="006C01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C012D" w:rsidRPr="006C012D" w:rsidRDefault="006C012D" w:rsidP="006C01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В электронной форме заявление и документы также могут быть представлены на адреса электронной почты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офисов «Мои документы» в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районе, через интернет-приемную официального портала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34.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66</w:t>
      </w:r>
      <w:r w:rsidRPr="006C01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настоящего Административного регламента).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35.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Прием документов на предоставление муниципальной услуги осуществляется в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в офисах «Мои документы» в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по адресам и в соответствии с графиками работы, указанными в пунктах 7-10 настоящего Административного регламента.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36.</w:t>
      </w:r>
      <w:r w:rsidRPr="006C01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№5</w:t>
      </w:r>
      <w:r w:rsidRPr="006C01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Административному регламенту,</w:t>
      </w:r>
      <w:r w:rsidRPr="006C01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в Администрацию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или офис «Мои документы» в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районе, в который им было подано заявление на предоставление муниципальной услуги.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6C012D" w:rsidRPr="006C012D" w:rsidRDefault="006C012D" w:rsidP="006C012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нормативными правовыми актами для предоставления </w:t>
      </w:r>
      <w:proofErr w:type="gramStart"/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</w:t>
      </w:r>
      <w:proofErr w:type="gramEnd"/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6C012D" w:rsidRPr="006C012D" w:rsidRDefault="006C012D" w:rsidP="006C012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услуги, которые находятся в распоряжении государственных органов, органов </w:t>
      </w:r>
    </w:p>
    <w:p w:rsidR="006C012D" w:rsidRPr="006C012D" w:rsidRDefault="006C012D" w:rsidP="006C012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местного самоуправления и иных органов, участвующих в предоставлении </w:t>
      </w:r>
    </w:p>
    <w:p w:rsidR="006C012D" w:rsidRPr="006C012D" w:rsidRDefault="006C012D" w:rsidP="006C012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государственных и муниципальных услуг,  и которые заявитель вправе представить </w:t>
      </w:r>
    </w:p>
    <w:p w:rsidR="006C012D" w:rsidRPr="006C012D" w:rsidRDefault="006C012D" w:rsidP="006C012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собственной инициативе, а также способы их получения заявителем, </w:t>
      </w:r>
    </w:p>
    <w:p w:rsidR="006C012D" w:rsidRPr="006C012D" w:rsidRDefault="006C012D" w:rsidP="006C012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том числе в электронной форме</w:t>
      </w:r>
    </w:p>
    <w:p w:rsidR="006C012D" w:rsidRPr="006C012D" w:rsidRDefault="006C012D" w:rsidP="006C0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12D" w:rsidRPr="006C012D" w:rsidRDefault="006C012D" w:rsidP="006C0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Заявитель, одновременно с заявлением и документами, указанными в пункте 30 настоящего Административного регламента</w:t>
      </w:r>
      <w:r w:rsidRPr="006C012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 собственной инициативе представить следующие документы:</w:t>
      </w:r>
    </w:p>
    <w:p w:rsidR="006C012D" w:rsidRPr="006C012D" w:rsidRDefault="006C012D" w:rsidP="006C012D">
      <w:pPr>
        <w:tabs>
          <w:tab w:val="left" w:pos="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а) правоустанавливающие и (или) </w:t>
      </w:r>
      <w:proofErr w:type="spellStart"/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правоудостоверяющие</w:t>
      </w:r>
      <w:proofErr w:type="spellEnd"/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документы на объект (объекты) адресации;</w:t>
      </w:r>
    </w:p>
    <w:p w:rsidR="006C012D" w:rsidRPr="006C012D" w:rsidRDefault="006C012D" w:rsidP="006C0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б) кадастровые  паспорта  объектов  недвижимости,   следствием преобразования которых является образование одного и более  объекта адресации  (в  случае  преобразования   объектов   недвижимости   с образованием одного и более новых объектов адресации);</w:t>
      </w:r>
    </w:p>
    <w:p w:rsidR="006C012D" w:rsidRPr="006C012D" w:rsidRDefault="006C012D" w:rsidP="006C0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в) разрешение  на   строительство   объекта   адресации   (при присвоении адреса строящимся объектам адресации) и (или) разрешение на ввод объекта адресации в эксплуатацию;</w:t>
      </w:r>
    </w:p>
    <w:p w:rsidR="006C012D" w:rsidRPr="006C012D" w:rsidRDefault="006C012D" w:rsidP="006C0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г) схема расположения объекта адресации на  кадастровом  плане или  кадастровой  карте  соответствующей   территории   (в   случае присвоения земельному участку адреса);</w:t>
      </w:r>
    </w:p>
    <w:p w:rsidR="006C012D" w:rsidRPr="006C012D" w:rsidRDefault="006C012D" w:rsidP="006C0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д) кадастровый паспорт объекта адресации (в случае  присвоения адреса объекту адресации, поставленному на кадастровый учет);</w:t>
      </w:r>
    </w:p>
    <w:p w:rsidR="006C012D" w:rsidRPr="006C012D" w:rsidRDefault="006C012D" w:rsidP="006C0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е) решение органа местного самоуправления  о  переводе  жилого помещения в  нежилое  помещение  или  нежилого  помещения  в  жилое помещение  (в  случае  присвоения  помещению  адреса,  изменения  и аннулирования такого  адреса  вследствие  его  перевода  из  жилого помещения в  нежилое  помещение  или  нежилого  помещения  в  жилое помещение);</w:t>
      </w:r>
    </w:p>
    <w:p w:rsidR="006C012D" w:rsidRPr="006C012D" w:rsidRDefault="006C012D" w:rsidP="006C0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ж) акт  приемочной  комиссии  при   переустройстве   и   (или) перепланировке помещения, приводящих к образованию одного  и  более новых  объектов  адресации  (в   случае   преобразования   объектов недвижимости  (помещений)  с  образованием  одного  и  более  новых  объектов адресации);</w:t>
      </w:r>
    </w:p>
    <w:p w:rsidR="006C012D" w:rsidRPr="006C012D" w:rsidRDefault="006C012D" w:rsidP="006C0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з) кадастровая выписка об объекте недвижимости, который снят с учета (в  случае  аннулирования  адреса   объекта   адресации)      </w:t>
      </w:r>
    </w:p>
    <w:p w:rsidR="006C012D" w:rsidRPr="006C012D" w:rsidRDefault="006C012D" w:rsidP="006C0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и) уведомление  об  отсутствии  в   государственном   кадастре недвижимости запрашиваемых сведений по объекту адресации (в  случае аннулирования адреса объекта адресации)</w:t>
      </w:r>
    </w:p>
    <w:p w:rsidR="006C012D" w:rsidRPr="006C012D" w:rsidRDefault="006C012D" w:rsidP="006C0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38.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Непредставление заявителем документов, указанных в пункте 37 настоящего Административного регламента не является основанием для отказа в предоставлении муниципальной услуги. </w:t>
      </w:r>
    </w:p>
    <w:p w:rsidR="006C012D" w:rsidRPr="006C012D" w:rsidRDefault="006C012D" w:rsidP="006C0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документы, указанные в пункте 37 настоящего Административного регламента</w:t>
      </w:r>
      <w:r w:rsidRPr="006C01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представлены заявителем по собственной инициативе, работники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или офисов «Мои документы» в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Глазовском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</w:t>
      </w:r>
      <w:proofErr w:type="gramEnd"/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взаимодействия.</w:t>
      </w:r>
    </w:p>
    <w:p w:rsidR="006C012D" w:rsidRPr="006C012D" w:rsidRDefault="006C012D" w:rsidP="006C0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требовать от заявителя:</w:t>
      </w:r>
    </w:p>
    <w:p w:rsidR="006C012D" w:rsidRPr="006C012D" w:rsidRDefault="006C012D" w:rsidP="006C0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C012D" w:rsidRPr="006C012D" w:rsidRDefault="006C012D" w:rsidP="006C0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7" w:history="1">
        <w:r w:rsidRPr="006C01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6 статьи</w:t>
        </w:r>
        <w:proofErr w:type="gramEnd"/>
        <w:r w:rsidRPr="006C01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7</w:t>
        </w:r>
      </w:hyperlink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«Об организации предоставления государственных и муниципальных услуг».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услуг, которые являются необходимыми и обязательными 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41.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Услуги, которые являются необходимыми обязательными для предоставления муниципальной услуги, отсутствуют.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Исчерпывающий перечень оснований для отказа в приеме документов,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proofErr w:type="gramStart"/>
      <w:r w:rsidRPr="006C0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необходимых</w:t>
      </w:r>
      <w:proofErr w:type="gramEnd"/>
      <w:r w:rsidRPr="006C0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для предоставления муниципальной услуги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42.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отказа в приёме документов является: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отсутствие одного из документов, указанных в пункте 30 настоящего Административного регламента</w:t>
      </w:r>
      <w:r w:rsidRPr="006C01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(или)</w:t>
      </w:r>
      <w:r w:rsidRPr="006C01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нарушение требований к их форме и содержанию;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текст запроса не поддается прочтению, а также </w:t>
      </w: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наличие фактических ошибок в указанных заявителем персональных данных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6C012D" w:rsidRPr="006C012D" w:rsidRDefault="006C012D" w:rsidP="006C012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выявление в результате </w:t>
      </w:r>
      <w:proofErr w:type="gram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Исчерпывающий перечень оснований для приостановления или отказа 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 предоставлении муниципальной услуги</w:t>
      </w: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43.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Основания для приостановления предоставления муниципальной услуги отсутствуют.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44.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отказа в предоставлении муниципальной услуги является:</w:t>
      </w:r>
    </w:p>
    <w:p w:rsidR="008907FC" w:rsidRPr="009325D1" w:rsidRDefault="008907FC" w:rsidP="00890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1) с заявлением о присвоении объекту адресации адреса обратилось лицо, не указанное в пункте 3 Административного регламента;</w:t>
      </w:r>
    </w:p>
    <w:p w:rsidR="008907FC" w:rsidRPr="009325D1" w:rsidRDefault="008907FC" w:rsidP="00890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ответ на межведомственный запрос свидетельствует об отсутствии документа и (или) информации, </w:t>
      </w:r>
      <w:proofErr w:type="gramStart"/>
      <w:r w:rsidRPr="009325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93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8907FC" w:rsidRPr="009325D1" w:rsidRDefault="008907FC" w:rsidP="00890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C012D" w:rsidRPr="006C012D" w:rsidRDefault="008907FC" w:rsidP="008907F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отсутствуют случаи и условия для присвоения объекту адресации адреса или аннулирования его адреса, указанные </w:t>
      </w:r>
      <w:r w:rsidRPr="0089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hyperlink r:id="rId28" w:history="1">
        <w:r w:rsidRPr="008907F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пунктах 5</w:t>
        </w:r>
      </w:hyperlink>
      <w:r w:rsidRPr="0089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29" w:history="1">
        <w:r w:rsidRPr="008907F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8</w:t>
        </w:r>
      </w:hyperlink>
      <w:r w:rsidRPr="0089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hyperlink r:id="rId30" w:history="1">
        <w:r w:rsidRPr="008907F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11</w:t>
        </w:r>
      </w:hyperlink>
      <w:r w:rsidRPr="0089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hyperlink r:id="rId31" w:history="1">
        <w:r w:rsidRPr="008907F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14</w:t>
        </w:r>
      </w:hyperlink>
      <w:r w:rsidRPr="0089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hyperlink r:id="rId32" w:history="1">
        <w:r w:rsidRPr="008907F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18</w:t>
        </w:r>
      </w:hyperlink>
      <w:r w:rsidRPr="00890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 присвоения, изменения и аннулирования адресов, утвержденных </w:t>
      </w:r>
      <w:hyperlink r:id="rId33" w:history="1">
        <w:r w:rsidRPr="008907F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Постановлением Правительства РФ от 19.11.2014 № 1221</w:t>
        </w:r>
      </w:hyperlink>
      <w:r w:rsidR="006C012D"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45.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заявителю. (Приложение №4</w:t>
      </w:r>
      <w:r w:rsidRPr="006C01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Административному регламенту).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46.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47.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Порядок, размер и основания платы, взимаемой с заявителя 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предоставление муниципальной услуги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48.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осуществляется бесплатно.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Порядок, размер и основания взимания платы с заявителя 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предоставление услуг, которые являются необходимыми и обязательными 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49.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49.1.</w:t>
      </w:r>
      <w:r w:rsidRPr="00AA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внесения изменений в выданный по результатам предоставления государственной или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50.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51.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52.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Регистрация заявления осуществляется в журнале регистрации заявлений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офисах «Мои документы».</w:t>
      </w: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Требования к помещениям, в которых предоставляются </w:t>
      </w:r>
      <w:proofErr w:type="gramStart"/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муниципальная</w:t>
      </w:r>
      <w:proofErr w:type="gramEnd"/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услуга, к местам ожидания и приема заявителей, местам для заполнения запросов 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услуги 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Требование к зданиям, в которых предоставляется муниципальная услуга, и прилегающим к ним территориям:</w:t>
      </w:r>
    </w:p>
    <w:p w:rsidR="006C012D" w:rsidRPr="006C012D" w:rsidRDefault="006C012D" w:rsidP="006C012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6C012D" w:rsidRPr="006C012D" w:rsidRDefault="006C012D" w:rsidP="006C012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6C012D" w:rsidRPr="006C012D" w:rsidRDefault="006C012D" w:rsidP="006C012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6C012D" w:rsidRPr="006C012D" w:rsidRDefault="006C012D" w:rsidP="006C012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6C012D" w:rsidRPr="006C012D" w:rsidRDefault="006C012D" w:rsidP="006C012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6C012D" w:rsidRPr="006C012D" w:rsidRDefault="006C012D" w:rsidP="006C012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6C012D" w:rsidRPr="006C012D" w:rsidRDefault="006C012D" w:rsidP="006C012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Доступ заявителей к парковочным местам является бесплатным.</w:t>
      </w:r>
    </w:p>
    <w:p w:rsidR="006C012D" w:rsidRPr="006C012D" w:rsidRDefault="006C012D" w:rsidP="006C012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6C012D">
        <w:rPr>
          <w:rFonts w:ascii="Times New Roman" w:eastAsia="Apple Color Emoji" w:hAnsi="Times New Roman" w:cs="Times New Roman"/>
          <w:sz w:val="24"/>
          <w:szCs w:val="24"/>
          <w:lang w:eastAsia="ru-RU"/>
        </w:rPr>
        <w:t xml:space="preserve">в том числе с использованием кресла-коляски,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помощью должностных лиц учреждения,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ассистивных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вспомогательных технологий.</w:t>
      </w:r>
    </w:p>
    <w:p w:rsidR="006C012D" w:rsidRPr="006C012D" w:rsidRDefault="006C012D" w:rsidP="006C012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6C012D" w:rsidRPr="006C012D" w:rsidRDefault="006C012D" w:rsidP="006C012D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54.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proofErr w:type="gram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услуг, в которых предоставляется муниципальная услуга:</w:t>
      </w:r>
    </w:p>
    <w:p w:rsidR="006C012D" w:rsidRPr="006C012D" w:rsidRDefault="006C012D" w:rsidP="006C012D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6C012D" w:rsidRPr="006C012D" w:rsidRDefault="006C012D" w:rsidP="006C012D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6C012D" w:rsidRPr="006C012D" w:rsidRDefault="006C012D" w:rsidP="006C012D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В помещениях должна быть создана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безбарьерная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6C012D" w:rsidRPr="006C012D" w:rsidRDefault="006C012D" w:rsidP="006C012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4) Офисы «Мои документы» в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должны быть оформлены в едином фирменном стиле «Мои документы».</w:t>
      </w:r>
    </w:p>
    <w:p w:rsidR="006C012D" w:rsidRPr="006C012D" w:rsidRDefault="006C012D" w:rsidP="006C012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6C012D" w:rsidRPr="006C012D" w:rsidRDefault="006C012D" w:rsidP="006C012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6C012D" w:rsidRPr="006C012D" w:rsidRDefault="006C012D" w:rsidP="006C012D">
      <w:pPr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6C012D" w:rsidRPr="006C012D" w:rsidRDefault="006C012D" w:rsidP="006C012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6C012D" w:rsidRPr="006C012D" w:rsidRDefault="006C012D" w:rsidP="006C012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8)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6C012D" w:rsidRPr="006C012D" w:rsidRDefault="006C012D" w:rsidP="006C012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6C012D" w:rsidRPr="006C012D" w:rsidRDefault="006C012D" w:rsidP="006C012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6C012D" w:rsidRPr="006C012D" w:rsidRDefault="006C012D" w:rsidP="006C012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6C012D" w:rsidRPr="006C012D" w:rsidRDefault="006C012D" w:rsidP="006C012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6C012D" w:rsidRPr="006C012D" w:rsidRDefault="006C012D" w:rsidP="006C012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6C012D" w:rsidRPr="006C012D" w:rsidRDefault="006C012D" w:rsidP="006C012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14) В помещения должны быть созданы условия для беспрепятственной работы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сурдопереводчика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тифлосурдопереводчика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C012D" w:rsidRPr="006C012D" w:rsidRDefault="006C012D" w:rsidP="006C012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6C012D" w:rsidRPr="006C012D" w:rsidRDefault="006C012D" w:rsidP="006C012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6C012D" w:rsidRPr="006C012D" w:rsidRDefault="006C012D" w:rsidP="006C012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6C012D" w:rsidRPr="006C012D" w:rsidRDefault="006C012D" w:rsidP="006C012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6C012D" w:rsidRPr="006C012D" w:rsidRDefault="006C012D" w:rsidP="006C012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В местах ожидания на видном месте должны быть расположены схемы размещения средств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пожаторушения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путей эвакуации посетителей из здания. </w:t>
      </w:r>
    </w:p>
    <w:p w:rsidR="006C012D" w:rsidRPr="006C012D" w:rsidRDefault="006C012D" w:rsidP="006C012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6C012D" w:rsidRPr="006C012D" w:rsidRDefault="006C012D" w:rsidP="006C0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6C012D" w:rsidRPr="006C012D" w:rsidRDefault="006C012D" w:rsidP="006C012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55.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6C012D" w:rsidRPr="006C012D" w:rsidRDefault="006C012D" w:rsidP="006C012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6C012D" w:rsidRPr="006C012D" w:rsidRDefault="006C012D" w:rsidP="006C012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2) Информация о порядке предоставления муниципальной услуги размещается помещении Администрации муниципального образования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в офисе «Мои документы».</w:t>
      </w:r>
    </w:p>
    <w:p w:rsidR="006C012D" w:rsidRPr="006C012D" w:rsidRDefault="006C012D" w:rsidP="006C012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6C012D" w:rsidRPr="006C012D" w:rsidRDefault="006C012D" w:rsidP="006C012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proofErr w:type="gram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6C012D" w:rsidRPr="006C012D" w:rsidRDefault="006C012D" w:rsidP="006C012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6C012D" w:rsidRPr="006C012D" w:rsidRDefault="006C012D" w:rsidP="006C012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 в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в офисах «Мои документы» в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районе, текст настоящего Административного регламента с приложениями.</w:t>
      </w:r>
    </w:p>
    <w:p w:rsidR="006C012D" w:rsidRPr="006C012D" w:rsidRDefault="006C012D" w:rsidP="006C012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Показатели доступности и качества муниципальной услуги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56.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Показателями доступности муниципальной услуги являются:</w:t>
      </w:r>
    </w:p>
    <w:p w:rsidR="006C012D" w:rsidRPr="006C012D" w:rsidRDefault="006C012D" w:rsidP="006C012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равные права и возможности по получению муниципальной услуги для заявителей;</w:t>
      </w:r>
    </w:p>
    <w:p w:rsidR="006C012D" w:rsidRPr="006C012D" w:rsidRDefault="006C012D" w:rsidP="006C012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6C012D" w:rsidRPr="006C012D" w:rsidRDefault="006C012D" w:rsidP="006C012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форме:</w:t>
      </w:r>
    </w:p>
    <w:p w:rsidR="006C012D" w:rsidRPr="006C012D" w:rsidRDefault="006C012D" w:rsidP="006C012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района, к общему количеству запросов, рассмотренных за отчетный период;</w:t>
      </w:r>
    </w:p>
    <w:p w:rsidR="006C012D" w:rsidRPr="006C012D" w:rsidRDefault="006C012D" w:rsidP="006C012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6C012D" w:rsidRPr="006C012D" w:rsidRDefault="006C012D" w:rsidP="006C012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6C012D" w:rsidRPr="006C012D" w:rsidRDefault="006C012D" w:rsidP="006C012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6C012D" w:rsidRPr="006C012D" w:rsidRDefault="006C012D" w:rsidP="006C012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6C012D" w:rsidRPr="006C012D" w:rsidRDefault="006C012D" w:rsidP="006C012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6C012D" w:rsidRPr="006C012D" w:rsidRDefault="006C012D" w:rsidP="006C012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7) комфортность ожидания в очереди при подаче заявления;</w:t>
      </w:r>
    </w:p>
    <w:p w:rsidR="006C012D" w:rsidRPr="006C012D" w:rsidRDefault="006C012D" w:rsidP="006C012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6C012D" w:rsidRPr="006C012D" w:rsidRDefault="006C012D" w:rsidP="006C012D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обеспечение возможности оценить доступность и качество предоставления муниципальной услуги на официальном портале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и посредством заполнения соответствующей анкеты в местах приема заявлений на предоставление муниципальной услуги (пункт 36 настоящего Административного регламента).</w:t>
      </w:r>
    </w:p>
    <w:p w:rsidR="006C012D" w:rsidRPr="006C012D" w:rsidRDefault="006C012D" w:rsidP="006C012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57.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Показателями качества предоставления муниципальной услуги являются:</w:t>
      </w:r>
    </w:p>
    <w:p w:rsidR="006C012D" w:rsidRPr="006C012D" w:rsidRDefault="006C012D" w:rsidP="006C012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6C012D" w:rsidRPr="006C012D" w:rsidRDefault="006C012D" w:rsidP="006C012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6C012D" w:rsidRPr="006C012D" w:rsidRDefault="006C012D" w:rsidP="006C012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3) обоснованность отказов в предоставлении муниципальной услуги;</w:t>
      </w:r>
    </w:p>
    <w:p w:rsidR="006C012D" w:rsidRPr="006C012D" w:rsidRDefault="006C012D" w:rsidP="006C012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отсутствие обоснованных жалоб заявителей на нарушения положений настоящего Административного регламента.</w:t>
      </w:r>
    </w:p>
    <w:p w:rsidR="006C012D" w:rsidRPr="006C012D" w:rsidRDefault="006C012D" w:rsidP="006C01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6C012D" w:rsidRPr="006C012D" w:rsidRDefault="006C012D" w:rsidP="006C012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Количество взаимодействий заявителя с должностными лицами </w:t>
      </w:r>
    </w:p>
    <w:p w:rsidR="006C012D" w:rsidRPr="006C012D" w:rsidRDefault="006C012D" w:rsidP="006C012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 предоставлении муниципальной услуги и их продолжительность</w:t>
      </w:r>
    </w:p>
    <w:p w:rsidR="006C012D" w:rsidRPr="006C012D" w:rsidRDefault="006C012D" w:rsidP="006C012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58.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6C012D" w:rsidRPr="006C012D" w:rsidRDefault="006C012D" w:rsidP="006C012D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59.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6C012D" w:rsidRPr="006C012D" w:rsidRDefault="006C012D" w:rsidP="006C0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Возможность получения муниципальной услуги в </w:t>
      </w:r>
      <w:proofErr w:type="gramStart"/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многофункциональном</w:t>
      </w:r>
      <w:proofErr w:type="gramEnd"/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6C012D" w:rsidRPr="006C012D" w:rsidRDefault="006C012D" w:rsidP="006C012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центре</w:t>
      </w:r>
      <w:proofErr w:type="gramEnd"/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предоставления государственных и муниципальных услуг</w:t>
      </w:r>
    </w:p>
    <w:p w:rsidR="006C012D" w:rsidRPr="006C012D" w:rsidRDefault="006C012D" w:rsidP="006C012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60.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Обеспечено предоставление муниципальной услуги в офисах «Мои документы» в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 от 22.10.2015 № 01-32/3-34.</w:t>
      </w:r>
    </w:p>
    <w:p w:rsidR="006C012D" w:rsidRPr="006C012D" w:rsidRDefault="006C012D" w:rsidP="006C012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Возможность получения информации о ходе предоставления муниципальной услуги,</w:t>
      </w:r>
    </w:p>
    <w:p w:rsidR="006C012D" w:rsidRPr="006C012D" w:rsidRDefault="006C012D" w:rsidP="006C012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в том числе с использованием информационно-коммуникационных технологий</w:t>
      </w:r>
    </w:p>
    <w:p w:rsidR="006C012D" w:rsidRPr="006C012D" w:rsidRDefault="006C012D" w:rsidP="006C012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61.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о ходе предоставления муниципальной услуги осуществляется в соответствии с пунктами 12-16 настоящего Административного регламента.</w:t>
      </w:r>
      <w:r w:rsidRPr="006C012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</w:p>
    <w:p w:rsidR="006C012D" w:rsidRPr="006C012D" w:rsidRDefault="006C012D" w:rsidP="006C012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62.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6C012D" w:rsidRPr="006C012D" w:rsidRDefault="006C012D" w:rsidP="006C0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Требования, учитывающие особенности предоставления 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63.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64.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района, на Едином и Региональном порталах и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информатах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65.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предоставлении муниципальной услуги в электронной форме через ЕПГУ, РПГУ и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66.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регистрацию заявления в первоочередном порядке;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консультирование заявителя и выдачу результатов предоставления муниципальной услуги вне очереди.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3) выдача результата предоставления муниципальной услуги вне очереди.</w:t>
      </w: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6C012D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III</w:t>
      </w: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В МНОГОФУНКЦИОНАЛЬНЫХ ЦЕНТРАХ ПРЕДОСТАВЛЕНИЯ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ГОСУДАРСТВЕННЫХ И МУНИЦИПАЛЬНЫХ УСЛУГ</w:t>
      </w:r>
    </w:p>
    <w:p w:rsidR="006C012D" w:rsidRPr="006C012D" w:rsidRDefault="006C012D" w:rsidP="006C012D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административных процедур, </w:t>
      </w:r>
    </w:p>
    <w:p w:rsidR="006C012D" w:rsidRPr="006C012D" w:rsidRDefault="006C012D" w:rsidP="006C012D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необходимых</w:t>
      </w:r>
      <w:proofErr w:type="gramEnd"/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для предоставления муниципальной услуги</w:t>
      </w:r>
    </w:p>
    <w:p w:rsidR="006C012D" w:rsidRPr="006C012D" w:rsidRDefault="006C012D" w:rsidP="006C01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67.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включает в себя следующие административные процедуры:</w:t>
      </w:r>
    </w:p>
    <w:p w:rsidR="006C012D" w:rsidRPr="006C012D" w:rsidRDefault="006C012D" w:rsidP="006C012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6C012D" w:rsidRPr="006C012D" w:rsidRDefault="006C012D" w:rsidP="006C012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6C012D" w:rsidRPr="006C012D" w:rsidRDefault="006C012D" w:rsidP="006C012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6C012D" w:rsidRPr="006C012D" w:rsidRDefault="006C012D" w:rsidP="006C012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6C012D" w:rsidRPr="006C012D" w:rsidRDefault="006C012D" w:rsidP="006C012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5) Подготовка документов для принятия решения о предоставлении муниципальной услуги;</w:t>
      </w:r>
    </w:p>
    <w:p w:rsidR="006C012D" w:rsidRPr="006C012D" w:rsidRDefault="006C012D" w:rsidP="006C012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6) Направление принятого решения о предоставлении муниципальной услуги заявителю.</w:t>
      </w:r>
    </w:p>
    <w:p w:rsidR="006C012D" w:rsidRPr="006C012D" w:rsidRDefault="006C012D" w:rsidP="006C01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68.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Блок-схема последовательности административных процедур при предоставлении муниципальной услуги приведена в приложении №6</w:t>
      </w:r>
      <w:r w:rsidRPr="006C01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Административному регламенту.</w:t>
      </w:r>
    </w:p>
    <w:p w:rsidR="006C012D" w:rsidRPr="006C012D" w:rsidRDefault="006C012D" w:rsidP="006C01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Индивидуальное консультирование заявителя, в том числе разъяснение</w:t>
      </w:r>
    </w:p>
    <w:p w:rsidR="006C012D" w:rsidRPr="006C012D" w:rsidRDefault="006C012D" w:rsidP="006C012D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порядке получения услуг, которые являются необходимыми и обязательными </w:t>
      </w:r>
    </w:p>
    <w:p w:rsidR="006C012D" w:rsidRPr="006C012D" w:rsidRDefault="006C012D" w:rsidP="006C012D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</w:t>
      </w:r>
    </w:p>
    <w:p w:rsidR="006C012D" w:rsidRPr="006C012D" w:rsidRDefault="006C012D" w:rsidP="006C012D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6C012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69.</w:t>
      </w:r>
      <w:r w:rsidRPr="006C012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6C012D" w:rsidRPr="006C012D" w:rsidRDefault="006C012D" w:rsidP="006C012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6C012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70.</w:t>
      </w:r>
      <w:r w:rsidRPr="006C012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Индивидуальное консультирование заявителя о порядке предоставления муниципальной услуги осуществляют специалисты Администрации МО «</w:t>
      </w:r>
      <w:proofErr w:type="spellStart"/>
      <w:r w:rsidRPr="006C012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» и офисов «Мои документы» в </w:t>
      </w:r>
      <w:proofErr w:type="spellStart"/>
      <w:r w:rsidRPr="006C012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Глазовском</w:t>
      </w:r>
      <w:proofErr w:type="spellEnd"/>
      <w:r w:rsidRPr="006C012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районе.</w:t>
      </w:r>
    </w:p>
    <w:p w:rsidR="006C012D" w:rsidRPr="006C012D" w:rsidRDefault="006C012D" w:rsidP="006C012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6C012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71.</w:t>
      </w:r>
      <w:r w:rsidRPr="006C012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6C012D" w:rsidRPr="006C012D" w:rsidRDefault="006C012D" w:rsidP="006C012D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6C012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Индивидуальное консультирование заявителя осуществляется в соответствии с пунктами 16-17 настоящего Административного регламента.</w:t>
      </w:r>
    </w:p>
    <w:p w:rsidR="006C012D" w:rsidRPr="006C012D" w:rsidRDefault="006C012D" w:rsidP="006C012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6C012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72.</w:t>
      </w:r>
      <w:r w:rsidRPr="006C012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Административная процедура осуществляется в день обращения заявителя. </w:t>
      </w:r>
    </w:p>
    <w:p w:rsidR="006C012D" w:rsidRPr="006C012D" w:rsidRDefault="006C012D" w:rsidP="006C012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6C012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73.</w:t>
      </w:r>
      <w:r w:rsidRPr="006C012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Результатами административной процедуры являются: </w:t>
      </w:r>
    </w:p>
    <w:p w:rsidR="006C012D" w:rsidRPr="006C012D" w:rsidRDefault="006C012D" w:rsidP="006C012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6C012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1) ответы на вопросы заявителя;</w:t>
      </w:r>
    </w:p>
    <w:p w:rsidR="006C012D" w:rsidRPr="006C012D" w:rsidRDefault="006C012D" w:rsidP="006C012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6C012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2) разъяснение, замечания по составу, форме и содержанию представленных документов;</w:t>
      </w:r>
    </w:p>
    <w:p w:rsidR="006C012D" w:rsidRPr="006C012D" w:rsidRDefault="006C012D" w:rsidP="006C012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6C012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3) разъяснение о порядке подачи заявления на получение муниципальной услуги, в том числе в электронной форме;</w:t>
      </w:r>
    </w:p>
    <w:p w:rsidR="006C012D" w:rsidRPr="006C012D" w:rsidRDefault="006C012D" w:rsidP="006C012D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6C012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Приём и регистрация заявления и документов, необходимых </w:t>
      </w:r>
    </w:p>
    <w:p w:rsidR="006C012D" w:rsidRPr="006C012D" w:rsidRDefault="006C012D" w:rsidP="006C012D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6C012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для предоставления муниципальной услуги, передача их на рассмотрение</w:t>
      </w:r>
    </w:p>
    <w:p w:rsidR="006C012D" w:rsidRPr="006C012D" w:rsidRDefault="006C012D" w:rsidP="006C012D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74.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Административного регламента</w:t>
      </w:r>
      <w:r w:rsidRPr="006C012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 комплект документов),</w:t>
      </w:r>
      <w:r w:rsidRPr="006C012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в Администрацию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или в офисы «Мои документы» в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75.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Установление предмета обращения заявителя;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Проверка документов, удостоверяющих личность заявителя;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Проверка полномочий заявителя;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4) Прием от заявителя комплекта документов;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Проверка наличия документов, необходимых для предоставления </w:t>
      </w:r>
      <w:proofErr w:type="gram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proofErr w:type="gram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слуги, которые заявитель обязан предоставить самостоятельно;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6) Проверка тождественности всех копий прилагаемых документов их оригиналам;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7) Проверка правильности заполнения заявления.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8) Определение наличия (либо отсутствия) оснований для отказа в приеме документов, установленных пунктом 44 настоящего Административного регламента;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10) Оформление расписки о приеме комплекта документов.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11) Передача зарегистрированного комплекта документов Главе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рассмотрения.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76.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Должностными лицами, ответственными за исполнение административной процедуры, являются: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Глава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2) Главный специалист-эксперт муниципального образования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», (далее – специалист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») – в случае направления заявителем комплекта документов в Администрацию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(в том числе в электронной форме).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77.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пунктом 33 настоящего Административного регламента комплект документов заявителями могут быть </w:t>
      </w:r>
      <w:proofErr w:type="gram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представлены</w:t>
      </w:r>
      <w:proofErr w:type="gram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 </w:t>
      </w:r>
    </w:p>
    <w:p w:rsidR="006C012D" w:rsidRPr="006C012D" w:rsidRDefault="006C012D" w:rsidP="006C01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6C012D" w:rsidRPr="006C012D" w:rsidRDefault="006C012D" w:rsidP="006C01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6C012D" w:rsidRPr="006C012D" w:rsidRDefault="006C012D" w:rsidP="006C01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6C012D" w:rsidRPr="006C012D" w:rsidRDefault="006C012D" w:rsidP="006C01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C012D" w:rsidRPr="006C012D" w:rsidRDefault="006C012D" w:rsidP="006C01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электронной форме комплект документов также может быть представлен на адреса электронной почты Администрации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и офисов «Мои документы», через интернет-приемную официального портала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78.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Регистрация комплекта документов осуществляется в журнале регистрации входящей корреспонденции специалистами, указанными в пункте 76 настоящего Административного регламента.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79.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соответствии комплекта документов требованиям настоящего Административного регламента, специалистами, указанными в пункте 76 настоящего Административного регламента,  на экземпляре заявителя проставляется отметка о получении комплекта документов.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Специалисты офисов «Мои документы» оформляют расписку о приеме комплекта документов по установленной форме, приведенной в приложении №7</w:t>
      </w:r>
      <w:r w:rsidRPr="006C01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Административному регламенту) в двух экземплярах.</w:t>
      </w:r>
      <w:proofErr w:type="gramEnd"/>
      <w:r w:rsidRPr="006C01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Первый экземпляр расписки передается заявителю, второй – прикладывается к комплекту документов.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, специалистами, указанными в пункте 76 настоящего Административного регламента, проставляется соответствующая отметка в журнале регистрации входящей корреспонденции.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80.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Комплект документов, поступивший из офисов «Мои документы» в Администрацию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подлежит первичной обработке в порядке, установленном пунктами 74-79 настоящего Административного регламента.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81.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</w:t>
      </w:r>
      <w:r w:rsidRPr="006C012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является</w:t>
      </w:r>
      <w:r w:rsidRPr="006C012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соответствие представленного заявителем комплекта документов требованиям пункта 30 настоящего Административного регламента</w:t>
      </w:r>
      <w:r w:rsidRPr="006C012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и отсутствие оснований для отказа в приеме документов, установленных</w:t>
      </w:r>
      <w:r w:rsidRPr="006C012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пунктом 42 настоящего Административного регламента</w:t>
      </w:r>
      <w:r w:rsidRPr="006C012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>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82.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исполнения административной процедуры являются зарегистрированный в журнале регистрации входящей корреспонденции комплект документов с присвоением регистрационных даты и номера, а также отметка в журнале регистрации входящей корреспонденции о передаче этих документов Главе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для рассмотрения.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83.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административных действий, указанных в подпунктах 1-10 пункта 75 настоящего Административного регламента</w:t>
      </w:r>
      <w:r w:rsidRPr="006C012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–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день подачи заявителем комплекта документов.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84.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административного действия по передаче зарегистрированного комплекта документов Главе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рассмотрения (подпункт 11 пункта 75 настоящего Административного регламента)</w:t>
      </w:r>
      <w:r w:rsidRPr="006C012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–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рабочего дня, следующего за днем регистрации</w:t>
      </w:r>
      <w:r w:rsidRPr="006C01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комплекта документов в журнале регистрации входящей корреспонденции.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85.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административного действия по направлению комплекта документов из офисов «Мои документы в Администрацию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(пункт 80 настоящего Административного регламента)</w:t>
      </w:r>
      <w:r w:rsidRPr="006C012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–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течение 1-го рабочего дня с момента регистрации комплекта документов в журнале регистрации входящей корреспонденции офисов «Мои документы».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86.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передача зарегистрированного в журнале регистрации входящей корреспонденции комплекта документов Главе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рассмотрения.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C012D" w:rsidRPr="006C012D" w:rsidRDefault="006C012D" w:rsidP="006C01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Рассмотрение заявления и документов, необходимых для предоставления </w:t>
      </w:r>
    </w:p>
    <w:p w:rsidR="006C012D" w:rsidRPr="006C012D" w:rsidRDefault="006C012D" w:rsidP="006C012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услуги, и их направление для подготовки ответа</w:t>
      </w:r>
    </w:p>
    <w:p w:rsidR="006C012D" w:rsidRPr="006C012D" w:rsidRDefault="006C012D" w:rsidP="006C012D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87.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(далее – Глава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») для рассмотрения.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88.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Рассмотрение комплекта документов Главой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»;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Принятие решения Главой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по исполнению документов, наложение соответствующей резолюции;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Получение комплекта документов специалистом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ответственным за исполнение муниципальной услуги.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89.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88 настоящего Административного регламента) является Глава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90.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получению комплекта документов от Главы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направлению его начальнику отдела имущественных отношений (подпункты 3 пункта 89 настоящего Административного регламента) является специалист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91.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являются полномочия по исполнению муниципальной услуги, включенные в должностную инструкцию специалиста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92.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резолюции Главы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3) о направлении документов специалисту, ответственному за исполнение муниципальной услуги.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93.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3-х дней с момента регистрации комплекта документов в журнале регистрации входящей корреспонденции.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94.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»).</w:t>
      </w:r>
    </w:p>
    <w:p w:rsidR="006C012D" w:rsidRPr="006C012D" w:rsidRDefault="006C012D" w:rsidP="006C012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6C012D" w:rsidRPr="006C012D" w:rsidRDefault="006C012D" w:rsidP="006C012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получением ответов на межведомственный запрос</w:t>
      </w:r>
    </w:p>
    <w:p w:rsidR="006C012D" w:rsidRPr="006C012D" w:rsidRDefault="006C012D" w:rsidP="006C012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0"/>
      <w:bookmarkEnd w:id="2"/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услуги, предусмотренных пунктом 34  настоящего Административного регламента.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96.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</w:t>
      </w:r>
      <w:proofErr w:type="gram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направлением межведомственного запроса и получением ответа на межведомственный запрос;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97.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административной процедуры является специалист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</w:t>
      </w:r>
      <w:proofErr w:type="gram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комплект документов от заявителя поступил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офисы «Мои документы», д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олжностными лицами, ответственными за исполнение административной процедуры, являются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офисов «Мои документы».</w:t>
      </w:r>
    </w:p>
    <w:p w:rsidR="006C012D" w:rsidRPr="006C012D" w:rsidRDefault="006C012D" w:rsidP="006C01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Межведомственный запрос формируется в соответствии с требованиями </w:t>
      </w:r>
      <w:hyperlink r:id="rId34" w:history="1">
        <w:r w:rsidRPr="006C01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7.2</w:t>
        </w:r>
      </w:hyperlink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6C012D" w:rsidRPr="006C012D" w:rsidRDefault="006C012D" w:rsidP="006C01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6C012D" w:rsidRPr="006C012D" w:rsidRDefault="006C012D" w:rsidP="006C01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6C012D" w:rsidRPr="006C012D" w:rsidRDefault="006C012D" w:rsidP="006C01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(образцы межведомственных запросов представлены в приложении №8</w:t>
      </w:r>
      <w:r w:rsidRPr="006C01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Административному регламенту)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012D" w:rsidRPr="006C012D" w:rsidRDefault="006C012D" w:rsidP="006C01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846"/>
        <w:gridCol w:w="5193"/>
      </w:tblGrid>
      <w:tr w:rsidR="006C012D" w:rsidRPr="006C012D" w:rsidTr="00BB4924">
        <w:tc>
          <w:tcPr>
            <w:tcW w:w="534" w:type="dxa"/>
            <w:shd w:val="clear" w:color="auto" w:fill="auto"/>
            <w:vAlign w:val="center"/>
          </w:tcPr>
          <w:p w:rsidR="006C012D" w:rsidRPr="006C012D" w:rsidRDefault="006C012D" w:rsidP="006C0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bookmarkStart w:id="3" w:name="Par3"/>
            <w:bookmarkEnd w:id="3"/>
            <w:r w:rsidRPr="006C012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 </w:t>
            </w:r>
            <w:proofErr w:type="gramStart"/>
            <w:r w:rsidRPr="006C012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6C012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C012D" w:rsidRPr="006C012D" w:rsidRDefault="006C012D" w:rsidP="006C0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6C012D" w:rsidRPr="006C012D" w:rsidRDefault="006C012D" w:rsidP="006C0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Результат исполнения </w:t>
            </w:r>
          </w:p>
          <w:p w:rsidR="006C012D" w:rsidRPr="006C012D" w:rsidRDefault="006C012D" w:rsidP="006C0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межведомственного запроса</w:t>
            </w:r>
          </w:p>
        </w:tc>
      </w:tr>
      <w:tr w:rsidR="006C012D" w:rsidRPr="006C012D" w:rsidTr="00BB4924">
        <w:tc>
          <w:tcPr>
            <w:tcW w:w="534" w:type="dxa"/>
            <w:vMerge w:val="restart"/>
            <w:shd w:val="clear" w:color="auto" w:fill="auto"/>
          </w:tcPr>
          <w:p w:rsidR="006C012D" w:rsidRPr="006C012D" w:rsidRDefault="006C012D" w:rsidP="006C0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6C012D" w:rsidRPr="006C012D" w:rsidRDefault="006C012D" w:rsidP="006C0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Межрайонная Инспекция </w:t>
            </w: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Федеральной налоговой службы №2 по Удмуртской Республике</w:t>
            </w:r>
          </w:p>
        </w:tc>
        <w:tc>
          <w:tcPr>
            <w:tcW w:w="5400" w:type="dxa"/>
            <w:shd w:val="clear" w:color="auto" w:fill="auto"/>
          </w:tcPr>
          <w:p w:rsidR="006C012D" w:rsidRPr="006C012D" w:rsidRDefault="006C012D" w:rsidP="006C01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Выписка из Единого государственного реестра </w:t>
            </w: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юридических лиц (ЕГРЮЛ);</w:t>
            </w:r>
          </w:p>
        </w:tc>
      </w:tr>
      <w:tr w:rsidR="006C012D" w:rsidRPr="006C012D" w:rsidTr="00BB4924">
        <w:tc>
          <w:tcPr>
            <w:tcW w:w="534" w:type="dxa"/>
            <w:vMerge/>
            <w:shd w:val="clear" w:color="auto" w:fill="auto"/>
          </w:tcPr>
          <w:p w:rsidR="006C012D" w:rsidRPr="006C012D" w:rsidRDefault="006C012D" w:rsidP="006C0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C012D" w:rsidRPr="006C012D" w:rsidRDefault="006C012D" w:rsidP="006C0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shd w:val="clear" w:color="auto" w:fill="auto"/>
          </w:tcPr>
          <w:p w:rsidR="006C012D" w:rsidRPr="006C012D" w:rsidRDefault="006C012D" w:rsidP="006C01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Единого государственного реестра индивидуальных предпринимателей (ЕГРИП)</w:t>
            </w:r>
          </w:p>
        </w:tc>
      </w:tr>
      <w:tr w:rsidR="006C012D" w:rsidRPr="006C012D" w:rsidTr="00BB4924">
        <w:tc>
          <w:tcPr>
            <w:tcW w:w="534" w:type="dxa"/>
            <w:shd w:val="clear" w:color="auto" w:fill="auto"/>
          </w:tcPr>
          <w:p w:rsidR="006C012D" w:rsidRPr="006C012D" w:rsidRDefault="006C012D" w:rsidP="006C0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69" w:type="dxa"/>
            <w:shd w:val="clear" w:color="auto" w:fill="auto"/>
          </w:tcPr>
          <w:p w:rsidR="006C012D" w:rsidRPr="006C012D" w:rsidRDefault="006C012D" w:rsidP="006C0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</w:t>
            </w:r>
            <w:r w:rsidRPr="006C01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6C012D" w:rsidRPr="006C012D" w:rsidRDefault="006C012D" w:rsidP="006C0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ЕГРП, подтверждающая право на объект недвижимости</w:t>
            </w:r>
          </w:p>
        </w:tc>
      </w:tr>
      <w:tr w:rsidR="006C012D" w:rsidRPr="006C012D" w:rsidTr="00BB4924">
        <w:tc>
          <w:tcPr>
            <w:tcW w:w="534" w:type="dxa"/>
            <w:shd w:val="clear" w:color="auto" w:fill="auto"/>
          </w:tcPr>
          <w:p w:rsidR="006C012D" w:rsidRPr="006C012D" w:rsidRDefault="006C012D" w:rsidP="006C0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969" w:type="dxa"/>
            <w:shd w:val="clear" w:color="auto" w:fill="auto"/>
          </w:tcPr>
          <w:p w:rsidR="006C012D" w:rsidRPr="006C012D" w:rsidRDefault="006C012D" w:rsidP="006C0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Структурные подразделения Администрации 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Глазовского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5400" w:type="dxa"/>
            <w:shd w:val="clear" w:color="auto" w:fill="auto"/>
          </w:tcPr>
          <w:p w:rsidR="006C012D" w:rsidRPr="006C012D" w:rsidRDefault="006C012D" w:rsidP="006C01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6C012D" w:rsidRPr="006C012D" w:rsidRDefault="006C012D" w:rsidP="006C01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решение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6C012D" w:rsidRPr="006C012D" w:rsidRDefault="006C012D" w:rsidP="006C01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</w:tc>
      </w:tr>
    </w:tbl>
    <w:p w:rsidR="006C012D" w:rsidRPr="006C012D" w:rsidRDefault="006C012D" w:rsidP="006C01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нарушения организациями, указанными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100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103.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</w:t>
      </w:r>
      <w:r w:rsidRPr="006C01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указанных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100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6C012D" w:rsidRPr="006C012D" w:rsidRDefault="006C012D" w:rsidP="006C01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2) О получении ответа на межведомственный запрос;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105.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3-х рабочих дней с момента направления комплекта документов специалисту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6C012D" w:rsidRPr="006C012D" w:rsidRDefault="006C012D" w:rsidP="006C01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106.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пунктами 30</w:t>
      </w:r>
      <w:r w:rsidRPr="006C012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>и 37</w:t>
      </w:r>
      <w:r w:rsidRPr="006C012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6C012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. </w:t>
      </w:r>
    </w:p>
    <w:p w:rsidR="006C012D" w:rsidRPr="006C012D" w:rsidRDefault="006C012D" w:rsidP="006C012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Подготовка документов</w:t>
      </w:r>
      <w:r w:rsidRPr="006C012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принятия решения</w:t>
      </w:r>
      <w:r w:rsidRPr="006C012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</w:p>
    <w:p w:rsidR="006C012D" w:rsidRPr="006C012D" w:rsidRDefault="006C012D" w:rsidP="006C012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о предоставлении муниципальной услуги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37</w:t>
      </w:r>
      <w:r w:rsidRPr="006C012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6C012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. </w:t>
      </w:r>
    </w:p>
    <w:p w:rsidR="006C012D" w:rsidRPr="006C012D" w:rsidRDefault="006C012D" w:rsidP="006C01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108.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6C012D" w:rsidRPr="006C012D" w:rsidRDefault="006C012D" w:rsidP="006C01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пункте 45 настоящего Административного регламента;</w:t>
      </w:r>
    </w:p>
    <w:p w:rsidR="006C012D" w:rsidRPr="006C012D" w:rsidRDefault="006C012D" w:rsidP="006C01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Подготовка проекта документа с результатом предоставления муниципальной услуги;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Согласование проекта документа с результатом предоставления муниципальной услуги;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Доработка проекта документа с результатом предоставления муниципальной услуги (при необходимости);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Направление проекта документа с результатом предоставления муниципальной услуги Главе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на подпись;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6) Подписание Главой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проекта документа с результатом предоставления муниципальной услуги;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7) Принятие подписанного документа с результатом предоставления муниципальной услуги Главой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специалистом 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8) Регистрация подписанного документа с результатом предоставления муниципальной услуги.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109.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указанных в подпунктах 1-5 пункта 108 настоящего Административного регламента является специалист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110.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108 настоящего Административного регламента) является Глава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111.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регистрации и принятию подписанного документа с  результатом предоставления муниципальной услуги (подпункты 7-8 пункта 108 настоящего Административного регламента) является специалист Администрации муниципального образования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112.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осуществляет подготовку: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проекта постановления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 присвоении и изменении нумерации жилого помещения</w:t>
      </w:r>
      <w:r w:rsidRPr="006C01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(образец в приложении №3</w:t>
      </w:r>
      <w:r w:rsidRPr="006C01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Административному регламенту);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2) мотивированного отказа в предоставлении муниципальной услуги</w:t>
      </w:r>
      <w:r w:rsidRPr="006C01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(образец в приложении №4</w:t>
      </w:r>
      <w:r w:rsidRPr="006C01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Административному регламенту).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113.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Согласование проекта постановления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его подписание осуществляется Главой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C012D" w:rsidRPr="006C012D" w:rsidRDefault="006C012D" w:rsidP="006C01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114.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наличия оснований для отказа в предоставлении муниципальной услуги, указанных в пункте 45 настоящего Административного регламента, разрабатывается проект письма об отказе в предоставлении муниципальной услуги, согласованного и подписанного Главой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с указанием оснований для отказа в предоставлении муниципальной услуги.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115.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116.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выполнения административной процедуры являются: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Регистрация проекта постановления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в Реестре муниципальных правовых актов муниципального образования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2) Регистрация в журнале регистрации исходящей корреспонденции письма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об отказе в предоставлении муниципальной услуги (в случае отказа в предоставлении муниципальной услуги).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117.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3-х рабочих дней с момента формирования полного комплекта документов, необходимых для предоставления муниципальной услуги.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118.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6C012D" w:rsidRPr="006C012D" w:rsidRDefault="006C012D" w:rsidP="006C012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6C012D" w:rsidRPr="006C012D" w:rsidRDefault="006C012D" w:rsidP="006C012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Направление принятого решения о предоставлении </w:t>
      </w:r>
    </w:p>
    <w:p w:rsidR="006C012D" w:rsidRPr="006C012D" w:rsidRDefault="006C012D" w:rsidP="006C012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муниципальной услуги заявителю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119.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6C012D" w:rsidRPr="006C012D" w:rsidRDefault="006C012D" w:rsidP="006C01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120.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121.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Администрацию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специалист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6C012D" w:rsidRPr="006C012D" w:rsidRDefault="006C012D" w:rsidP="006C012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Срок выполнения данного административного действия: не более 1-го дня </w:t>
      </w:r>
      <w:r w:rsidRPr="006C01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момента готовности </w:t>
      </w:r>
      <w:r w:rsidRPr="006C012D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документов, являющихся результатом предоставления муниципальной услуги.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122.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специалистом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результата предоставления муниципальной услуги заявителю включает в себя следующие административные действия: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Проверка специалистом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2) Выдача специалистом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заявителю результата предоставления муниципальной услуги заявителю;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Отметка заявителем о получении результата предоставления муниципальной услуги.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123.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121 настоящего Административного регламента: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Способом фиксации результата выполнения административных действий является отметка о получении результата предоставления муниципальной услуги выполненная лично заявителем на экземпляре документа Администрации муниципального образования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являющегося результатом предоставления муниципальной услуги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124.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информирует специалиста офиса «Мои документы» о готовности результата предоставления муниципальной услуги по телефону  или на адрес электронной почты.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выполнения данного административного действия: в течение 1-го рабочего дня</w:t>
      </w:r>
      <w:r w:rsidRPr="006C01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специалистом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специалист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выдает результат предоставления муниципальной услуги специалисту офиса «Мои документы»;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являющегося результатом предоставления муниципальной услуги.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126.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125 настоящего Административного регламента: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Способом фиксации результата является отметка о получении результата предоставления муниципальной услуги выполненная лично специалистом офиса «Мои документы» на экземпляре документа Администрации муниципального образования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являющегося результатом предоставления муниципальной услуги.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127.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6C012D" w:rsidRPr="006C012D" w:rsidRDefault="006C012D" w:rsidP="006C012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Срок выполнения данного административного действия: не более 1-го дня </w:t>
      </w:r>
      <w:r w:rsidRPr="006C01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момента получения </w:t>
      </w:r>
      <w:r w:rsidRPr="006C012D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документов, являющихся результатом предоставления муниципальной услуги.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128.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4) Заявитель делает отметку о получении результата предоставления муниципальной услуги.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129.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124 настоящего Административного регламента: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130.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формирует почтовое отправление, оформляет конверт и уведомление о вручении письма и</w:t>
      </w:r>
      <w:r w:rsidRPr="006C01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передает сформированный конверт делопроизводителю 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выполнения данного административного действия: в течение 1-го рабочего дня</w:t>
      </w:r>
      <w:r w:rsidRPr="006C01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Результатом выполнения данного административного действия является факт передачи сформированного почтового отправления делопроизводителю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131.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Делопроизводитель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направляет конверт заявителю почтовым отправлением в виде заказного письма с уведомлением о вручении.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выполнения данного административного действия: в течение 1-го рабочего дня</w:t>
      </w:r>
      <w:r w:rsidRPr="006C01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передачи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сформированного почтового отправления делопроизводителю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Способом фиксации результата является почтовое уведомление о вручении отправления заявителю.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132.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133.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Невостребованные результаты муниципальной услуги хранятся в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или офисах «Мои документы» (в зависимости от места подачи заявления).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хранения невостребованных документов: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хранения;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2) В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134.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135.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№9</w:t>
      </w:r>
      <w:r w:rsidRPr="006C01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Административному регламенту), заявителем может быть представлено в адрес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или офисов «Мои документы»:</w:t>
      </w:r>
    </w:p>
    <w:p w:rsidR="006C012D" w:rsidRPr="006C012D" w:rsidRDefault="006C012D" w:rsidP="006C01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6C012D" w:rsidRPr="006C012D" w:rsidRDefault="006C012D" w:rsidP="006C01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6C012D" w:rsidRPr="006C012D" w:rsidRDefault="006C012D" w:rsidP="006C01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6C012D" w:rsidRPr="006C012D" w:rsidRDefault="006C012D" w:rsidP="006C01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4) в электронной форме на адреса электронной почты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офисов «Мои документы», через интернет-приемную официального портала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</w:t>
      </w:r>
    </w:p>
    <w:p w:rsidR="006C012D" w:rsidRPr="006C012D" w:rsidRDefault="006C012D" w:rsidP="006C01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136.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6C012D" w:rsidRPr="006C012D" w:rsidRDefault="006C012D" w:rsidP="006C01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Специалист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специалисты офисов «Мои документы» принимают заявление об устранении технических ошибок от заявителя, регистрируют его в журнале регистрации заявлений и направляют специалисту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рассмотрения;</w:t>
      </w:r>
    </w:p>
    <w:p w:rsidR="006C012D" w:rsidRPr="006C012D" w:rsidRDefault="006C012D" w:rsidP="006C01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рассматривает заявление и принимает меры по его исполнению.</w:t>
      </w:r>
    </w:p>
    <w:p w:rsidR="006C012D" w:rsidRPr="006C012D" w:rsidRDefault="006C012D" w:rsidP="006C01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3) Осуществляются административные действия, указанные в подпунктах 5-8 пункта 108 настоящего Административного регламента.</w:t>
      </w:r>
    </w:p>
    <w:p w:rsidR="006C012D" w:rsidRPr="006C012D" w:rsidRDefault="006C012D" w:rsidP="006C01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137.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136 настоящего Административного регламента: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2) Срок выполнения административных действий: в течение 5-ти рабочих дней</w:t>
      </w:r>
      <w:r w:rsidRPr="006C01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поступления заявления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устранении технических ошибок.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6C012D" w:rsidRPr="006C012D" w:rsidRDefault="006C012D" w:rsidP="006C01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138.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6C012D" w:rsidRPr="006C012D" w:rsidRDefault="006C012D" w:rsidP="006C01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IV</w:t>
      </w: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ФОРМЫ КОНТРОЛЯ ЗА ИСПОЛНЕНИЕМ</w:t>
      </w:r>
    </w:p>
    <w:p w:rsidR="006C012D" w:rsidRPr="006C012D" w:rsidRDefault="006C012D" w:rsidP="006C01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АДМИНИСТРАТИВНОГО РЕГЛАМЕНТА                         </w:t>
      </w:r>
    </w:p>
    <w:p w:rsidR="006C012D" w:rsidRPr="006C012D" w:rsidRDefault="006C012D" w:rsidP="006C012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осуществления текущего </w:t>
      </w:r>
      <w:proofErr w:type="gramStart"/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C012D" w:rsidRPr="006C012D" w:rsidRDefault="006C012D" w:rsidP="006C012D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</w:r>
      <w:r w:rsidRPr="006C012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139.</w:t>
      </w:r>
      <w:r w:rsidRPr="006C012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</w:t>
      </w:r>
      <w:proofErr w:type="gramStart"/>
      <w:r w:rsidRPr="006C012D">
        <w:rPr>
          <w:rFonts w:ascii="Times New Roman" w:eastAsia="Times New Roman" w:hAnsi="Times New Roman" w:cs="Times New Roman"/>
          <w:sz w:val="24"/>
          <w:szCs w:val="28"/>
          <w:lang w:eastAsia="ar-SA"/>
        </w:rPr>
        <w:t>контроль за</w:t>
      </w:r>
      <w:proofErr w:type="gramEnd"/>
      <w:r w:rsidRPr="006C012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Глава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8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». </w:t>
      </w:r>
    </w:p>
    <w:p w:rsidR="006C012D" w:rsidRPr="006C012D" w:rsidRDefault="006C012D" w:rsidP="006C01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140.</w:t>
      </w:r>
      <w:r w:rsidRPr="006C012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контроль осуществляется в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6C012D" w:rsidRPr="006C012D" w:rsidRDefault="006C012D" w:rsidP="006C01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141.</w:t>
      </w:r>
      <w:r w:rsidRPr="006C012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6C012D" w:rsidRPr="006C012D" w:rsidRDefault="006C012D" w:rsidP="006C01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142.</w:t>
      </w:r>
      <w:r w:rsidRPr="006C012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Для текущего контроля используются сведения, содержащиеся в журналах регистрации входящей и исходящей корреспонденции, служебной корреспонденции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8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8"/>
          <w:lang w:eastAsia="ar-SA"/>
        </w:rPr>
        <w:t>», устная и письменная информация должностных лиц, участвующих в предоставлении муниципальной услуги.</w:t>
      </w:r>
    </w:p>
    <w:p w:rsidR="006C012D" w:rsidRPr="006C012D" w:rsidRDefault="006C012D" w:rsidP="006C01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143.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случаях и причинах нарушения сроков и содержания административных процедур </w:t>
      </w:r>
      <w:r w:rsidRPr="006C012D">
        <w:rPr>
          <w:rFonts w:ascii="Times New Roman" w:eastAsia="Times New Roman" w:hAnsi="Times New Roman" w:cs="Times New Roman"/>
          <w:sz w:val="24"/>
          <w:szCs w:val="28"/>
          <w:lang w:eastAsia="ar-SA"/>
        </w:rPr>
        <w:t>должностные лица, участвующие в предоставлении муниципальной услуги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, немедленно информируют Главу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а также осуществляют срочные меры по устранению нарушений. </w:t>
      </w:r>
    </w:p>
    <w:p w:rsidR="006C012D" w:rsidRPr="006C012D" w:rsidRDefault="006C012D" w:rsidP="006C01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144.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проверок Глава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 дает указания по устранению выявленных нарушений и контролирует их исполнение.</w:t>
      </w:r>
    </w:p>
    <w:p w:rsidR="006C012D" w:rsidRPr="006C012D" w:rsidRDefault="006C012D" w:rsidP="006C01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145.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Текущий </w:t>
      </w:r>
      <w:proofErr w:type="gram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Удмуртской Республики» и Администрацией муниципального образования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район».</w:t>
      </w:r>
    </w:p>
    <w:p w:rsidR="006C012D" w:rsidRPr="006C012D" w:rsidRDefault="006C012D" w:rsidP="006C01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и формы </w:t>
      </w:r>
      <w:proofErr w:type="gramStart"/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полнотой и качеством предоставления муниципальной услуги</w:t>
      </w:r>
    </w:p>
    <w:p w:rsidR="006C012D" w:rsidRPr="006C012D" w:rsidRDefault="006C012D" w:rsidP="006C012D">
      <w:pPr>
        <w:suppressAutoHyphens/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145.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осуществления </w:t>
      </w:r>
      <w:proofErr w:type="gram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проводит проверки полноты и качества предоставления муниципальной услуги (далее – проверка).</w:t>
      </w:r>
    </w:p>
    <w:p w:rsidR="006C012D" w:rsidRPr="006C012D" w:rsidRDefault="006C012D" w:rsidP="006C01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147.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Положение о комиссии по реализации административной реформы в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(далее – Комиссия), ее состав и годовой план работы утверждается постановлением Администрации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</w:t>
      </w:r>
    </w:p>
    <w:p w:rsidR="006C012D" w:rsidRPr="006C012D" w:rsidRDefault="006C012D" w:rsidP="006C01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148.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Проверки могут быть плановыми  и внеплановыми.</w:t>
      </w:r>
    </w:p>
    <w:p w:rsidR="006C012D" w:rsidRPr="006C012D" w:rsidRDefault="006C012D" w:rsidP="006C01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149.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Плановые проверки проводятся на основании годового плана работы Комиссии.</w:t>
      </w:r>
    </w:p>
    <w:p w:rsidR="006C012D" w:rsidRPr="006C012D" w:rsidRDefault="006C012D" w:rsidP="006C01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150.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Плановые проверки проводятся на чаще одного раза в три года.</w:t>
      </w:r>
    </w:p>
    <w:p w:rsidR="006C012D" w:rsidRPr="006C012D" w:rsidRDefault="006C012D" w:rsidP="006C01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151.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Плановые проверки осуществляются по следующим направлениям:</w:t>
      </w:r>
    </w:p>
    <w:p w:rsidR="006C012D" w:rsidRPr="006C012D" w:rsidRDefault="006C012D" w:rsidP="006C01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организация работы по предоставлению муниципальной услуги;</w:t>
      </w:r>
    </w:p>
    <w:p w:rsidR="006C012D" w:rsidRPr="006C012D" w:rsidRDefault="006C012D" w:rsidP="006C01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полнота и качество предоставления муниципальной услуги;</w:t>
      </w:r>
    </w:p>
    <w:p w:rsidR="006C012D" w:rsidRPr="006C012D" w:rsidRDefault="006C012D" w:rsidP="006C01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осуществление текущего контроля.</w:t>
      </w:r>
    </w:p>
    <w:p w:rsidR="006C012D" w:rsidRPr="006C012D" w:rsidRDefault="006C012D" w:rsidP="006C01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152.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6C012D" w:rsidRPr="006C012D" w:rsidRDefault="006C012D" w:rsidP="006C01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153.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Внеплановые проверки проводятся:</w:t>
      </w:r>
    </w:p>
    <w:p w:rsidR="006C012D" w:rsidRPr="006C012D" w:rsidRDefault="006C012D" w:rsidP="006C01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По поручению Главы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или Главы муниципального образования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»,</w:t>
      </w: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 также на основании запросов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уполномоченных органов;</w:t>
      </w:r>
    </w:p>
    <w:p w:rsidR="006C012D" w:rsidRPr="006C012D" w:rsidRDefault="006C012D" w:rsidP="006C01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6C012D" w:rsidRPr="006C012D" w:rsidRDefault="006C012D" w:rsidP="006C01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 необходимости, выявленной по результатам плановой проверки.</w:t>
      </w:r>
    </w:p>
    <w:p w:rsidR="006C012D" w:rsidRPr="006C012D" w:rsidRDefault="006C012D" w:rsidP="006C01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154.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плановых и внеплановых проверок не должна превышать один месяц. </w:t>
      </w:r>
    </w:p>
    <w:p w:rsidR="006C012D" w:rsidRPr="006C012D" w:rsidRDefault="006C012D" w:rsidP="006C01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155.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проведении проверки принимают участие не менее одной трети от числа членов Комиссии с обязательным участием Главы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района, Главы муниципального образования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C012D" w:rsidRPr="006C012D" w:rsidRDefault="006C012D" w:rsidP="006C01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проверке, при необходимости, могут привлекаться представители </w:t>
      </w: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уполномоченных органов.</w:t>
      </w:r>
    </w:p>
    <w:p w:rsidR="006C012D" w:rsidRPr="006C012D" w:rsidRDefault="006C012D" w:rsidP="006C01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156.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6C012D" w:rsidRPr="006C012D" w:rsidRDefault="006C012D" w:rsidP="006C01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157.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6C012D" w:rsidRPr="006C012D" w:rsidRDefault="006C012D" w:rsidP="006C012D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Ответственность должностных лиц за решения и действия (бездействие), 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принимаемые (осуществляемые) ими в ходе предоставления муниципальной услуги</w:t>
      </w:r>
    </w:p>
    <w:p w:rsidR="006C012D" w:rsidRPr="006C012D" w:rsidRDefault="006C012D" w:rsidP="006C01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158.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Ответственность за качество предоставления муниципальной услуги и соблюдение установленных сроков возлагается на Главу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C012D" w:rsidRPr="006C012D" w:rsidRDefault="006C012D" w:rsidP="006C01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159.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6C012D" w:rsidRPr="006C012D" w:rsidRDefault="006C012D" w:rsidP="006C01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160.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6C012D" w:rsidRPr="006C012D" w:rsidRDefault="006C012D" w:rsidP="006C01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161.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Положения, характеризующие требования к порядку и формам контроля 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предоставлением муниципальной услуги, в том числе со стороны граждан, 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их объединений и организаций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162.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услуги.</w:t>
      </w:r>
    </w:p>
    <w:p w:rsidR="006C012D" w:rsidRPr="006C012D" w:rsidRDefault="006C012D" w:rsidP="006C01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163.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услуги.</w:t>
      </w:r>
    </w:p>
    <w:p w:rsidR="006C012D" w:rsidRPr="006C012D" w:rsidRDefault="006C012D" w:rsidP="006C01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164.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предоставлением муниципальной услуги осуществляется в следующих формах:</w:t>
      </w:r>
    </w:p>
    <w:p w:rsidR="006C012D" w:rsidRPr="006C012D" w:rsidRDefault="006C012D" w:rsidP="006C01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1)  Текущий контроль;</w:t>
      </w:r>
    </w:p>
    <w:p w:rsidR="006C012D" w:rsidRPr="006C012D" w:rsidRDefault="006C012D" w:rsidP="006C01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2)  Внутриведомственный контроль;</w:t>
      </w:r>
    </w:p>
    <w:p w:rsidR="006C012D" w:rsidRPr="006C012D" w:rsidRDefault="006C012D" w:rsidP="006C01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3)  Контроль со стороны граждан, их объединений и организаций.</w:t>
      </w:r>
    </w:p>
    <w:p w:rsidR="006C012D" w:rsidRPr="006C012D" w:rsidRDefault="006C012D" w:rsidP="006C01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165.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Система контроля предоставления муниципальной услуги включает в себя:</w:t>
      </w:r>
    </w:p>
    <w:p w:rsidR="006C012D" w:rsidRPr="006C012D" w:rsidRDefault="006C012D" w:rsidP="006C01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Организацию </w:t>
      </w:r>
      <w:proofErr w:type="gram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административных процедур в сроки, установленные Административным регламентом;</w:t>
      </w:r>
    </w:p>
    <w:p w:rsidR="006C012D" w:rsidRPr="006C012D" w:rsidRDefault="006C012D" w:rsidP="006C01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2)  Проверку хода и качества предоставления муниципальной услуги;</w:t>
      </w:r>
    </w:p>
    <w:p w:rsidR="006C012D" w:rsidRPr="006C012D" w:rsidRDefault="006C012D" w:rsidP="006C01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3) Учет и анализ результатов исполнительской дисциплины должностных лиц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услуги.</w:t>
      </w:r>
    </w:p>
    <w:p w:rsidR="006C012D" w:rsidRPr="006C012D" w:rsidRDefault="006C012D" w:rsidP="006C01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166.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6C012D" w:rsidRPr="006C012D" w:rsidRDefault="006C012D" w:rsidP="006C01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в случае обращения заявителя за предоставлением муниципальной услуги через офисы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35" w:history="1">
        <w:r w:rsidRPr="006C012D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https://vashkontrol.ru/</w:t>
        </w:r>
      </w:hyperlink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сети Интернет.</w:t>
      </w:r>
      <w:proofErr w:type="gramEnd"/>
    </w:p>
    <w:p w:rsidR="006C012D" w:rsidRPr="006C012D" w:rsidRDefault="006C012D" w:rsidP="006C01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Данное действие осуществляется при наличии технической возможности в офисах «Мои документы».</w:t>
      </w: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6C012D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ДОСУДЕБНЫЙ (ВНЕСУДЕБНЫЙ) ПОРЯДОК ОБЖАЛОВАНИЯ 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для заявителей об их праве подать жалобу на решение </w:t>
      </w:r>
    </w:p>
    <w:p w:rsidR="006C012D" w:rsidRPr="006C012D" w:rsidRDefault="006C012D" w:rsidP="006C012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 (или) действие (бездействие) органа, предоставляющего муниципальную услугу, </w:t>
      </w:r>
    </w:p>
    <w:p w:rsidR="006C012D" w:rsidRPr="006C012D" w:rsidRDefault="006C012D" w:rsidP="006C012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(или) его должностных лиц при предоставлении муниципальной услуги</w:t>
      </w:r>
    </w:p>
    <w:p w:rsidR="006C012D" w:rsidRPr="006C012D" w:rsidRDefault="006C012D" w:rsidP="006C012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167.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вправе подать жалобу на решение и (или) действие (бездействие)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ее должностных лиц, участвующих в предоставлении муниципальной услуги (далее – жалоба).</w:t>
      </w:r>
    </w:p>
    <w:p w:rsidR="006C012D" w:rsidRPr="006C012D" w:rsidRDefault="006C012D" w:rsidP="006C012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Предмет жалобы</w:t>
      </w:r>
    </w:p>
    <w:p w:rsidR="006C012D" w:rsidRPr="006C012D" w:rsidRDefault="006C012D" w:rsidP="006C012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168.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Предметом жалобы является:</w:t>
      </w:r>
    </w:p>
    <w:p w:rsidR="006C012D" w:rsidRPr="006C012D" w:rsidRDefault="006C012D" w:rsidP="006C012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Нарушение срока регистрации заявления заявителя о предоставлении муниципальной услуги;</w:t>
      </w:r>
    </w:p>
    <w:p w:rsidR="006C012D" w:rsidRPr="006C012D" w:rsidRDefault="006C012D" w:rsidP="006C012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Нарушение срока предоставления муниципальной услуги.</w:t>
      </w:r>
    </w:p>
    <w:p w:rsidR="006C012D" w:rsidRPr="006C012D" w:rsidRDefault="006C012D" w:rsidP="006C012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6C012D" w:rsidRPr="006C012D" w:rsidRDefault="006C012D" w:rsidP="006C012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6C012D" w:rsidRPr="006C012D" w:rsidRDefault="006C012D" w:rsidP="006C012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6C012D" w:rsidRPr="006C012D" w:rsidRDefault="006C012D" w:rsidP="006C012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6C012D" w:rsidRDefault="006C012D" w:rsidP="006C012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6C012D" w:rsidRPr="00AA4385" w:rsidRDefault="006C012D" w:rsidP="006C012D">
      <w:pPr>
        <w:shd w:val="clear" w:color="auto" w:fill="FFFFFF"/>
        <w:suppressAutoHyphens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A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нарушение срока или порядка выдачи документов по результатам предоставления государственной или муниципальной услуги; </w:t>
      </w:r>
    </w:p>
    <w:p w:rsidR="006C012D" w:rsidRPr="006C012D" w:rsidRDefault="006C012D" w:rsidP="006C012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A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</w:t>
      </w:r>
      <w:r w:rsidRPr="00AA43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Федерации, муниципальными правовыми актами.</w:t>
      </w:r>
      <w:proofErr w:type="gramEnd"/>
      <w:r w:rsidRPr="00AA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43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36" w:anchor="dst100354" w:history="1">
        <w:r w:rsidRPr="00AA43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AA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Федерального закона от 29.12.2017 № 479-ФЗ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C012D" w:rsidRPr="006C012D" w:rsidRDefault="006C012D" w:rsidP="006C012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6C012D" w:rsidRPr="006C012D" w:rsidRDefault="006C012D" w:rsidP="006C012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169.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Жалобы на решение и (или) действие (бездействие) должностных лиц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услуги, подаются на имя  Главы муниципального образования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C012D" w:rsidRPr="006C012D" w:rsidRDefault="006C012D" w:rsidP="006C01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подачи и рассмотрения жалобы</w:t>
      </w:r>
    </w:p>
    <w:p w:rsidR="006C012D" w:rsidRPr="006C012D" w:rsidRDefault="006C012D" w:rsidP="006C012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170.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может быть подана в устной и письменной форме.</w:t>
      </w:r>
    </w:p>
    <w:p w:rsidR="006C012D" w:rsidRPr="006C012D" w:rsidRDefault="006C012D" w:rsidP="006C012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171.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в письменной форме может быть представлена на адреса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офисов «Мои документы»:  </w:t>
      </w:r>
    </w:p>
    <w:p w:rsidR="006C012D" w:rsidRPr="006C012D" w:rsidRDefault="006C012D" w:rsidP="006C01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6C012D" w:rsidRPr="006C012D" w:rsidRDefault="006C012D" w:rsidP="006C01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6C012D" w:rsidRPr="006C012D" w:rsidRDefault="006C012D" w:rsidP="006C01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6C012D" w:rsidRPr="006C012D" w:rsidRDefault="006C012D" w:rsidP="006C01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4) в электронной форме на адреса электронной почты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офисов «Мои документы», через интернет-приемную официального портала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</w:t>
      </w:r>
    </w:p>
    <w:p w:rsidR="006C012D" w:rsidRPr="006C012D" w:rsidRDefault="006C012D" w:rsidP="006C01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172.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офисов «Мои документы», указанным в пунктах 8 и10 настоящего Административного регламента.</w:t>
      </w:r>
    </w:p>
    <w:p w:rsidR="006C012D" w:rsidRPr="006C012D" w:rsidRDefault="006C012D" w:rsidP="006C01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6C012D" w:rsidRPr="006C012D" w:rsidRDefault="006C012D" w:rsidP="006C01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173.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своей жалобе (приложение №10</w:t>
      </w:r>
      <w:r w:rsidRPr="006C01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Административному регламенту) заявитель указывает:</w:t>
      </w:r>
    </w:p>
    <w:p w:rsidR="006C012D" w:rsidRPr="006C012D" w:rsidRDefault="006C012D" w:rsidP="006C0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Адресат, кому направляется жалоба;</w:t>
      </w:r>
    </w:p>
    <w:p w:rsidR="006C012D" w:rsidRPr="006C012D" w:rsidRDefault="006C012D" w:rsidP="006C01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2) Фамилию, имя, отчество должностного лица (или лиц)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и действия (бездействие) которых обжалуются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C012D" w:rsidRPr="006C012D" w:rsidRDefault="006C012D" w:rsidP="006C012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Свои фамилию, имя, отчество (при наличии),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6C012D" w:rsidRPr="006C012D" w:rsidRDefault="006C012D" w:rsidP="006C012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С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6C012D" w:rsidRPr="006C012D" w:rsidRDefault="006C012D" w:rsidP="006C012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Д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6C012D" w:rsidRPr="006C012D" w:rsidRDefault="006C012D" w:rsidP="006C012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6)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Иные сведения, которые заявитель считает необходимым сообщить;</w:t>
      </w:r>
    </w:p>
    <w:p w:rsidR="006C012D" w:rsidRPr="006C012D" w:rsidRDefault="006C012D" w:rsidP="006C012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7) Личную подпись и дату.</w:t>
      </w:r>
    </w:p>
    <w:p w:rsidR="006C012D" w:rsidRPr="006C012D" w:rsidRDefault="006C012D" w:rsidP="006C012D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174.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Заявитель в подтверждение своих доводов вправе предоставить по собственной инициативе документы и материалы либо их копии, сведения, если, по его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мнению, они будут способствовать более быстрому, полному и качественному рассмотрению жалобы.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175.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6C012D" w:rsidRPr="006C012D" w:rsidRDefault="006C012D" w:rsidP="006C012D">
      <w:pPr>
        <w:suppressAutoHyphens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176.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Поступившие письменные жалобы подлежат регистрации в журнале регистрации входящей корреспонденции. Первичную обработку жалоб, направление их на рассмотрение осуществляет специалист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в соответствии с пунктами 78-86 настоящего Административного регламента. </w:t>
      </w:r>
    </w:p>
    <w:p w:rsidR="006C012D" w:rsidRPr="006C012D" w:rsidRDefault="006C012D" w:rsidP="006C01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177.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вправе обратиться с жалобой в устной форме в Администрацию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в соответствии с графиком ее работы, указанным в пункте 8 настоящего Административного регламента.</w:t>
      </w:r>
    </w:p>
    <w:p w:rsidR="006C012D" w:rsidRPr="006C012D" w:rsidRDefault="006C012D" w:rsidP="006C01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178.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заявителя в устной форме рассматривается на личном приеме  Главы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C012D" w:rsidRPr="006C012D" w:rsidRDefault="006C012D" w:rsidP="006C01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179.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180.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Глава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на рассмотрении которого находятся жалобы: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Обеспечивает объективное, всестороннее и своевременное рассмотрение жалобы, в том числе в случае необходимости, с участием заявителя;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2) Определяет должностное лицо, ответственное за рассмотрение жалобы;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3)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должностных лиц;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181.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Обращения заявителя, содержащие обжалование решений, действий (бездействия) конкретных должностных лиц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не могут направляться этим должностным лицам для рассмотрения и (или) подготовки ответа. </w:t>
      </w: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Сроки рассмотрения жалобы</w:t>
      </w:r>
    </w:p>
    <w:p w:rsidR="006C012D" w:rsidRPr="006C012D" w:rsidRDefault="006C012D" w:rsidP="006C012D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182.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183.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Рассмотрение жалобы в устной форме осуществляется в течение 1-го рабочего дня.</w:t>
      </w:r>
    </w:p>
    <w:p w:rsidR="006C012D" w:rsidRPr="006C012D" w:rsidRDefault="006C012D" w:rsidP="006C012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Перечень оснований для приостановления рассмотрения жалобы в случае, </w:t>
      </w:r>
    </w:p>
    <w:p w:rsidR="006C012D" w:rsidRPr="006C012D" w:rsidRDefault="006C012D" w:rsidP="006C012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если возможность приостановления предусмотрена законодательством </w:t>
      </w:r>
    </w:p>
    <w:p w:rsidR="006C012D" w:rsidRPr="006C012D" w:rsidRDefault="006C012D" w:rsidP="006C012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Российской Федерации </w:t>
      </w:r>
    </w:p>
    <w:p w:rsidR="006C012D" w:rsidRPr="006C012D" w:rsidRDefault="006C012D" w:rsidP="006C012D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184.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Основания для приостановления рассмотрения жалобы отсутствуют.</w:t>
      </w: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185.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отказывает в удовлетворении жалобы в следующих случаях: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186.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оставляет жалобу без ответа в следующих случаях: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1) 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C012D" w:rsidRPr="006C012D" w:rsidRDefault="006C012D" w:rsidP="006C012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Результат рассмотрения жалобы</w:t>
      </w:r>
    </w:p>
    <w:p w:rsidR="006C012D" w:rsidRPr="006C012D" w:rsidRDefault="006C012D" w:rsidP="006C012D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187.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результатам рассмотрения жалобы Глава 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выносит одно из следующих решений: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а также в иных формах;</w:t>
      </w:r>
      <w:proofErr w:type="gramEnd"/>
    </w:p>
    <w:p w:rsidR="006C012D" w:rsidRPr="006C012D" w:rsidRDefault="006C012D" w:rsidP="006C01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2)  отказывает в удовлетворении жалобы.</w:t>
      </w:r>
    </w:p>
    <w:p w:rsidR="006C012D" w:rsidRPr="006C012D" w:rsidRDefault="006C012D" w:rsidP="006C01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188.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ответе по результатам рассмотрения жалобы указываются: </w:t>
      </w:r>
    </w:p>
    <w:p w:rsidR="006C012D" w:rsidRPr="006C012D" w:rsidRDefault="006C012D" w:rsidP="006C01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Наименование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должность, фамилия, имя, отчество (при наличии) Главы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принявшего решение по жалобе;</w:t>
      </w:r>
    </w:p>
    <w:p w:rsidR="006C012D" w:rsidRPr="006C012D" w:rsidRDefault="006C012D" w:rsidP="006C01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2)  Номер, дата, сведения о должностном лице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решение или действие (бездействие) которого обжалуется;</w:t>
      </w:r>
    </w:p>
    <w:p w:rsidR="006C012D" w:rsidRPr="006C012D" w:rsidRDefault="006C012D" w:rsidP="006C01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3)   Сведения о заявителе, подавшем жалобу;</w:t>
      </w:r>
    </w:p>
    <w:p w:rsidR="006C012D" w:rsidRPr="006C012D" w:rsidRDefault="006C012D" w:rsidP="006C01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4)   Основания для принятия решения по жалобе;</w:t>
      </w:r>
    </w:p>
    <w:p w:rsidR="006C012D" w:rsidRPr="006C012D" w:rsidRDefault="006C012D" w:rsidP="006C01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5)   Принятое по жалобе решение;</w:t>
      </w:r>
    </w:p>
    <w:p w:rsidR="006C012D" w:rsidRPr="006C012D" w:rsidRDefault="006C012D" w:rsidP="006C01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6) 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6C012D" w:rsidRPr="006C012D" w:rsidRDefault="006C012D" w:rsidP="006C01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7)   Сведения о порядке обжалования принятого по жалобе решения.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189.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190.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 на жалобу подписывается Главой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C012D" w:rsidRPr="006C012D" w:rsidRDefault="006C012D" w:rsidP="006C01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191.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предусмотренном пунктами 124-144 настоящего административного регламента.</w:t>
      </w:r>
    </w:p>
    <w:p w:rsidR="006C012D" w:rsidRPr="006C012D" w:rsidRDefault="006C012D" w:rsidP="006C01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192.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AA4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A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или работник, наделенные полномочиями по рассмотрению жалоб, незамедлительно направляют имеющиеся материалы в органы прокуратуры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C012D" w:rsidRPr="006C012D" w:rsidRDefault="006C012D" w:rsidP="006C012D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информирования заявителя о результатах рассмотрения жалобы</w:t>
      </w:r>
    </w:p>
    <w:p w:rsidR="006C012D" w:rsidRPr="006C012D" w:rsidRDefault="006C012D" w:rsidP="006C012D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193.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заявителя о результатах рассмотрения жалобы осуществляется в соответствии с пунктами 16-17 настоящего административного регламента.</w:t>
      </w: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обжалования решения по жалобе</w:t>
      </w:r>
    </w:p>
    <w:p w:rsidR="006C012D" w:rsidRPr="006C012D" w:rsidRDefault="006C012D" w:rsidP="006C012D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194.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если заявитель не удовлетворен результатами рассмотрения жалобы в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Право заявителя на получение информации и документов, необходимых для обоснования и рассмотрения жалобы</w:t>
      </w:r>
    </w:p>
    <w:p w:rsidR="006C012D" w:rsidRPr="006C012D" w:rsidRDefault="006C012D" w:rsidP="006C012D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195.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подготовки жалобы заявитель вправе запрашивать и получать от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Информацию о ходе предоставления муниципальной услуги;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Копию обжалуемого решения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об отказе в предоставлении муниципальной услуги;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3) Копии документов, материалов, подтверждающих обжалуемое действие (бездействие)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(или) ее должностных лиц;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196.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Документы, ранее поданные заявителями в Администрацию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и организации, участвующие в предоставлении муниципальной услуги, выдаются по их просьбе в виде выписок или копий.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Способы информирования заявителей о порядке подачи и рассмотрения жалобы</w:t>
      </w:r>
    </w:p>
    <w:p w:rsidR="006C012D" w:rsidRPr="006C012D" w:rsidRDefault="006C012D" w:rsidP="006C012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6C012D" w:rsidRPr="006C012D" w:rsidRDefault="006C012D" w:rsidP="006C012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197.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  <w:bookmarkStart w:id="4" w:name="P603"/>
      <w:bookmarkStart w:id="5" w:name="P624"/>
      <w:bookmarkEnd w:id="4"/>
      <w:bookmarkEnd w:id="5"/>
      <w:r w:rsidRPr="006C012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1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«Присвоение адреса объекту капитального строительства»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  <w:proofErr w:type="gramStart"/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02.08.2017г. № 68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Список мест размещения интерактивных 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информационных терминалов предоставления государственных 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муниципальных услуг в Удмуртской Республике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6C012D" w:rsidRPr="006C012D" w:rsidTr="00BB4924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C012D" w:rsidRPr="006C012D" w:rsidRDefault="006C012D" w:rsidP="006C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№ п\</w:t>
            </w:r>
            <w:proofErr w:type="gramStart"/>
            <w:r w:rsidRPr="006C012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C012D" w:rsidRPr="006C012D" w:rsidRDefault="006C012D" w:rsidP="006C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C012D" w:rsidRPr="006C012D" w:rsidRDefault="006C012D" w:rsidP="006C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Адрес</w:t>
            </w:r>
          </w:p>
        </w:tc>
      </w:tr>
      <w:tr w:rsidR="006C012D" w:rsidRPr="006C012D" w:rsidTr="00BB4924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12D" w:rsidRPr="006C012D" w:rsidRDefault="006C012D" w:rsidP="006C01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6C012D" w:rsidRPr="006C012D" w:rsidTr="00BB4924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12D" w:rsidRPr="006C012D" w:rsidRDefault="006C012D" w:rsidP="006C01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6C012D" w:rsidRPr="006C012D" w:rsidTr="00BB4924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12D" w:rsidRPr="006C012D" w:rsidRDefault="006C012D" w:rsidP="006C01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6C012D" w:rsidRPr="006C012D" w:rsidTr="00BB4924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12D" w:rsidRPr="006C012D" w:rsidRDefault="006C012D" w:rsidP="006C01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Устиновского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6C012D" w:rsidRPr="006C012D" w:rsidTr="00BB4924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12D" w:rsidRPr="006C012D" w:rsidRDefault="006C012D" w:rsidP="006C01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6C012D" w:rsidRPr="006C012D" w:rsidTr="00BB4924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12D" w:rsidRPr="006C012D" w:rsidRDefault="006C012D" w:rsidP="006C01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6C012D" w:rsidRPr="006C012D" w:rsidTr="00BB4924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12D" w:rsidRPr="006C012D" w:rsidRDefault="006C012D" w:rsidP="006C01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6C012D" w:rsidRPr="006C012D" w:rsidTr="00BB4924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12D" w:rsidRPr="006C012D" w:rsidRDefault="006C012D" w:rsidP="006C01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6C012D" w:rsidRPr="006C012D" w:rsidTr="00BB4924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12D" w:rsidRPr="006C012D" w:rsidRDefault="006C012D" w:rsidP="006C01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Автономное муниципальное учреждение 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Увинского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Ува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Ува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Калинина, 14</w:t>
            </w:r>
          </w:p>
        </w:tc>
      </w:tr>
      <w:tr w:rsidR="006C012D" w:rsidRPr="006C012D" w:rsidTr="00BB4924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12D" w:rsidRPr="006C012D" w:rsidRDefault="006C012D" w:rsidP="006C01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Малая</w:t>
            </w:r>
            <w:proofErr w:type="gram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Пурга, ул. Кирова, 7</w:t>
            </w:r>
          </w:p>
        </w:tc>
      </w:tr>
      <w:tr w:rsidR="006C012D" w:rsidRPr="006C012D" w:rsidTr="00BB4924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12D" w:rsidRPr="006C012D" w:rsidRDefault="006C012D" w:rsidP="006C01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Вавожском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6C012D" w:rsidRPr="006C012D" w:rsidTr="00BB4924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12D" w:rsidRPr="006C012D" w:rsidRDefault="006C012D" w:rsidP="006C01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Киясовский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Киясово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Красная, 1</w:t>
            </w:r>
          </w:p>
        </w:tc>
      </w:tr>
      <w:tr w:rsidR="006C012D" w:rsidRPr="006C012D" w:rsidTr="00BB4924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12D" w:rsidRPr="006C012D" w:rsidRDefault="006C012D" w:rsidP="006C01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Алнашском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6C012D" w:rsidRPr="006C012D" w:rsidTr="00BB4924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12D" w:rsidRPr="006C012D" w:rsidRDefault="006C012D" w:rsidP="006C01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Якшур-Бодьинском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Якшур-Бодья</w:t>
            </w:r>
            <w:proofErr w:type="gram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ул. 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Пушиной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69</w:t>
            </w:r>
          </w:p>
        </w:tc>
      </w:tr>
      <w:tr w:rsidR="006C012D" w:rsidRPr="006C012D" w:rsidTr="00BB4924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12D" w:rsidRPr="006C012D" w:rsidRDefault="006C012D" w:rsidP="006C01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Завьяловский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6C012D" w:rsidRPr="006C012D" w:rsidTr="00BB4924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12D" w:rsidRPr="006C012D" w:rsidRDefault="006C012D" w:rsidP="006C01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Автономное учреждение муниципального образования «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Ярский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6C012D" w:rsidRPr="006C012D" w:rsidTr="00BB4924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12D" w:rsidRPr="006C012D" w:rsidRDefault="006C012D" w:rsidP="006C01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Шарканского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Шаркан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Советская, 38</w:t>
            </w:r>
          </w:p>
        </w:tc>
      </w:tr>
      <w:tr w:rsidR="006C012D" w:rsidRPr="006C012D" w:rsidTr="00BB4924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12D" w:rsidRPr="006C012D" w:rsidRDefault="006C012D" w:rsidP="006C01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Кизнерском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Кизнер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Карла Маркса, 23</w:t>
            </w:r>
          </w:p>
        </w:tc>
      </w:tr>
      <w:tr w:rsidR="006C012D" w:rsidRPr="006C012D" w:rsidTr="00BB4924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12D" w:rsidRPr="006C012D" w:rsidRDefault="006C012D" w:rsidP="006C01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6C012D" w:rsidRPr="006C012D" w:rsidTr="00BB4924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12D" w:rsidRPr="006C012D" w:rsidRDefault="006C012D" w:rsidP="006C01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Балезинский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6C012D" w:rsidRPr="006C012D" w:rsidTr="00BB4924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12D" w:rsidRPr="006C012D" w:rsidRDefault="006C012D" w:rsidP="006C01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6C012D" w:rsidRPr="006C012D" w:rsidTr="00BB4924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12D" w:rsidRPr="006C012D" w:rsidRDefault="006C012D" w:rsidP="006C01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Воткинский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6C012D" w:rsidRPr="006C012D" w:rsidTr="00BB4924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12D" w:rsidRPr="006C012D" w:rsidRDefault="006C012D" w:rsidP="006C01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Глазовский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6C012D" w:rsidRPr="006C012D" w:rsidTr="00BB4924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12D" w:rsidRPr="006C012D" w:rsidRDefault="006C012D" w:rsidP="006C01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Грахово, ул. 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Ачинцева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3</w:t>
            </w:r>
          </w:p>
        </w:tc>
      </w:tr>
      <w:tr w:rsidR="006C012D" w:rsidRPr="006C012D" w:rsidTr="00BB4924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12D" w:rsidRPr="006C012D" w:rsidRDefault="006C012D" w:rsidP="006C01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Дебесы, ул. Советская, 88</w:t>
            </w:r>
          </w:p>
        </w:tc>
      </w:tr>
      <w:tr w:rsidR="006C012D" w:rsidRPr="006C012D" w:rsidTr="00BB4924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12D" w:rsidRPr="006C012D" w:rsidRDefault="006C012D" w:rsidP="006C01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Игринский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6C012D" w:rsidRPr="006C012D" w:rsidTr="00BB4924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12D" w:rsidRPr="006C012D" w:rsidRDefault="006C012D" w:rsidP="006C01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Камбарский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6C012D" w:rsidRPr="006C012D" w:rsidTr="00BB4924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12D" w:rsidRPr="006C012D" w:rsidRDefault="006C012D" w:rsidP="006C01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Каракулино, ул. 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Каманина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10</w:t>
            </w:r>
          </w:p>
        </w:tc>
      </w:tr>
      <w:tr w:rsidR="006C012D" w:rsidRPr="006C012D" w:rsidTr="00BB4924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12D" w:rsidRPr="006C012D" w:rsidRDefault="006C012D" w:rsidP="006C01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Кезский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посёлок 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Кез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Кирова, 5</w:t>
            </w:r>
          </w:p>
        </w:tc>
      </w:tr>
      <w:tr w:rsidR="006C012D" w:rsidRPr="006C012D" w:rsidTr="00BB4924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12D" w:rsidRPr="006C012D" w:rsidRDefault="006C012D" w:rsidP="006C01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6C012D" w:rsidRPr="006C012D" w:rsidTr="00BB4924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12D" w:rsidRPr="006C012D" w:rsidRDefault="006C012D" w:rsidP="006C01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59</w:t>
            </w:r>
          </w:p>
        </w:tc>
      </w:tr>
      <w:tr w:rsidR="006C012D" w:rsidRPr="006C012D" w:rsidTr="00BB4924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12D" w:rsidRPr="006C012D" w:rsidRDefault="006C012D" w:rsidP="006C01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, 59</w:t>
            </w:r>
          </w:p>
        </w:tc>
      </w:tr>
      <w:tr w:rsidR="006C012D" w:rsidRPr="006C012D" w:rsidTr="00BB4924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12D" w:rsidRPr="006C012D" w:rsidRDefault="006C012D" w:rsidP="006C01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Сигаево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Лермонтова, 30</w:t>
            </w:r>
          </w:p>
        </w:tc>
      </w:tr>
      <w:tr w:rsidR="006C012D" w:rsidRPr="006C012D" w:rsidTr="00BB4924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12D" w:rsidRPr="006C012D" w:rsidRDefault="006C012D" w:rsidP="006C01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Администрация муниципального образования </w:t>
            </w: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«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Удмуртская Республика, 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район, п. Селты, ул. Юбилейная, 3</w:t>
            </w:r>
          </w:p>
        </w:tc>
      </w:tr>
      <w:tr w:rsidR="006C012D" w:rsidRPr="006C012D" w:rsidTr="00BB4924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12D" w:rsidRPr="006C012D" w:rsidRDefault="006C012D" w:rsidP="006C01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Сюмсинский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Сюмси, ул. Советская, 45</w:t>
            </w:r>
          </w:p>
        </w:tc>
      </w:tr>
      <w:tr w:rsidR="006C012D" w:rsidRPr="006C012D" w:rsidTr="00BB4924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12D" w:rsidRPr="006C012D" w:rsidRDefault="006C012D" w:rsidP="006C01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Юкаменское, ул. Первомайская, 9</w:t>
            </w:r>
          </w:p>
        </w:tc>
      </w:tr>
    </w:tbl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br w:type="page"/>
      </w:r>
      <w:r w:rsidRPr="006C012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2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адреса объекту капитального строительства»,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02.08.2017г. № 68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 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ФОРМА</w:t>
      </w:r>
      <w:r w:rsidRPr="006C0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заявления о присвоении объекту адресации адреса или аннулировании его адреса</w:t>
      </w:r>
    </w:p>
    <w:p w:rsidR="006C012D" w:rsidRPr="006C012D" w:rsidRDefault="006C012D" w:rsidP="006C012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065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718"/>
      </w:tblGrid>
      <w:tr w:rsidR="006C012D" w:rsidRPr="006C012D" w:rsidTr="00BB4924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6C012D" w:rsidRPr="006C012D" w:rsidRDefault="006C012D" w:rsidP="006C012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235" w:type="dxa"/>
        <w:tblInd w:w="-11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706"/>
        <w:gridCol w:w="2569"/>
        <w:gridCol w:w="811"/>
        <w:gridCol w:w="142"/>
        <w:gridCol w:w="767"/>
        <w:gridCol w:w="1187"/>
        <w:gridCol w:w="1458"/>
        <w:gridCol w:w="557"/>
        <w:gridCol w:w="255"/>
        <w:gridCol w:w="2012"/>
        <w:gridCol w:w="8"/>
        <w:gridCol w:w="20"/>
        <w:gridCol w:w="8"/>
      </w:tblGrid>
      <w:tr w:rsidR="006C012D" w:rsidRPr="006C012D" w:rsidTr="00BB4924">
        <w:trPr>
          <w:gridAfter w:val="1"/>
          <w:wAfter w:w="8" w:type="dxa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  <w:wAfter w:w="8" w:type="dxa"/>
          <w:trHeight w:val="642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самоуправления, органа</w:t>
            </w:r>
            <w:proofErr w:type="gramEnd"/>
          </w:p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заявления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прилагаемых документов</w:t>
            </w:r>
          </w:p>
        </w:tc>
        <w:tc>
          <w:tcPr>
            <w:tcW w:w="2267" w:type="dxa"/>
            <w:gridSpan w:val="2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_______,</w:t>
            </w: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6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оригиналов _____, копий _____, количество листов в оригиналах ______, копиях ___</w:t>
            </w:r>
          </w:p>
        </w:tc>
        <w:tc>
          <w:tcPr>
            <w:tcW w:w="2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должностного лица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bottom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"___" ________ ____ </w:t>
            </w:r>
            <w:proofErr w:type="gram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3"/>
          <w:wAfter w:w="36" w:type="dxa"/>
        </w:trPr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6C012D" w:rsidRPr="006C012D" w:rsidTr="00BB4924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</w:tr>
      <w:tr w:rsidR="006C012D" w:rsidRPr="006C012D" w:rsidTr="00BB4924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812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</w:tr>
      <w:tr w:rsidR="006C012D" w:rsidRPr="006C012D" w:rsidTr="00BB4924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8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812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3"/>
          <w:wAfter w:w="36" w:type="dxa"/>
        </w:trPr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Присвоить адрес</w:t>
            </w:r>
          </w:p>
        </w:tc>
      </w:tr>
      <w:tr w:rsidR="006C012D" w:rsidRPr="006C012D" w:rsidTr="00BB4924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C012D" w:rsidRPr="006C012D" w:rsidTr="00BB4924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6C012D" w:rsidRPr="006C012D" w:rsidTr="00BB4924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раздела земельного участка</w:t>
            </w:r>
          </w:p>
        </w:tc>
      </w:tr>
      <w:tr w:rsidR="006C012D" w:rsidRPr="006C012D" w:rsidTr="00BB4924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6C012D" w:rsidRPr="006C012D" w:rsidTr="00BB4924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6C012D" w:rsidRPr="006C012D" w:rsidTr="00BB4924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объединяемого земельного участка</w:t>
            </w:r>
            <w:hyperlink r:id="rId37" w:anchor="block_111" w:history="1">
              <w:r w:rsidRPr="006C0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объединяемого земельного участка</w:t>
            </w:r>
            <w:hyperlink r:id="rId38" w:anchor="block_111" w:history="1">
              <w:r w:rsidRPr="006C0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</w:tr>
      <w:tr w:rsidR="006C012D" w:rsidRPr="006C012D" w:rsidTr="00BB4924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012D" w:rsidRPr="006C012D" w:rsidRDefault="006C012D" w:rsidP="006C012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*(1) Строка дублируется для каждого объединенного земельного участка</w:t>
      </w:r>
    </w:p>
    <w:p w:rsidR="006C012D" w:rsidRPr="006C012D" w:rsidRDefault="006C012D" w:rsidP="006C012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76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2976"/>
        <w:gridCol w:w="3030"/>
      </w:tblGrid>
      <w:tr w:rsidR="006C012D" w:rsidRPr="006C012D" w:rsidTr="00BB4924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6C012D" w:rsidRPr="006C012D" w:rsidRDefault="006C012D" w:rsidP="006C012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4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689"/>
        <w:gridCol w:w="5128"/>
        <w:gridCol w:w="4394"/>
        <w:gridCol w:w="20"/>
      </w:tblGrid>
      <w:tr w:rsidR="006C012D" w:rsidRPr="006C012D" w:rsidTr="00BB4924">
        <w:trPr>
          <w:gridAfter w:val="1"/>
          <w:wAfter w:w="20" w:type="dxa"/>
        </w:trPr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выдела из земельного участка</w:t>
            </w:r>
          </w:p>
        </w:tc>
      </w:tr>
      <w:tr w:rsidR="006C012D" w:rsidRPr="006C012D" w:rsidTr="00BB4924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образуемых земельных участков (за </w:t>
            </w: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исключением земельного участка, из которого осуществляется выдел)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6C012D" w:rsidRPr="006C012D" w:rsidTr="00BB4924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перераспределения земельных участков</w:t>
            </w:r>
          </w:p>
        </w:tc>
        <w:tc>
          <w:tcPr>
            <w:tcW w:w="20" w:type="dxa"/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6C012D" w:rsidRPr="006C012D" w:rsidTr="00BB4924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который перераспределяется</w:t>
            </w:r>
            <w:hyperlink r:id="rId39" w:anchor="block_222" w:history="1">
              <w:r w:rsidRPr="006C0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который перераспределяется</w:t>
            </w:r>
            <w:hyperlink r:id="rId40" w:anchor="block_222" w:history="1">
              <w:r w:rsidRPr="006C0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</w:tr>
      <w:tr w:rsidR="006C012D" w:rsidRPr="006C012D" w:rsidTr="00BB4924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Строительством, реконструкцией здания, сооружения</w:t>
            </w:r>
          </w:p>
        </w:tc>
        <w:tc>
          <w:tcPr>
            <w:tcW w:w="20" w:type="dxa"/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6C012D" w:rsidRPr="006C012D" w:rsidTr="00BB4924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41" w:history="1">
              <w:r w:rsidRPr="006C0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Градостроительным кодексом</w:t>
              </w:r>
            </w:hyperlink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  <w:tc>
          <w:tcPr>
            <w:tcW w:w="20" w:type="dxa"/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6C012D" w:rsidRPr="006C012D" w:rsidTr="00BB4924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  <w:tc>
          <w:tcPr>
            <w:tcW w:w="20" w:type="dxa"/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6C012D" w:rsidRPr="006C012D" w:rsidTr="00BB4924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012D" w:rsidRPr="006C012D" w:rsidRDefault="006C012D" w:rsidP="006C012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*(2) Строка дублируется для каждого перераспределенного земельного участка</w:t>
      </w:r>
    </w:p>
    <w:p w:rsidR="006C012D" w:rsidRPr="006C012D" w:rsidRDefault="006C012D" w:rsidP="006C012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576"/>
      </w:tblGrid>
      <w:tr w:rsidR="006C012D" w:rsidRPr="006C012D" w:rsidTr="00BB4924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6C012D" w:rsidRPr="006C012D" w:rsidRDefault="006C012D" w:rsidP="006C012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890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693"/>
        <w:gridCol w:w="75"/>
        <w:gridCol w:w="785"/>
        <w:gridCol w:w="1935"/>
        <w:gridCol w:w="2753"/>
        <w:gridCol w:w="21"/>
        <w:gridCol w:w="403"/>
        <w:gridCol w:w="61"/>
        <w:gridCol w:w="687"/>
        <w:gridCol w:w="1290"/>
        <w:gridCol w:w="1365"/>
        <w:gridCol w:w="88"/>
        <w:gridCol w:w="21"/>
      </w:tblGrid>
      <w:tr w:rsidR="006C012D" w:rsidRPr="006C012D" w:rsidTr="00BB4924">
        <w:trPr>
          <w:gridAfter w:val="3"/>
          <w:wAfter w:w="1474" w:type="dxa"/>
        </w:trPr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0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6C012D" w:rsidRPr="006C012D" w:rsidTr="00BB49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91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91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6C012D" w:rsidRPr="006C012D" w:rsidTr="00BB4924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здании, сооружении путем раздела помещения</w:t>
            </w:r>
          </w:p>
        </w:tc>
      </w:tr>
      <w:tr w:rsidR="006C012D" w:rsidRPr="006C012D" w:rsidTr="00BB4924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помещения (жилое (нежилое) помещение)</w:t>
            </w:r>
            <w:hyperlink r:id="rId42" w:anchor="block_333" w:history="1">
              <w:r w:rsidRPr="006C0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392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помещения</w:t>
            </w:r>
            <w:hyperlink r:id="rId43" w:anchor="block_333" w:history="1">
              <w:r w:rsidRPr="006C0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27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</w:t>
            </w:r>
            <w:hyperlink r:id="rId44" w:anchor="block_333" w:history="1">
              <w:r w:rsidRPr="006C0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</w:tr>
      <w:tr w:rsidR="006C012D" w:rsidRPr="006C012D" w:rsidTr="00BB4924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помещения, раздел которого осуществляется</w:t>
            </w:r>
          </w:p>
        </w:tc>
      </w:tr>
      <w:tr w:rsidR="006C012D" w:rsidRPr="006C012D" w:rsidTr="00BB4924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5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5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6C012D" w:rsidRPr="006C012D" w:rsidTr="00BB4924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6C012D" w:rsidRPr="006C012D" w:rsidTr="00BB4924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объединяемого помещения</w:t>
            </w:r>
            <w:hyperlink r:id="rId45" w:anchor="block_444" w:history="1">
              <w:r w:rsidRPr="006C0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*(4)</w:t>
              </w:r>
            </w:hyperlink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объединяемого помещения</w:t>
            </w:r>
            <w:hyperlink r:id="rId46" w:anchor="block_444" w:history="1">
              <w:r w:rsidRPr="006C0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*(4)</w:t>
              </w:r>
            </w:hyperlink>
          </w:p>
        </w:tc>
      </w:tr>
      <w:tr w:rsidR="006C012D" w:rsidRPr="006C012D" w:rsidTr="00BB4924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6C012D" w:rsidRPr="006C012D" w:rsidTr="00BB4924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6C012D" w:rsidRPr="006C012D" w:rsidTr="00BB4924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6C012D" w:rsidRPr="006C012D" w:rsidTr="00BB4924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012D" w:rsidRPr="006C012D" w:rsidRDefault="006C012D" w:rsidP="006C012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*(3) Строка дублируется для каждого разделенного помещения</w:t>
      </w: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*(4) Строка дублируется для каждого объединенного помещения</w:t>
      </w:r>
    </w:p>
    <w:p w:rsidR="006C012D" w:rsidRPr="006C012D" w:rsidRDefault="006C012D" w:rsidP="006C012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576"/>
      </w:tblGrid>
      <w:tr w:rsidR="006C012D" w:rsidRPr="006C012D" w:rsidTr="00BB4924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6C012D" w:rsidRPr="006C012D" w:rsidRDefault="006C012D" w:rsidP="006C012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018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828"/>
        <w:gridCol w:w="5813"/>
        <w:gridCol w:w="3639"/>
      </w:tblGrid>
      <w:tr w:rsidR="006C012D" w:rsidRPr="006C012D" w:rsidTr="00BB4924"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028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6C012D" w:rsidRPr="006C012D" w:rsidTr="00BB49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C012D" w:rsidRPr="006C012D" w:rsidTr="00BB49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Прекращением существования объекта адресации</w:t>
            </w:r>
          </w:p>
        </w:tc>
      </w:tr>
      <w:tr w:rsidR="006C012D" w:rsidRPr="006C012D" w:rsidTr="00BB49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Отказом в осуществлении кадастрового учета объекта адресации по основаниям, указанным в </w:t>
            </w:r>
            <w:hyperlink r:id="rId47" w:anchor="block_27021" w:history="1">
              <w:r w:rsidRPr="006C0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пунктах 1</w:t>
              </w:r>
            </w:hyperlink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48" w:anchor="block_27023" w:history="1">
              <w:r w:rsidRPr="006C012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 части 2 статьи 27</w:t>
              </w:r>
            </w:hyperlink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</w:t>
            </w:r>
            <w:proofErr w:type="gram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2011, N 1, ст. 47; N 49, ст. 7061; N 50, ст. 7365; 2012, N 31, ст. 4322; 2013, N 30, ст. 4083; официальный интернет-портал правовой информации www.pravo.gov.ru, 23 декабря 2014 г.)</w:t>
            </w:r>
            <w:proofErr w:type="gramEnd"/>
          </w:p>
        </w:tc>
      </w:tr>
      <w:tr w:rsidR="006C012D" w:rsidRPr="006C012D" w:rsidTr="00BB49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6C012D" w:rsidRPr="006C012D" w:rsidTr="00BB49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012D" w:rsidRPr="006C012D" w:rsidRDefault="006C012D" w:rsidP="006C012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09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3377"/>
        <w:gridCol w:w="3030"/>
      </w:tblGrid>
      <w:tr w:rsidR="006C012D" w:rsidRPr="006C012D" w:rsidTr="00BB4924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6C012D" w:rsidRPr="006C012D" w:rsidRDefault="006C012D" w:rsidP="006C012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60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4"/>
        <w:gridCol w:w="634"/>
        <w:gridCol w:w="54"/>
        <w:gridCol w:w="714"/>
        <w:gridCol w:w="659"/>
        <w:gridCol w:w="691"/>
        <w:gridCol w:w="1547"/>
        <w:gridCol w:w="151"/>
        <w:gridCol w:w="1446"/>
        <w:gridCol w:w="886"/>
        <w:gridCol w:w="493"/>
        <w:gridCol w:w="182"/>
        <w:gridCol w:w="1809"/>
        <w:gridCol w:w="992"/>
        <w:gridCol w:w="19"/>
        <w:gridCol w:w="12"/>
      </w:tblGrid>
      <w:tr w:rsidR="006C012D" w:rsidRPr="006C012D" w:rsidTr="00BB4924">
        <w:trPr>
          <w:gridAfter w:val="2"/>
          <w:wAfter w:w="31" w:type="dxa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2" w:type="dxa"/>
            <w:gridSpan w:val="1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6C012D" w:rsidRPr="006C012D" w:rsidTr="00BB4924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6C012D" w:rsidRPr="006C012D" w:rsidTr="00BB49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 w:val="restart"/>
            <w:tcBorders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 </w:t>
            </w: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(полностью) (при наличии):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ИНН </w:t>
            </w: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(при наличии):</w:t>
            </w:r>
          </w:p>
        </w:tc>
      </w:tr>
      <w:tr w:rsidR="006C012D" w:rsidRPr="006C012D" w:rsidTr="00BB49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6C012D" w:rsidRPr="006C012D" w:rsidTr="00BB49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C012D" w:rsidRPr="006C012D" w:rsidTr="00BB4924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"___"________ ____ </w:t>
            </w:r>
            <w:proofErr w:type="gram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6C012D" w:rsidRPr="006C012D" w:rsidTr="00BB4924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6C012D" w:rsidRPr="006C012D" w:rsidTr="00BB4924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 w:val="restart"/>
            <w:tcBorders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80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36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6C012D" w:rsidRPr="006C012D" w:rsidTr="00BB4924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28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6C012D" w:rsidRPr="006C012D" w:rsidTr="00BB4924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"___"_________ _____ </w:t>
            </w:r>
            <w:proofErr w:type="gram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6C012D" w:rsidRPr="006C012D" w:rsidTr="00BB4924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6C012D" w:rsidRPr="006C012D" w:rsidTr="00BB4924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6C012D" w:rsidRPr="006C012D" w:rsidTr="00BB4924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6C012D" w:rsidRPr="006C012D" w:rsidTr="00BB4924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6C012D" w:rsidRPr="006C012D" w:rsidTr="00BB4924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6C012D" w:rsidRPr="006C012D" w:rsidTr="00BB4924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6C012D" w:rsidRPr="006C012D" w:rsidTr="00BB4924">
        <w:trPr>
          <w:gridAfter w:val="2"/>
          <w:wAfter w:w="31" w:type="dxa"/>
        </w:trPr>
        <w:tc>
          <w:tcPr>
            <w:tcW w:w="65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2" w:type="dxa"/>
            <w:gridSpan w:val="1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6C012D" w:rsidRPr="006C012D" w:rsidTr="00BB4924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67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6C012D" w:rsidRPr="006C012D" w:rsidTr="00BB4924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6C012D" w:rsidRPr="006C012D" w:rsidTr="00BB4924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6C012D" w:rsidRPr="006C012D" w:rsidTr="00BB4924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2"/>
          <w:wAfter w:w="31" w:type="dxa"/>
        </w:trPr>
        <w:tc>
          <w:tcPr>
            <w:tcW w:w="65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2" w:type="dxa"/>
            <w:gridSpan w:val="1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6C012D" w:rsidRPr="006C012D" w:rsidTr="00BB4924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4030" w:type="dxa"/>
            <w:gridSpan w:val="4"/>
            <w:vMerge w:val="restart"/>
            <w:tcBorders>
              <w:bottom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Расписка получена: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gridSpan w:val="4"/>
            <w:vMerge/>
            <w:tcBorders>
              <w:bottom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6C012D" w:rsidRPr="006C012D" w:rsidTr="00BB4924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  <w:wAfter w:w="12" w:type="dxa"/>
        </w:trPr>
        <w:tc>
          <w:tcPr>
            <w:tcW w:w="67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4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направлять</w:t>
            </w:r>
          </w:p>
        </w:tc>
        <w:tc>
          <w:tcPr>
            <w:tcW w:w="19" w:type="dxa"/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012D" w:rsidRPr="006C012D" w:rsidRDefault="006C012D" w:rsidP="006C012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3377"/>
        <w:gridCol w:w="3143"/>
      </w:tblGrid>
      <w:tr w:rsidR="006C012D" w:rsidRPr="006C012D" w:rsidTr="00BB4924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3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6C012D" w:rsidRPr="006C012D" w:rsidRDefault="006C012D" w:rsidP="006C012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2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55"/>
        <w:gridCol w:w="737"/>
        <w:gridCol w:w="751"/>
        <w:gridCol w:w="1940"/>
        <w:gridCol w:w="469"/>
        <w:gridCol w:w="1216"/>
        <w:gridCol w:w="1548"/>
        <w:gridCol w:w="1769"/>
        <w:gridCol w:w="840"/>
        <w:gridCol w:w="1023"/>
        <w:gridCol w:w="14"/>
        <w:gridCol w:w="20"/>
        <w:gridCol w:w="246"/>
      </w:tblGrid>
      <w:tr w:rsidR="006C012D" w:rsidRPr="006C012D" w:rsidTr="00BB4924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93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Заявитель:</w:t>
            </w:r>
          </w:p>
        </w:tc>
      </w:tr>
      <w:tr w:rsidR="006C012D" w:rsidRPr="006C012D" w:rsidTr="00BB4924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6C012D" w:rsidRPr="006C012D" w:rsidTr="00BB4924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6C012D" w:rsidRPr="006C012D" w:rsidTr="00BB4924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 w:val="restart"/>
            <w:tcBorders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6C012D" w:rsidRPr="006C012D" w:rsidTr="00BB4924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 (полностью) </w:t>
            </w: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(при наличии):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ИНН </w:t>
            </w: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(при наличии):</w:t>
            </w:r>
          </w:p>
        </w:tc>
      </w:tr>
      <w:tr w:rsidR="006C012D" w:rsidRPr="006C012D" w:rsidTr="00BB4924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</w:p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удостоверяющий</w:t>
            </w:r>
          </w:p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6C012D" w:rsidRPr="006C012D" w:rsidTr="00BB4924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C012D" w:rsidRPr="006C012D" w:rsidTr="00BB4924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"____"_________ ____ </w:t>
            </w:r>
            <w:proofErr w:type="gram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3"/>
            <w:tcBorders>
              <w:bottom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500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6C012D" w:rsidRPr="006C012D" w:rsidTr="00BB4924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2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2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C012D" w:rsidRPr="006C012D" w:rsidTr="00BB4924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6C012D" w:rsidRPr="006C012D" w:rsidTr="00BB4924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639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51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6C012D" w:rsidRPr="006C012D" w:rsidTr="00BB4924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45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6C012D" w:rsidRPr="006C012D" w:rsidTr="00BB4924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"____" _________ ______ </w:t>
            </w:r>
            <w:proofErr w:type="gram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45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6C012D" w:rsidRPr="006C012D" w:rsidTr="00BB4924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C012D" w:rsidRPr="006C012D" w:rsidTr="00BB4924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6C012D" w:rsidRPr="006C012D" w:rsidTr="00BB4924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в количестве _____ экз., на _____</w:t>
            </w:r>
            <w:proofErr w:type="gram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_____ экз., на _____ </w:t>
            </w:r>
            <w:proofErr w:type="gram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012D" w:rsidRPr="006C012D" w:rsidTr="00BB4924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_____ экз., на _____ </w:t>
            </w:r>
            <w:proofErr w:type="gram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_____ экз., на _____ </w:t>
            </w:r>
            <w:proofErr w:type="gram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012D" w:rsidRPr="006C012D" w:rsidTr="00BB4924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_____ экз., на _____ </w:t>
            </w:r>
            <w:proofErr w:type="gram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_____ экз., на _____ </w:t>
            </w:r>
            <w:proofErr w:type="gram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012D" w:rsidRPr="006C012D" w:rsidTr="00BB4924">
        <w:tc>
          <w:tcPr>
            <w:tcW w:w="5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</w:tc>
        <w:tc>
          <w:tcPr>
            <w:tcW w:w="20" w:type="dxa"/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012D" w:rsidRPr="006C012D" w:rsidRDefault="006C012D" w:rsidP="006C012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3377"/>
        <w:gridCol w:w="2718"/>
      </w:tblGrid>
      <w:tr w:rsidR="006C012D" w:rsidRPr="006C012D" w:rsidTr="00BB4924"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6C012D" w:rsidRPr="006C012D" w:rsidRDefault="006C012D" w:rsidP="006C012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798"/>
        <w:gridCol w:w="978"/>
        <w:gridCol w:w="4829"/>
        <w:gridCol w:w="1656"/>
      </w:tblGrid>
      <w:tr w:rsidR="006C012D" w:rsidRPr="006C012D" w:rsidTr="00BB4924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6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автоматизированном </w:t>
            </w:r>
            <w:proofErr w:type="gram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</w:t>
            </w:r>
            <w:proofErr w:type="gram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6C012D" w:rsidRPr="006C012D" w:rsidTr="00BB4924"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сведения, указанные в настоящем заявлении, на дату представления заявления достоверны; </w:t>
            </w: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представленные правоустанавливающи</w:t>
            </w:r>
            <w:proofErr w:type="gram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6C012D" w:rsidRPr="006C012D" w:rsidTr="00BB4924">
        <w:tc>
          <w:tcPr>
            <w:tcW w:w="66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60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6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6C012D" w:rsidRPr="006C012D" w:rsidTr="00BB492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bottom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Merge w:val="restart"/>
            <w:tcBorders>
              <w:bottom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"_____" __________ ____ </w:t>
            </w:r>
            <w:proofErr w:type="gram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012D" w:rsidRPr="006C012D" w:rsidTr="00BB492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bottom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165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c>
          <w:tcPr>
            <w:tcW w:w="6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6C012D" w:rsidRPr="006C012D" w:rsidTr="00BB492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12D" w:rsidRPr="006C012D" w:rsidTr="00BB492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012D" w:rsidRPr="006C012D" w:rsidRDefault="006C012D" w:rsidP="006C012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Примечание.</w:t>
      </w: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6C012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4</w:t>
      </w:r>
      <w:proofErr w:type="gramEnd"/>
      <w:r w:rsidRPr="006C012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br/>
      </w:r>
    </w:p>
    <w:p w:rsidR="006C012D" w:rsidRPr="006C012D" w:rsidRDefault="006C012D" w:rsidP="006C0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     </w:t>
      </w:r>
      <w:proofErr w:type="gramStart"/>
      <w:r w:rsidRPr="006C012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6C012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. В этом случае строки, не подлежащие заполнению, из формы заявления исключаются.</w:t>
      </w: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Способ получения результата муниципальной услуги:</w:t>
      </w: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C012D">
        <w:rPr>
          <w:rFonts w:ascii="Calibri" w:eastAsia="Calibri" w:hAnsi="Calibri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19E4D" wp14:editId="2C12B1FC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9525" r="12065" b="825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-5.1pt;margin-top:2.1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YT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k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IqA9hNEAgAATg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>- в офисе «Мои документы»: _________________________________________________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2EB5C" wp14:editId="764C07F4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13970" r="12065" b="1333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-5.1pt;margin-top:5.6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DZNf80ICAABO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>- в Администрации МО «</w:t>
      </w:r>
      <w:proofErr w:type="spellStart"/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A0C2E" wp14:editId="11123A53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11430" r="12065" b="635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-5.1pt;margin-top:1.3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es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BwYsesQwIAAE4EAAAO&#10;AAAAAAAAAAAAAAAAAC4CAABkcnMvZTJvRG9jLnhtbFBLAQItABQABgAIAAAAIQCa5Qxd2wAAAAcB&#10;AAAPAAAAAAAAAAAAAAAAAJ0EAABkcnMvZG93bnJldi54bWxQSwUGAAAAAAQABADzAAAApQUAAAAA&#10;"/>
            </w:pict>
          </mc:Fallback>
        </mc:AlternateContent>
      </w:r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>- почтовым отправлением по адресу:_________________________________________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012D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(подпись)            </w:t>
      </w:r>
      <w:r w:rsidRPr="006C012D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6C012D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Ф.И.О.</w:t>
      </w:r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>«_____» __________20___ г.</w:t>
      </w: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br w:type="page"/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C012D">
        <w:rPr>
          <w:rFonts w:ascii="Times New Roman" w:eastAsia="Times New Roman" w:hAnsi="Times New Roman" w:cs="Times New Roman"/>
          <w:b/>
          <w:bCs/>
          <w:lang w:eastAsia="ar-SA"/>
        </w:rPr>
        <w:t>Согласие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C012D">
        <w:rPr>
          <w:rFonts w:ascii="Times New Roman" w:eastAsia="Times New Roman" w:hAnsi="Times New Roman" w:cs="Times New Roman"/>
          <w:b/>
          <w:bCs/>
          <w:lang w:eastAsia="ar-SA"/>
        </w:rPr>
        <w:t>на обработку персональных данных и получение у третьей стороны</w:t>
      </w:r>
    </w:p>
    <w:p w:rsidR="006C012D" w:rsidRPr="006C012D" w:rsidRDefault="006C012D" w:rsidP="006C012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ar-SA"/>
        </w:rPr>
      </w:pPr>
      <w:r w:rsidRPr="006C012D">
        <w:rPr>
          <w:rFonts w:ascii="Times New Roman" w:eastAsia="Times New Roman" w:hAnsi="Times New Roman" w:cs="Times New Roman"/>
          <w:lang w:eastAsia="ar-SA"/>
        </w:rPr>
        <w:t>Я, ______________________________________________________________________</w:t>
      </w:r>
      <w:proofErr w:type="gramStart"/>
      <w:r w:rsidRPr="006C012D">
        <w:rPr>
          <w:rFonts w:ascii="Times New Roman" w:eastAsia="Times New Roman" w:hAnsi="Times New Roman" w:cs="Times New Roman"/>
          <w:lang w:eastAsia="ar-SA"/>
        </w:rPr>
        <w:t xml:space="preserve"> ,</w:t>
      </w:r>
      <w:proofErr w:type="gramEnd"/>
    </w:p>
    <w:p w:rsidR="006C012D" w:rsidRPr="006C012D" w:rsidRDefault="006C012D" w:rsidP="006C012D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C012D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(Ф.И.О. гражданина)</w:t>
      </w: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6C012D">
        <w:rPr>
          <w:rFonts w:ascii="Times New Roman" w:eastAsia="Times New Roman" w:hAnsi="Times New Roman" w:cs="Times New Roman"/>
          <w:color w:val="000000"/>
          <w:lang w:eastAsia="ar-SA"/>
        </w:rPr>
        <w:t>проживающий</w:t>
      </w:r>
      <w:proofErr w:type="gramEnd"/>
      <w:r w:rsidRPr="006C012D">
        <w:rPr>
          <w:rFonts w:ascii="Times New Roman" w:eastAsia="Times New Roman" w:hAnsi="Times New Roman" w:cs="Times New Roman"/>
          <w:color w:val="000000"/>
          <w:lang w:eastAsia="ar-SA"/>
        </w:rPr>
        <w:t xml:space="preserve"> (</w:t>
      </w:r>
      <w:proofErr w:type="spellStart"/>
      <w:r w:rsidRPr="006C012D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6C012D">
        <w:rPr>
          <w:rFonts w:ascii="Times New Roman" w:eastAsia="Times New Roman" w:hAnsi="Times New Roman" w:cs="Times New Roman"/>
          <w:color w:val="000000"/>
          <w:lang w:eastAsia="ar-SA"/>
        </w:rPr>
        <w:t xml:space="preserve">) по адресу: ___________________________________________________, </w:t>
      </w: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lang w:eastAsia="ar-SA"/>
        </w:rPr>
        <w:t>паспорт серии ________, номер ______________, выданный ________________________________________________ « ___ » ___________ ______ года,</w:t>
      </w: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lang w:eastAsia="ar-SA"/>
        </w:rPr>
        <w:t>действующий (</w:t>
      </w:r>
      <w:proofErr w:type="spellStart"/>
      <w:r w:rsidRPr="006C012D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6C012D">
        <w:rPr>
          <w:rFonts w:ascii="Times New Roman" w:eastAsia="Times New Roman" w:hAnsi="Times New Roman" w:cs="Times New Roman"/>
          <w:color w:val="000000"/>
          <w:lang w:eastAsia="ar-SA"/>
        </w:rPr>
        <w:t>) за ____________________________________________________________</w:t>
      </w: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lang w:eastAsia="ar-SA"/>
        </w:rPr>
        <w:t>_____________________________________________________________________________</w:t>
      </w: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lang w:eastAsia="ar-SA"/>
        </w:rPr>
        <w:t>по доверенности _______________________________________________________________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ar-SA"/>
        </w:rPr>
      </w:pPr>
      <w:r w:rsidRPr="006C01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  <w:t xml:space="preserve"> (</w:t>
      </w:r>
      <w:proofErr w:type="gramStart"/>
      <w:r w:rsidRPr="006C01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  <w:t xml:space="preserve">заполняется </w:t>
      </w:r>
      <w:r w:rsidRPr="006C012D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если с заявлением обращается</w:t>
      </w:r>
      <w:proofErr w:type="gramEnd"/>
      <w:r w:rsidRPr="006C012D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представитель заявителя)</w:t>
      </w: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соответствии со ст. 9 Федерального закона от 27.07.2006г. № 152-ФЗ «О персональных данных» </w:t>
      </w:r>
      <w:r w:rsidRPr="006C01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даю согласие на обработку </w:t>
      </w:r>
      <w:r w:rsidRPr="006C0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и проверку моих персональных данных</w:t>
      </w:r>
      <w:proofErr w:type="gramStart"/>
      <w:r w:rsidRPr="006C0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,</w:t>
      </w:r>
      <w:proofErr w:type="gramEnd"/>
      <w:r w:rsidRPr="006C0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а также </w:t>
      </w:r>
      <w:r w:rsidRPr="006C01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даю согласие на получение у третьей стороны</w:t>
      </w:r>
      <w:r w:rsidRPr="006C0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моих персональных данных </w:t>
      </w: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фамилия, имя, отчество; пол; число, месяц, год и место рождения; гражданство; удостоверение личности (вид, серия и номер документа, кем и когда выдан); </w:t>
      </w:r>
      <w:proofErr w:type="gramStart"/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</w:t>
      </w:r>
      <w:proofErr w:type="spellStart"/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427627, </w:t>
      </w:r>
      <w:proofErr w:type="spellStart"/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Глазовский</w:t>
      </w:r>
      <w:proofErr w:type="spellEnd"/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район, д. </w:t>
      </w:r>
      <w:proofErr w:type="spellStart"/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Штанигурт</w:t>
      </w:r>
      <w:proofErr w:type="spellEnd"/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ул. </w:t>
      </w:r>
      <w:proofErr w:type="spellStart"/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Глазовская</w:t>
      </w:r>
      <w:proofErr w:type="spellEnd"/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д.3, в целях предоставления муниципальных услуг.</w:t>
      </w:r>
      <w:proofErr w:type="gramEnd"/>
    </w:p>
    <w:p w:rsidR="006C012D" w:rsidRPr="006C012D" w:rsidRDefault="006C012D" w:rsidP="006C012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6C012D" w:rsidRPr="006C012D" w:rsidRDefault="006C012D" w:rsidP="006C012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6C012D" w:rsidRPr="006C012D" w:rsidRDefault="006C012D" w:rsidP="006C012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Согласие действует со дня его подписания до дня отзыва в письменной форме.</w:t>
      </w:r>
    </w:p>
    <w:p w:rsidR="006C012D" w:rsidRPr="006C012D" w:rsidRDefault="006C012D" w:rsidP="006C012D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6C012D" w:rsidRPr="006C012D" w:rsidRDefault="006C012D" w:rsidP="006C012D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lang w:eastAsia="ar-SA"/>
        </w:rPr>
      </w:pPr>
      <w:r w:rsidRPr="006C012D">
        <w:rPr>
          <w:rFonts w:ascii="Times New Roman" w:eastAsia="Times New Roman" w:hAnsi="Times New Roman" w:cs="Times New Roman"/>
          <w:b/>
          <w:lang w:eastAsia="ar-SA"/>
        </w:rPr>
        <w:tab/>
        <w:t xml:space="preserve">Подпись ________________       </w:t>
      </w:r>
      <w:r w:rsidRPr="006C012D">
        <w:rPr>
          <w:rFonts w:ascii="Times New Roman" w:eastAsia="Times New Roman" w:hAnsi="Times New Roman" w:cs="Times New Roman"/>
          <w:b/>
          <w:lang w:eastAsia="ar-SA"/>
        </w:rPr>
        <w:tab/>
      </w:r>
      <w:r w:rsidRPr="006C012D">
        <w:rPr>
          <w:rFonts w:ascii="Times New Roman" w:eastAsia="Times New Roman" w:hAnsi="Times New Roman" w:cs="Times New Roman"/>
          <w:b/>
          <w:lang w:eastAsia="ar-SA"/>
        </w:rPr>
        <w:tab/>
      </w:r>
      <w:r w:rsidRPr="006C012D">
        <w:rPr>
          <w:rFonts w:ascii="Times New Roman" w:eastAsia="Times New Roman" w:hAnsi="Times New Roman" w:cs="Times New Roman"/>
          <w:b/>
          <w:lang w:eastAsia="ar-SA"/>
        </w:rPr>
        <w:tab/>
      </w:r>
      <w:r w:rsidRPr="006C012D">
        <w:rPr>
          <w:rFonts w:ascii="Times New Roman" w:eastAsia="Times New Roman" w:hAnsi="Times New Roman" w:cs="Times New Roman"/>
          <w:b/>
          <w:lang w:eastAsia="ar-SA"/>
        </w:rPr>
        <w:tab/>
      </w:r>
      <w:r w:rsidRPr="006C012D">
        <w:rPr>
          <w:rFonts w:ascii="Times New Roman" w:eastAsia="Times New Roman" w:hAnsi="Times New Roman" w:cs="Times New Roman"/>
          <w:b/>
          <w:lang w:eastAsia="ar-SA"/>
        </w:rPr>
        <w:tab/>
      </w:r>
      <w:r w:rsidRPr="006C012D">
        <w:rPr>
          <w:rFonts w:ascii="Times New Roman" w:eastAsia="Times New Roman" w:hAnsi="Times New Roman" w:cs="Times New Roman"/>
          <w:b/>
          <w:lang w:eastAsia="ar-SA"/>
        </w:rPr>
        <w:tab/>
        <w:t>Дата _______________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br w:type="page"/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3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адреса объекту капитального строительства»,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02.08.2017г. № 68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C012D" w:rsidRPr="006C012D" w:rsidRDefault="006C012D" w:rsidP="006C012D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Образец постановления Администрации муниципального образования «</w:t>
      </w:r>
      <w:proofErr w:type="spellStart"/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», являющегося результатом предоставления муниципальной услуги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C012D">
        <w:rPr>
          <w:rFonts w:ascii="Times New Roman" w:eastAsia="Times New Roman" w:hAnsi="Times New Roman" w:cs="Times New Roman"/>
          <w:b/>
          <w:bCs/>
          <w:lang w:eastAsia="ar-SA"/>
        </w:rPr>
        <w:t>АДМИНИСТРАЦИЯ МУНИЦИПАЛЬНОГО ОБРАЗОВАНИЯ «ШТАНИГУРТСКОЕ»</w:t>
      </w:r>
    </w:p>
    <w:p w:rsidR="006C012D" w:rsidRPr="006C012D" w:rsidRDefault="006C012D" w:rsidP="006C012D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C012D">
        <w:rPr>
          <w:rFonts w:ascii="Times New Roman" w:eastAsia="Times New Roman" w:hAnsi="Times New Roman" w:cs="Times New Roman"/>
          <w:b/>
          <w:bCs/>
          <w:lang w:eastAsia="ar-SA"/>
        </w:rPr>
        <w:t>«ШТАНИГУРТ» МУНИЦИПАЛ КЫЛДЫТЭТЛЭН АДМИНИСТРАЦИЕЗ</w:t>
      </w:r>
    </w:p>
    <w:p w:rsidR="006C012D" w:rsidRPr="006C012D" w:rsidRDefault="006C012D" w:rsidP="006C012D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keepNext/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ar-SA"/>
        </w:rPr>
        <w:t>ПОСТАНОВЛЕНИЕ</w:t>
      </w:r>
    </w:p>
    <w:p w:rsidR="006C012D" w:rsidRPr="006C012D" w:rsidRDefault="006C012D" w:rsidP="006C012D">
      <w:pPr>
        <w:numPr>
          <w:ilvl w:val="0"/>
          <w:numId w:val="1"/>
        </w:numPr>
        <w:shd w:val="clear" w:color="auto" w:fill="FFFFFF"/>
        <w:tabs>
          <w:tab w:val="num" w:pos="0"/>
          <w:tab w:val="left" w:pos="9010"/>
        </w:tabs>
        <w:suppressAutoHyphens/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numPr>
          <w:ilvl w:val="0"/>
          <w:numId w:val="1"/>
        </w:numPr>
        <w:shd w:val="clear" w:color="auto" w:fill="FFFFFF"/>
        <w:tabs>
          <w:tab w:val="num" w:pos="0"/>
          <w:tab w:val="left" w:pos="9010"/>
        </w:tabs>
        <w:suppressAutoHyphens/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ar-SA"/>
        </w:rPr>
        <w:t>______________________</w:t>
      </w:r>
      <w:r w:rsidRPr="006C0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                </w:t>
      </w:r>
      <w:r w:rsidRPr="006C012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ar-SA"/>
        </w:rPr>
        <w:t>№ ___________</w:t>
      </w:r>
    </w:p>
    <w:p w:rsidR="006C012D" w:rsidRPr="006C012D" w:rsidRDefault="006C012D" w:rsidP="006C012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0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Cs/>
          <w:color w:val="000000"/>
          <w:spacing w:val="-4"/>
          <w:sz w:val="20"/>
          <w:szCs w:val="24"/>
          <w:lang w:eastAsia="ar-SA"/>
        </w:rPr>
        <w:t xml:space="preserve">                   дата</w:t>
      </w:r>
    </w:p>
    <w:p w:rsidR="006C012D" w:rsidRPr="006C012D" w:rsidRDefault="006C012D" w:rsidP="006C012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C012D" w:rsidRPr="006C012D" w:rsidRDefault="006C012D" w:rsidP="006C012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О присвоении адреса объекту </w:t>
      </w:r>
    </w:p>
    <w:p w:rsidR="006C012D" w:rsidRPr="006C012D" w:rsidRDefault="006C012D" w:rsidP="006C012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капитального строительства</w:t>
      </w:r>
    </w:p>
    <w:p w:rsidR="006C012D" w:rsidRPr="006C012D" w:rsidRDefault="006C012D" w:rsidP="006C012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C012D" w:rsidRPr="006C012D" w:rsidRDefault="006C012D" w:rsidP="006C012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основании заявления  Ф.И.О.,  </w:t>
      </w:r>
      <w:r w:rsidRPr="006C012D">
        <w:rPr>
          <w:rFonts w:ascii="Times New Roman" w:eastAsia="Times New Roman" w:hAnsi="Times New Roman" w:cs="Times New Roman"/>
          <w:szCs w:val="24"/>
          <w:lang w:eastAsia="ar-SA"/>
        </w:rPr>
        <w:t xml:space="preserve">в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соответствии с Федеральным Законом «О наименовании географических объектов» от 18.12.1997 года №152 и в  целях нормализации в употреблении наименований населенных пунктов, улиц, нумерации домов и земельных участков, </w:t>
      </w:r>
      <w:r w:rsidRPr="006C01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Администрация муниципального образования «</w:t>
      </w:r>
      <w:proofErr w:type="spellStart"/>
      <w:r w:rsidRPr="006C01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 ПОСТАНОВЛЯЕТ:</w:t>
      </w:r>
    </w:p>
    <w:p w:rsidR="006C012D" w:rsidRPr="006C012D" w:rsidRDefault="006C012D" w:rsidP="006C012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6C012D" w:rsidRPr="006C012D" w:rsidRDefault="006C012D" w:rsidP="006C012D">
      <w:pPr>
        <w:numPr>
          <w:ilvl w:val="0"/>
          <w:numId w:val="29"/>
        </w:numPr>
        <w:shd w:val="clear" w:color="auto" w:fill="FFFFFF"/>
        <w:tabs>
          <w:tab w:val="left" w:pos="993"/>
        </w:tabs>
        <w:suppressAutoHyphens/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Присвоить </w:t>
      </w: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адрес объекту капитального строительства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находящегося по  адресу_________________________________________________________ </w:t>
      </w:r>
    </w:p>
    <w:p w:rsidR="006C012D" w:rsidRPr="006C012D" w:rsidRDefault="006C012D" w:rsidP="006C012D">
      <w:pPr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C012D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                                                                 </w:t>
      </w:r>
      <w:r w:rsidRPr="006C012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(наименование объекта) </w:t>
      </w:r>
    </w:p>
    <w:p w:rsidR="006C012D" w:rsidRPr="006C012D" w:rsidRDefault="006C012D" w:rsidP="006C012D">
      <w:pPr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возложить на Главу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6C012D" w:rsidRPr="006C012D" w:rsidRDefault="006C012D" w:rsidP="006C012D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</w:t>
      </w:r>
      <w:proofErr w:type="gramStart"/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</w:t>
      </w:r>
      <w:proofErr w:type="gramEnd"/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образования «</w:t>
      </w:r>
      <w:proofErr w:type="spellStart"/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                         </w:t>
      </w: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___________________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  <w:t xml:space="preserve">       ФИО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br w:type="page"/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4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адреса объекту капитального строительства»,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02.08.2017г. № 68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p w:rsidR="006C012D" w:rsidRPr="006C012D" w:rsidRDefault="006C012D" w:rsidP="006C0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ФОРМА</w:t>
      </w:r>
    </w:p>
    <w:p w:rsidR="006C012D" w:rsidRPr="006C012D" w:rsidRDefault="006C012D" w:rsidP="006C0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решения об отказе в присвоении объекту адресации адреса </w:t>
      </w: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</w:r>
    </w:p>
    <w:p w:rsidR="006C012D" w:rsidRPr="006C012D" w:rsidRDefault="006C012D" w:rsidP="006C0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___________________________________________________</w:t>
      </w:r>
    </w:p>
    <w:p w:rsidR="006C012D" w:rsidRPr="006C012D" w:rsidRDefault="006C012D" w:rsidP="006C0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___________________________________________________</w:t>
      </w:r>
    </w:p>
    <w:p w:rsidR="006C012D" w:rsidRPr="006C012D" w:rsidRDefault="006C012D" w:rsidP="006C0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</w:t>
      </w:r>
      <w:r w:rsidRPr="006C012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(Ф.И.О., адрес заявителя (представителя) заявителя)</w:t>
      </w:r>
    </w:p>
    <w:p w:rsidR="006C012D" w:rsidRPr="006C012D" w:rsidRDefault="006C012D" w:rsidP="006C0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___________________________________________________</w:t>
      </w:r>
    </w:p>
    <w:p w:rsidR="006C012D" w:rsidRPr="006C012D" w:rsidRDefault="006C012D" w:rsidP="006C0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 </w:t>
      </w:r>
      <w:proofErr w:type="gramStart"/>
      <w:r w:rsidRPr="006C012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(регистрационный номер заявления о присвоении</w:t>
      </w:r>
      <w:proofErr w:type="gramEnd"/>
    </w:p>
    <w:p w:rsidR="006C012D" w:rsidRPr="006C012D" w:rsidRDefault="006C012D" w:rsidP="006C0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объекту адресации адреса)                                                                                         </w:t>
      </w:r>
    </w:p>
    <w:p w:rsidR="006C012D" w:rsidRPr="006C012D" w:rsidRDefault="006C012D" w:rsidP="006C0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</w:t>
      </w:r>
    </w:p>
    <w:p w:rsidR="006C012D" w:rsidRPr="006C012D" w:rsidRDefault="006C012D" w:rsidP="006C0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Решение об отказе</w:t>
      </w:r>
    </w:p>
    <w:p w:rsidR="006C012D" w:rsidRPr="006C012D" w:rsidRDefault="006C012D" w:rsidP="006C0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 присвоении объекту адресации адреса </w:t>
      </w: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от ___________                                                                                                        № __________</w:t>
      </w:r>
    </w:p>
    <w:p w:rsidR="006C012D" w:rsidRPr="006C012D" w:rsidRDefault="006C012D" w:rsidP="006C0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6C012D" w:rsidRPr="006C012D" w:rsidRDefault="006C012D" w:rsidP="006C0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6C012D" w:rsidRPr="006C012D" w:rsidRDefault="006C012D" w:rsidP="006C0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(наименование органа местного самоуправления)</w:t>
      </w: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C012D" w:rsidRPr="006C012D" w:rsidRDefault="006C012D" w:rsidP="006C0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сообщает, что ________________________________________________________________,</w:t>
      </w:r>
    </w:p>
    <w:p w:rsidR="006C012D" w:rsidRPr="006C012D" w:rsidRDefault="006C012D" w:rsidP="006C0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</w:t>
      </w:r>
      <w:proofErr w:type="gramStart"/>
      <w:r w:rsidRPr="006C012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(Ф.И.О. заявителя в дательном падеже, наименование,</w:t>
      </w:r>
      <w:proofErr w:type="gramEnd"/>
    </w:p>
    <w:p w:rsidR="006C012D" w:rsidRPr="006C012D" w:rsidRDefault="006C012D" w:rsidP="006C0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6C012D" w:rsidRPr="006C012D" w:rsidRDefault="006C012D" w:rsidP="006C0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                        номер и дата выдачи документа, подтверждающего личность, почтовый</w:t>
      </w:r>
    </w:p>
    <w:p w:rsidR="006C012D" w:rsidRPr="006C012D" w:rsidRDefault="006C012D" w:rsidP="006C0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6C012D" w:rsidRPr="006C012D" w:rsidRDefault="006C012D" w:rsidP="006C0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</w:t>
      </w:r>
      <w:proofErr w:type="gramStart"/>
      <w:r w:rsidRPr="006C012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адрес - для физического лица; полное наименование, ИНН, КПП (для</w:t>
      </w:r>
      <w:proofErr w:type="gramEnd"/>
    </w:p>
    <w:p w:rsidR="006C012D" w:rsidRPr="006C012D" w:rsidRDefault="006C012D" w:rsidP="006C0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6C012D" w:rsidRPr="006C012D" w:rsidRDefault="006C012D" w:rsidP="006C0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</w:t>
      </w:r>
      <w:r w:rsidRPr="006C012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российского юридического лица), страна, дата и номер регистрации (</w:t>
      </w:r>
      <w:proofErr w:type="gramStart"/>
      <w:r w:rsidRPr="006C012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для</w:t>
      </w:r>
      <w:proofErr w:type="gramEnd"/>
    </w:p>
    <w:p w:rsidR="006C012D" w:rsidRPr="006C012D" w:rsidRDefault="006C012D" w:rsidP="006C0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_____________________________________________________________________________,</w:t>
      </w:r>
    </w:p>
    <w:p w:rsidR="006C012D" w:rsidRPr="006C012D" w:rsidRDefault="006C012D" w:rsidP="006C0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</w:t>
      </w:r>
      <w:proofErr w:type="gramStart"/>
      <w:r w:rsidRPr="006C012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иностранного юридического лица), почтовый адрес - для юридического лица)</w:t>
      </w:r>
      <w:proofErr w:type="gramEnd"/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   основании  Административного регламента 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предоставления муниципальной услуги </w:t>
      </w: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«Присвоение адреса объекту капитального строительства», утвержденного постановлением Администрации муниципального образования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от ______________ № ____</w:t>
      </w:r>
      <w:r w:rsidRPr="006C012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,  </w:t>
      </w:r>
      <w:r w:rsidRPr="006C01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отказано в присвоении адреса следующему объекту адресации</w:t>
      </w:r>
      <w:proofErr w:type="gramStart"/>
      <w:r w:rsidRPr="006C01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:</w:t>
      </w:r>
      <w:proofErr w:type="gramEnd"/>
      <w:r w:rsidRPr="006C01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_____________________________________________________________________________.</w:t>
      </w:r>
    </w:p>
    <w:p w:rsidR="006C012D" w:rsidRPr="006C012D" w:rsidRDefault="006C012D" w:rsidP="006C0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</w:t>
      </w:r>
      <w:proofErr w:type="gramStart"/>
      <w:r w:rsidRPr="006C012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(вид и наименование объекта адресации, описание</w:t>
      </w:r>
      <w:proofErr w:type="gramEnd"/>
    </w:p>
    <w:p w:rsidR="006C012D" w:rsidRPr="006C012D" w:rsidRDefault="006C012D" w:rsidP="006C0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6C012D" w:rsidRPr="006C012D" w:rsidRDefault="006C012D" w:rsidP="006C0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местонахождения объекта адресации в случае обращения заявителя о присвоении объекту адресации адреса, </w:t>
      </w:r>
      <w:r w:rsidRPr="006C01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</w:t>
      </w:r>
    </w:p>
    <w:p w:rsidR="006C012D" w:rsidRPr="006C012D" w:rsidRDefault="006C012D" w:rsidP="006C0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 адрес объекта адресации в случае обращения заявителя об аннулировании  его адреса)</w:t>
      </w:r>
    </w:p>
    <w:p w:rsidR="006C012D" w:rsidRPr="006C012D" w:rsidRDefault="006C012D" w:rsidP="006C0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C012D" w:rsidRPr="006C012D" w:rsidRDefault="006C012D" w:rsidP="006C0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 связи </w:t>
      </w:r>
      <w:proofErr w:type="gramStart"/>
      <w:r w:rsidRPr="006C01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6C01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_______________________________________________________________</w:t>
      </w:r>
    </w:p>
    <w:p w:rsidR="006C012D" w:rsidRPr="006C012D" w:rsidRDefault="006C012D" w:rsidP="006C0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________________________________________________________________________.</w:t>
      </w:r>
    </w:p>
    <w:p w:rsidR="006C012D" w:rsidRPr="006C012D" w:rsidRDefault="006C012D" w:rsidP="006C0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</w:t>
      </w:r>
      <w:r w:rsidRPr="006C012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(основание отказа)</w:t>
      </w: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  <w:t xml:space="preserve">Глава муниципального образования </w:t>
      </w:r>
    </w:p>
    <w:p w:rsidR="006C012D" w:rsidRPr="006C012D" w:rsidRDefault="006C012D" w:rsidP="006C0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6C01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6C01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»                                                              _________________________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br/>
      </w:r>
      <w:r w:rsidRPr="006C012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5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адреса объекту капитального строительства»,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от 02.08.2017г. № 68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C012D" w:rsidRPr="006C012D" w:rsidRDefault="006C012D" w:rsidP="006C012D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Форма заявления об отзыве заявления на получение муниципальной услуги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</w:t>
      </w:r>
      <w:proofErr w:type="spellStart"/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6C012D" w:rsidRPr="006C012D" w:rsidRDefault="006C012D" w:rsidP="006C012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C012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6C012D" w:rsidRPr="006C012D" w:rsidRDefault="006C012D" w:rsidP="006C01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C012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C012D" w:rsidRPr="006C012D" w:rsidRDefault="006C012D" w:rsidP="006C01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6C012D" w:rsidRPr="006C012D" w:rsidRDefault="006C012D" w:rsidP="006C01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C012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C012D" w:rsidRPr="006C012D" w:rsidRDefault="006C012D" w:rsidP="006C012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C012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6C012D" w:rsidRPr="006C012D" w:rsidRDefault="006C012D" w:rsidP="006C01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6C012D" w:rsidRPr="006C012D" w:rsidRDefault="006C012D" w:rsidP="006C01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C012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6C012D" w:rsidRPr="006C012D" w:rsidRDefault="006C012D" w:rsidP="006C012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C012D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6C012D" w:rsidRPr="006C012D" w:rsidRDefault="006C012D" w:rsidP="006C01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C012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C012D" w:rsidRPr="006C012D" w:rsidRDefault="006C012D" w:rsidP="006C01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6C012D" w:rsidRPr="006C012D" w:rsidRDefault="006C012D" w:rsidP="006C01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C012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C012D" w:rsidRPr="006C012D" w:rsidRDefault="006C012D" w:rsidP="006C012D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6C012D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6C012D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6C012D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6C012D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6C012D" w:rsidRPr="006C012D" w:rsidRDefault="006C012D" w:rsidP="006C012D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6C012D" w:rsidRPr="006C012D" w:rsidRDefault="006C012D" w:rsidP="006C012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Прошу отозвать мое заявление </w:t>
      </w:r>
      <w:proofErr w:type="gramStart"/>
      <w:r w:rsidRPr="006C012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от</w:t>
      </w:r>
      <w:proofErr w:type="gramEnd"/>
      <w:r w:rsidRPr="006C012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____________ </w:t>
      </w:r>
      <w:proofErr w:type="gramStart"/>
      <w:r w:rsidRPr="006C012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на</w:t>
      </w:r>
      <w:proofErr w:type="gramEnd"/>
      <w:r w:rsidRPr="006C012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предоставление муниципальной услуги «</w:t>
      </w: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Присвоение и изменение нумерации жилых помещений на территории муниципального образования «</w:t>
      </w:r>
      <w:proofErr w:type="spellStart"/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», 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ind w:firstLine="60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(По своему желанию гражданин в заявлении может указать причину отзыва заявления).</w:t>
      </w:r>
    </w:p>
    <w:p w:rsidR="006C012D" w:rsidRPr="006C012D" w:rsidRDefault="006C012D" w:rsidP="006C012D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012D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(подпись)            </w:t>
      </w:r>
      <w:r w:rsidRPr="006C012D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6C012D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Ф.И.О.</w:t>
      </w:r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>«_____» __________20___ г.</w:t>
      </w: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6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адреса объекту капитального строительства»,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02.08.2017г. № 68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C012D" w:rsidRPr="006C012D" w:rsidRDefault="006C012D" w:rsidP="006C012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Блок-схема последовательности административных действий </w:t>
      </w:r>
    </w:p>
    <w:p w:rsidR="006C012D" w:rsidRPr="006C012D" w:rsidRDefault="006C012D" w:rsidP="006C012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542E10" wp14:editId="4F77E039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9525" t="7620" r="13970" b="1397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12D" w:rsidRPr="00851C55" w:rsidRDefault="006C012D" w:rsidP="006C012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left:0;text-align:left;margin-left:441.45pt;margin-top:12.9pt;width:41.65pt;height:18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Sqg7fk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6C012D" w:rsidRPr="00851C55" w:rsidRDefault="006C012D" w:rsidP="006C012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дня</w:t>
                      </w:r>
                    </w:p>
                  </w:txbxContent>
                </v:textbox>
              </v:rect>
            </w:pict>
          </mc:Fallback>
        </mc:AlternateContent>
      </w: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 предоставлении муниципальной услуги</w:t>
      </w:r>
    </w:p>
    <w:p w:rsidR="006C012D" w:rsidRPr="006C012D" w:rsidRDefault="006C012D" w:rsidP="006C012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E1BE54" wp14:editId="234F8245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12700" t="7620" r="6350" b="1206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12D" w:rsidRPr="00851C55" w:rsidRDefault="006C012D" w:rsidP="006C012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7" style="position:absolute;left:0;text-align:left;margin-left:12.7pt;margin-top:11.1pt;width:24.75pt;height:252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GmEY61RAgAAZA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6C012D" w:rsidRPr="00851C55" w:rsidRDefault="006C012D" w:rsidP="006C012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 w:rsidRPr="006C01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455E2B" wp14:editId="4C3A6DF0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7620" t="7620" r="9525" b="889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12D" w:rsidRDefault="006C012D" w:rsidP="006C012D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8" style="position:absolute;left:0;text-align:left;margin-left:155.55pt;margin-top:11.1pt;width:276.9pt;height:39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">
                <v:textbox>
                  <w:txbxContent>
                    <w:p w:rsidR="006C012D" w:rsidRDefault="006C012D" w:rsidP="006C012D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 w:rsidRPr="006C01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98739D" wp14:editId="0B984FAA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11430" t="7620" r="5715" b="952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12D" w:rsidRDefault="006C012D" w:rsidP="006C012D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9" style="position:absolute;left:0;text-align:left;margin-left:52.35pt;margin-top:11.1pt;width:90.9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">
                <v:textbox>
                  <w:txbxContent>
                    <w:p w:rsidR="006C012D" w:rsidRDefault="006C012D" w:rsidP="006C012D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6C012D" w:rsidRPr="006C012D" w:rsidRDefault="006C012D" w:rsidP="006C012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34E986" wp14:editId="21EF9F6F">
                <wp:simplePos x="0" y="0"/>
                <wp:positionH relativeFrom="column">
                  <wp:posOffset>6135370</wp:posOffset>
                </wp:positionH>
                <wp:positionV relativeFrom="paragraph">
                  <wp:posOffset>127635</wp:posOffset>
                </wp:positionV>
                <wp:extent cx="5080" cy="2295525"/>
                <wp:effectExtent l="5080" t="7620" r="8890" b="1143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10.05pt" to="483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"/>
            </w:pict>
          </mc:Fallback>
        </mc:AlternateContent>
      </w:r>
      <w:r w:rsidRPr="006C01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C43294" wp14:editId="01D515A9">
                <wp:simplePos x="0" y="0"/>
                <wp:positionH relativeFrom="column">
                  <wp:posOffset>5439410</wp:posOffset>
                </wp:positionH>
                <wp:positionV relativeFrom="paragraph">
                  <wp:posOffset>133350</wp:posOffset>
                </wp:positionV>
                <wp:extent cx="695960" cy="0"/>
                <wp:effectExtent l="23495" t="60960" r="13970" b="5334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10.5pt" to="48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">
                <v:stroke endarrow="block"/>
              </v:line>
            </w:pict>
          </mc:Fallback>
        </mc:AlternateContent>
      </w:r>
    </w:p>
    <w:p w:rsidR="006C012D" w:rsidRPr="006C012D" w:rsidRDefault="006C012D" w:rsidP="006C012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ACA938" wp14:editId="08E4B0DC">
                <wp:simplePos x="0" y="0"/>
                <wp:positionH relativeFrom="column">
                  <wp:posOffset>1253490</wp:posOffset>
                </wp:positionH>
                <wp:positionV relativeFrom="paragraph">
                  <wp:posOffset>87630</wp:posOffset>
                </wp:positionV>
                <wp:extent cx="0" cy="379095"/>
                <wp:effectExtent l="57150" t="9525" r="57150" b="2095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6.9pt" to="98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Wm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61952E" wp14:editId="62A4D475">
                <wp:simplePos x="0" y="0"/>
                <wp:positionH relativeFrom="column">
                  <wp:posOffset>3796665</wp:posOffset>
                </wp:positionH>
                <wp:positionV relativeFrom="paragraph">
                  <wp:posOffset>122555</wp:posOffset>
                </wp:positionV>
                <wp:extent cx="0" cy="168910"/>
                <wp:effectExtent l="57150" t="10160" r="57150" b="2095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.65pt" to="29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778908" wp14:editId="4CD0F3C3">
                <wp:simplePos x="0" y="0"/>
                <wp:positionH relativeFrom="column">
                  <wp:posOffset>628650</wp:posOffset>
                </wp:positionH>
                <wp:positionV relativeFrom="paragraph">
                  <wp:posOffset>116205</wp:posOffset>
                </wp:positionV>
                <wp:extent cx="4911090" cy="293370"/>
                <wp:effectExtent l="13335" t="7620" r="9525" b="1333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12D" w:rsidRDefault="006C012D" w:rsidP="006C012D">
                            <w:pPr>
                              <w:jc w:val="center"/>
                            </w:pPr>
                            <w:r>
                              <w:t>Прием и первичная обработка заявления,</w:t>
                            </w:r>
                            <w:r w:rsidRPr="001575A5">
                              <w:t xml:space="preserve"> </w:t>
                            </w:r>
                            <w:r>
                              <w:t>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0" style="position:absolute;left:0;text-align:left;margin-left:49.5pt;margin-top:9.15pt;width:386.7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">
                <v:textbox>
                  <w:txbxContent>
                    <w:p w:rsidR="006C012D" w:rsidRDefault="006C012D" w:rsidP="006C012D">
                      <w:pPr>
                        <w:jc w:val="center"/>
                      </w:pPr>
                      <w:r>
                        <w:t>Прием и первичная обработка заявления,</w:t>
                      </w:r>
                      <w:r w:rsidRPr="001575A5">
                        <w:t xml:space="preserve"> </w:t>
                      </w:r>
                      <w:r>
                        <w:t>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246359" wp14:editId="1A040934">
                <wp:simplePos x="0" y="0"/>
                <wp:positionH relativeFrom="column">
                  <wp:posOffset>2853690</wp:posOffset>
                </wp:positionH>
                <wp:positionV relativeFrom="paragraph">
                  <wp:posOffset>76200</wp:posOffset>
                </wp:positionV>
                <wp:extent cx="0" cy="175260"/>
                <wp:effectExtent l="9525" t="13335" r="9525" b="1143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6pt" to="22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"/>
            </w:pict>
          </mc:Fallback>
        </mc:AlternateContent>
      </w:r>
      <w:r w:rsidRPr="006C01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E1C863" wp14:editId="1BD15628">
                <wp:simplePos x="0" y="0"/>
                <wp:positionH relativeFrom="column">
                  <wp:posOffset>3796665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5715" r="9525" b="1143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.4pt" to="29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"/>
            </w:pict>
          </mc:Fallback>
        </mc:AlternateContent>
      </w:r>
      <w:r w:rsidRPr="006C01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E30E5A" wp14:editId="49AA7A05">
                <wp:simplePos x="0" y="0"/>
                <wp:positionH relativeFrom="column">
                  <wp:posOffset>4920615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5715" r="9525" b="1143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5.4pt" to="38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"/>
            </w:pict>
          </mc:Fallback>
        </mc:AlternateContent>
      </w:r>
      <w:r w:rsidRPr="006C01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17FE2A" wp14:editId="2F7E5DC3">
                <wp:simplePos x="0" y="0"/>
                <wp:positionH relativeFrom="column">
                  <wp:posOffset>2167890</wp:posOffset>
                </wp:positionH>
                <wp:positionV relativeFrom="paragraph">
                  <wp:posOffset>59055</wp:posOffset>
                </wp:positionV>
                <wp:extent cx="0" cy="548640"/>
                <wp:effectExtent l="9525" t="5715" r="9525" b="762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65pt" to="1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"/>
            </w:pict>
          </mc:Fallback>
        </mc:AlternateContent>
      </w:r>
      <w:r w:rsidRPr="006C01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DFC6C7" wp14:editId="2CD977F7">
                <wp:simplePos x="0" y="0"/>
                <wp:positionH relativeFrom="column">
                  <wp:posOffset>996315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5715" r="9525" b="1143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4.65pt" to="7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"/>
            </w:pict>
          </mc:Fallback>
        </mc:AlternateContent>
      </w:r>
      <w:r w:rsidRPr="006C01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DC16FF" wp14:editId="6F6B0D6D">
                <wp:simplePos x="0" y="0"/>
                <wp:positionH relativeFrom="column">
                  <wp:posOffset>1729740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5715" r="9525" b="1143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4.65pt" to="13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"/>
            </w:pict>
          </mc:Fallback>
        </mc:AlternateConten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EEF1CD" wp14:editId="01BF3233">
                <wp:simplePos x="0" y="0"/>
                <wp:positionH relativeFrom="column">
                  <wp:posOffset>4377690</wp:posOffset>
                </wp:positionH>
                <wp:positionV relativeFrom="paragraph">
                  <wp:posOffset>76200</wp:posOffset>
                </wp:positionV>
                <wp:extent cx="1162050" cy="516255"/>
                <wp:effectExtent l="9525" t="7620" r="9525" b="952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12D" w:rsidRDefault="006C012D" w:rsidP="006C012D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1" style="position:absolute;left:0;text-align:left;margin-left:344.7pt;margin-top:6pt;width:91.5pt;height:4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">
                <v:textbox>
                  <w:txbxContent>
                    <w:p w:rsidR="006C012D" w:rsidRDefault="006C012D" w:rsidP="006C012D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6C01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F57139" wp14:editId="49054F02">
                <wp:simplePos x="0" y="0"/>
                <wp:positionH relativeFrom="column">
                  <wp:posOffset>3370580</wp:posOffset>
                </wp:positionH>
                <wp:positionV relativeFrom="paragraph">
                  <wp:posOffset>76200</wp:posOffset>
                </wp:positionV>
                <wp:extent cx="935990" cy="617220"/>
                <wp:effectExtent l="12065" t="7620" r="13970" b="1333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12D" w:rsidRDefault="006C012D" w:rsidP="006C012D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2" style="position:absolute;left:0;text-align:left;margin-left:265.4pt;margin-top:6pt;width:73.7pt;height:4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">
                <v:textbox>
                  <w:txbxContent>
                    <w:p w:rsidR="006C012D" w:rsidRDefault="006C012D" w:rsidP="006C012D">
                      <w:pPr>
                        <w:jc w:val="center"/>
                      </w:pPr>
                      <w:r>
                        <w:t xml:space="preserve">портала </w:t>
                      </w:r>
                      <w:proofErr w:type="spellStart"/>
                      <w:r>
                        <w:t>Глазовско-го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 w:rsidRPr="006C01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B4CC27" wp14:editId="1208D880">
                <wp:simplePos x="0" y="0"/>
                <wp:positionH relativeFrom="column">
                  <wp:posOffset>2425065</wp:posOffset>
                </wp:positionH>
                <wp:positionV relativeFrom="paragraph">
                  <wp:posOffset>76200</wp:posOffset>
                </wp:positionV>
                <wp:extent cx="876300" cy="426720"/>
                <wp:effectExtent l="9525" t="7620" r="9525" b="1333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12D" w:rsidRDefault="006C012D" w:rsidP="006C012D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3" style="position:absolute;left:0;text-align:left;margin-left:190.95pt;margin-top:6pt;width:69pt;height:3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">
                <v:textbox>
                  <w:txbxContent>
                    <w:p w:rsidR="006C012D" w:rsidRDefault="006C012D" w:rsidP="006C012D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 w:rsidRPr="006C01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66625D" wp14:editId="0AD88F03">
                <wp:simplePos x="0" y="0"/>
                <wp:positionH relativeFrom="column">
                  <wp:posOffset>1421765</wp:posOffset>
                </wp:positionH>
                <wp:positionV relativeFrom="paragraph">
                  <wp:posOffset>57150</wp:posOffset>
                </wp:positionV>
                <wp:extent cx="629920" cy="293370"/>
                <wp:effectExtent l="6350" t="7620" r="11430" b="1333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12D" w:rsidRDefault="006C012D" w:rsidP="006C012D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4" style="position:absolute;left:0;text-align:left;margin-left:111.95pt;margin-top:4.5pt;width:49.6pt;height:23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">
                <v:textbox>
                  <w:txbxContent>
                    <w:p w:rsidR="006C012D" w:rsidRDefault="006C012D" w:rsidP="006C012D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 w:rsidRPr="006C01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F31811" wp14:editId="78EF23EE">
                <wp:simplePos x="0" y="0"/>
                <wp:positionH relativeFrom="column">
                  <wp:posOffset>664845</wp:posOffset>
                </wp:positionH>
                <wp:positionV relativeFrom="paragraph">
                  <wp:posOffset>57150</wp:posOffset>
                </wp:positionV>
                <wp:extent cx="680720" cy="769620"/>
                <wp:effectExtent l="11430" t="7620" r="12700" b="1333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12D" w:rsidRDefault="006C012D" w:rsidP="006C012D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5" style="position:absolute;left:0;text-align:left;margin-left:52.35pt;margin-top:4.5pt;width:53.6pt;height:6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">
                <v:textbox>
                  <w:txbxContent>
                    <w:p w:rsidR="006C012D" w:rsidRDefault="006C012D" w:rsidP="006C012D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4266E9" wp14:editId="5372BF73">
                <wp:simplePos x="0" y="0"/>
                <wp:positionH relativeFrom="column">
                  <wp:posOffset>1539240</wp:posOffset>
                </wp:positionH>
                <wp:positionV relativeFrom="paragraph">
                  <wp:posOffset>162560</wp:posOffset>
                </wp:positionV>
                <wp:extent cx="0" cy="927735"/>
                <wp:effectExtent l="57150" t="12065" r="57150" b="2222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8pt" to="121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279191" wp14:editId="2D084C02">
                <wp:simplePos x="0" y="0"/>
                <wp:positionH relativeFrom="column">
                  <wp:posOffset>2853690</wp:posOffset>
                </wp:positionH>
                <wp:positionV relativeFrom="paragraph">
                  <wp:posOffset>140970</wp:posOffset>
                </wp:positionV>
                <wp:extent cx="0" cy="293370"/>
                <wp:effectExtent l="57150" t="13335" r="57150" b="1714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1.1pt" to="224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">
                <v:stroke endarrow="block"/>
              </v:line>
            </w:pict>
          </mc:Fallback>
        </mc:AlternateContent>
      </w:r>
      <w:r w:rsidRPr="006C01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58A498" wp14:editId="0DAF3A15">
                <wp:simplePos x="0" y="0"/>
                <wp:positionH relativeFrom="column">
                  <wp:posOffset>1612265</wp:posOffset>
                </wp:positionH>
                <wp:positionV relativeFrom="paragraph">
                  <wp:posOffset>81915</wp:posOffset>
                </wp:positionV>
                <wp:extent cx="746125" cy="293370"/>
                <wp:effectExtent l="6350" t="11430" r="9525" b="952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12D" w:rsidRDefault="006C012D" w:rsidP="006C012D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6" style="position:absolute;left:0;text-align:left;margin-left:126.95pt;margin-top:6.45pt;width:58.75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">
                <v:textbox>
                  <w:txbxContent>
                    <w:p w:rsidR="006C012D" w:rsidRDefault="006C012D" w:rsidP="006C012D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53E976" wp14:editId="2C2FFF54">
                <wp:simplePos x="0" y="0"/>
                <wp:positionH relativeFrom="column">
                  <wp:posOffset>3370580</wp:posOffset>
                </wp:positionH>
                <wp:positionV relativeFrom="paragraph">
                  <wp:posOffset>167640</wp:posOffset>
                </wp:positionV>
                <wp:extent cx="520065" cy="251460"/>
                <wp:effectExtent l="40640" t="5080" r="10795" b="5778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3.2pt" to="30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">
                <v:stroke endarrow="block"/>
              </v:line>
            </w:pict>
          </mc:Fallback>
        </mc:AlternateContent>
      </w:r>
      <w:r w:rsidRPr="006C01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62FA7A" wp14:editId="183006AB">
                <wp:simplePos x="0" y="0"/>
                <wp:positionH relativeFrom="column">
                  <wp:posOffset>3370580</wp:posOffset>
                </wp:positionH>
                <wp:positionV relativeFrom="paragraph">
                  <wp:posOffset>66675</wp:posOffset>
                </wp:positionV>
                <wp:extent cx="1614170" cy="398780"/>
                <wp:effectExtent l="31115" t="8890" r="12065" b="5905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5.25pt" to="392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">
                <v:stroke endarrow="block"/>
              </v:line>
            </w:pict>
          </mc:Fallback>
        </mc:AlternateConten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7C9AA0" wp14:editId="1844B110">
                <wp:simplePos x="0" y="0"/>
                <wp:positionH relativeFrom="column">
                  <wp:posOffset>996315</wp:posOffset>
                </wp:positionH>
                <wp:positionV relativeFrom="paragraph">
                  <wp:posOffset>109855</wp:posOffset>
                </wp:positionV>
                <wp:extent cx="0" cy="454660"/>
                <wp:effectExtent l="57150" t="8255" r="57150" b="2286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8.65pt" to="78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k2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">
                <v:stroke endarrow="block"/>
              </v:line>
            </w:pict>
          </mc:Fallback>
        </mc:AlternateContent>
      </w:r>
      <w:r w:rsidRPr="006C01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496A7D" wp14:editId="0186EF51">
                <wp:simplePos x="0" y="0"/>
                <wp:positionH relativeFrom="column">
                  <wp:posOffset>2167890</wp:posOffset>
                </wp:positionH>
                <wp:positionV relativeFrom="paragraph">
                  <wp:posOffset>60325</wp:posOffset>
                </wp:positionV>
                <wp:extent cx="0" cy="504190"/>
                <wp:effectExtent l="57150" t="6350" r="57150" b="2286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75pt" to="170.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">
                <v:stroke endarrow="block"/>
              </v:line>
            </w:pict>
          </mc:Fallback>
        </mc:AlternateContent>
      </w:r>
      <w:r w:rsidRPr="006C01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97A8DB" wp14:editId="45359667">
                <wp:simplePos x="0" y="0"/>
                <wp:positionH relativeFrom="column">
                  <wp:posOffset>2448560</wp:posOffset>
                </wp:positionH>
                <wp:positionV relativeFrom="paragraph">
                  <wp:posOffset>83820</wp:posOffset>
                </wp:positionV>
                <wp:extent cx="922020" cy="293370"/>
                <wp:effectExtent l="13970" t="10795" r="6985" b="1016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12D" w:rsidRDefault="006C012D" w:rsidP="006C012D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7" style="position:absolute;left:0;text-align:left;margin-left:192.8pt;margin-top:6.6pt;width:72.6pt;height:2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">
                <v:textbox>
                  <w:txbxContent>
                    <w:p w:rsidR="006C012D" w:rsidRDefault="006C012D" w:rsidP="006C012D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D7BF47" wp14:editId="76D1DE75">
                <wp:simplePos x="0" y="0"/>
                <wp:positionH relativeFrom="column">
                  <wp:posOffset>2853690</wp:posOffset>
                </wp:positionH>
                <wp:positionV relativeFrom="paragraph">
                  <wp:posOffset>57785</wp:posOffset>
                </wp:positionV>
                <wp:extent cx="0" cy="156845"/>
                <wp:effectExtent l="57150" t="11430" r="57150" b="2222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4.55pt" to="22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501C45" wp14:editId="58598750">
                <wp:simplePos x="0" y="0"/>
                <wp:positionH relativeFrom="column">
                  <wp:posOffset>5718810</wp:posOffset>
                </wp:positionH>
                <wp:positionV relativeFrom="paragraph">
                  <wp:posOffset>145415</wp:posOffset>
                </wp:positionV>
                <wp:extent cx="416560" cy="0"/>
                <wp:effectExtent l="7620" t="7620" r="13970" b="1143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11.45pt" to="483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dCKTgIAAFk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"/>
            </w:pict>
          </mc:Fallback>
        </mc:AlternateContent>
      </w:r>
      <w:r w:rsidRPr="006C01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A8F8D3" wp14:editId="565EC504">
                <wp:simplePos x="0" y="0"/>
                <wp:positionH relativeFrom="column">
                  <wp:posOffset>664845</wp:posOffset>
                </wp:positionH>
                <wp:positionV relativeFrom="paragraph">
                  <wp:posOffset>39370</wp:posOffset>
                </wp:positionV>
                <wp:extent cx="5053965" cy="275590"/>
                <wp:effectExtent l="11430" t="6350" r="11430" b="1333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12D" w:rsidRDefault="006C012D" w:rsidP="006C012D">
                            <w:pPr>
                              <w:jc w:val="center"/>
                            </w:pPr>
                            <w:r>
                              <w:t>Регистрация обращения в журнал регистрации, выдача расписки о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8" style="position:absolute;left:0;text-align:left;margin-left:52.35pt;margin-top:3.1pt;width:397.95pt;height:2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">
                <v:textbox>
                  <w:txbxContent>
                    <w:p w:rsidR="006C012D" w:rsidRDefault="006C012D" w:rsidP="006C012D">
                      <w:pPr>
                        <w:jc w:val="center"/>
                      </w:pPr>
                      <w:r>
                        <w:t>Регистрация обращения в журнал регистрации, выдача расписки о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B908CB" wp14:editId="3192FB29">
                <wp:simplePos x="0" y="0"/>
                <wp:positionH relativeFrom="column">
                  <wp:posOffset>3040380</wp:posOffset>
                </wp:positionH>
                <wp:positionV relativeFrom="paragraph">
                  <wp:posOffset>139700</wp:posOffset>
                </wp:positionV>
                <wp:extent cx="0" cy="144780"/>
                <wp:effectExtent l="53340" t="5715" r="60960" b="2095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1pt" to="239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a5Yw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BA1C33" wp14:editId="74D8B53A">
                <wp:simplePos x="0" y="0"/>
                <wp:positionH relativeFrom="column">
                  <wp:posOffset>664845</wp:posOffset>
                </wp:positionH>
                <wp:positionV relativeFrom="paragraph">
                  <wp:posOffset>109220</wp:posOffset>
                </wp:positionV>
                <wp:extent cx="5053965" cy="437515"/>
                <wp:effectExtent l="11430" t="7620" r="11430" b="1206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12D" w:rsidRDefault="006C012D" w:rsidP="006C012D">
                            <w:pPr>
                              <w:jc w:val="center"/>
                            </w:pPr>
                            <w:r>
                              <w:t>Передача заявления Главе МО «</w:t>
                            </w:r>
                            <w:proofErr w:type="spellStart"/>
                            <w:r>
                              <w:t>Штанигуртское</w:t>
                            </w:r>
                            <w:proofErr w:type="spellEnd"/>
                            <w:r>
                              <w:t>»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9" style="position:absolute;left:0;text-align:left;margin-left:52.35pt;margin-top:8.6pt;width:397.95pt;height:34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">
                <v:textbox>
                  <w:txbxContent>
                    <w:p w:rsidR="006C012D" w:rsidRDefault="006C012D" w:rsidP="006C012D">
                      <w:pPr>
                        <w:jc w:val="center"/>
                      </w:pPr>
                      <w:r>
                        <w:t>Передача заявления Главе МО «</w:t>
                      </w:r>
                      <w:proofErr w:type="spellStart"/>
                      <w:r>
                        <w:t>Штанигуртское</w:t>
                      </w:r>
                      <w:proofErr w:type="spellEnd"/>
                      <w:r>
                        <w:t>» для рассмотрения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AD7712" wp14:editId="71BDB0E6">
                <wp:simplePos x="0" y="0"/>
                <wp:positionH relativeFrom="column">
                  <wp:posOffset>3040380</wp:posOffset>
                </wp:positionH>
                <wp:positionV relativeFrom="paragraph">
                  <wp:posOffset>20955</wp:posOffset>
                </wp:positionV>
                <wp:extent cx="0" cy="153035"/>
                <wp:effectExtent l="53340" t="6985" r="60960" b="2095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.65pt" to="23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384CB6" wp14:editId="2BE39DFD">
                <wp:simplePos x="0" y="0"/>
                <wp:positionH relativeFrom="column">
                  <wp:posOffset>161290</wp:posOffset>
                </wp:positionH>
                <wp:positionV relativeFrom="paragraph">
                  <wp:posOffset>-1270</wp:posOffset>
                </wp:positionV>
                <wp:extent cx="314325" cy="800100"/>
                <wp:effectExtent l="12700" t="7620" r="6350" b="1143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12D" w:rsidRPr="00851C55" w:rsidRDefault="006C012D" w:rsidP="006C012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0" style="position:absolute;left:0;text-align:left;margin-left:12.7pt;margin-top:-.1pt;width:24.75pt;height:6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" fillcolor="#d8d8d8">
                <v:textbox style="layout-flow:vertical;mso-layout-flow-alt:bottom-to-top">
                  <w:txbxContent>
                    <w:p w:rsidR="006C012D" w:rsidRPr="00851C55" w:rsidRDefault="006C012D" w:rsidP="006C012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3дня</w:t>
                      </w:r>
                    </w:p>
                  </w:txbxContent>
                </v:textbox>
              </v:rect>
            </w:pict>
          </mc:Fallback>
        </mc:AlternateContent>
      </w:r>
      <w:r w:rsidRPr="006C01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30AB68" wp14:editId="242C8CF9">
                <wp:simplePos x="0" y="0"/>
                <wp:positionH relativeFrom="column">
                  <wp:posOffset>659765</wp:posOffset>
                </wp:positionH>
                <wp:positionV relativeFrom="paragraph">
                  <wp:posOffset>-1270</wp:posOffset>
                </wp:positionV>
                <wp:extent cx="5059045" cy="800100"/>
                <wp:effectExtent l="6350" t="7620" r="11430" b="1143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12D" w:rsidRDefault="006C012D" w:rsidP="006C012D">
                            <w:pPr>
                              <w:jc w:val="center"/>
                            </w:pPr>
                            <w:r>
                              <w:t>Наложение резолюции Главой МО «</w:t>
                            </w:r>
                            <w:proofErr w:type="spellStart"/>
                            <w:r>
                              <w:t>Штанигуртское</w:t>
                            </w:r>
                            <w:proofErr w:type="spellEnd"/>
                            <w:r>
                              <w:t>», направление документов специалисту, ответственному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1" style="position:absolute;left:0;text-align:left;margin-left:51.95pt;margin-top:-.1pt;width:398.35pt;height: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">
                <v:textbox>
                  <w:txbxContent>
                    <w:p w:rsidR="006C012D" w:rsidRDefault="006C012D" w:rsidP="006C012D">
                      <w:pPr>
                        <w:jc w:val="center"/>
                      </w:pPr>
                      <w:r>
                        <w:t>Наложение резолюции Главой МО «</w:t>
                      </w:r>
                      <w:proofErr w:type="spellStart"/>
                      <w:r>
                        <w:t>Штанигуртское</w:t>
                      </w:r>
                      <w:proofErr w:type="spellEnd"/>
                      <w:r>
                        <w:t>», направление документов специалисту, ответственному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6C012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6C012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6C012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6C012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6C012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6C012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6C012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  <w:t xml:space="preserve">                   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28FE47" wp14:editId="2BAFD11F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53340" t="7620" r="60960" b="2095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lfYgIAAHs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2F6583F" wp14:editId="0FA43564">
                <wp:simplePos x="0" y="0"/>
                <wp:positionH relativeFrom="column">
                  <wp:posOffset>161290</wp:posOffset>
                </wp:positionH>
                <wp:positionV relativeFrom="paragraph">
                  <wp:posOffset>74930</wp:posOffset>
                </wp:positionV>
                <wp:extent cx="314325" cy="661035"/>
                <wp:effectExtent l="12700" t="7620" r="6350" b="762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12D" w:rsidRPr="00851C55" w:rsidRDefault="006C012D" w:rsidP="006C012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2" style="position:absolute;left:0;text-align:left;margin-left:12.7pt;margin-top:5.9pt;width:24.75pt;height:52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" fillcolor="#d8d8d8">
                <v:textbox style="layout-flow:vertical;mso-layout-flow-alt:bottom-to-top">
                  <w:txbxContent>
                    <w:p w:rsidR="006C012D" w:rsidRPr="00851C55" w:rsidRDefault="006C012D" w:rsidP="006C012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 дней</w:t>
                      </w:r>
                    </w:p>
                  </w:txbxContent>
                </v:textbox>
              </v:rect>
            </w:pict>
          </mc:Fallback>
        </mc:AlternateContent>
      </w:r>
      <w:r w:rsidRPr="006C01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A10244" wp14:editId="20E0A261">
                <wp:simplePos x="0" y="0"/>
                <wp:positionH relativeFrom="column">
                  <wp:posOffset>664845</wp:posOffset>
                </wp:positionH>
                <wp:positionV relativeFrom="paragraph">
                  <wp:posOffset>74930</wp:posOffset>
                </wp:positionV>
                <wp:extent cx="5053965" cy="661035"/>
                <wp:effectExtent l="11430" t="7620" r="11430" b="762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12D" w:rsidRDefault="006C012D" w:rsidP="006C012D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3" style="position:absolute;left:0;text-align:left;margin-left:52.35pt;margin-top:5.9pt;width:397.95pt;height:52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">
                <v:textbox>
                  <w:txbxContent>
                    <w:p w:rsidR="006C012D" w:rsidRDefault="006C012D" w:rsidP="006C012D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C21523" wp14:editId="04B1DEDF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53340" t="11430" r="60960" b="1714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hXpjK2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 w:rsidRPr="006C012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6C012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6C012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6C012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BFCDDB" wp14:editId="774910EA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12700" t="11430" r="6350" b="762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12D" w:rsidRPr="00851C55" w:rsidRDefault="006C012D" w:rsidP="006C012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4" style="position:absolute;left:0;text-align:left;margin-left:12.7pt;margin-top:1.7pt;width:24.75pt;height:6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yY7Tg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" fillcolor="#d8d8d8">
                <v:textbox style="layout-flow:vertical;mso-layout-flow-alt:bottom-to-top">
                  <w:txbxContent>
                    <w:p w:rsidR="006C012D" w:rsidRPr="00851C55" w:rsidRDefault="006C012D" w:rsidP="006C012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 дней</w:t>
                      </w:r>
                    </w:p>
                  </w:txbxContent>
                </v:textbox>
              </v:rect>
            </w:pict>
          </mc:Fallback>
        </mc:AlternateContent>
      </w:r>
      <w:r w:rsidRPr="006C01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1AD05A" wp14:editId="24B7E38A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6350" t="11430" r="12065" b="762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12D" w:rsidRDefault="006C012D" w:rsidP="006C012D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МО «Октябрьское»,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5" style="position:absolute;left:0;text-align:left;margin-left:51.95pt;margin-top:1.7pt;width:397.55pt;height:6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">
                <v:textbox>
                  <w:txbxContent>
                    <w:p w:rsidR="006C012D" w:rsidRDefault="006C012D" w:rsidP="006C012D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МО «Октябрьское»,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DA0EC9D" wp14:editId="61A227D0">
                <wp:simplePos x="0" y="0"/>
                <wp:positionH relativeFrom="column">
                  <wp:posOffset>4306570</wp:posOffset>
                </wp:positionH>
                <wp:positionV relativeFrom="paragraph">
                  <wp:posOffset>158750</wp:posOffset>
                </wp:positionV>
                <wp:extent cx="0" cy="210820"/>
                <wp:effectExtent l="52705" t="11430" r="61595" b="1587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2.5pt" to="339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">
                <v:stroke endarrow="block"/>
              </v:line>
            </w:pict>
          </mc:Fallback>
        </mc:AlternateContent>
      </w:r>
      <w:r w:rsidRPr="006C01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DE3C2B" wp14:editId="7CB6FCC8">
                <wp:simplePos x="0" y="0"/>
                <wp:positionH relativeFrom="column">
                  <wp:posOffset>1539240</wp:posOffset>
                </wp:positionH>
                <wp:positionV relativeFrom="paragraph">
                  <wp:posOffset>158750</wp:posOffset>
                </wp:positionV>
                <wp:extent cx="0" cy="196215"/>
                <wp:effectExtent l="57150" t="11430" r="57150" b="2095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5pt" to="121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0C8995" wp14:editId="6306D598">
                <wp:simplePos x="0" y="0"/>
                <wp:positionH relativeFrom="column">
                  <wp:posOffset>2825115</wp:posOffset>
                </wp:positionH>
                <wp:positionV relativeFrom="paragraph">
                  <wp:posOffset>127000</wp:posOffset>
                </wp:positionV>
                <wp:extent cx="2886075" cy="851535"/>
                <wp:effectExtent l="0" t="0" r="28575" b="247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12D" w:rsidRDefault="006C012D" w:rsidP="006C012D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6" style="position:absolute;left:0;text-align:left;margin-left:222.45pt;margin-top:10pt;width:227.25pt;height:67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">
                <v:textbox>
                  <w:txbxContent>
                    <w:p w:rsidR="006C012D" w:rsidRDefault="006C012D" w:rsidP="006C012D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3D1877" wp14:editId="7AE04473">
                <wp:simplePos x="0" y="0"/>
                <wp:positionH relativeFrom="column">
                  <wp:posOffset>161290</wp:posOffset>
                </wp:positionH>
                <wp:positionV relativeFrom="paragraph">
                  <wp:posOffset>19050</wp:posOffset>
                </wp:positionV>
                <wp:extent cx="314325" cy="784860"/>
                <wp:effectExtent l="12700" t="12700" r="6350" b="120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12D" w:rsidRPr="00851C55" w:rsidRDefault="006C012D" w:rsidP="006C012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7" style="position:absolute;left:0;text-align:left;margin-left:12.7pt;margin-top:1.5pt;width:24.75pt;height:61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" fillcolor="#d8d8d8">
                <v:textbox style="layout-flow:vertical;mso-layout-flow-alt:bottom-to-top">
                  <w:txbxContent>
                    <w:p w:rsidR="006C012D" w:rsidRPr="00851C55" w:rsidRDefault="006C012D" w:rsidP="006C012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1дня</w:t>
                      </w:r>
                    </w:p>
                  </w:txbxContent>
                </v:textbox>
              </v:rect>
            </w:pict>
          </mc:Fallback>
        </mc:AlternateContent>
      </w:r>
      <w:r w:rsidRPr="006C01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AEEAF7" wp14:editId="3978AA85">
                <wp:simplePos x="0" y="0"/>
                <wp:positionH relativeFrom="column">
                  <wp:posOffset>659765</wp:posOffset>
                </wp:positionH>
                <wp:positionV relativeFrom="paragraph">
                  <wp:posOffset>19050</wp:posOffset>
                </wp:positionV>
                <wp:extent cx="2063115" cy="784860"/>
                <wp:effectExtent l="6350" t="12700" r="6985" b="120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12D" w:rsidRDefault="006C012D" w:rsidP="006C012D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8" style="position:absolute;left:0;text-align:left;margin-left:51.95pt;margin-top:1.5pt;width:162.45pt;height:61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">
                <v:textbox>
                  <w:txbxContent>
                    <w:p w:rsidR="006C012D" w:rsidRDefault="006C012D" w:rsidP="006C012D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329146" wp14:editId="5FFC05EA">
                <wp:simplePos x="0" y="0"/>
                <wp:positionH relativeFrom="column">
                  <wp:posOffset>4306570</wp:posOffset>
                </wp:positionH>
                <wp:positionV relativeFrom="paragraph">
                  <wp:posOffset>125730</wp:posOffset>
                </wp:positionV>
                <wp:extent cx="0" cy="196215"/>
                <wp:effectExtent l="52705" t="10795" r="61595" b="215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9.9pt" to="33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">
                <v:stroke endarrow="block"/>
              </v:line>
            </w:pict>
          </mc:Fallback>
        </mc:AlternateConten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7BD9E4" wp14:editId="4462F1A5">
                <wp:simplePos x="0" y="0"/>
                <wp:positionH relativeFrom="column">
                  <wp:posOffset>161290</wp:posOffset>
                </wp:positionH>
                <wp:positionV relativeFrom="paragraph">
                  <wp:posOffset>146685</wp:posOffset>
                </wp:positionV>
                <wp:extent cx="314325" cy="622935"/>
                <wp:effectExtent l="12700" t="6985" r="6350" b="825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12D" w:rsidRPr="00851C55" w:rsidRDefault="006C012D" w:rsidP="006C012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9" style="position:absolute;left:0;text-align:left;margin-left:12.7pt;margin-top:11.55pt;width:24.75pt;height:49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" fillcolor="#d8d8d8">
                <v:textbox style="layout-flow:vertical;mso-layout-flow-alt:bottom-to-top">
                  <w:txbxContent>
                    <w:p w:rsidR="006C012D" w:rsidRPr="00851C55" w:rsidRDefault="006C012D" w:rsidP="006C012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1дня</w:t>
                      </w:r>
                    </w:p>
                  </w:txbxContent>
                </v:textbox>
              </v:rect>
            </w:pict>
          </mc:Fallback>
        </mc:AlternateContent>
      </w:r>
      <w:r w:rsidRPr="006C01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2DD1D69" wp14:editId="17BE1027">
                <wp:simplePos x="0" y="0"/>
                <wp:positionH relativeFrom="column">
                  <wp:posOffset>2853690</wp:posOffset>
                </wp:positionH>
                <wp:positionV relativeFrom="paragraph">
                  <wp:posOffset>146685</wp:posOffset>
                </wp:positionV>
                <wp:extent cx="2865120" cy="622935"/>
                <wp:effectExtent l="9525" t="6985" r="11430" b="825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12D" w:rsidRDefault="006C012D" w:rsidP="006C012D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50" style="position:absolute;left:0;text-align:left;margin-left:224.7pt;margin-top:11.55pt;width:225.6pt;height:49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">
                <v:textbox>
                  <w:txbxContent>
                    <w:p w:rsidR="006C012D" w:rsidRDefault="006C012D" w:rsidP="006C012D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7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адреса объекту капитального строительства»,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02.08.2017г. № 68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расписки о приеме документов от заявителя на предоставление 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услуги, </w:t>
      </w:r>
      <w:proofErr w:type="gramStart"/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выдаваемая</w:t>
      </w:r>
      <w:proofErr w:type="gramEnd"/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офисами «Мои документы»</w:t>
      </w: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0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 w:rsidRPr="006C0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6C0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C012D" w:rsidRPr="006C012D" w:rsidRDefault="006C012D" w:rsidP="006C0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Глазовском</w:t>
      </w:r>
      <w:proofErr w:type="spellEnd"/>
      <w:r w:rsidRPr="006C0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proofErr w:type="gramStart"/>
      <w:r w:rsidRPr="006C0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районе</w:t>
      </w:r>
      <w:proofErr w:type="gramEnd"/>
    </w:p>
    <w:p w:rsidR="006C012D" w:rsidRPr="006C012D" w:rsidRDefault="006C012D" w:rsidP="006C0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(д. </w:t>
      </w:r>
      <w:proofErr w:type="spellStart"/>
      <w:r w:rsidRPr="006C0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Штанигурт</w:t>
      </w:r>
      <w:proofErr w:type="spellEnd"/>
      <w:r w:rsidRPr="006C0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</w:t>
      </w:r>
      <w:proofErr w:type="spellStart"/>
      <w:r w:rsidRPr="006C0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Глазовская</w:t>
      </w:r>
      <w:proofErr w:type="spellEnd"/>
      <w:r w:rsidRPr="006C0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д.3)</w:t>
      </w:r>
    </w:p>
    <w:p w:rsidR="006C012D" w:rsidRPr="006C012D" w:rsidRDefault="006C012D" w:rsidP="006C0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6C012D" w:rsidRPr="006C012D" w:rsidRDefault="006C012D" w:rsidP="006C0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proofErr w:type="gramStart"/>
      <w:r w:rsidRPr="006C012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</w:t>
      </w:r>
      <w:proofErr w:type="gramEnd"/>
      <w:r w:rsidRPr="006C012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а с п и с к а</w:t>
      </w:r>
    </w:p>
    <w:p w:rsidR="006C012D" w:rsidRPr="006C012D" w:rsidRDefault="006C012D" w:rsidP="006C0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C012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 получении документов для предоставления</w:t>
      </w:r>
    </w:p>
    <w:p w:rsidR="006C012D" w:rsidRPr="006C012D" w:rsidRDefault="006C012D" w:rsidP="006C0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C012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государственной (муниципальной) услуги</w:t>
      </w:r>
    </w:p>
    <w:p w:rsidR="006C012D" w:rsidRPr="006C012D" w:rsidRDefault="006C012D" w:rsidP="006C01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государственной (муниципальной) услуги: </w:t>
      </w:r>
    </w:p>
    <w:p w:rsidR="006C012D" w:rsidRPr="006C012D" w:rsidRDefault="006C012D" w:rsidP="006C01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012D" w:rsidRPr="006C012D" w:rsidRDefault="006C012D" w:rsidP="006C01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предоставления государственной (муниципальной) услуги: </w:t>
      </w:r>
    </w:p>
    <w:p w:rsidR="006C012D" w:rsidRPr="006C012D" w:rsidRDefault="006C012D" w:rsidP="006C01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Заявитель: </w:t>
      </w:r>
    </w:p>
    <w:p w:rsidR="006C012D" w:rsidRPr="006C012D" w:rsidRDefault="006C012D" w:rsidP="006C01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6C012D" w:rsidRPr="006C012D" w:rsidTr="00BB4924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12D" w:rsidRPr="006C012D" w:rsidRDefault="006C012D" w:rsidP="006C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12D" w:rsidRPr="006C012D" w:rsidRDefault="006C012D" w:rsidP="006C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12D" w:rsidRPr="006C012D" w:rsidRDefault="006C012D" w:rsidP="006C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C012D" w:rsidRPr="006C012D" w:rsidRDefault="006C012D" w:rsidP="006C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12D" w:rsidRPr="006C012D" w:rsidRDefault="006C012D" w:rsidP="006C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выдаче документов заявителю</w:t>
            </w:r>
          </w:p>
        </w:tc>
      </w:tr>
      <w:tr w:rsidR="006C012D" w:rsidRPr="006C012D" w:rsidTr="00BB49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12D" w:rsidRPr="006C012D" w:rsidRDefault="006C012D" w:rsidP="006C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12D" w:rsidRPr="006C012D" w:rsidRDefault="006C012D" w:rsidP="006C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12D" w:rsidRPr="006C012D" w:rsidRDefault="006C012D" w:rsidP="006C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12D" w:rsidRPr="006C012D" w:rsidRDefault="006C012D" w:rsidP="006C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12D" w:rsidRPr="006C012D" w:rsidRDefault="006C012D" w:rsidP="006C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012D" w:rsidRPr="006C012D" w:rsidRDefault="006C012D" w:rsidP="006C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</w:tr>
      <w:tr w:rsidR="006C012D" w:rsidRPr="006C012D" w:rsidTr="00BB4924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C012D" w:rsidRPr="006C012D" w:rsidRDefault="006C012D" w:rsidP="006C01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0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чем в книгу учета входящих документов «    »               г. внесена запись </w:t>
      </w:r>
      <w:proofErr w:type="gramStart"/>
      <w:r w:rsidRPr="006C0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proofErr w:type="gramEnd"/>
      <w:r w:rsidRPr="006C0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№</w:t>
      </w:r>
    </w:p>
    <w:p w:rsidR="006C012D" w:rsidRPr="006C012D" w:rsidRDefault="006C012D" w:rsidP="006C01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                                                                           </w:t>
      </w:r>
      <w:r w:rsidRPr="006C01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подпись</w:t>
      </w:r>
    </w:p>
    <w:p w:rsidR="006C012D" w:rsidRPr="006C012D" w:rsidRDefault="006C012D" w:rsidP="006C01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Контактный телефон: </w:t>
      </w:r>
    </w:p>
    <w:p w:rsidR="006C012D" w:rsidRPr="006C012D" w:rsidRDefault="006C012D" w:rsidP="006C0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</w:t>
      </w:r>
      <w:proofErr w:type="spellStart"/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документовед</w:t>
      </w:r>
      <w:proofErr w:type="spellEnd"/>
      <w:proofErr w:type="gramStart"/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6C012D" w:rsidRPr="006C012D" w:rsidRDefault="006C012D" w:rsidP="006C0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выдачи расписки: </w:t>
      </w:r>
    </w:p>
    <w:p w:rsidR="006C012D" w:rsidRPr="006C012D" w:rsidRDefault="006C012D" w:rsidP="006C0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получения результата государственной (муниципальной) услуги:</w:t>
      </w:r>
      <w:r w:rsidRPr="006C0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C012D" w:rsidRPr="006C012D" w:rsidRDefault="006C012D" w:rsidP="006C0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получения результата услуги:</w:t>
      </w:r>
    </w:p>
    <w:p w:rsidR="006C012D" w:rsidRPr="006C012D" w:rsidRDefault="006C012D" w:rsidP="006C012D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C01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ТОСП многофункционального центра лично _______________________</w:t>
      </w:r>
    </w:p>
    <w:p w:rsidR="006C012D" w:rsidRPr="006C012D" w:rsidRDefault="006C012D" w:rsidP="006C012D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Отправить на почтовый адрес: ________________________________________</w:t>
      </w:r>
    </w:p>
    <w:p w:rsidR="006C012D" w:rsidRPr="006C012D" w:rsidRDefault="006C012D" w:rsidP="006C012D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Отправить на электронный адрес: ________________________________________</w:t>
      </w:r>
    </w:p>
    <w:p w:rsidR="006C012D" w:rsidRPr="006C012D" w:rsidRDefault="006C012D" w:rsidP="006C012D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4.​ Иной     УФМС </w:t>
      </w:r>
      <w:proofErr w:type="spellStart"/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лазова</w:t>
      </w:r>
      <w:proofErr w:type="spellEnd"/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C012D" w:rsidRPr="006C012D" w:rsidRDefault="006C012D" w:rsidP="006C0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Выдано:</w:t>
      </w:r>
    </w:p>
    <w:p w:rsidR="006C012D" w:rsidRPr="006C012D" w:rsidRDefault="006C012D" w:rsidP="006C0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государственной (муниципальной) услуги:</w:t>
      </w:r>
    </w:p>
    <w:p w:rsidR="006C012D" w:rsidRPr="006C012D" w:rsidRDefault="006C012D" w:rsidP="006C0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C012D" w:rsidRPr="006C012D" w:rsidRDefault="006C012D" w:rsidP="006C0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Выдал: _______________________ ____________________ _____________________</w:t>
      </w:r>
    </w:p>
    <w:p w:rsidR="006C012D" w:rsidRPr="006C012D" w:rsidRDefault="006C012D" w:rsidP="006C0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должность ФИО сотрудника подпись</w:t>
      </w:r>
    </w:p>
    <w:p w:rsidR="006C012D" w:rsidRPr="006C012D" w:rsidRDefault="006C012D" w:rsidP="006C0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 _______________ ___________________</w:t>
      </w:r>
    </w:p>
    <w:p w:rsidR="006C012D" w:rsidRPr="006C012D" w:rsidRDefault="006C012D" w:rsidP="006C012D">
      <w:pPr>
        <w:shd w:val="clear" w:color="auto" w:fill="FFFFFF"/>
        <w:tabs>
          <w:tab w:val="left" w:pos="4305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01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дата</w:t>
      </w:r>
      <w:r w:rsidRPr="006C01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8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адреса объекту капитального строительства»,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02.08.2017г. № 68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межведомственного запроса, направляемого в </w:t>
      </w: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организации, </w:t>
      </w:r>
    </w:p>
    <w:p w:rsidR="006C012D" w:rsidRPr="006C012D" w:rsidRDefault="006C012D" w:rsidP="006C0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участвующие в предоставлении муниципальной услуги </w:t>
      </w:r>
    </w:p>
    <w:p w:rsidR="006C012D" w:rsidRPr="006C012D" w:rsidRDefault="006C012D" w:rsidP="006C0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12D" w:rsidRPr="006C012D" w:rsidRDefault="006C012D" w:rsidP="006C0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08" w:tblpY="35"/>
        <w:tblW w:w="892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3600"/>
      </w:tblGrid>
      <w:tr w:rsidR="006C012D" w:rsidRPr="006C012D" w:rsidTr="00BB4924">
        <w:trPr>
          <w:trHeight w:val="3697"/>
        </w:trPr>
        <w:tc>
          <w:tcPr>
            <w:tcW w:w="5328" w:type="dxa"/>
          </w:tcPr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   Администрация </w:t>
            </w:r>
            <w:proofErr w:type="gramStart"/>
            <w:r w:rsidRPr="006C01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муниципального</w:t>
            </w:r>
            <w:proofErr w:type="gramEnd"/>
            <w:r w:rsidRPr="006C01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         образования «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Штанигуртское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»</w:t>
            </w:r>
          </w:p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012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  </w:t>
            </w:r>
            <w:r w:rsidRPr="006C01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Штанигурт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» муниципал 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кылдытэтлэн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6C01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ab/>
            </w:r>
          </w:p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Администрациез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6C012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ул</w:t>
            </w:r>
            <w:proofErr w:type="gramStart"/>
            <w:r w:rsidRPr="006C012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.Г</w:t>
            </w:r>
            <w:proofErr w:type="gramEnd"/>
            <w:r w:rsidRPr="006C012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лазовская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3, д. 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Штанигурт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</w:t>
            </w:r>
          </w:p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6C012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Глазовский</w:t>
            </w:r>
            <w:proofErr w:type="spellEnd"/>
            <w:r w:rsidRPr="006C012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район,  УР,   427627</w:t>
            </w:r>
          </w:p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6C012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</w:t>
            </w:r>
            <w:proofErr w:type="gramEnd"/>
            <w:r w:rsidRPr="006C012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/с 40204810100000000089 в ГРКЦ НБ УР</w:t>
            </w:r>
          </w:p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Банка России </w:t>
            </w:r>
            <w:proofErr w:type="spellStart"/>
            <w:r w:rsidRPr="006C012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</w:t>
            </w:r>
            <w:proofErr w:type="gramStart"/>
            <w:r w:rsidRPr="006C012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.И</w:t>
            </w:r>
            <w:proofErr w:type="gramEnd"/>
            <w:r w:rsidRPr="006C012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жевска</w:t>
            </w:r>
            <w:proofErr w:type="spellEnd"/>
          </w:p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ИНН 1805000245      КПП 183701001</w:t>
            </w:r>
          </w:p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E-mail: mo_shtanigurt@mail.ru</w:t>
            </w:r>
          </w:p>
          <w:p w:rsidR="006C012D" w:rsidRPr="006C012D" w:rsidRDefault="006C012D" w:rsidP="006C01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тел. 8  (34141)  9</w:t>
            </w:r>
            <w:r w:rsidRPr="006C01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7</w:t>
            </w:r>
            <w:r w:rsidRPr="006C012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  <w:r w:rsidRPr="006C012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639</w:t>
            </w:r>
          </w:p>
          <w:p w:rsidR="006C012D" w:rsidRPr="006C012D" w:rsidRDefault="006C012D" w:rsidP="006C012D">
            <w:pPr>
              <w:shd w:val="clear" w:color="auto" w:fill="FFFFFF"/>
              <w:tabs>
                <w:tab w:val="left" w:pos="1790"/>
              </w:tabs>
              <w:suppressAutoHyphens/>
              <w:spacing w:before="269" w:after="0" w:line="240" w:lineRule="auto"/>
              <w:ind w:left="10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                       №   </w:t>
            </w:r>
          </w:p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6C012D" w:rsidRPr="006C012D" w:rsidRDefault="006C012D" w:rsidP="006C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 №                от</w:t>
            </w:r>
            <w:r w:rsidRPr="006C0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600" w:type="dxa"/>
          </w:tcPr>
          <w:p w:rsidR="006C012D" w:rsidRPr="006C012D" w:rsidRDefault="006C012D" w:rsidP="006C012D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6C012D" w:rsidRPr="006C012D" w:rsidRDefault="006C012D" w:rsidP="006C012D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Отдел Архитектуры и строительства Администрации муниципального образования «</w:t>
            </w:r>
            <w:proofErr w:type="spellStart"/>
            <w:r w:rsidRPr="006C012D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6C012D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район» </w:t>
            </w:r>
          </w:p>
          <w:p w:rsidR="006C012D" w:rsidRPr="006C012D" w:rsidRDefault="006C012D" w:rsidP="006C012D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6C012D" w:rsidRPr="006C012D" w:rsidRDefault="006C012D" w:rsidP="006C012D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C012D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К.Н. </w:t>
            </w:r>
            <w:proofErr w:type="spellStart"/>
            <w:r w:rsidRPr="006C012D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Корепанову</w:t>
            </w:r>
            <w:proofErr w:type="spellEnd"/>
          </w:p>
        </w:tc>
      </w:tr>
    </w:tbl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>Уважаемый Константин Николаевич!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ind w:firstLine="18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Постановлением Правительства Российской Федерации от 13 октября 1997 г. № 1301 «Об утверждении Положения о государственном учете жилищного фонда в Российской Федерации»,  Постановлением Правительства Российской Федерации от 04 декабря 2000 г. № 921 «О государственном техническом учете и технической инвентаризации в Российской Федерации объектов капитального строительства»,   Постановлением Государственного комитета Российской Федерации по строительству и жилищно-коммунальному комплексу от 27 сентября</w:t>
      </w:r>
      <w:proofErr w:type="gram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2003 г. № 170 «Об утверждении Правил и норм технической эксплуатации жилищного фонда» Администрация МО «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просит предоставить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эксплуатацию, гражданину:</w:t>
      </w:r>
    </w:p>
    <w:p w:rsidR="006C012D" w:rsidRPr="006C012D" w:rsidRDefault="006C012D" w:rsidP="006C012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Фамилия Имя Отчество, 00.00.0000 г.р., </w:t>
      </w:r>
      <w:proofErr w:type="gram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зарегистрированный</w:t>
      </w:r>
      <w:proofErr w:type="gram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 </w:t>
      </w:r>
      <w:proofErr w:type="spellStart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район, _____________________________.</w:t>
      </w:r>
    </w:p>
    <w:p w:rsidR="006C012D" w:rsidRPr="006C012D" w:rsidRDefault="006C012D" w:rsidP="006C012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>Глава МО «</w:t>
      </w:r>
      <w:proofErr w:type="spellStart"/>
      <w:r w:rsidRPr="006C012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 xml:space="preserve">» </w:t>
      </w:r>
      <w:r w:rsidRPr="006C012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ab/>
      </w:r>
      <w:r w:rsidRPr="006C012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ab/>
      </w:r>
      <w:r w:rsidRPr="006C012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ab/>
      </w:r>
      <w:r w:rsidRPr="006C012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ab/>
        <w:t>___________________________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                                                                                   </w:t>
      </w:r>
      <w:r w:rsidRPr="006C012D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ar-SA"/>
        </w:rPr>
        <w:t>Ф.И.О.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br w:type="page"/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9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адреса объекту капитального строительства»,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02.08.2017г. № 68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Форма заявления об устранении технических ошибок в документе, </w:t>
      </w:r>
    </w:p>
    <w:p w:rsidR="006C012D" w:rsidRPr="006C012D" w:rsidRDefault="006C012D" w:rsidP="006C012D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proofErr w:type="gramStart"/>
      <w:r w:rsidRPr="006C012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являющемся</w:t>
      </w:r>
      <w:proofErr w:type="gramEnd"/>
      <w:r w:rsidRPr="006C012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 результатом предоставления муниципальной услуги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</w:t>
      </w:r>
      <w:proofErr w:type="spellStart"/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6C012D" w:rsidRPr="006C012D" w:rsidRDefault="006C012D" w:rsidP="006C012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C012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6C012D" w:rsidRPr="006C012D" w:rsidRDefault="006C012D" w:rsidP="006C01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C012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C012D" w:rsidRPr="006C012D" w:rsidRDefault="006C012D" w:rsidP="006C01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6C012D" w:rsidRPr="006C012D" w:rsidRDefault="006C012D" w:rsidP="006C01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C012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C012D" w:rsidRPr="006C012D" w:rsidRDefault="006C012D" w:rsidP="006C012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C012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6C012D" w:rsidRPr="006C012D" w:rsidRDefault="006C012D" w:rsidP="006C01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6C012D" w:rsidRPr="006C012D" w:rsidRDefault="006C012D" w:rsidP="006C01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C012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6C012D" w:rsidRPr="006C012D" w:rsidRDefault="006C012D" w:rsidP="006C012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C012D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6C012D" w:rsidRPr="006C012D" w:rsidRDefault="006C012D" w:rsidP="006C01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C012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C012D" w:rsidRPr="006C012D" w:rsidRDefault="006C012D" w:rsidP="006C01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6C012D" w:rsidRPr="006C012D" w:rsidRDefault="006C012D" w:rsidP="006C01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C012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C012D" w:rsidRPr="006C012D" w:rsidRDefault="006C012D" w:rsidP="006C012D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6C012D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6C012D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6C012D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6C012D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6C012D" w:rsidRPr="006C012D" w:rsidRDefault="006C012D" w:rsidP="006C012D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6C012D" w:rsidRPr="006C012D" w:rsidRDefault="006C012D" w:rsidP="006C012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Мной получено постановление Администрации муниципального образования «</w:t>
      </w:r>
      <w:proofErr w:type="spellStart"/>
      <w:r w:rsidRPr="006C012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», являющееся результатом предоставление муниципальной услуги, </w:t>
      </w:r>
      <w:proofErr w:type="gramStart"/>
      <w:r w:rsidRPr="006C012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от</w:t>
      </w:r>
      <w:proofErr w:type="gramEnd"/>
      <w:r w:rsidRPr="006C012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_____________ № ______ «_________________________________________».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При изучении данного постановления мной были выявлены следующие технические ошибки: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1)  _____________________________________________________________________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2) _____________________________________________________________________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3) _____________________________________________________________________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4) _____________________________________________________________________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6C012D" w:rsidRPr="006C012D" w:rsidRDefault="006C012D" w:rsidP="006C012D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Способ получения документа: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C012D">
        <w:rPr>
          <w:rFonts w:ascii="Calibri" w:eastAsia="Calibri" w:hAnsi="Calibri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CCA4EE" wp14:editId="29E00558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12700" r="12065" b="50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2.1pt;width:11.35pt;height:11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Kf5mMUMCAABM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>-в офисе «Мои документы»:  ______________________________________________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39D45E" wp14:editId="4F94D3FE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13335" r="12065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5.6pt;width:11.35pt;height:11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>- в Администрации МО «</w:t>
      </w:r>
      <w:proofErr w:type="spellStart"/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9599CF" wp14:editId="553A4834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10795" r="12065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1pt;margin-top:1.35pt;width:11.35pt;height:11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    </w:pict>
          </mc:Fallback>
        </mc:AlternateContent>
      </w:r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>-почтовым отправлением по адресу:_________________________________________</w:t>
      </w:r>
    </w:p>
    <w:p w:rsidR="006C012D" w:rsidRPr="006C012D" w:rsidRDefault="006C012D" w:rsidP="006C012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</w:t>
      </w: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012D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(подпись)            </w:t>
      </w:r>
      <w:r w:rsidRPr="006C012D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6C012D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Ф.И.О.</w:t>
      </w:r>
      <w:r w:rsidRPr="006C012D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«_____» __________20___ г.</w:t>
      </w: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C012D">
        <w:rPr>
          <w:rFonts w:ascii="Times New Roman" w:eastAsia="Times New Roman" w:hAnsi="Times New Roman" w:cs="Times New Roman"/>
          <w:b/>
          <w:bCs/>
          <w:lang w:eastAsia="ar-SA"/>
        </w:rPr>
        <w:t>Согласие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C012D">
        <w:rPr>
          <w:rFonts w:ascii="Times New Roman" w:eastAsia="Times New Roman" w:hAnsi="Times New Roman" w:cs="Times New Roman"/>
          <w:b/>
          <w:bCs/>
          <w:lang w:eastAsia="ar-SA"/>
        </w:rPr>
        <w:t>на обработку персональных данных и получение у третьей стороны</w:t>
      </w:r>
    </w:p>
    <w:p w:rsidR="006C012D" w:rsidRPr="006C012D" w:rsidRDefault="006C012D" w:rsidP="006C012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ar-SA"/>
        </w:rPr>
      </w:pPr>
      <w:r w:rsidRPr="006C012D">
        <w:rPr>
          <w:rFonts w:ascii="Times New Roman" w:eastAsia="Times New Roman" w:hAnsi="Times New Roman" w:cs="Times New Roman"/>
          <w:lang w:eastAsia="ar-SA"/>
        </w:rPr>
        <w:t>Я, ______________________________________________________________________</w:t>
      </w:r>
      <w:proofErr w:type="gramStart"/>
      <w:r w:rsidRPr="006C012D">
        <w:rPr>
          <w:rFonts w:ascii="Times New Roman" w:eastAsia="Times New Roman" w:hAnsi="Times New Roman" w:cs="Times New Roman"/>
          <w:lang w:eastAsia="ar-SA"/>
        </w:rPr>
        <w:t xml:space="preserve"> ,</w:t>
      </w:r>
      <w:proofErr w:type="gramEnd"/>
    </w:p>
    <w:p w:rsidR="006C012D" w:rsidRPr="006C012D" w:rsidRDefault="006C012D" w:rsidP="006C012D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lang w:eastAsia="ar-SA"/>
        </w:rPr>
      </w:pPr>
      <w:r w:rsidRPr="006C012D">
        <w:rPr>
          <w:rFonts w:ascii="Times New Roman" w:eastAsia="Times New Roman" w:hAnsi="Times New Roman" w:cs="Times New Roman"/>
          <w:i/>
          <w:iCs/>
          <w:lang w:eastAsia="ar-SA"/>
        </w:rPr>
        <w:t>(Ф.И.О. гражданина)</w:t>
      </w: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6C012D">
        <w:rPr>
          <w:rFonts w:ascii="Times New Roman" w:eastAsia="Times New Roman" w:hAnsi="Times New Roman" w:cs="Times New Roman"/>
          <w:color w:val="000000"/>
          <w:lang w:eastAsia="ar-SA"/>
        </w:rPr>
        <w:t>проживающий</w:t>
      </w:r>
      <w:proofErr w:type="gramEnd"/>
      <w:r w:rsidRPr="006C012D">
        <w:rPr>
          <w:rFonts w:ascii="Times New Roman" w:eastAsia="Times New Roman" w:hAnsi="Times New Roman" w:cs="Times New Roman"/>
          <w:color w:val="000000"/>
          <w:lang w:eastAsia="ar-SA"/>
        </w:rPr>
        <w:t xml:space="preserve"> (</w:t>
      </w:r>
      <w:proofErr w:type="spellStart"/>
      <w:r w:rsidRPr="006C012D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6C012D">
        <w:rPr>
          <w:rFonts w:ascii="Times New Roman" w:eastAsia="Times New Roman" w:hAnsi="Times New Roman" w:cs="Times New Roman"/>
          <w:color w:val="000000"/>
          <w:lang w:eastAsia="ar-SA"/>
        </w:rPr>
        <w:t xml:space="preserve">) по адресу: ___________________________________________________, </w:t>
      </w: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lang w:eastAsia="ar-SA"/>
        </w:rPr>
        <w:t>паспорт серии ________, номер ______________, выданный ________________________________________________ « ___ » ___________ ______ года,</w:t>
      </w: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lang w:eastAsia="ar-SA"/>
        </w:rPr>
        <w:t>действующий (</w:t>
      </w:r>
      <w:proofErr w:type="spellStart"/>
      <w:r w:rsidRPr="006C012D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6C012D">
        <w:rPr>
          <w:rFonts w:ascii="Times New Roman" w:eastAsia="Times New Roman" w:hAnsi="Times New Roman" w:cs="Times New Roman"/>
          <w:color w:val="000000"/>
          <w:lang w:eastAsia="ar-SA"/>
        </w:rPr>
        <w:t>) за ____________________________________________________________</w:t>
      </w: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lang w:eastAsia="ar-SA"/>
        </w:rPr>
        <w:t>_____________________________________________________________________________</w:t>
      </w: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lang w:eastAsia="ar-SA"/>
        </w:rPr>
        <w:t>по доверенности _______________________________________________________________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lang w:eastAsia="ar-SA"/>
        </w:rPr>
      </w:pPr>
      <w:r w:rsidRPr="006C012D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 (</w:t>
      </w:r>
      <w:proofErr w:type="gramStart"/>
      <w:r w:rsidRPr="006C012D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заполняется </w:t>
      </w:r>
      <w:r w:rsidRPr="006C012D">
        <w:rPr>
          <w:rFonts w:ascii="Times New Roman" w:eastAsia="Times New Roman" w:hAnsi="Times New Roman" w:cs="Times New Roman"/>
          <w:i/>
          <w:iCs/>
          <w:lang w:eastAsia="ar-SA"/>
        </w:rPr>
        <w:t>если с заявлением обращается</w:t>
      </w:r>
      <w:proofErr w:type="gramEnd"/>
      <w:r w:rsidRPr="006C012D">
        <w:rPr>
          <w:rFonts w:ascii="Times New Roman" w:eastAsia="Times New Roman" w:hAnsi="Times New Roman" w:cs="Times New Roman"/>
          <w:i/>
          <w:iCs/>
          <w:lang w:eastAsia="ar-SA"/>
        </w:rPr>
        <w:t xml:space="preserve"> представитель заявителя)</w:t>
      </w: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lang w:eastAsia="ar-SA"/>
        </w:rPr>
        <w:t>в соответствии со ст. 9 Федерального закона от 27.07.2006г. № 152-ФЗ «О персональных данных»</w:t>
      </w: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bCs/>
          <w:lang w:eastAsia="ar-SA"/>
        </w:rPr>
        <w:t xml:space="preserve">даю согласие на обработку </w:t>
      </w:r>
      <w:r w:rsidRPr="006C012D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и проверку моих персональных данных</w:t>
      </w:r>
      <w:proofErr w:type="gramStart"/>
      <w:r w:rsidRPr="006C012D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,</w:t>
      </w:r>
      <w:proofErr w:type="gramEnd"/>
      <w:r w:rsidRPr="006C012D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а также </w:t>
      </w:r>
      <w:r w:rsidRPr="006C012D">
        <w:rPr>
          <w:rFonts w:ascii="Times New Roman" w:eastAsia="Times New Roman" w:hAnsi="Times New Roman" w:cs="Times New Roman"/>
          <w:b/>
          <w:bCs/>
          <w:lang w:eastAsia="ar-SA"/>
        </w:rPr>
        <w:t>даю согласие на получение у третьей стороны</w:t>
      </w:r>
      <w:r w:rsidRPr="006C012D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моих персональных данных </w:t>
      </w:r>
      <w:r w:rsidRPr="006C012D">
        <w:rPr>
          <w:rFonts w:ascii="Times New Roman" w:eastAsia="Times New Roman" w:hAnsi="Times New Roman" w:cs="Times New Roman"/>
          <w:color w:val="000000"/>
          <w:lang w:eastAsia="ar-SA"/>
        </w:rPr>
        <w:t>: фамилия, имя, отчество; пол; число, месяц, год и место рождения; гражданство; 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</w:t>
      </w:r>
      <w:proofErr w:type="spellStart"/>
      <w:r w:rsidRPr="006C012D">
        <w:rPr>
          <w:rFonts w:ascii="Times New Roman" w:eastAsia="Times New Roman" w:hAnsi="Times New Roman" w:cs="Times New Roman"/>
          <w:color w:val="000000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color w:val="000000"/>
          <w:lang w:eastAsia="ar-SA"/>
        </w:rPr>
        <w:t xml:space="preserve">» 427627, </w:t>
      </w:r>
      <w:proofErr w:type="spellStart"/>
      <w:r w:rsidRPr="006C012D">
        <w:rPr>
          <w:rFonts w:ascii="Times New Roman" w:eastAsia="Times New Roman" w:hAnsi="Times New Roman" w:cs="Times New Roman"/>
          <w:color w:val="000000"/>
          <w:lang w:eastAsia="ar-SA"/>
        </w:rPr>
        <w:t>Глазовский</w:t>
      </w:r>
      <w:proofErr w:type="spellEnd"/>
      <w:r w:rsidRPr="006C012D">
        <w:rPr>
          <w:rFonts w:ascii="Times New Roman" w:eastAsia="Times New Roman" w:hAnsi="Times New Roman" w:cs="Times New Roman"/>
          <w:color w:val="000000"/>
          <w:lang w:eastAsia="ar-SA"/>
        </w:rPr>
        <w:t xml:space="preserve"> район, д. </w:t>
      </w:r>
      <w:proofErr w:type="spellStart"/>
      <w:r w:rsidRPr="006C012D">
        <w:rPr>
          <w:rFonts w:ascii="Times New Roman" w:eastAsia="Times New Roman" w:hAnsi="Times New Roman" w:cs="Times New Roman"/>
          <w:color w:val="000000"/>
          <w:lang w:eastAsia="ar-SA"/>
        </w:rPr>
        <w:t>Штанигурт</w:t>
      </w:r>
      <w:proofErr w:type="spellEnd"/>
      <w:r w:rsidRPr="006C012D">
        <w:rPr>
          <w:rFonts w:ascii="Times New Roman" w:eastAsia="Times New Roman" w:hAnsi="Times New Roman" w:cs="Times New Roman"/>
          <w:color w:val="000000"/>
          <w:lang w:eastAsia="ar-SA"/>
        </w:rPr>
        <w:t xml:space="preserve">, ул. </w:t>
      </w:r>
      <w:proofErr w:type="spellStart"/>
      <w:r w:rsidRPr="006C012D">
        <w:rPr>
          <w:rFonts w:ascii="Times New Roman" w:eastAsia="Times New Roman" w:hAnsi="Times New Roman" w:cs="Times New Roman"/>
          <w:color w:val="000000"/>
          <w:lang w:eastAsia="ar-SA"/>
        </w:rPr>
        <w:t>Глазовская</w:t>
      </w:r>
      <w:proofErr w:type="spellEnd"/>
      <w:r w:rsidRPr="006C012D">
        <w:rPr>
          <w:rFonts w:ascii="Times New Roman" w:eastAsia="Times New Roman" w:hAnsi="Times New Roman" w:cs="Times New Roman"/>
          <w:color w:val="000000"/>
          <w:lang w:eastAsia="ar-SA"/>
        </w:rPr>
        <w:t>, д.3, в целях предоставления муниципальных услуг.</w:t>
      </w:r>
    </w:p>
    <w:p w:rsidR="006C012D" w:rsidRPr="006C012D" w:rsidRDefault="006C012D" w:rsidP="006C012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6C012D">
        <w:rPr>
          <w:rFonts w:ascii="Times New Roman" w:eastAsia="Times New Roman" w:hAnsi="Times New Roman" w:cs="Times New Roman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6C012D" w:rsidRPr="006C012D" w:rsidRDefault="006C012D" w:rsidP="006C012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6C012D">
        <w:rPr>
          <w:rFonts w:ascii="Times New Roman" w:eastAsia="Times New Roman" w:hAnsi="Times New Roman" w:cs="Times New Roman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6C012D" w:rsidRPr="006C012D" w:rsidRDefault="006C012D" w:rsidP="006C012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>Согласие действует со дня его подписания до дня отзыва в письменной форме.</w:t>
      </w:r>
    </w:p>
    <w:p w:rsidR="006C012D" w:rsidRPr="006C012D" w:rsidRDefault="006C012D" w:rsidP="006C012D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6C012D" w:rsidRPr="006C012D" w:rsidRDefault="006C012D" w:rsidP="006C012D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color w:val="333333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i/>
          <w:lang w:eastAsia="ar-SA"/>
        </w:rPr>
        <w:tab/>
      </w:r>
      <w:r w:rsidRPr="006C012D">
        <w:rPr>
          <w:rFonts w:ascii="Times New Roman" w:eastAsia="Times New Roman" w:hAnsi="Times New Roman" w:cs="Times New Roman"/>
          <w:b/>
          <w:i/>
          <w:lang w:eastAsia="ar-SA"/>
        </w:rPr>
        <w:tab/>
      </w:r>
      <w:r w:rsidRPr="006C012D">
        <w:rPr>
          <w:rFonts w:ascii="Times New Roman" w:eastAsia="Times New Roman" w:hAnsi="Times New Roman" w:cs="Times New Roman"/>
          <w:b/>
          <w:lang w:eastAsia="ar-SA"/>
        </w:rPr>
        <w:t xml:space="preserve">Подпись ________________       </w:t>
      </w:r>
      <w:r w:rsidRPr="006C012D">
        <w:rPr>
          <w:rFonts w:ascii="Times New Roman" w:eastAsia="Times New Roman" w:hAnsi="Times New Roman" w:cs="Times New Roman"/>
          <w:b/>
          <w:lang w:eastAsia="ar-SA"/>
        </w:rPr>
        <w:tab/>
      </w:r>
      <w:r w:rsidRPr="006C012D">
        <w:rPr>
          <w:rFonts w:ascii="Times New Roman" w:eastAsia="Times New Roman" w:hAnsi="Times New Roman" w:cs="Times New Roman"/>
          <w:b/>
          <w:lang w:eastAsia="ar-SA"/>
        </w:rPr>
        <w:tab/>
      </w:r>
      <w:r w:rsidRPr="006C012D">
        <w:rPr>
          <w:rFonts w:ascii="Times New Roman" w:eastAsia="Times New Roman" w:hAnsi="Times New Roman" w:cs="Times New Roman"/>
          <w:b/>
          <w:lang w:eastAsia="ar-SA"/>
        </w:rPr>
        <w:tab/>
      </w:r>
      <w:r w:rsidRPr="006C012D">
        <w:rPr>
          <w:rFonts w:ascii="Times New Roman" w:eastAsia="Times New Roman" w:hAnsi="Times New Roman" w:cs="Times New Roman"/>
          <w:b/>
          <w:color w:val="333333"/>
          <w:lang w:eastAsia="ar-SA"/>
        </w:rPr>
        <w:t>Дата _______________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 xml:space="preserve">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 xml:space="preserve"> </w:t>
      </w:r>
      <w:r w:rsidRPr="006C012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br w:type="page"/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10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адреса объекту капитального строительства»,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02.08.2017г. № 68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Форма жалобы на действия (бездействие)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», </w:t>
      </w:r>
    </w:p>
    <w:p w:rsidR="006C012D" w:rsidRPr="006C012D" w:rsidRDefault="006C012D" w:rsidP="006C012D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ее должностных лиц при предоставлении муниципальной услуги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</w:t>
      </w:r>
      <w:proofErr w:type="spellStart"/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C012D" w:rsidRPr="006C012D" w:rsidRDefault="006C012D" w:rsidP="006C01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6C012D" w:rsidRPr="006C012D" w:rsidRDefault="006C012D" w:rsidP="006C012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C012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6C012D" w:rsidRPr="006C012D" w:rsidRDefault="006C012D" w:rsidP="006C01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C012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C012D" w:rsidRPr="006C012D" w:rsidRDefault="006C012D" w:rsidP="006C01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6C012D" w:rsidRPr="006C012D" w:rsidRDefault="006C012D" w:rsidP="006C01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C012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C012D" w:rsidRPr="006C012D" w:rsidRDefault="006C012D" w:rsidP="006C012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C012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6C012D" w:rsidRPr="006C012D" w:rsidRDefault="006C012D" w:rsidP="006C01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6C012D" w:rsidRPr="006C012D" w:rsidRDefault="006C012D" w:rsidP="006C01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C012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6C012D" w:rsidRPr="006C012D" w:rsidRDefault="006C012D" w:rsidP="006C012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C012D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6C012D" w:rsidRPr="006C012D" w:rsidRDefault="006C012D" w:rsidP="006C01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C012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C012D" w:rsidRPr="006C012D" w:rsidRDefault="006C012D" w:rsidP="006C01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6C012D" w:rsidRPr="006C012D" w:rsidRDefault="006C012D" w:rsidP="006C01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C012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C012D" w:rsidRPr="006C012D" w:rsidRDefault="006C012D" w:rsidP="006C012D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6C012D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6C012D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6C012D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6C012D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6C012D" w:rsidRPr="006C012D" w:rsidRDefault="006C012D" w:rsidP="006C01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ЖАЛОБА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решения и действия (бездействие) Администрации МО «</w:t>
      </w:r>
      <w:proofErr w:type="spellStart"/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Штанигуртское</w:t>
      </w:r>
      <w:proofErr w:type="spellEnd"/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</w:p>
    <w:p w:rsidR="006C012D" w:rsidRPr="006C012D" w:rsidRDefault="006C012D" w:rsidP="006C0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(или) ее должностных лиц</w:t>
      </w: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6C012D" w:rsidRPr="006C012D" w:rsidTr="00BB4924">
        <w:tc>
          <w:tcPr>
            <w:tcW w:w="9889" w:type="dxa"/>
            <w:tcBorders>
              <w:bottom w:val="single" w:sz="4" w:space="0" w:color="000000"/>
            </w:tcBorders>
          </w:tcPr>
          <w:p w:rsidR="006C012D" w:rsidRPr="006C012D" w:rsidRDefault="006C012D" w:rsidP="006C01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9889" w:type="dxa"/>
            <w:tcBorders>
              <w:bottom w:val="single" w:sz="4" w:space="0" w:color="000000"/>
            </w:tcBorders>
          </w:tcPr>
          <w:p w:rsidR="006C012D" w:rsidRPr="006C012D" w:rsidRDefault="006C012D" w:rsidP="006C01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9889" w:type="dxa"/>
            <w:tcBorders>
              <w:bottom w:val="single" w:sz="4" w:space="0" w:color="000000"/>
            </w:tcBorders>
          </w:tcPr>
          <w:p w:rsidR="006C012D" w:rsidRPr="006C012D" w:rsidRDefault="006C012D" w:rsidP="006C01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6C012D" w:rsidRPr="006C012D" w:rsidTr="00BB4924">
        <w:tc>
          <w:tcPr>
            <w:tcW w:w="9889" w:type="dxa"/>
            <w:tcBorders>
              <w:bottom w:val="single" w:sz="4" w:space="0" w:color="000000"/>
            </w:tcBorders>
          </w:tcPr>
          <w:p w:rsidR="006C012D" w:rsidRPr="006C012D" w:rsidRDefault="006C012D" w:rsidP="006C01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9889" w:type="dxa"/>
            <w:tcBorders>
              <w:bottom w:val="single" w:sz="4" w:space="0" w:color="000000"/>
            </w:tcBorders>
          </w:tcPr>
          <w:p w:rsidR="006C012D" w:rsidRPr="006C012D" w:rsidRDefault="006C012D" w:rsidP="006C01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9889" w:type="dxa"/>
            <w:tcBorders>
              <w:bottom w:val="single" w:sz="4" w:space="0" w:color="000000"/>
            </w:tcBorders>
          </w:tcPr>
          <w:p w:rsidR="006C012D" w:rsidRPr="006C012D" w:rsidRDefault="006C012D" w:rsidP="006C01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9889" w:type="dxa"/>
            <w:tcBorders>
              <w:bottom w:val="single" w:sz="4" w:space="0" w:color="000000"/>
            </w:tcBorders>
          </w:tcPr>
          <w:p w:rsidR="006C012D" w:rsidRPr="006C012D" w:rsidRDefault="006C012D" w:rsidP="006C01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Приложение: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6C012D" w:rsidRPr="006C012D" w:rsidTr="00BB4924">
        <w:tc>
          <w:tcPr>
            <w:tcW w:w="9889" w:type="dxa"/>
            <w:tcBorders>
              <w:bottom w:val="single" w:sz="4" w:space="0" w:color="000000"/>
            </w:tcBorders>
          </w:tcPr>
          <w:p w:rsidR="006C012D" w:rsidRPr="006C012D" w:rsidRDefault="006C012D" w:rsidP="006C01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9889" w:type="dxa"/>
            <w:tcBorders>
              <w:bottom w:val="single" w:sz="4" w:space="0" w:color="000000"/>
            </w:tcBorders>
          </w:tcPr>
          <w:p w:rsidR="006C012D" w:rsidRPr="006C012D" w:rsidRDefault="006C012D" w:rsidP="006C01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12D" w:rsidRPr="006C012D" w:rsidTr="00BB4924">
        <w:tc>
          <w:tcPr>
            <w:tcW w:w="9889" w:type="dxa"/>
            <w:tcBorders>
              <w:bottom w:val="single" w:sz="4" w:space="0" w:color="000000"/>
            </w:tcBorders>
          </w:tcPr>
          <w:p w:rsidR="006C012D" w:rsidRPr="006C012D" w:rsidRDefault="006C012D" w:rsidP="006C01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6C012D" w:rsidRPr="006C012D" w:rsidTr="00BB4924">
        <w:tc>
          <w:tcPr>
            <w:tcW w:w="2148" w:type="dxa"/>
            <w:tcBorders>
              <w:bottom w:val="single" w:sz="4" w:space="0" w:color="000000"/>
            </w:tcBorders>
          </w:tcPr>
          <w:p w:rsidR="006C012D" w:rsidRPr="006C012D" w:rsidRDefault="006C012D" w:rsidP="006C01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0" w:type="dxa"/>
          </w:tcPr>
          <w:p w:rsidR="006C012D" w:rsidRPr="006C012D" w:rsidRDefault="006C012D" w:rsidP="006C01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6C012D" w:rsidRPr="006C012D" w:rsidRDefault="006C012D" w:rsidP="006C01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6C012D" w:rsidRPr="006C012D" w:rsidRDefault="006C012D" w:rsidP="006C01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1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                                         /</w:t>
            </w:r>
          </w:p>
        </w:tc>
      </w:tr>
    </w:tbl>
    <w:p w:rsidR="006C012D" w:rsidRPr="006C012D" w:rsidRDefault="006C012D" w:rsidP="006C0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>(дата)</w:t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C01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(подпись)          (расшифровка подписи)</w:t>
      </w:r>
    </w:p>
    <w:p w:rsidR="006C012D" w:rsidRPr="006C012D" w:rsidRDefault="006C012D" w:rsidP="006C012D"/>
    <w:p w:rsidR="00361666" w:rsidRPr="00740D2F" w:rsidRDefault="00361666" w:rsidP="003616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1666" w:rsidRPr="00740D2F" w:rsidRDefault="00361666" w:rsidP="003616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3A44" w:rsidRDefault="00593A44"/>
    <w:sectPr w:rsidR="00593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0C6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3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133F12EC"/>
    <w:multiLevelType w:val="hybridMultilevel"/>
    <w:tmpl w:val="435ED4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65B437D"/>
    <w:multiLevelType w:val="hybridMultilevel"/>
    <w:tmpl w:val="884A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737EB"/>
    <w:multiLevelType w:val="hybridMultilevel"/>
    <w:tmpl w:val="6DA84684"/>
    <w:lvl w:ilvl="0" w:tplc="CDD644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D6199"/>
    <w:multiLevelType w:val="hybridMultilevel"/>
    <w:tmpl w:val="D71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AE36F8"/>
    <w:multiLevelType w:val="multilevel"/>
    <w:tmpl w:val="DA76A3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4">
    <w:nsid w:val="30C667A1"/>
    <w:multiLevelType w:val="hybridMultilevel"/>
    <w:tmpl w:val="BBC8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B4909"/>
    <w:multiLevelType w:val="hybridMultilevel"/>
    <w:tmpl w:val="6380C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727E24"/>
    <w:multiLevelType w:val="hybridMultilevel"/>
    <w:tmpl w:val="33DE4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2305A"/>
    <w:multiLevelType w:val="hybridMultilevel"/>
    <w:tmpl w:val="47FC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F5E88"/>
    <w:multiLevelType w:val="multilevel"/>
    <w:tmpl w:val="97FAE6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1">
    <w:nsid w:val="53B2156A"/>
    <w:multiLevelType w:val="hybridMultilevel"/>
    <w:tmpl w:val="3D2628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26E9C"/>
    <w:multiLevelType w:val="multilevel"/>
    <w:tmpl w:val="55FAE3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3">
    <w:nsid w:val="647D63DD"/>
    <w:multiLevelType w:val="multilevel"/>
    <w:tmpl w:val="DA581B9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410" w:hanging="4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69E5403D"/>
    <w:multiLevelType w:val="multilevel"/>
    <w:tmpl w:val="4B7C51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</w:lvl>
  </w:abstractNum>
  <w:abstractNum w:abstractNumId="27">
    <w:nsid w:val="768D5C97"/>
    <w:multiLevelType w:val="hybridMultilevel"/>
    <w:tmpl w:val="6A16310C"/>
    <w:lvl w:ilvl="0" w:tplc="F294BCC6">
      <w:start w:val="10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6"/>
  </w:num>
  <w:num w:numId="9">
    <w:abstractNumId w:val="13"/>
  </w:num>
  <w:num w:numId="10">
    <w:abstractNumId w:val="20"/>
  </w:num>
  <w:num w:numId="11">
    <w:abstractNumId w:val="22"/>
  </w:num>
  <w:num w:numId="12">
    <w:abstractNumId w:val="23"/>
  </w:num>
  <w:num w:numId="13">
    <w:abstractNumId w:val="26"/>
  </w:num>
  <w:num w:numId="14">
    <w:abstractNumId w:val="28"/>
  </w:num>
  <w:num w:numId="15">
    <w:abstractNumId w:val="25"/>
  </w:num>
  <w:num w:numId="16">
    <w:abstractNumId w:val="12"/>
  </w:num>
  <w:num w:numId="17">
    <w:abstractNumId w:val="1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4"/>
  </w:num>
  <w:num w:numId="22">
    <w:abstractNumId w:val="0"/>
  </w:num>
  <w:num w:numId="23">
    <w:abstractNumId w:val="8"/>
  </w:num>
  <w:num w:numId="24">
    <w:abstractNumId w:val="10"/>
  </w:num>
  <w:num w:numId="25">
    <w:abstractNumId w:val="17"/>
  </w:num>
  <w:num w:numId="26">
    <w:abstractNumId w:val="19"/>
  </w:num>
  <w:num w:numId="27">
    <w:abstractNumId w:val="11"/>
  </w:num>
  <w:num w:numId="28">
    <w:abstractNumId w:val="27"/>
  </w:num>
  <w:num w:numId="29">
    <w:abstractNumId w:val="24"/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C0"/>
    <w:rsid w:val="001D62C0"/>
    <w:rsid w:val="00361666"/>
    <w:rsid w:val="00593A44"/>
    <w:rsid w:val="006C012D"/>
    <w:rsid w:val="0086289B"/>
    <w:rsid w:val="008907FC"/>
    <w:rsid w:val="009877D9"/>
    <w:rsid w:val="00AB77F9"/>
    <w:rsid w:val="00C80163"/>
    <w:rsid w:val="00F1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66"/>
  </w:style>
  <w:style w:type="paragraph" w:styleId="1">
    <w:name w:val="heading 1"/>
    <w:basedOn w:val="a"/>
    <w:next w:val="a"/>
    <w:link w:val="10"/>
    <w:qFormat/>
    <w:rsid w:val="006C012D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C012D"/>
    <w:pPr>
      <w:keepNext/>
      <w:tabs>
        <w:tab w:val="left" w:pos="0"/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6C012D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12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C012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6C012D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semiHidden/>
    <w:rsid w:val="006C012D"/>
  </w:style>
  <w:style w:type="character" w:styleId="a3">
    <w:name w:val="Hyperlink"/>
    <w:uiPriority w:val="99"/>
    <w:rsid w:val="006C012D"/>
    <w:rPr>
      <w:color w:val="0000FF"/>
      <w:u w:val="single"/>
    </w:rPr>
  </w:style>
  <w:style w:type="character" w:styleId="a4">
    <w:name w:val="Strong"/>
    <w:uiPriority w:val="99"/>
    <w:qFormat/>
    <w:rsid w:val="006C012D"/>
    <w:rPr>
      <w:b/>
      <w:bCs/>
    </w:rPr>
  </w:style>
  <w:style w:type="paragraph" w:customStyle="1" w:styleId="ConsPlusNormal">
    <w:name w:val="ConsPlusNormal"/>
    <w:rsid w:val="006C012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6C012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6C012D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6C012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 Indent"/>
    <w:basedOn w:val="a"/>
    <w:link w:val="a6"/>
    <w:rsid w:val="006C012D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6C012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6C012D"/>
    <w:pPr>
      <w:suppressAutoHyphens/>
      <w:spacing w:after="0" w:line="240" w:lineRule="auto"/>
      <w:ind w:firstLine="1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Normal (Web)"/>
    <w:basedOn w:val="a"/>
    <w:uiPriority w:val="99"/>
    <w:rsid w:val="006C01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6C012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6C0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C012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марк список 1"/>
    <w:basedOn w:val="a"/>
    <w:rsid w:val="006C012D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Маркированный список 21"/>
    <w:basedOn w:val="a"/>
    <w:rsid w:val="006C012D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6C01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ody Text"/>
    <w:basedOn w:val="a"/>
    <w:link w:val="a9"/>
    <w:rsid w:val="006C012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6C01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нум список 1"/>
    <w:basedOn w:val="a"/>
    <w:rsid w:val="006C012D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2">
    <w:name w:val="Body Text Indent 2"/>
    <w:basedOn w:val="a"/>
    <w:link w:val="23"/>
    <w:rsid w:val="006C012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6C01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6C01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C01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C012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6C012D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6C012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page number"/>
    <w:basedOn w:val="a0"/>
    <w:rsid w:val="006C012D"/>
  </w:style>
  <w:style w:type="paragraph" w:styleId="ae">
    <w:name w:val="footer"/>
    <w:basedOn w:val="a"/>
    <w:link w:val="af"/>
    <w:rsid w:val="006C012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rsid w:val="006C012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6C012D"/>
  </w:style>
  <w:style w:type="character" w:customStyle="1" w:styleId="apple-converted-space">
    <w:name w:val="apple-converted-space"/>
    <w:basedOn w:val="a0"/>
    <w:rsid w:val="006C012D"/>
  </w:style>
  <w:style w:type="character" w:styleId="af0">
    <w:name w:val="FollowedHyperlink"/>
    <w:rsid w:val="006C012D"/>
    <w:rPr>
      <w:color w:val="800080"/>
      <w:u w:val="single"/>
    </w:rPr>
  </w:style>
  <w:style w:type="paragraph" w:customStyle="1" w:styleId="s1">
    <w:name w:val="s_1"/>
    <w:basedOn w:val="a"/>
    <w:rsid w:val="006C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6C0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6C012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f2">
    <w:name w:val="Emphasis"/>
    <w:uiPriority w:val="99"/>
    <w:qFormat/>
    <w:rsid w:val="006C012D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6C012D"/>
  </w:style>
  <w:style w:type="paragraph" w:customStyle="1" w:styleId="af3">
    <w:name w:val="Стиль"/>
    <w:rsid w:val="006C01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6C01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Схема документа Знак"/>
    <w:basedOn w:val="a0"/>
    <w:link w:val="af4"/>
    <w:rsid w:val="006C01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6C0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6C012D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f7">
    <w:name w:val="Balloon Text"/>
    <w:basedOn w:val="a"/>
    <w:link w:val="af8"/>
    <w:rsid w:val="006C012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6C012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">
    <w:name w:val="s_3"/>
    <w:basedOn w:val="a"/>
    <w:rsid w:val="006C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C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C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6C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6C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C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6C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6C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C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rsid w:val="006C012D"/>
  </w:style>
  <w:style w:type="character" w:customStyle="1" w:styleId="s2">
    <w:name w:val="s2"/>
    <w:rsid w:val="006C012D"/>
  </w:style>
  <w:style w:type="character" w:customStyle="1" w:styleId="s4">
    <w:name w:val="s4"/>
    <w:rsid w:val="006C012D"/>
  </w:style>
  <w:style w:type="character" w:customStyle="1" w:styleId="s5">
    <w:name w:val="s5"/>
    <w:rsid w:val="006C012D"/>
  </w:style>
  <w:style w:type="paragraph" w:styleId="af9">
    <w:name w:val="No Spacing"/>
    <w:qFormat/>
    <w:rsid w:val="006C012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WW8Num12z1">
    <w:name w:val="WW8Num12z1"/>
    <w:rsid w:val="006C012D"/>
    <w:rPr>
      <w:rFonts w:ascii="Courier New" w:hAnsi="Courier New" w:cs="Courier New"/>
    </w:rPr>
  </w:style>
  <w:style w:type="paragraph" w:styleId="24">
    <w:name w:val="envelope return"/>
    <w:basedOn w:val="a"/>
    <w:rsid w:val="006C012D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25">
    <w:name w:val="Знак Знак2 Знак Знак Знак Знак Знак Знак Знак"/>
    <w:basedOn w:val="a"/>
    <w:rsid w:val="006C012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66"/>
  </w:style>
  <w:style w:type="paragraph" w:styleId="1">
    <w:name w:val="heading 1"/>
    <w:basedOn w:val="a"/>
    <w:next w:val="a"/>
    <w:link w:val="10"/>
    <w:qFormat/>
    <w:rsid w:val="006C012D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C012D"/>
    <w:pPr>
      <w:keepNext/>
      <w:tabs>
        <w:tab w:val="left" w:pos="0"/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6C012D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12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C012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6C012D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semiHidden/>
    <w:rsid w:val="006C012D"/>
  </w:style>
  <w:style w:type="character" w:styleId="a3">
    <w:name w:val="Hyperlink"/>
    <w:uiPriority w:val="99"/>
    <w:rsid w:val="006C012D"/>
    <w:rPr>
      <w:color w:val="0000FF"/>
      <w:u w:val="single"/>
    </w:rPr>
  </w:style>
  <w:style w:type="character" w:styleId="a4">
    <w:name w:val="Strong"/>
    <w:uiPriority w:val="99"/>
    <w:qFormat/>
    <w:rsid w:val="006C012D"/>
    <w:rPr>
      <w:b/>
      <w:bCs/>
    </w:rPr>
  </w:style>
  <w:style w:type="paragraph" w:customStyle="1" w:styleId="ConsPlusNormal">
    <w:name w:val="ConsPlusNormal"/>
    <w:rsid w:val="006C012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6C012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6C012D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6C012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 Indent"/>
    <w:basedOn w:val="a"/>
    <w:link w:val="a6"/>
    <w:rsid w:val="006C012D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6C012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6C012D"/>
    <w:pPr>
      <w:suppressAutoHyphens/>
      <w:spacing w:after="0" w:line="240" w:lineRule="auto"/>
      <w:ind w:firstLine="1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Normal (Web)"/>
    <w:basedOn w:val="a"/>
    <w:uiPriority w:val="99"/>
    <w:rsid w:val="006C01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6C012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6C0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C012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марк список 1"/>
    <w:basedOn w:val="a"/>
    <w:rsid w:val="006C012D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Маркированный список 21"/>
    <w:basedOn w:val="a"/>
    <w:rsid w:val="006C012D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6C01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ody Text"/>
    <w:basedOn w:val="a"/>
    <w:link w:val="a9"/>
    <w:rsid w:val="006C012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6C01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нум список 1"/>
    <w:basedOn w:val="a"/>
    <w:rsid w:val="006C012D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2">
    <w:name w:val="Body Text Indent 2"/>
    <w:basedOn w:val="a"/>
    <w:link w:val="23"/>
    <w:rsid w:val="006C012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6C01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6C01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C01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C012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6C012D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6C012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page number"/>
    <w:basedOn w:val="a0"/>
    <w:rsid w:val="006C012D"/>
  </w:style>
  <w:style w:type="paragraph" w:styleId="ae">
    <w:name w:val="footer"/>
    <w:basedOn w:val="a"/>
    <w:link w:val="af"/>
    <w:rsid w:val="006C012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rsid w:val="006C012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6C012D"/>
  </w:style>
  <w:style w:type="character" w:customStyle="1" w:styleId="apple-converted-space">
    <w:name w:val="apple-converted-space"/>
    <w:basedOn w:val="a0"/>
    <w:rsid w:val="006C012D"/>
  </w:style>
  <w:style w:type="character" w:styleId="af0">
    <w:name w:val="FollowedHyperlink"/>
    <w:rsid w:val="006C012D"/>
    <w:rPr>
      <w:color w:val="800080"/>
      <w:u w:val="single"/>
    </w:rPr>
  </w:style>
  <w:style w:type="paragraph" w:customStyle="1" w:styleId="s1">
    <w:name w:val="s_1"/>
    <w:basedOn w:val="a"/>
    <w:rsid w:val="006C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6C0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6C012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f2">
    <w:name w:val="Emphasis"/>
    <w:uiPriority w:val="99"/>
    <w:qFormat/>
    <w:rsid w:val="006C012D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6C012D"/>
  </w:style>
  <w:style w:type="paragraph" w:customStyle="1" w:styleId="af3">
    <w:name w:val="Стиль"/>
    <w:rsid w:val="006C01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6C01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Схема документа Знак"/>
    <w:basedOn w:val="a0"/>
    <w:link w:val="af4"/>
    <w:rsid w:val="006C01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6C0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6C012D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f7">
    <w:name w:val="Balloon Text"/>
    <w:basedOn w:val="a"/>
    <w:link w:val="af8"/>
    <w:rsid w:val="006C012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6C012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">
    <w:name w:val="s_3"/>
    <w:basedOn w:val="a"/>
    <w:rsid w:val="006C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C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C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6C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6C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C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6C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6C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C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rsid w:val="006C012D"/>
  </w:style>
  <w:style w:type="character" w:customStyle="1" w:styleId="s2">
    <w:name w:val="s2"/>
    <w:rsid w:val="006C012D"/>
  </w:style>
  <w:style w:type="character" w:customStyle="1" w:styleId="s4">
    <w:name w:val="s4"/>
    <w:rsid w:val="006C012D"/>
  </w:style>
  <w:style w:type="character" w:customStyle="1" w:styleId="s5">
    <w:name w:val="s5"/>
    <w:rsid w:val="006C012D"/>
  </w:style>
  <w:style w:type="paragraph" w:styleId="af9">
    <w:name w:val="No Spacing"/>
    <w:qFormat/>
    <w:rsid w:val="006C012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WW8Num12z1">
    <w:name w:val="WW8Num12z1"/>
    <w:rsid w:val="006C012D"/>
    <w:rPr>
      <w:rFonts w:ascii="Courier New" w:hAnsi="Courier New" w:cs="Courier New"/>
    </w:rPr>
  </w:style>
  <w:style w:type="paragraph" w:styleId="24">
    <w:name w:val="envelope return"/>
    <w:basedOn w:val="a"/>
    <w:rsid w:val="006C012D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25">
    <w:name w:val="Знак Знак2 Знак Знак Знак Знак Знак Знак Знак"/>
    <w:basedOn w:val="a"/>
    <w:rsid w:val="006C012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chkashur-mfc@glazrayon.ru" TargetMode="External"/><Relationship Id="rId18" Type="http://schemas.openxmlformats.org/officeDocument/2006/relationships/hyperlink" Target="mailto:ponino-mfc@glazrayon.ru" TargetMode="External"/><Relationship Id="rId26" Type="http://schemas.openxmlformats.org/officeDocument/2006/relationships/hyperlink" Target="consultantplus://offline/ref=9849C6F3286D8713832CAC75F23D4F5A1EA632F85882A0B78959B48AC4Q2u2I" TargetMode="External"/><Relationship Id="rId39" Type="http://schemas.openxmlformats.org/officeDocument/2006/relationships/hyperlink" Target="http://base.garant.ru/70865886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glazrayon.ru/feedback/new.php" TargetMode="External"/><Relationship Id="rId34" Type="http://schemas.openxmlformats.org/officeDocument/2006/relationships/hyperlink" Target="consultantplus://offline/ref=5A2D2EE30E5549588A74EBD71E8BF8E11F293800AC8F889EBE58EFF1DF22EA4E5369C468tExEM" TargetMode="External"/><Relationship Id="rId42" Type="http://schemas.openxmlformats.org/officeDocument/2006/relationships/hyperlink" Target="http://base.garant.ru/70865886/" TargetMode="External"/><Relationship Id="rId47" Type="http://schemas.openxmlformats.org/officeDocument/2006/relationships/hyperlink" Target="http://base.garant.ru/57407604/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15152A6818C1FAF21F54853149E731784F53284A1E36CDDB5FA227EEZFsDF" TargetMode="External"/><Relationship Id="rId12" Type="http://schemas.openxmlformats.org/officeDocument/2006/relationships/hyperlink" Target="mailto:gulekovo-mfc@glazrayon.ru" TargetMode="External"/><Relationship Id="rId17" Type="http://schemas.openxmlformats.org/officeDocument/2006/relationships/hyperlink" Target="mailto:parzi-mfc@glazrayon.ru" TargetMode="External"/><Relationship Id="rId25" Type="http://schemas.openxmlformats.org/officeDocument/2006/relationships/hyperlink" Target="consultantplus://offline/ref=9849C6F3286D8713832CAC75F23D4F5A1EA435F15681A0B78959B48AC4Q2u2I" TargetMode="External"/><Relationship Id="rId33" Type="http://schemas.openxmlformats.org/officeDocument/2006/relationships/hyperlink" Target="consultantplus://offline/ref=C20AEB5985D66B64897F57AF3C9B9F8C0FC46D71BC9D9F2F8953C275F8F43CF59CBA5403A072B6FA17yFF" TargetMode="External"/><Relationship Id="rId38" Type="http://schemas.openxmlformats.org/officeDocument/2006/relationships/hyperlink" Target="http://base.garant.ru/70865886/" TargetMode="External"/><Relationship Id="rId46" Type="http://schemas.openxmlformats.org/officeDocument/2006/relationships/hyperlink" Target="http://base.garant.ru/70865886/" TargetMode="External"/><Relationship Id="rId2" Type="http://schemas.openxmlformats.org/officeDocument/2006/relationships/styles" Target="styles.xml"/><Relationship Id="rId16" Type="http://schemas.openxmlformats.org/officeDocument/2006/relationships/hyperlink" Target="mailto:oktyabr-mfc@glazrayon.ru" TargetMode="External"/><Relationship Id="rId20" Type="http://schemas.openxmlformats.org/officeDocument/2006/relationships/hyperlink" Target="mailto:shtanigurt-mfc@glazrayon.ru" TargetMode="External"/><Relationship Id="rId29" Type="http://schemas.openxmlformats.org/officeDocument/2006/relationships/hyperlink" Target="consultantplus://offline/ref=8F58730D08E18B004D1B8116712A8FA50267773204744B74AAFCBCE95742919D346102BF3A4578B2vCpDF" TargetMode="External"/><Relationship Id="rId41" Type="http://schemas.openxmlformats.org/officeDocument/2006/relationships/hyperlink" Target="http://base.garant.ru/1213825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96156/a2588b2a1374c05e0939bb4df8e54fc0dfd6e000/" TargetMode="External"/><Relationship Id="rId11" Type="http://schemas.openxmlformats.org/officeDocument/2006/relationships/hyperlink" Target="mailto:bogatir-mfc@glazrayon.ru" TargetMode="External"/><Relationship Id="rId24" Type="http://schemas.openxmlformats.org/officeDocument/2006/relationships/hyperlink" Target="http://glazrayon.ru" TargetMode="External"/><Relationship Id="rId32" Type="http://schemas.openxmlformats.org/officeDocument/2006/relationships/hyperlink" Target="consultantplus://offline/ref=8F58730D08E18B004D1B8116712A8FA50267773204744B74AAFCBCE95742919D346102BF3A4578B4vCpBF" TargetMode="External"/><Relationship Id="rId37" Type="http://schemas.openxmlformats.org/officeDocument/2006/relationships/hyperlink" Target="http://base.garant.ru/70865886/" TargetMode="External"/><Relationship Id="rId40" Type="http://schemas.openxmlformats.org/officeDocument/2006/relationships/hyperlink" Target="http://base.garant.ru/70865886/" TargetMode="External"/><Relationship Id="rId45" Type="http://schemas.openxmlformats.org/officeDocument/2006/relationships/hyperlink" Target="http://base.garant.ru/7086588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uregovo-mfc@glazrayon.ru" TargetMode="External"/><Relationship Id="rId23" Type="http://schemas.openxmlformats.org/officeDocument/2006/relationships/hyperlink" Target="http://uslugi.udmurt.ru/" TargetMode="External"/><Relationship Id="rId28" Type="http://schemas.openxmlformats.org/officeDocument/2006/relationships/hyperlink" Target="consultantplus://offline/ref=8F58730D08E18B004D1B8116712A8FA50267773204744B74AAFCBCE95742919D346102BF3A4578B3vCp7F" TargetMode="External"/><Relationship Id="rId36" Type="http://schemas.openxmlformats.org/officeDocument/2006/relationships/hyperlink" Target="http://www.consultant.ru/document/cons_doc_LAW_296156/a2588b2a1374c05e0939bb4df8e54fc0dfd6e000/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adam-mfc@glazrayon.ru" TargetMode="External"/><Relationship Id="rId19" Type="http://schemas.openxmlformats.org/officeDocument/2006/relationships/hyperlink" Target="mailto:urakovo-mfc@glazrayon.ru" TargetMode="External"/><Relationship Id="rId31" Type="http://schemas.openxmlformats.org/officeDocument/2006/relationships/hyperlink" Target="consultantplus://offline/ref=8F58730D08E18B004D1B8116712A8FA50267773204744B74AAFCBCE95742919D346102BF3A4578B5vCp6F" TargetMode="External"/><Relationship Id="rId44" Type="http://schemas.openxmlformats.org/officeDocument/2006/relationships/hyperlink" Target="http://base.garant.ru/70865886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152A6818C1FAF21F54853149E73178475D2D4A1F3A90D157FB2BECFA8186011D33000ED9D445E4ZEsFF" TargetMode="External"/><Relationship Id="rId14" Type="http://schemas.openxmlformats.org/officeDocument/2006/relationships/hyperlink" Target="mailto:kozhil-mfc@glazrayon.ru" TargetMode="External"/><Relationship Id="rId22" Type="http://schemas.openxmlformats.org/officeDocument/2006/relationships/hyperlink" Target="http://www.gosuslugi.ru" TargetMode="External"/><Relationship Id="rId27" Type="http://schemas.openxmlformats.org/officeDocument/2006/relationships/hyperlink" Target="consultantplus://offline/ref=DEA8C3D5FEAE28D3C15195C7FF8A08797CBDC70297A72C5D58FFE43281DC843332044E3Fg4JBM" TargetMode="External"/><Relationship Id="rId30" Type="http://schemas.openxmlformats.org/officeDocument/2006/relationships/hyperlink" Target="consultantplus://offline/ref=8F58730D08E18B004D1B8116712A8FA50267773204744B74AAFCBCE95742919D346102BF3A4578B5vCpBF" TargetMode="External"/><Relationship Id="rId35" Type="http://schemas.openxmlformats.org/officeDocument/2006/relationships/hyperlink" Target="https://vashkontrol.ru/" TargetMode="External"/><Relationship Id="rId43" Type="http://schemas.openxmlformats.org/officeDocument/2006/relationships/hyperlink" Target="http://base.garant.ru/70865886/" TargetMode="External"/><Relationship Id="rId48" Type="http://schemas.openxmlformats.org/officeDocument/2006/relationships/hyperlink" Target="http://base.garant.ru/57407604/" TargetMode="External"/><Relationship Id="rId8" Type="http://schemas.openxmlformats.org/officeDocument/2006/relationships/hyperlink" Target="consultantplus://offline/ref=15152A6818C1FAF21F54853149E73178475D2F4F173490D157FB2BECFA8186011D33000ED9D443E2ZEs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61</Pages>
  <Words>23162</Words>
  <Characters>132028</Characters>
  <Application>Microsoft Office Word</Application>
  <DocSecurity>0</DocSecurity>
  <Lines>1100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2018-10-08T10:14:00Z</cp:lastPrinted>
  <dcterms:created xsi:type="dcterms:W3CDTF">2018-10-08T09:41:00Z</dcterms:created>
  <dcterms:modified xsi:type="dcterms:W3CDTF">2018-10-08T10:21:00Z</dcterms:modified>
</cp:coreProperties>
</file>