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B" w:rsidRDefault="00C245AB" w:rsidP="00A429C9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C245AB" w:rsidRDefault="00C245AB" w:rsidP="001415E9">
      <w:pPr>
        <w:jc w:val="right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A429C9" w:rsidRDefault="00A429C9" w:rsidP="00A429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 w:rsidR="006D767A">
        <w:rPr>
          <w:b/>
          <w:sz w:val="22"/>
          <w:szCs w:val="22"/>
        </w:rPr>
        <w:t>ГУЛЕКОВСКОЕ</w:t>
      </w:r>
      <w:r>
        <w:rPr>
          <w:b/>
          <w:sz w:val="22"/>
          <w:szCs w:val="22"/>
        </w:rPr>
        <w:t>»</w:t>
      </w:r>
    </w:p>
    <w:p w:rsidR="00A429C9" w:rsidRDefault="00A429C9" w:rsidP="00A429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r w:rsidR="006D767A">
        <w:rPr>
          <w:b/>
          <w:sz w:val="22"/>
          <w:szCs w:val="22"/>
        </w:rPr>
        <w:t>ГЫЛЕГУРТ</w:t>
      </w:r>
      <w:r>
        <w:rPr>
          <w:b/>
          <w:sz w:val="22"/>
          <w:szCs w:val="22"/>
        </w:rPr>
        <w:t>»  МУНИЦИПАЛ</w:t>
      </w:r>
      <w:r w:rsidR="006D76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КЫЛДЫТЭТЛЭН</w:t>
      </w:r>
      <w:r w:rsidR="006D76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АДМИНИСТРАЦИЕЗ </w:t>
      </w:r>
    </w:p>
    <w:p w:rsidR="00A429C9" w:rsidRDefault="00A429C9" w:rsidP="00A429C9">
      <w:pPr>
        <w:jc w:val="center"/>
        <w:rPr>
          <w:b/>
          <w:sz w:val="22"/>
          <w:szCs w:val="22"/>
        </w:rPr>
      </w:pPr>
    </w:p>
    <w:p w:rsidR="00A429C9" w:rsidRDefault="00A429C9" w:rsidP="00A429C9">
      <w:pPr>
        <w:jc w:val="center"/>
        <w:rPr>
          <w:b/>
        </w:rPr>
      </w:pPr>
    </w:p>
    <w:p w:rsidR="00A429C9" w:rsidRDefault="00A429C9" w:rsidP="00A429C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429C9" w:rsidRDefault="00A429C9" w:rsidP="00A429C9">
      <w:pPr>
        <w:rPr>
          <w:b/>
        </w:rPr>
      </w:pPr>
    </w:p>
    <w:p w:rsidR="00A429C9" w:rsidRDefault="00A429C9" w:rsidP="00A429C9">
      <w:pPr>
        <w:rPr>
          <w:b/>
        </w:rPr>
      </w:pPr>
      <w:r>
        <w:rPr>
          <w:b/>
        </w:rPr>
        <w:t>2</w:t>
      </w:r>
      <w:r w:rsidR="006D767A">
        <w:rPr>
          <w:b/>
        </w:rPr>
        <w:t>5</w:t>
      </w:r>
      <w:r>
        <w:rPr>
          <w:b/>
        </w:rPr>
        <w:t xml:space="preserve"> декабря 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6D767A">
        <w:rPr>
          <w:b/>
        </w:rPr>
        <w:t xml:space="preserve">    </w:t>
      </w:r>
      <w:r>
        <w:rPr>
          <w:b/>
        </w:rPr>
        <w:tab/>
        <w:t xml:space="preserve">      </w:t>
      </w:r>
      <w:r w:rsidR="006D767A">
        <w:rPr>
          <w:b/>
        </w:rPr>
        <w:t xml:space="preserve">          </w:t>
      </w:r>
      <w:r w:rsidR="006D767A">
        <w:rPr>
          <w:b/>
        </w:rPr>
        <w:tab/>
        <w:t xml:space="preserve">                                   № 71</w:t>
      </w:r>
    </w:p>
    <w:p w:rsidR="00A429C9" w:rsidRDefault="00A429C9" w:rsidP="00A429C9"/>
    <w:p w:rsidR="00A429C9" w:rsidRDefault="00A429C9" w:rsidP="00A429C9"/>
    <w:p w:rsidR="00A429C9" w:rsidRDefault="006D767A" w:rsidP="00A429C9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</w:t>
      </w:r>
      <w:proofErr w:type="gramStart"/>
      <w:r>
        <w:rPr>
          <w:b/>
        </w:rPr>
        <w:t>А</w:t>
      </w:r>
      <w:r w:rsidR="00A429C9">
        <w:rPr>
          <w:b/>
        </w:rPr>
        <w:t>дминистративный</w:t>
      </w:r>
      <w:proofErr w:type="gramEnd"/>
    </w:p>
    <w:p w:rsidR="00A429C9" w:rsidRDefault="00A429C9" w:rsidP="00A429C9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 от </w:t>
      </w:r>
      <w:r w:rsidR="006D767A">
        <w:rPr>
          <w:b/>
        </w:rPr>
        <w:t>25</w:t>
      </w:r>
      <w:r>
        <w:rPr>
          <w:b/>
        </w:rPr>
        <w:t>.0</w:t>
      </w:r>
      <w:r w:rsidR="006D767A">
        <w:rPr>
          <w:b/>
        </w:rPr>
        <w:t>8</w:t>
      </w:r>
      <w:r>
        <w:rPr>
          <w:b/>
        </w:rPr>
        <w:t xml:space="preserve">.2017 года № </w:t>
      </w:r>
      <w:r w:rsidR="006D767A">
        <w:rPr>
          <w:b/>
        </w:rPr>
        <w:t>37</w:t>
      </w:r>
    </w:p>
    <w:p w:rsidR="00A429C9" w:rsidRDefault="006D767A" w:rsidP="00A429C9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</w:t>
      </w:r>
      <w:r w:rsidR="00A429C9">
        <w:rPr>
          <w:b/>
        </w:rPr>
        <w:t>дминистративного</w:t>
      </w:r>
      <w:proofErr w:type="gramEnd"/>
      <w:r w:rsidR="00A429C9">
        <w:rPr>
          <w:b/>
        </w:rPr>
        <w:t xml:space="preserve"> </w:t>
      </w:r>
    </w:p>
    <w:p w:rsidR="00A429C9" w:rsidRDefault="00A429C9" w:rsidP="00A429C9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A429C9" w:rsidRDefault="00A429C9" w:rsidP="00A429C9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</w:t>
      </w:r>
    </w:p>
    <w:p w:rsidR="00A429C9" w:rsidRDefault="00A429C9" w:rsidP="00A429C9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 xml:space="preserve">земельному участку (при отсутствии адреса – </w:t>
      </w:r>
      <w:proofErr w:type="gramEnd"/>
    </w:p>
    <w:p w:rsidR="00A429C9" w:rsidRDefault="00A429C9" w:rsidP="00A429C9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описание местоположения земельного участка)»</w:t>
      </w:r>
    </w:p>
    <w:p w:rsidR="00A429C9" w:rsidRDefault="00A429C9" w:rsidP="00A429C9">
      <w:pPr>
        <w:tabs>
          <w:tab w:val="left" w:pos="851"/>
        </w:tabs>
        <w:ind w:firstLine="537"/>
        <w:jc w:val="both"/>
      </w:pPr>
    </w:p>
    <w:p w:rsidR="00A429C9" w:rsidRDefault="00A429C9" w:rsidP="00A429C9">
      <w:pPr>
        <w:tabs>
          <w:tab w:val="left" w:pos="851"/>
        </w:tabs>
        <w:ind w:firstLine="537"/>
        <w:jc w:val="both"/>
      </w:pPr>
    </w:p>
    <w:p w:rsidR="00A429C9" w:rsidRPr="009608B6" w:rsidRDefault="00A429C9" w:rsidP="00A429C9">
      <w:pPr>
        <w:ind w:firstLine="709"/>
        <w:jc w:val="both"/>
        <w:rPr>
          <w:b/>
          <w:color w:val="000000"/>
        </w:rPr>
      </w:pPr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15.12.2017 года № 42-2017, в соответствии с п.п.6,14 постановления Правительства РФ №1221 от 19.11.2015 года «Об утверждении Правил присвоения, изменения, аннулирования адресов»,</w:t>
      </w:r>
      <w:r>
        <w:rPr>
          <w:b/>
          <w:color w:val="000000"/>
        </w:rPr>
        <w:t xml:space="preserve"> </w:t>
      </w:r>
      <w:r>
        <w:rPr>
          <w:b/>
        </w:rPr>
        <w:t>Администрация муниципального образования «</w:t>
      </w:r>
      <w:r w:rsidR="006D767A">
        <w:rPr>
          <w:b/>
        </w:rPr>
        <w:t>Гулековское</w:t>
      </w:r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A429C9" w:rsidRDefault="00A429C9" w:rsidP="00A429C9">
      <w:pPr>
        <w:tabs>
          <w:tab w:val="left" w:pos="851"/>
        </w:tabs>
        <w:ind w:firstLine="539"/>
        <w:jc w:val="both"/>
        <w:rPr>
          <w:b/>
          <w:bCs/>
        </w:rPr>
      </w:pPr>
    </w:p>
    <w:p w:rsidR="00A429C9" w:rsidRPr="001415E9" w:rsidRDefault="00A429C9" w:rsidP="00A429C9">
      <w:pPr>
        <w:tabs>
          <w:tab w:val="left" w:pos="851"/>
        </w:tabs>
        <w:jc w:val="both"/>
      </w:pPr>
      <w:r>
        <w:rPr>
          <w:b/>
          <w:bCs/>
        </w:rPr>
        <w:tab/>
      </w:r>
      <w:r>
        <w:rPr>
          <w:bCs/>
        </w:rPr>
        <w:t xml:space="preserve">1.Протест  </w:t>
      </w:r>
      <w:proofErr w:type="spellStart"/>
      <w:r>
        <w:rPr>
          <w:bCs/>
        </w:rPr>
        <w:t>Глазовской</w:t>
      </w:r>
      <w:proofErr w:type="spellEnd"/>
      <w:r>
        <w:rPr>
          <w:bCs/>
        </w:rPr>
        <w:t xml:space="preserve"> межрайонной прокуратуры от 15.12.2017 года № 42-2017 на постановление от </w:t>
      </w:r>
      <w:r w:rsidR="006D767A" w:rsidRPr="006D767A">
        <w:rPr>
          <w:b/>
          <w:bCs/>
        </w:rPr>
        <w:t>25.08.2017 года № 37</w:t>
      </w:r>
      <w:r w:rsidR="006D767A">
        <w:rPr>
          <w:bCs/>
        </w:rPr>
        <w:t xml:space="preserve"> </w:t>
      </w:r>
      <w:r>
        <w:rPr>
          <w:bCs/>
        </w:rPr>
        <w:t xml:space="preserve">  «Об утверждении Административного  регламента по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в части, удовлетворить.</w:t>
      </w:r>
    </w:p>
    <w:p w:rsidR="00A429C9" w:rsidRDefault="00A429C9" w:rsidP="00A429C9">
      <w:pPr>
        <w:tabs>
          <w:tab w:val="left" w:pos="851"/>
          <w:tab w:val="num" w:pos="1418"/>
        </w:tabs>
        <w:jc w:val="both"/>
      </w:pPr>
      <w:r>
        <w:tab/>
        <w:t xml:space="preserve">2. Внести в Административный регламент по  </w:t>
      </w:r>
      <w:r>
        <w:rPr>
          <w:bCs/>
        </w:rPr>
        <w:t xml:space="preserve">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следующие изменения:</w:t>
      </w:r>
    </w:p>
    <w:p w:rsidR="00A429C9" w:rsidRDefault="00A429C9" w:rsidP="00A429C9">
      <w:pPr>
        <w:tabs>
          <w:tab w:val="left" w:pos="851"/>
          <w:tab w:val="num" w:pos="1418"/>
        </w:tabs>
        <w:jc w:val="both"/>
      </w:pPr>
    </w:p>
    <w:p w:rsidR="00A429C9" w:rsidRDefault="00A429C9" w:rsidP="00A429C9">
      <w:pPr>
        <w:tabs>
          <w:tab w:val="left" w:pos="851"/>
          <w:tab w:val="num" w:pos="1418"/>
        </w:tabs>
        <w:jc w:val="both"/>
      </w:pPr>
      <w:r w:rsidRPr="001415E9">
        <w:rPr>
          <w:b/>
        </w:rPr>
        <w:t>1)</w:t>
      </w:r>
      <w:r>
        <w:t xml:space="preserve"> </w:t>
      </w:r>
      <w:r w:rsidRPr="001415E9">
        <w:rPr>
          <w:b/>
        </w:rPr>
        <w:t>Пункт 29 Административного регламента</w:t>
      </w:r>
      <w:r>
        <w:t xml:space="preserve">  изложить в следующей редакции:</w:t>
      </w:r>
    </w:p>
    <w:p w:rsidR="00A429C9" w:rsidRDefault="00A429C9" w:rsidP="00A429C9">
      <w:pPr>
        <w:ind w:hanging="24"/>
        <w:jc w:val="center"/>
        <w:rPr>
          <w:b/>
        </w:rPr>
      </w:pPr>
    </w:p>
    <w:p w:rsidR="00A429C9" w:rsidRDefault="00A429C9" w:rsidP="00A429C9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A429C9" w:rsidRDefault="00A429C9" w:rsidP="00A429C9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A429C9" w:rsidRDefault="00A429C9" w:rsidP="00A429C9">
      <w:pPr>
        <w:ind w:firstLine="708"/>
        <w:jc w:val="center"/>
      </w:pPr>
    </w:p>
    <w:p w:rsidR="00A429C9" w:rsidRDefault="00A429C9" w:rsidP="00A429C9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jc w:val="both"/>
      </w:pPr>
      <w:r>
        <w:t>Гражданским кодексом Российской Федерации;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jc w:val="both"/>
      </w:pPr>
      <w:r>
        <w:t>Земельным кодексом Российской Федерации;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jc w:val="both"/>
      </w:pPr>
      <w:r>
        <w:t>Градостроительным кодексом Российской Федерации;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 xml:space="preserve"> Федеральным законом от 25.10.2001 № 137-ФЗ «О введении в действие Земельного кодекса Российской Федерации»; 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lastRenderedPageBreak/>
        <w:t xml:space="preserve">Федеральным законом от 02.05.2006 № 59-ФЗ «О порядке рассмотрения обращений граждан Российской Федерации»; 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A429C9" w:rsidRDefault="00A429C9" w:rsidP="00A429C9">
      <w:pPr>
        <w:numPr>
          <w:ilvl w:val="0"/>
          <w:numId w:val="6"/>
        </w:numPr>
        <w:tabs>
          <w:tab w:val="left" w:pos="0"/>
        </w:tabs>
        <w:autoSpaceDE w:val="0"/>
        <w:jc w:val="both"/>
      </w:pPr>
      <w:r>
        <w:t>Федеральным Законом от 27.07.2006 № 152-ФЗ «О персональных данных»;</w:t>
      </w:r>
    </w:p>
    <w:p w:rsidR="00A429C9" w:rsidRPr="00453886" w:rsidRDefault="00A429C9" w:rsidP="00A429C9">
      <w:pPr>
        <w:numPr>
          <w:ilvl w:val="0"/>
          <w:numId w:val="6"/>
        </w:numPr>
        <w:tabs>
          <w:tab w:val="left" w:pos="0"/>
        </w:tabs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6" w:history="1">
        <w:r w:rsidRPr="00453886">
          <w:rPr>
            <w:rStyle w:val="a3"/>
            <w:bCs/>
            <w:color w:val="000000"/>
            <w:u w:val="none"/>
            <w:shd w:val="clear" w:color="auto" w:fill="FFFFFF"/>
          </w:rPr>
          <w:t>законом</w:t>
        </w:r>
      </w:hyperlink>
      <w:r w:rsidRPr="00453886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A429C9" w:rsidRPr="00453886" w:rsidRDefault="00A429C9" w:rsidP="00A429C9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 w:rsidRPr="00453886">
        <w:t>Федеральным законом от 24 ноября 1995 года № 181-ФЗ «О социальной защите инвалидов в Российской Федерации»;</w:t>
      </w:r>
    </w:p>
    <w:p w:rsidR="00A429C9" w:rsidRDefault="006D767A" w:rsidP="00A429C9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="00A429C9" w:rsidRPr="00453886">
          <w:rPr>
            <w:rStyle w:val="a3"/>
            <w:bCs/>
            <w:color w:val="000000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A429C9" w:rsidRPr="00453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</w:t>
      </w:r>
      <w:r w:rsidR="00A429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 подписи, использование которых допускается при обращении за получением государственных и муниципальных услуг»;</w:t>
      </w:r>
    </w:p>
    <w:p w:rsidR="00A429C9" w:rsidRDefault="00A429C9" w:rsidP="00A429C9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429C9" w:rsidRDefault="00A429C9" w:rsidP="00A429C9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 ноября 2014 года «Об утверждении Правил присвоения, изменения и аннулирования адресов»;</w:t>
      </w:r>
    </w:p>
    <w:p w:rsidR="00A429C9" w:rsidRPr="001D5B48" w:rsidRDefault="00A429C9" w:rsidP="00A429C9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429C9" w:rsidRDefault="00A429C9" w:rsidP="00A429C9">
      <w:pPr>
        <w:pStyle w:val="ConsPlusNormal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6D767A">
        <w:rPr>
          <w:rFonts w:ascii="Times New Roman" w:hAnsi="Times New Roman" w:cs="Times New Roman"/>
          <w:sz w:val="24"/>
          <w:szCs w:val="24"/>
        </w:rPr>
        <w:t>Гулековское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429C9" w:rsidRDefault="00A429C9" w:rsidP="00A429C9">
      <w:pPr>
        <w:tabs>
          <w:tab w:val="left" w:pos="851"/>
          <w:tab w:val="num" w:pos="1418"/>
        </w:tabs>
        <w:jc w:val="both"/>
      </w:pPr>
    </w:p>
    <w:p w:rsidR="00A429C9" w:rsidRDefault="00A429C9" w:rsidP="00A429C9">
      <w:pPr>
        <w:tabs>
          <w:tab w:val="left" w:pos="851"/>
          <w:tab w:val="num" w:pos="1418"/>
        </w:tabs>
        <w:jc w:val="both"/>
      </w:pPr>
    </w:p>
    <w:p w:rsidR="00A429C9" w:rsidRDefault="00A429C9" w:rsidP="00A429C9">
      <w:pPr>
        <w:tabs>
          <w:tab w:val="left" w:pos="851"/>
          <w:tab w:val="num" w:pos="1418"/>
        </w:tabs>
        <w:jc w:val="both"/>
      </w:pPr>
      <w:r>
        <w:rPr>
          <w:b/>
        </w:rPr>
        <w:t>2</w:t>
      </w:r>
      <w:r w:rsidRPr="001415E9">
        <w:rPr>
          <w:b/>
        </w:rPr>
        <w:t>)</w:t>
      </w:r>
      <w:r>
        <w:t xml:space="preserve"> </w:t>
      </w:r>
      <w:r>
        <w:rPr>
          <w:b/>
        </w:rPr>
        <w:t>Пункт 44</w:t>
      </w:r>
      <w:r w:rsidRPr="001415E9">
        <w:rPr>
          <w:b/>
        </w:rPr>
        <w:t xml:space="preserve"> Административного регламента</w:t>
      </w:r>
      <w:r>
        <w:t xml:space="preserve">  изложить в следующей редакции:</w:t>
      </w:r>
    </w:p>
    <w:p w:rsidR="00A429C9" w:rsidRDefault="00A429C9" w:rsidP="00A429C9">
      <w:pPr>
        <w:tabs>
          <w:tab w:val="left" w:pos="851"/>
          <w:tab w:val="num" w:pos="1418"/>
        </w:tabs>
        <w:jc w:val="both"/>
      </w:pPr>
    </w:p>
    <w:p w:rsidR="00A429C9" w:rsidRDefault="00A429C9" w:rsidP="00A429C9">
      <w:pPr>
        <w:ind w:firstLine="708"/>
        <w:jc w:val="both"/>
      </w:pPr>
      <w:r>
        <w:rPr>
          <w:b/>
        </w:rPr>
        <w:t>44.</w:t>
      </w:r>
      <w:r>
        <w:t xml:space="preserve"> Основанием для отказа в предоставлении муниципальной услуги является:</w:t>
      </w:r>
    </w:p>
    <w:p w:rsidR="00A429C9" w:rsidRDefault="00A429C9" w:rsidP="00A429C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1) с заявлением о присвоении объекту адресации адреса обратилось лицо, не указанное в пункте 3 Административного регламента;</w:t>
      </w:r>
    </w:p>
    <w:p w:rsidR="00A429C9" w:rsidRDefault="00A429C9" w:rsidP="00A429C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429C9" w:rsidRDefault="00A429C9" w:rsidP="00A429C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9C9" w:rsidRDefault="00A429C9" w:rsidP="00A429C9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</w:t>
      </w:r>
      <w:r w:rsidRPr="00453886">
        <w:rPr>
          <w:lang w:eastAsia="ru-RU"/>
        </w:rPr>
        <w:t xml:space="preserve">в </w:t>
      </w:r>
      <w:hyperlink r:id="rId8" w:history="1">
        <w:r w:rsidRPr="00453886">
          <w:rPr>
            <w:rStyle w:val="a3"/>
            <w:color w:val="auto"/>
            <w:u w:val="none"/>
            <w:lang w:eastAsia="ru-RU"/>
          </w:rPr>
          <w:t>пунктах 5</w:t>
        </w:r>
      </w:hyperlink>
      <w:r w:rsidRPr="00453886">
        <w:rPr>
          <w:lang w:eastAsia="ru-RU"/>
        </w:rPr>
        <w:t xml:space="preserve">, </w:t>
      </w:r>
      <w:hyperlink r:id="rId9" w:history="1">
        <w:r w:rsidRPr="00453886">
          <w:rPr>
            <w:rStyle w:val="a3"/>
            <w:color w:val="auto"/>
            <w:u w:val="none"/>
            <w:lang w:eastAsia="ru-RU"/>
          </w:rPr>
          <w:t>8</w:t>
        </w:r>
      </w:hyperlink>
      <w:r w:rsidRPr="00453886">
        <w:rPr>
          <w:lang w:eastAsia="ru-RU"/>
        </w:rPr>
        <w:t>-</w:t>
      </w:r>
      <w:hyperlink r:id="rId10" w:history="1">
        <w:r w:rsidRPr="00453886">
          <w:rPr>
            <w:rStyle w:val="a3"/>
            <w:color w:val="auto"/>
            <w:u w:val="none"/>
            <w:lang w:eastAsia="ru-RU"/>
          </w:rPr>
          <w:t>11</w:t>
        </w:r>
      </w:hyperlink>
      <w:r w:rsidRPr="00453886">
        <w:rPr>
          <w:lang w:eastAsia="ru-RU"/>
        </w:rPr>
        <w:t xml:space="preserve"> и </w:t>
      </w:r>
      <w:hyperlink r:id="rId11" w:history="1">
        <w:r w:rsidRPr="00453886">
          <w:rPr>
            <w:rStyle w:val="a3"/>
            <w:color w:val="auto"/>
            <w:u w:val="none"/>
            <w:lang w:eastAsia="ru-RU"/>
          </w:rPr>
          <w:t>14</w:t>
        </w:r>
      </w:hyperlink>
      <w:r w:rsidRPr="00453886">
        <w:rPr>
          <w:lang w:eastAsia="ru-RU"/>
        </w:rPr>
        <w:t>-</w:t>
      </w:r>
      <w:hyperlink r:id="rId12" w:history="1">
        <w:r w:rsidRPr="00453886">
          <w:rPr>
            <w:rStyle w:val="a3"/>
            <w:color w:val="auto"/>
            <w:u w:val="none"/>
            <w:lang w:eastAsia="ru-RU"/>
          </w:rPr>
          <w:t>18</w:t>
        </w:r>
      </w:hyperlink>
      <w:r w:rsidRPr="00453886">
        <w:rPr>
          <w:lang w:eastAsia="ru-RU"/>
        </w:rPr>
        <w:t xml:space="preserve"> Правил </w:t>
      </w:r>
      <w:r>
        <w:rPr>
          <w:lang w:eastAsia="ru-RU"/>
        </w:rPr>
        <w:t xml:space="preserve">присвоения, изменения и аннулирования адресов, утвержденных </w:t>
      </w:r>
      <w:r w:rsidRPr="00C245AB">
        <w:rPr>
          <w:lang w:eastAsia="ru-RU"/>
        </w:rPr>
        <w:t>Постановлением Правит</w:t>
      </w:r>
      <w:r>
        <w:rPr>
          <w:lang w:eastAsia="ru-RU"/>
        </w:rPr>
        <w:t>ельства РФ от 19.11.2014 № 1221.</w:t>
      </w:r>
    </w:p>
    <w:p w:rsidR="00A429C9" w:rsidRDefault="00A429C9" w:rsidP="00A429C9">
      <w:pPr>
        <w:tabs>
          <w:tab w:val="left" w:pos="851"/>
          <w:tab w:val="num" w:pos="1418"/>
        </w:tabs>
        <w:jc w:val="both"/>
        <w:rPr>
          <w:bCs/>
        </w:rPr>
      </w:pPr>
      <w:r>
        <w:t xml:space="preserve">            3. 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</w:t>
      </w:r>
      <w:r w:rsidR="006D767A">
        <w:t>Гулековское</w:t>
      </w:r>
      <w:r>
        <w:t>».</w:t>
      </w:r>
    </w:p>
    <w:p w:rsidR="00A429C9" w:rsidRDefault="00A429C9" w:rsidP="00A429C9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A429C9" w:rsidRDefault="00A429C9" w:rsidP="00A429C9">
      <w:pPr>
        <w:tabs>
          <w:tab w:val="left" w:pos="851"/>
        </w:tabs>
        <w:jc w:val="both"/>
        <w:rPr>
          <w:bCs/>
        </w:rPr>
      </w:pPr>
    </w:p>
    <w:p w:rsidR="00A429C9" w:rsidRDefault="00A429C9" w:rsidP="00A429C9">
      <w:pPr>
        <w:tabs>
          <w:tab w:val="left" w:pos="851"/>
        </w:tabs>
        <w:jc w:val="both"/>
        <w:rPr>
          <w:bCs/>
        </w:rPr>
      </w:pPr>
    </w:p>
    <w:p w:rsidR="00A429C9" w:rsidRDefault="00A429C9" w:rsidP="00A429C9"/>
    <w:p w:rsidR="00A429C9" w:rsidRDefault="006D767A" w:rsidP="00A429C9">
      <w:pPr>
        <w:rPr>
          <w:b/>
        </w:rPr>
      </w:pPr>
      <w:proofErr w:type="spellStart"/>
      <w:r>
        <w:rPr>
          <w:b/>
        </w:rPr>
        <w:t>И.О.</w:t>
      </w:r>
      <w:r w:rsidR="00A429C9">
        <w:rPr>
          <w:b/>
        </w:rPr>
        <w:t>Глав</w:t>
      </w:r>
      <w:r>
        <w:rPr>
          <w:b/>
        </w:rPr>
        <w:t>ы</w:t>
      </w:r>
      <w:proofErr w:type="spellEnd"/>
      <w:r>
        <w:rPr>
          <w:b/>
        </w:rPr>
        <w:t xml:space="preserve"> Администрации </w:t>
      </w:r>
      <w:r w:rsidR="00A429C9">
        <w:rPr>
          <w:b/>
        </w:rPr>
        <w:t xml:space="preserve"> муниципального образования</w:t>
      </w:r>
    </w:p>
    <w:p w:rsidR="00A429C9" w:rsidRDefault="00A429C9" w:rsidP="00A429C9">
      <w:r>
        <w:rPr>
          <w:b/>
        </w:rPr>
        <w:t xml:space="preserve"> «</w:t>
      </w:r>
      <w:r w:rsidR="006D767A">
        <w:rPr>
          <w:b/>
        </w:rPr>
        <w:t>Гулековское</w:t>
      </w:r>
      <w:r>
        <w:rPr>
          <w:b/>
        </w:rPr>
        <w:t>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767A">
        <w:rPr>
          <w:b/>
        </w:rPr>
        <w:t xml:space="preserve">   </w:t>
      </w:r>
      <w:r>
        <w:rPr>
          <w:b/>
        </w:rPr>
        <w:tab/>
      </w:r>
      <w:proofErr w:type="spellStart"/>
      <w:r w:rsidR="006D767A">
        <w:rPr>
          <w:b/>
        </w:rPr>
        <w:t>В.И.Князева</w:t>
      </w:r>
      <w:proofErr w:type="spellEnd"/>
      <w:r w:rsidR="006D767A">
        <w:rPr>
          <w:b/>
        </w:rPr>
        <w:t xml:space="preserve"> </w:t>
      </w:r>
    </w:p>
    <w:p w:rsidR="00A429C9" w:rsidRDefault="00A429C9" w:rsidP="00A429C9">
      <w:pPr>
        <w:jc w:val="right"/>
        <w:rPr>
          <w:b/>
          <w:bCs/>
          <w:color w:val="000000"/>
          <w:szCs w:val="20"/>
        </w:rPr>
      </w:pPr>
    </w:p>
    <w:p w:rsidR="00A429C9" w:rsidRDefault="00A429C9" w:rsidP="00A429C9">
      <w:pPr>
        <w:jc w:val="right"/>
        <w:rPr>
          <w:b/>
          <w:bCs/>
          <w:color w:val="000000"/>
          <w:szCs w:val="20"/>
        </w:rPr>
      </w:pPr>
    </w:p>
    <w:p w:rsidR="00C245AB" w:rsidRDefault="00C245AB" w:rsidP="00A429C9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C2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1F"/>
    <w:rsid w:val="001415E9"/>
    <w:rsid w:val="001D5B48"/>
    <w:rsid w:val="006C001F"/>
    <w:rsid w:val="006D767A"/>
    <w:rsid w:val="009608B6"/>
    <w:rsid w:val="00A429C9"/>
    <w:rsid w:val="00C245AB"/>
    <w:rsid w:val="00C74BD1"/>
    <w:rsid w:val="00CF1E31"/>
    <w:rsid w:val="00D9796F"/>
    <w:rsid w:val="00ED480A"/>
    <w:rsid w:val="00F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608B6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08B6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6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8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9608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9608B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9608B6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9608B6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608B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960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9608B6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9608B6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9608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9608B6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rsid w:val="009608B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9608B6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608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608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9608B6"/>
  </w:style>
  <w:style w:type="character" w:customStyle="1" w:styleId="af1">
    <w:name w:val="Текст выноски Знак"/>
    <w:basedOn w:val="a0"/>
    <w:link w:val="af2"/>
    <w:uiPriority w:val="99"/>
    <w:semiHidden/>
    <w:rsid w:val="009608B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9608B6"/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9608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9608B6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08B6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608B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608B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608B6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9608B6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9608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9608B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9608B6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9608B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9608B6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9608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9608B6"/>
    <w:pPr>
      <w:suppressLineNumbers/>
    </w:pPr>
  </w:style>
  <w:style w:type="paragraph" w:customStyle="1" w:styleId="s1">
    <w:name w:val="s_1"/>
    <w:basedOn w:val="a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9608B6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960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96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9608B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9608B6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9608B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9608B6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9608B6"/>
  </w:style>
  <w:style w:type="character" w:customStyle="1" w:styleId="s10">
    <w:name w:val="s1"/>
    <w:uiPriority w:val="99"/>
    <w:rsid w:val="009608B6"/>
  </w:style>
  <w:style w:type="character" w:customStyle="1" w:styleId="s2">
    <w:name w:val="s2"/>
    <w:uiPriority w:val="99"/>
    <w:rsid w:val="009608B6"/>
  </w:style>
  <w:style w:type="character" w:customStyle="1" w:styleId="s4">
    <w:name w:val="s4"/>
    <w:uiPriority w:val="99"/>
    <w:rsid w:val="009608B6"/>
  </w:style>
  <w:style w:type="character" w:customStyle="1" w:styleId="s5">
    <w:name w:val="s5"/>
    <w:uiPriority w:val="99"/>
    <w:rsid w:val="009608B6"/>
  </w:style>
  <w:style w:type="character" w:customStyle="1" w:styleId="WW8Num12z1">
    <w:name w:val="WW8Num12z1"/>
    <w:uiPriority w:val="99"/>
    <w:rsid w:val="009608B6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608B6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08B6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6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8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9608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9608B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9608B6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9608B6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608B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960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9608B6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9608B6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9608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9608B6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rsid w:val="009608B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9608B6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608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608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9608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9608B6"/>
  </w:style>
  <w:style w:type="character" w:customStyle="1" w:styleId="af1">
    <w:name w:val="Текст выноски Знак"/>
    <w:basedOn w:val="a0"/>
    <w:link w:val="af2"/>
    <w:uiPriority w:val="99"/>
    <w:semiHidden/>
    <w:rsid w:val="009608B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9608B6"/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9608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9608B6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08B6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608B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608B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608B6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9608B6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9608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9608B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9608B6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9608B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9608B6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9608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9608B6"/>
    <w:pPr>
      <w:suppressLineNumbers/>
    </w:pPr>
  </w:style>
  <w:style w:type="paragraph" w:customStyle="1" w:styleId="s1">
    <w:name w:val="s_1"/>
    <w:basedOn w:val="a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9608B6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960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96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9608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9608B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9608B6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9608B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9608B6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9608B6"/>
  </w:style>
  <w:style w:type="character" w:customStyle="1" w:styleId="s10">
    <w:name w:val="s1"/>
    <w:uiPriority w:val="99"/>
    <w:rsid w:val="009608B6"/>
  </w:style>
  <w:style w:type="character" w:customStyle="1" w:styleId="s2">
    <w:name w:val="s2"/>
    <w:uiPriority w:val="99"/>
    <w:rsid w:val="009608B6"/>
  </w:style>
  <w:style w:type="character" w:customStyle="1" w:styleId="s4">
    <w:name w:val="s4"/>
    <w:uiPriority w:val="99"/>
    <w:rsid w:val="009608B6"/>
  </w:style>
  <w:style w:type="character" w:customStyle="1" w:styleId="s5">
    <w:name w:val="s5"/>
    <w:uiPriority w:val="99"/>
    <w:rsid w:val="009608B6"/>
  </w:style>
  <w:style w:type="character" w:customStyle="1" w:styleId="WW8Num12z1">
    <w:name w:val="WW8Num12z1"/>
    <w:uiPriority w:val="99"/>
    <w:rsid w:val="009608B6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3vCp7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49C6F3286D8713832CAC75F23D4F5A1EA632F85882A0B78959B48AC4Q2u2I" TargetMode="External"/><Relationship Id="rId12" Type="http://schemas.openxmlformats.org/officeDocument/2006/relationships/hyperlink" Target="consultantplus://offline/ref=8F58730D08E18B004D1B8116712A8FA50267773204744B74AAFCBCE95742919D346102BF3A4578B4vCp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49C6F3286D8713832CAC75F23D4F5A1EA435F15681A0B78959B48AC4Q2u2I" TargetMode="External"/><Relationship Id="rId11" Type="http://schemas.openxmlformats.org/officeDocument/2006/relationships/hyperlink" Target="consultantplus://offline/ref=8F58730D08E18B004D1B8116712A8FA50267773204744B74AAFCBCE95742919D346102BF3A4578B5vCp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58730D08E18B004D1B8116712A8FA50267773204744B74AAFCBCE95742919D346102BF3A4578B5vCp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2vC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2017-12-25T11:21:00Z</cp:lastPrinted>
  <dcterms:created xsi:type="dcterms:W3CDTF">2017-12-25T11:26:00Z</dcterms:created>
  <dcterms:modified xsi:type="dcterms:W3CDTF">2017-12-25T11:26:00Z</dcterms:modified>
</cp:coreProperties>
</file>